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154.xml" ContentType="application/vnd.openxmlformats-officedocument.customXmlProperties+xml"/>
  <Override PartName="/customXml/itemProps134.xml" ContentType="application/vnd.openxmlformats-officedocument.customXmlProperties+xml"/>
  <Override PartName="/customXml/itemProps133.xml" ContentType="application/vnd.openxmlformats-officedocument.customXmlProperties+xml"/>
  <Override PartName="/customXml/itemProps132.xml" ContentType="application/vnd.openxmlformats-officedocument.customXmlProperties+xml"/>
  <Override PartName="/customXml/itemProps135.xml" ContentType="application/vnd.openxmlformats-officedocument.customXmlProperties+xml"/>
  <Override PartName="/customXml/itemProps138.xml" ContentType="application/vnd.openxmlformats-officedocument.customXmlProperties+xml"/>
  <Override PartName="/customXml/itemProps137.xml" ContentType="application/vnd.openxmlformats-officedocument.customXmlProperties+xml"/>
  <Override PartName="/customXml/itemProps136.xml" ContentType="application/vnd.openxmlformats-officedocument.customXmlProperties+xml"/>
  <Override PartName="/customXml/itemProps131.xml" ContentType="application/vnd.openxmlformats-officedocument.customXmlProperties+xml"/>
  <Override PartName="/customXml/itemProps126.xml" ContentType="application/vnd.openxmlformats-officedocument.customXmlProperties+xml"/>
  <Override PartName="/customXml/itemProps125.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30.xml" ContentType="application/vnd.openxmlformats-officedocument.customXmlProperties+xml"/>
  <Override PartName="/customXml/itemProps129.xml" ContentType="application/vnd.openxmlformats-officedocument.customXmlProperties+xml"/>
  <Override PartName="/customXml/itemProps139.xml" ContentType="application/vnd.openxmlformats-officedocument.customXmlProperties+xml"/>
  <Override PartName="/customXml/itemProps149.xml" ContentType="application/vnd.openxmlformats-officedocument.customXmlProperties+xml"/>
  <Override PartName="/customXml/itemProps148.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3.xml" ContentType="application/vnd.openxmlformats-officedocument.customXmlProperties+xml"/>
  <Override PartName="/customXml/itemProps152.xml" ContentType="application/vnd.openxmlformats-officedocument.customXmlProperties+xml"/>
  <Override PartName="/customXml/itemProps147.xml" ContentType="application/vnd.openxmlformats-officedocument.customXmlProperties+xml"/>
  <Override PartName="/customXml/itemProps146.xml" ContentType="application/vnd.openxmlformats-officedocument.customXmlProperties+xml"/>
  <Override PartName="/customXml/itemProps142.xml" ContentType="application/vnd.openxmlformats-officedocument.customXmlProperties+xml"/>
  <Override PartName="/customXml/itemProps141.xml" ContentType="application/vnd.openxmlformats-officedocument.customXmlProperties+xml"/>
  <Override PartName="/customXml/itemProps140.xml" ContentType="application/vnd.openxmlformats-officedocument.customXmlProperties+xml"/>
  <Override PartName="/customXml/itemProps143.xml" ContentType="application/vnd.openxmlformats-officedocument.customXmlProperties+xml"/>
  <Override PartName="/customXml/itemProps145.xml" ContentType="application/vnd.openxmlformats-officedocument.customXmlProperties+xml"/>
  <Override PartName="/customXml/itemProps144.xml" ContentType="application/vnd.openxmlformats-officedocument.customXmlProperties+xml"/>
  <Override PartName="/customXml/itemProps124.xml" ContentType="application/vnd.openxmlformats-officedocument.customXmlProperties+xml"/>
  <Override PartName="/customXml/itemProps123.xml" ContentType="application/vnd.openxmlformats-officedocument.customXmlProperties+xml"/>
  <Override PartName="/customXml/itemProps42.xml" ContentType="application/vnd.openxmlformats-officedocument.customXmlProperties+xml"/>
  <Override PartName="/customXml/itemProps41.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6.xml" ContentType="application/vnd.openxmlformats-officedocument.customXmlProperties+xml"/>
  <Override PartName="/customXml/itemProps45.xml" ContentType="application/vnd.openxmlformats-officedocument.customXmlProperties+xml"/>
  <Override PartName="/customXml/itemProps40.xml" ContentType="application/vnd.openxmlformats-officedocument.customXmlProperties+xml"/>
  <Override PartName="/customXml/itemProps39.xml" ContentType="application/vnd.openxmlformats-officedocument.customXmlProperties+xml"/>
  <Override PartName="/customXml/itemProps35.xml" ContentType="application/vnd.openxmlformats-officedocument.customXmlProperties+xml"/>
  <Override PartName="/customXml/itemProps34.xml" ContentType="application/vnd.openxmlformats-officedocument.customXmlProperties+xml"/>
  <Override PartName="/customXml/itemProps33.xml" ContentType="application/vnd.openxmlformats-officedocument.customXmlProperties+xml"/>
  <Override PartName="/customXml/itemProps36.xml" ContentType="application/vnd.openxmlformats-officedocument.customXmlProperties+xml"/>
  <Override PartName="/customXml/itemProps38.xml" ContentType="application/vnd.openxmlformats-officedocument.customXmlProperties+xml"/>
  <Override PartName="/customXml/itemProps37.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58.xml" ContentType="application/vnd.openxmlformats-officedocument.customXmlProperties+xml"/>
  <Override PartName="/customXml/itemProps57.xml" ContentType="application/vnd.openxmlformats-officedocument.customXmlProperties+xml"/>
  <Override PartName="/customXml/itemProps56.xml" ContentType="application/vnd.openxmlformats-officedocument.customXmlProperties+xml"/>
  <Override PartName="/customXml/itemProps59.xml" ContentType="application/vnd.openxmlformats-officedocument.customXmlProperties+xml"/>
  <Override PartName="/customXml/itemProps61.xml" ContentType="application/vnd.openxmlformats-officedocument.customXmlProperties+xml"/>
  <Override PartName="/customXml/itemProps60.xml" ContentType="application/vnd.openxmlformats-officedocument.customXmlProperties+xml"/>
  <Override PartName="/customXml/itemProps55.xml" ContentType="application/vnd.openxmlformats-officedocument.customXmlProperties+xml"/>
  <Override PartName="/customXml/itemProps50.xml" ContentType="application/vnd.openxmlformats-officedocument.customXmlProperties+xml"/>
  <Override PartName="/customXml/itemProps49.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4.xml" ContentType="application/vnd.openxmlformats-officedocument.customXmlProperties+xml"/>
  <Override PartName="/customXml/itemProps53.xml" ContentType="application/vnd.openxmlformats-officedocument.customXmlProperties+xml"/>
  <Override PartName="/customXml/itemProps32.xml" ContentType="application/vnd.openxmlformats-officedocument.customXmlProperties+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13.xml" ContentType="application/vnd.openxmlformats-officedocument.customXmlProperties+xml"/>
  <Override PartName="/customXml/itemProps16.xml" ContentType="application/vnd.openxmlformats-officedocument.customXmlProperties+xml"/>
  <Override PartName="/customXml/itemProps15.xml" ContentType="application/vnd.openxmlformats-officedocument.customXmlProperties+xml"/>
  <Override PartName="/customXml/itemProps14.xml" ContentType="application/vnd.openxmlformats-officedocument.customXmlProperties+xml"/>
  <Override PartName="/customXml/itemProps9.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8.xml" ContentType="application/vnd.openxmlformats-officedocument.customXmlProperties+xml"/>
  <Override PartName="/customXml/itemProps7.xml" ContentType="application/vnd.openxmlformats-officedocument.customXmlProperties+xml"/>
  <Override PartName="/customXml/itemProps17.xml" ContentType="application/vnd.openxmlformats-officedocument.customXmlProperties+xml"/>
  <Override PartName="/customXml/itemProps27.xml" ContentType="application/vnd.openxmlformats-officedocument.customXmlProperties+xml"/>
  <Override PartName="/customXml/itemProps26.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1.xml" ContentType="application/vnd.openxmlformats-officedocument.customXmlProperties+xml"/>
  <Override PartName="/customXml/itemProps30.xml" ContentType="application/vnd.openxmlformats-officedocument.customXmlProperties+xml"/>
  <Override PartName="/customXml/itemProps25.xml" ContentType="application/vnd.openxmlformats-officedocument.customXmlProperties+xml"/>
  <Override PartName="/customXml/itemProps24.xml" ContentType="application/vnd.openxmlformats-officedocument.customXmlProperties+xml"/>
  <Override PartName="/customXml/itemProps20.xml" ContentType="application/vnd.openxmlformats-officedocument.customXmlProperties+xml"/>
  <Override PartName="/customXml/itemProps19.xml" ContentType="application/vnd.openxmlformats-officedocument.customXmlProperties+xml"/>
  <Override PartName="/customXml/itemProps18.xml" ContentType="application/vnd.openxmlformats-officedocument.customXmlProperties+xml"/>
  <Override PartName="/customXml/itemProps21.xml" ContentType="application/vnd.openxmlformats-officedocument.customXmlProperties+xml"/>
  <Override PartName="/customXml/itemProps23.xml" ContentType="application/vnd.openxmlformats-officedocument.customXmlProperties+xml"/>
  <Override PartName="/customXml/itemProps22.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103.xml" ContentType="application/vnd.openxmlformats-officedocument.customXmlProperties+xml"/>
  <Override PartName="/customXml/itemProps102.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7.xml" ContentType="application/vnd.openxmlformats-officedocument.customXmlProperties+xml"/>
  <Override PartName="/customXml/itemProps106.xml" ContentType="application/vnd.openxmlformats-officedocument.customXmlProperties+xml"/>
  <Override PartName="/customXml/itemProps101.xml" ContentType="application/vnd.openxmlformats-officedocument.customXmlProperties+xml"/>
  <Override PartName="/customXml/itemProps100.xml" ContentType="application/vnd.openxmlformats-officedocument.customXmlProperties+xml"/>
  <Override PartName="/customXml/itemProps96.xml" ContentType="application/vnd.openxmlformats-officedocument.customXmlProperties+xml"/>
  <Override PartName="/customXml/itemProps95.xml" ContentType="application/vnd.openxmlformats-officedocument.customXmlProperties+xml"/>
  <Override PartName="/customXml/itemProps94.xml" ContentType="application/vnd.openxmlformats-officedocument.customXmlProperties+xml"/>
  <Override PartName="/customXml/itemProps97.xml" ContentType="application/vnd.openxmlformats-officedocument.customXmlProperties+xml"/>
  <Override PartName="/customXml/itemProps99.xml" ContentType="application/vnd.openxmlformats-officedocument.customXmlProperties+xml"/>
  <Override PartName="/customXml/itemProps98.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9.xml" ContentType="application/vnd.openxmlformats-officedocument.customXmlProperties+xml"/>
  <Override PartName="/customXml/itemProps118.xml" ContentType="application/vnd.openxmlformats-officedocument.customXmlProperties+xml"/>
  <Override PartName="/customXml/itemProps117.xml" ContentType="application/vnd.openxmlformats-officedocument.customXmlProperties+xml"/>
  <Override PartName="/customXml/itemProps120.xml" ContentType="application/vnd.openxmlformats-officedocument.customXmlProperties+xml"/>
  <Override PartName="/customXml/itemProps122.xml" ContentType="application/vnd.openxmlformats-officedocument.customXmlProperties+xml"/>
  <Override PartName="/customXml/itemProps121.xml" ContentType="application/vnd.openxmlformats-officedocument.customXmlProperties+xml"/>
  <Override PartName="/customXml/itemProps116.xml" ContentType="application/vnd.openxmlformats-officedocument.customXmlProperties+xml"/>
  <Override PartName="/customXml/itemProps111.xml" ContentType="application/vnd.openxmlformats-officedocument.customXmlProperties+xml"/>
  <Override PartName="/customXml/itemProps110.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5.xml" ContentType="application/vnd.openxmlformats-officedocument.customXmlProperties+xml"/>
  <Override PartName="/customXml/itemProps114.xml" ContentType="application/vnd.openxmlformats-officedocument.customXmlProperties+xml"/>
  <Override PartName="/customXml/itemProps93.xml" ContentType="application/vnd.openxmlformats-officedocument.customXmlProperties+xml"/>
  <Override PartName="/customXml/itemProps73.xml" ContentType="application/vnd.openxmlformats-officedocument.customXmlProperties+xml"/>
  <Override PartName="/customXml/itemProps72.xml" ContentType="application/vnd.openxmlformats-officedocument.customXmlProperties+xml"/>
  <Override PartName="/customXml/itemProps71.xml" ContentType="application/vnd.openxmlformats-officedocument.customXmlProperties+xml"/>
  <Override PartName="/customXml/itemProps74.xml" ContentType="application/vnd.openxmlformats-officedocument.customXmlProperties+xml"/>
  <Override PartName="/customXml/itemProps77.xml" ContentType="application/vnd.openxmlformats-officedocument.customXmlProperties+xml"/>
  <Override PartName="/customXml/itemProps76.xml" ContentType="application/vnd.openxmlformats-officedocument.customXmlProperties+xml"/>
  <Override PartName="/customXml/itemProps75.xml" ContentType="application/vnd.openxmlformats-officedocument.customXmlProperties+xml"/>
  <Override PartName="/customXml/itemProps70.xml" ContentType="application/vnd.openxmlformats-officedocument.customXmlProperties+xml"/>
  <Override PartName="/customXml/itemProps65.xml" ContentType="application/vnd.openxmlformats-officedocument.customXmlProperties+xml"/>
  <Override PartName="/customXml/itemProps64.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9.xml" ContentType="application/vnd.openxmlformats-officedocument.customXmlProperties+xml"/>
  <Override PartName="/customXml/itemProps68.xml" ContentType="application/vnd.openxmlformats-officedocument.customXmlProperties+xml"/>
  <Override PartName="/customXml/itemProps78.xml" ContentType="application/vnd.openxmlformats-officedocument.customXmlProperties+xml"/>
  <Override PartName="/customXml/itemProps88.xml" ContentType="application/vnd.openxmlformats-officedocument.customXmlProperties+xml"/>
  <Override PartName="/customXml/itemProps87.xml" ContentType="application/vnd.openxmlformats-officedocument.customXmlProperties+xml"/>
  <Override PartName="/customXml/itemProps89.xml" ContentType="application/vnd.openxmlformats-officedocument.customXmlProperties+xml"/>
  <Override PartName="/customXml/itemProps90.xml" ContentType="application/vnd.openxmlformats-officedocument.customXmlProperties+xml"/>
  <Override PartName="/customXml/itemProps92.xml" ContentType="application/vnd.openxmlformats-officedocument.customXmlProperties+xml"/>
  <Override PartName="/customXml/itemProps91.xml" ContentType="application/vnd.openxmlformats-officedocument.customXmlProperties+xml"/>
  <Override PartName="/customXml/itemProps86.xml" ContentType="application/vnd.openxmlformats-officedocument.customXmlProperties+xml"/>
  <Override PartName="/customXml/itemProps85.xml" ContentType="application/vnd.openxmlformats-officedocument.customXmlProperties+xml"/>
  <Override PartName="/customXml/itemProps81.xml" ContentType="application/vnd.openxmlformats-officedocument.customXmlProperties+xml"/>
  <Override PartName="/customXml/itemProps80.xml" ContentType="application/vnd.openxmlformats-officedocument.customXmlProperties+xml"/>
  <Override PartName="/customXml/itemProps79.xml" ContentType="application/vnd.openxmlformats-officedocument.customXmlProperties+xml"/>
  <Override PartName="/customXml/itemProps82.xml" ContentType="application/vnd.openxmlformats-officedocument.customXmlProperties+xml"/>
  <Override PartName="/customXml/itemProps84.xml" ContentType="application/vnd.openxmlformats-officedocument.customXmlProperties+xml"/>
  <Override PartName="/customXml/itemProps83.xml" ContentType="application/vnd.openxmlformats-officedocument.customXmlProperties+xml"/>
  <Override PartName="/customXml/itemProps159.xml" ContentType="application/vnd.openxmlformats-officedocument.customXmlProperties+xml"/>
  <Override PartName="/customXml/itemProps158.xml" ContentType="application/vnd.openxmlformats-officedocument.customXmlProperties+xml"/>
  <Override PartName="/customXml/itemProps160.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E48261" w14:textId="2CE019F3" w:rsidR="00113B84" w:rsidRPr="00C958A7" w:rsidRDefault="00113B84" w:rsidP="00113B84">
      <w:pPr>
        <w:suppressAutoHyphens/>
        <w:jc w:val="center"/>
        <w:rPr>
          <w:rFonts w:eastAsia="Arial Unicode MS" w:cs="Arial"/>
          <w:b/>
          <w:kern w:val="1"/>
          <w:lang w:val="sr-Cyrl-RS" w:eastAsia="ar-SA"/>
        </w:rPr>
      </w:pPr>
      <w:r w:rsidRPr="00C958A7">
        <w:rPr>
          <w:rFonts w:eastAsia="Arial Unicode MS" w:cs="Arial"/>
          <w:b/>
          <w:kern w:val="1"/>
          <w:lang w:val="ru-RU" w:eastAsia="ar-SA"/>
        </w:rPr>
        <w:t>ЈАВНО ПРЕДУЗЕЋЕ «ЕЛЕКТРОПРИВРЕДА СРБИЈЕ»</w:t>
      </w:r>
      <w:r w:rsidRPr="00C958A7">
        <w:rPr>
          <w:rFonts w:eastAsia="Arial Unicode MS" w:cs="Arial"/>
          <w:b/>
          <w:kern w:val="1"/>
          <w:lang w:val="sr-Cyrl-RS" w:eastAsia="ar-SA"/>
        </w:rPr>
        <w:t xml:space="preserve"> БЕОГРАД</w:t>
      </w:r>
    </w:p>
    <w:p w14:paraId="52123FB4" w14:textId="7FB798CA" w:rsidR="00210557" w:rsidRPr="00C958A7" w:rsidRDefault="00AF3AF8" w:rsidP="00210557">
      <w:pPr>
        <w:jc w:val="center"/>
        <w:rPr>
          <w:rFonts w:cs="Arial"/>
          <w:b/>
          <w:lang w:val="sr-Cyrl-RS"/>
        </w:rPr>
      </w:pPr>
      <w:r w:rsidRPr="00C958A7">
        <w:rPr>
          <w:rFonts w:cs="Arial"/>
          <w:b/>
          <w:lang w:val="sr-Cyrl-RS"/>
        </w:rPr>
        <w:t xml:space="preserve">ОГРАНАК </w:t>
      </w:r>
      <w:r w:rsidR="00690F1D" w:rsidRPr="00C958A7">
        <w:rPr>
          <w:rFonts w:cs="Arial"/>
          <w:b/>
          <w:lang w:val="sr-Cyrl-RS"/>
        </w:rPr>
        <w:t>ТЕ-КО КОСТОЛАЦ</w:t>
      </w:r>
    </w:p>
    <w:p w14:paraId="2122AD9D" w14:textId="77777777" w:rsidR="00210557" w:rsidRPr="00C958A7" w:rsidRDefault="00210557" w:rsidP="00210557">
      <w:pPr>
        <w:jc w:val="center"/>
        <w:rPr>
          <w:rFonts w:cs="Arial"/>
          <w:lang w:val="sr-Latn-CS"/>
        </w:rPr>
      </w:pPr>
    </w:p>
    <w:p w14:paraId="4A6B35FA" w14:textId="72773903" w:rsidR="00210557" w:rsidRPr="00C958A7" w:rsidRDefault="00210557" w:rsidP="00210557">
      <w:pPr>
        <w:jc w:val="center"/>
        <w:rPr>
          <w:rFonts w:cs="Arial"/>
          <w:lang w:val="ru-RU"/>
        </w:rPr>
      </w:pPr>
    </w:p>
    <w:p w14:paraId="0E029EC6" w14:textId="62D32F55" w:rsidR="00210557" w:rsidRPr="00C958A7" w:rsidRDefault="00A064C1" w:rsidP="00510E27">
      <w:pPr>
        <w:jc w:val="left"/>
        <w:rPr>
          <w:rFonts w:cs="Arial"/>
          <w:lang w:val="sr-Latn-CS"/>
        </w:rPr>
      </w:pPr>
      <w:r w:rsidRPr="00C958A7">
        <w:rPr>
          <w:rFonts w:cs="Arial"/>
          <w:noProof/>
          <w:lang w:val="sr-Latn-RS" w:eastAsia="sr-Latn-RS"/>
        </w:rPr>
        <w:drawing>
          <wp:anchor distT="0" distB="0" distL="114300" distR="114300" simplePos="0" relativeHeight="251657216" behindDoc="0" locked="0" layoutInCell="1" allowOverlap="1" wp14:anchorId="0EE15BB3" wp14:editId="1F874088">
            <wp:simplePos x="0" y="0"/>
            <wp:positionH relativeFrom="column">
              <wp:posOffset>2266950</wp:posOffset>
            </wp:positionH>
            <wp:positionV relativeFrom="paragraph">
              <wp:posOffset>53163</wp:posOffset>
            </wp:positionV>
            <wp:extent cx="1200150" cy="1276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1200150" cy="1276350"/>
                    </a:xfrm>
                    <a:prstGeom prst="rect">
                      <a:avLst/>
                    </a:prstGeom>
                    <a:noFill/>
                    <a:ln>
                      <a:noFill/>
                    </a:ln>
                  </pic:spPr>
                </pic:pic>
              </a:graphicData>
            </a:graphic>
          </wp:anchor>
        </w:drawing>
      </w:r>
      <w:r w:rsidR="00510E27">
        <w:rPr>
          <w:rFonts w:cs="Arial"/>
          <w:lang w:val="sr-Latn-CS"/>
        </w:rPr>
        <w:br w:type="textWrapping" w:clear="all"/>
      </w:r>
    </w:p>
    <w:p w14:paraId="1591DB70" w14:textId="77777777" w:rsidR="00210557" w:rsidRPr="00C958A7" w:rsidRDefault="00210557" w:rsidP="00210557">
      <w:pPr>
        <w:jc w:val="center"/>
        <w:rPr>
          <w:rFonts w:cs="Arial"/>
          <w:lang w:val="sr-Latn-CS"/>
        </w:rPr>
      </w:pPr>
    </w:p>
    <w:p w14:paraId="179C126F" w14:textId="77777777" w:rsidR="00210557" w:rsidRPr="00C958A7" w:rsidRDefault="00210557" w:rsidP="00210557">
      <w:pPr>
        <w:jc w:val="center"/>
        <w:rPr>
          <w:rFonts w:cs="Arial"/>
          <w:b/>
          <w:lang w:val="sr-Latn-CS"/>
        </w:rPr>
      </w:pPr>
    </w:p>
    <w:p w14:paraId="597BEF62" w14:textId="77777777" w:rsidR="00210557" w:rsidRPr="00C958A7" w:rsidRDefault="00210557" w:rsidP="00874F5B">
      <w:pPr>
        <w:jc w:val="center"/>
        <w:rPr>
          <w:rFonts w:cs="Arial"/>
          <w:b/>
          <w:lang w:val="ru-RU"/>
        </w:rPr>
      </w:pPr>
      <w:bookmarkStart w:id="0" w:name="_Toc441215596"/>
      <w:bookmarkStart w:id="1" w:name="_Toc441651535"/>
      <w:bookmarkStart w:id="2" w:name="_Toc442559872"/>
      <w:r w:rsidRPr="00C958A7">
        <w:rPr>
          <w:rFonts w:cs="Arial"/>
          <w:b/>
          <w:lang w:val="ru-RU"/>
        </w:rPr>
        <w:t>КОНКУРСНА ДОКУМЕНТАЦИЈА</w:t>
      </w:r>
      <w:bookmarkEnd w:id="0"/>
      <w:bookmarkEnd w:id="1"/>
      <w:bookmarkEnd w:id="2"/>
    </w:p>
    <w:p w14:paraId="029B7240" w14:textId="672AD0B5" w:rsidR="00210557" w:rsidRPr="00C958A7" w:rsidRDefault="00D516F7" w:rsidP="00210557">
      <w:pPr>
        <w:jc w:val="center"/>
        <w:rPr>
          <w:rFonts w:cs="Arial"/>
          <w:lang w:val="sr-Cyrl-CS"/>
        </w:rPr>
      </w:pPr>
      <w:r w:rsidRPr="00C958A7">
        <w:rPr>
          <w:rFonts w:cs="Arial"/>
          <w:lang w:val="sr-Cyrl-CS"/>
        </w:rPr>
        <w:t xml:space="preserve">за подношење понуда </w:t>
      </w:r>
      <w:r w:rsidR="00210557" w:rsidRPr="00C958A7">
        <w:rPr>
          <w:rFonts w:cs="Arial"/>
          <w:lang w:val="ru-RU"/>
        </w:rPr>
        <w:t xml:space="preserve">у </w:t>
      </w:r>
      <w:r w:rsidR="00D34466" w:rsidRPr="00C958A7">
        <w:rPr>
          <w:rFonts w:cs="Arial"/>
          <w:lang w:val="sr-Latn-RS"/>
        </w:rPr>
        <w:t>o</w:t>
      </w:r>
      <w:r w:rsidR="00D34466" w:rsidRPr="00C958A7">
        <w:rPr>
          <w:rFonts w:cs="Arial"/>
          <w:lang w:val="sr-Cyrl-RS"/>
        </w:rPr>
        <w:t xml:space="preserve">твореном </w:t>
      </w:r>
      <w:r w:rsidR="001C0F2C" w:rsidRPr="00C958A7">
        <w:rPr>
          <w:rFonts w:cs="Arial"/>
          <w:lang w:val="ru-RU"/>
        </w:rPr>
        <w:t>поступк</w:t>
      </w:r>
      <w:r w:rsidR="001C0F2C" w:rsidRPr="00C958A7">
        <w:rPr>
          <w:rFonts w:cs="Arial"/>
          <w:lang w:val="sr-Cyrl-CS"/>
        </w:rPr>
        <w:t>у</w:t>
      </w:r>
    </w:p>
    <w:p w14:paraId="207AA717" w14:textId="7F62861F" w:rsidR="00210557" w:rsidRPr="00C958A7" w:rsidRDefault="00210557" w:rsidP="00874F5B">
      <w:pPr>
        <w:jc w:val="center"/>
        <w:rPr>
          <w:rFonts w:cs="Arial"/>
          <w:lang w:val="sr-Cyrl-RS"/>
        </w:rPr>
      </w:pPr>
      <w:bookmarkStart w:id="3" w:name="_Toc441215597"/>
      <w:bookmarkStart w:id="4" w:name="_Toc441651536"/>
      <w:bookmarkStart w:id="5" w:name="_Toc442559873"/>
      <w:r w:rsidRPr="00C958A7">
        <w:rPr>
          <w:rFonts w:cs="Arial"/>
          <w:lang w:val="ru-RU"/>
        </w:rPr>
        <w:t>за јавну набавку добара бр</w:t>
      </w:r>
      <w:bookmarkEnd w:id="3"/>
      <w:bookmarkEnd w:id="4"/>
      <w:bookmarkEnd w:id="5"/>
      <w:r w:rsidR="00113B84" w:rsidRPr="00C958A7">
        <w:rPr>
          <w:rFonts w:cs="Arial"/>
          <w:lang w:val="ru-RU"/>
        </w:rPr>
        <w:t>.</w:t>
      </w:r>
      <w:r w:rsidR="002D7E72">
        <w:rPr>
          <w:rFonts w:cs="Arial"/>
          <w:lang w:val="ru-RU"/>
        </w:rPr>
        <w:t xml:space="preserve"> </w:t>
      </w:r>
      <w:r w:rsidR="00510E27">
        <w:rPr>
          <w:rFonts w:cs="Arial"/>
          <w:lang w:val="sr-Cyrl-RS"/>
        </w:rPr>
        <w:t>ЈН/3100/</w:t>
      </w:r>
      <w:r w:rsidR="00DA6961">
        <w:rPr>
          <w:rFonts w:cs="Arial"/>
          <w:lang w:val="sr-Cyrl-RS"/>
        </w:rPr>
        <w:t>0061</w:t>
      </w:r>
      <w:r w:rsidR="00510E27">
        <w:rPr>
          <w:rFonts w:cs="Arial"/>
          <w:lang w:val="sr-Cyrl-RS"/>
        </w:rPr>
        <w:t>/2019</w:t>
      </w:r>
    </w:p>
    <w:p w14:paraId="1C68ECC9" w14:textId="77777777" w:rsidR="00210557" w:rsidRPr="00C958A7" w:rsidRDefault="00210557" w:rsidP="00874F5B">
      <w:pPr>
        <w:rPr>
          <w:rFonts w:cs="Arial"/>
          <w:lang w:val="ru-RU"/>
        </w:rPr>
      </w:pPr>
    </w:p>
    <w:p w14:paraId="005093D2" w14:textId="77777777" w:rsidR="00210557" w:rsidRPr="00C958A7" w:rsidRDefault="00210557" w:rsidP="00210557">
      <w:pPr>
        <w:jc w:val="center"/>
        <w:rPr>
          <w:rFonts w:cs="Arial"/>
          <w:lang w:val="ru-RU"/>
        </w:rPr>
      </w:pPr>
    </w:p>
    <w:p w14:paraId="6F908FD3" w14:textId="2F80C6CE" w:rsidR="00210557" w:rsidRPr="00133523" w:rsidRDefault="00DA6961" w:rsidP="00210557">
      <w:pPr>
        <w:pStyle w:val="Title"/>
        <w:spacing w:before="0"/>
        <w:rPr>
          <w:rFonts w:cs="Arial"/>
          <w:i/>
          <w:szCs w:val="36"/>
          <w:lang w:val="sr-Cyrl-RS"/>
        </w:rPr>
      </w:pPr>
      <w:r>
        <w:rPr>
          <w:rFonts w:cs="Arial"/>
          <w:szCs w:val="36"/>
          <w:lang w:val="sr-Cyrl-RS"/>
        </w:rPr>
        <w:t>ПЛЕТЕНИЦЕ БЕЗАЗБЕСТНЕ, ПЛОЧЕ АЗБЕСТНЕ, ЗАПТИВАЧ ТРАПЕЗНИ</w:t>
      </w:r>
    </w:p>
    <w:p w14:paraId="17EA88DE" w14:textId="77777777" w:rsidR="00210557" w:rsidRPr="00C958A7" w:rsidRDefault="00210557" w:rsidP="00210557">
      <w:pPr>
        <w:pStyle w:val="Title"/>
        <w:spacing w:before="0"/>
        <w:rPr>
          <w:rFonts w:cs="Arial"/>
          <w:sz w:val="22"/>
          <w:szCs w:val="22"/>
        </w:rPr>
      </w:pPr>
    </w:p>
    <w:p w14:paraId="1B915FD4" w14:textId="77777777" w:rsidR="00210557" w:rsidRPr="00C958A7" w:rsidRDefault="00210557" w:rsidP="00210557">
      <w:pPr>
        <w:pStyle w:val="Title"/>
        <w:spacing w:before="0"/>
        <w:rPr>
          <w:rFonts w:cs="Arial"/>
          <w:b w:val="0"/>
          <w:sz w:val="22"/>
          <w:szCs w:val="22"/>
        </w:rPr>
      </w:pPr>
    </w:p>
    <w:p w14:paraId="3315FDD1" w14:textId="77777777" w:rsidR="009642F1" w:rsidRPr="00C958A7" w:rsidRDefault="009642F1" w:rsidP="009642F1">
      <w:pPr>
        <w:rPr>
          <w:rFonts w:eastAsia="Arial Unicode MS" w:cs="Arial"/>
          <w:b/>
          <w:kern w:val="2"/>
          <w:lang w:val="ru-RU"/>
        </w:rPr>
      </w:pPr>
      <w:r w:rsidRPr="00C958A7">
        <w:rPr>
          <w:rFonts w:eastAsia="Arial Unicode MS" w:cs="Arial"/>
          <w:b/>
          <w:kern w:val="2"/>
          <w:lang w:val="ru-RU"/>
        </w:rPr>
        <w:t xml:space="preserve">                                                                                    К О М И С И Ј А</w:t>
      </w:r>
    </w:p>
    <w:p w14:paraId="6DB6FE6F" w14:textId="3B874010" w:rsidR="009642F1" w:rsidRPr="00C958A7" w:rsidRDefault="009642F1" w:rsidP="009642F1">
      <w:pPr>
        <w:rPr>
          <w:rFonts w:eastAsia="Arial Unicode MS" w:cs="Arial"/>
          <w:kern w:val="2"/>
          <w:lang w:val="sr-Cyrl-RS"/>
        </w:rPr>
      </w:pPr>
      <w:r w:rsidRPr="00C958A7">
        <w:rPr>
          <w:rFonts w:eastAsia="Arial Unicode MS" w:cs="Arial"/>
          <w:kern w:val="2"/>
          <w:lang w:val="ru-RU"/>
        </w:rPr>
        <w:t xml:space="preserve">                                                      </w:t>
      </w:r>
      <w:r w:rsidR="00133523">
        <w:rPr>
          <w:rFonts w:eastAsia="Arial Unicode MS" w:cs="Arial"/>
          <w:kern w:val="2"/>
          <w:lang w:val="ru-RU"/>
        </w:rPr>
        <w:t xml:space="preserve">                за спровођење </w:t>
      </w:r>
      <w:r w:rsidR="00690F1D" w:rsidRPr="00C958A7">
        <w:rPr>
          <w:rFonts w:eastAsia="Arial Unicode MS" w:cs="Arial"/>
          <w:kern w:val="2"/>
          <w:lang w:val="sr-Cyrl-RS"/>
        </w:rPr>
        <w:t xml:space="preserve"> </w:t>
      </w:r>
      <w:r w:rsidR="00510E27">
        <w:rPr>
          <w:rFonts w:eastAsia="Arial Unicode MS" w:cs="Arial"/>
          <w:kern w:val="2"/>
          <w:lang w:val="sr-Cyrl-RS"/>
        </w:rPr>
        <w:t>ЈН/3100/</w:t>
      </w:r>
      <w:r w:rsidR="00DA6961">
        <w:rPr>
          <w:rFonts w:eastAsia="Arial Unicode MS" w:cs="Arial"/>
          <w:kern w:val="2"/>
          <w:lang w:val="sr-Cyrl-RS"/>
        </w:rPr>
        <w:t>0061</w:t>
      </w:r>
      <w:r w:rsidR="00510E27">
        <w:rPr>
          <w:rFonts w:eastAsia="Arial Unicode MS" w:cs="Arial"/>
          <w:kern w:val="2"/>
          <w:lang w:val="sr-Cyrl-RS"/>
        </w:rPr>
        <w:t>/2019</w:t>
      </w:r>
    </w:p>
    <w:p w14:paraId="204BDB6B" w14:textId="4B20D79D" w:rsidR="009642F1" w:rsidRPr="008C786E" w:rsidRDefault="009642F1" w:rsidP="009642F1">
      <w:pPr>
        <w:rPr>
          <w:rFonts w:eastAsia="Arial Unicode MS" w:cs="Arial"/>
          <w:kern w:val="2"/>
          <w:sz w:val="20"/>
          <w:szCs w:val="20"/>
          <w:lang w:val="sr-Cyrl-RS"/>
        </w:rPr>
      </w:pPr>
      <w:r w:rsidRPr="008C786E">
        <w:rPr>
          <w:rFonts w:eastAsia="Arial Unicode MS" w:cs="Arial"/>
          <w:kern w:val="2"/>
          <w:sz w:val="20"/>
          <w:szCs w:val="20"/>
          <w:lang w:val="ru-RU"/>
        </w:rPr>
        <w:t xml:space="preserve">                       </w:t>
      </w:r>
      <w:r w:rsidR="00EA2982">
        <w:rPr>
          <w:rFonts w:eastAsia="Arial Unicode MS" w:cs="Arial"/>
          <w:kern w:val="2"/>
          <w:sz w:val="20"/>
          <w:szCs w:val="20"/>
          <w:lang w:val="ru-RU"/>
        </w:rPr>
        <w:t xml:space="preserve">       </w:t>
      </w:r>
      <w:r w:rsidR="008C786E">
        <w:rPr>
          <w:rFonts w:eastAsia="Arial Unicode MS" w:cs="Arial"/>
          <w:kern w:val="2"/>
          <w:sz w:val="20"/>
          <w:szCs w:val="20"/>
          <w:lang w:val="ru-RU"/>
        </w:rPr>
        <w:t xml:space="preserve"> </w:t>
      </w:r>
      <w:r w:rsidRPr="008C786E">
        <w:rPr>
          <w:rFonts w:eastAsia="Arial Unicode MS" w:cs="Arial"/>
          <w:kern w:val="2"/>
          <w:sz w:val="20"/>
          <w:szCs w:val="20"/>
          <w:lang w:val="ru-RU"/>
        </w:rPr>
        <w:t xml:space="preserve">формирана Решењем бр. </w:t>
      </w:r>
      <w:r w:rsidR="00EA2982">
        <w:rPr>
          <w:rFonts w:eastAsia="Arial Unicode MS" w:cs="Arial"/>
          <w:kern w:val="2"/>
          <w:sz w:val="20"/>
          <w:szCs w:val="20"/>
          <w:lang w:val="ru-RU"/>
        </w:rPr>
        <w:t xml:space="preserve">1115 - </w:t>
      </w:r>
      <w:r w:rsidR="004F4B73">
        <w:rPr>
          <w:rFonts w:eastAsia="Arial Unicode MS" w:cs="Arial"/>
          <w:kern w:val="2"/>
          <w:sz w:val="20"/>
          <w:szCs w:val="20"/>
          <w:lang w:val="sr-Cyrl-RS"/>
        </w:rPr>
        <w:t xml:space="preserve">Е.05.01. – </w:t>
      </w:r>
      <w:r w:rsidR="00DA6961">
        <w:rPr>
          <w:rFonts w:eastAsia="Arial Unicode MS" w:cs="Arial"/>
          <w:kern w:val="2"/>
          <w:sz w:val="20"/>
          <w:szCs w:val="20"/>
          <w:lang w:val="sr-Cyrl-RS"/>
        </w:rPr>
        <w:t>608283</w:t>
      </w:r>
      <w:r w:rsidR="00EA2982">
        <w:rPr>
          <w:rFonts w:eastAsia="Arial Unicode MS" w:cs="Arial"/>
          <w:kern w:val="2"/>
          <w:sz w:val="20"/>
          <w:szCs w:val="20"/>
          <w:lang w:val="sr-Cyrl-RS"/>
        </w:rPr>
        <w:t>/</w:t>
      </w:r>
      <w:r w:rsidR="00A21AFC">
        <w:rPr>
          <w:rFonts w:eastAsia="Arial Unicode MS" w:cs="Arial"/>
          <w:kern w:val="2"/>
          <w:sz w:val="20"/>
          <w:szCs w:val="20"/>
          <w:lang w:val="sr-Cyrl-RS"/>
        </w:rPr>
        <w:t>3</w:t>
      </w:r>
      <w:r w:rsidR="004F4B73">
        <w:rPr>
          <w:rFonts w:eastAsia="Arial Unicode MS" w:cs="Arial"/>
          <w:kern w:val="2"/>
          <w:sz w:val="20"/>
          <w:szCs w:val="20"/>
          <w:lang w:val="sr-Cyrl-RS"/>
        </w:rPr>
        <w:t>-19</w:t>
      </w:r>
      <w:r w:rsidR="008C786E" w:rsidRPr="008C786E">
        <w:rPr>
          <w:rFonts w:eastAsia="Arial Unicode MS" w:cs="Arial"/>
          <w:kern w:val="2"/>
          <w:sz w:val="20"/>
          <w:szCs w:val="20"/>
          <w:lang w:val="sr-Cyrl-RS"/>
        </w:rPr>
        <w:t xml:space="preserve"> од дана </w:t>
      </w:r>
      <w:r w:rsidR="00DA6961">
        <w:rPr>
          <w:rFonts w:eastAsia="Arial Unicode MS" w:cs="Arial"/>
          <w:kern w:val="2"/>
          <w:sz w:val="20"/>
          <w:szCs w:val="20"/>
          <w:lang w:val="sr-Cyrl-RS"/>
        </w:rPr>
        <w:t>17.12</w:t>
      </w:r>
      <w:r w:rsidR="00EA2982">
        <w:rPr>
          <w:rFonts w:eastAsia="Arial Unicode MS" w:cs="Arial"/>
          <w:kern w:val="2"/>
          <w:sz w:val="20"/>
          <w:szCs w:val="20"/>
          <w:lang w:val="sr-Cyrl-RS"/>
        </w:rPr>
        <w:t>.</w:t>
      </w:r>
      <w:r w:rsidR="00A21AFC">
        <w:rPr>
          <w:rFonts w:eastAsia="Arial Unicode MS" w:cs="Arial"/>
          <w:kern w:val="2"/>
          <w:sz w:val="20"/>
          <w:szCs w:val="20"/>
        </w:rPr>
        <w:t>2019</w:t>
      </w:r>
      <w:r w:rsidR="004F4B73">
        <w:rPr>
          <w:rFonts w:eastAsia="Arial Unicode MS" w:cs="Arial"/>
          <w:kern w:val="2"/>
          <w:sz w:val="20"/>
          <w:szCs w:val="20"/>
          <w:lang w:val="sr-Cyrl-RS"/>
        </w:rPr>
        <w:t>.</w:t>
      </w:r>
    </w:p>
    <w:p w14:paraId="192D4B59" w14:textId="77777777" w:rsidR="009642F1" w:rsidRPr="00C958A7" w:rsidRDefault="009642F1" w:rsidP="009642F1">
      <w:pPr>
        <w:pStyle w:val="Title"/>
        <w:spacing w:before="0"/>
        <w:rPr>
          <w:rFonts w:cs="Arial"/>
          <w:b w:val="0"/>
          <w:sz w:val="22"/>
          <w:szCs w:val="22"/>
        </w:rPr>
      </w:pPr>
    </w:p>
    <w:p w14:paraId="79B06700" w14:textId="6C171112" w:rsidR="009642F1" w:rsidRPr="00C958A7" w:rsidRDefault="009642F1" w:rsidP="009642F1">
      <w:pPr>
        <w:pStyle w:val="Title"/>
        <w:tabs>
          <w:tab w:val="left" w:pos="7035"/>
        </w:tabs>
        <w:spacing w:before="0"/>
        <w:jc w:val="left"/>
        <w:rPr>
          <w:rFonts w:cs="Arial"/>
          <w:b w:val="0"/>
          <w:sz w:val="22"/>
          <w:szCs w:val="22"/>
        </w:rPr>
      </w:pPr>
      <w:r w:rsidRPr="00C958A7">
        <w:rPr>
          <w:rFonts w:cs="Arial"/>
          <w:b w:val="0"/>
          <w:sz w:val="22"/>
          <w:szCs w:val="22"/>
        </w:rPr>
        <w:t xml:space="preserve">                           </w:t>
      </w:r>
      <w:r w:rsidR="00113B84" w:rsidRPr="00C958A7">
        <w:rPr>
          <w:rFonts w:cs="Arial"/>
          <w:b w:val="0"/>
          <w:sz w:val="22"/>
          <w:szCs w:val="22"/>
        </w:rPr>
        <w:t xml:space="preserve">                             </w:t>
      </w:r>
      <w:r w:rsidR="00113B84" w:rsidRPr="00C958A7">
        <w:rPr>
          <w:rFonts w:cs="Arial"/>
          <w:b w:val="0"/>
          <w:sz w:val="22"/>
          <w:szCs w:val="22"/>
          <w:lang w:val="sr-Cyrl-RS"/>
        </w:rPr>
        <w:t xml:space="preserve">           </w:t>
      </w:r>
      <w:r w:rsidR="002D7E72">
        <w:rPr>
          <w:rFonts w:cs="Arial"/>
          <w:b w:val="0"/>
          <w:sz w:val="22"/>
          <w:szCs w:val="22"/>
          <w:lang w:val="sr-Cyrl-RS"/>
        </w:rPr>
        <w:t xml:space="preserve">    </w:t>
      </w:r>
      <w:r w:rsidR="00113B84" w:rsidRPr="00C958A7">
        <w:rPr>
          <w:rFonts w:cs="Arial"/>
          <w:b w:val="0"/>
          <w:sz w:val="22"/>
          <w:szCs w:val="22"/>
        </w:rPr>
        <w:t xml:space="preserve"> </w:t>
      </w:r>
      <w:r w:rsidRPr="00C958A7">
        <w:rPr>
          <w:rFonts w:cs="Arial"/>
          <w:b w:val="0"/>
          <w:sz w:val="22"/>
          <w:szCs w:val="22"/>
        </w:rPr>
        <w:t>____________________________</w:t>
      </w:r>
    </w:p>
    <w:p w14:paraId="7F6C6AC0" w14:textId="37351CCF" w:rsidR="00210557" w:rsidRPr="00C958A7" w:rsidRDefault="00113B84" w:rsidP="00210557">
      <w:pPr>
        <w:pStyle w:val="Title"/>
        <w:spacing w:before="0"/>
        <w:rPr>
          <w:rFonts w:cs="Arial"/>
          <w:b w:val="0"/>
          <w:sz w:val="22"/>
          <w:szCs w:val="22"/>
          <w:lang w:val="sr-Cyrl-RS"/>
        </w:rPr>
      </w:pPr>
      <w:r w:rsidRPr="00C958A7">
        <w:rPr>
          <w:rFonts w:cs="Arial"/>
          <w:i/>
          <w:sz w:val="22"/>
          <w:szCs w:val="22"/>
          <w:lang w:val="sr-Latn-RS"/>
        </w:rPr>
        <w:t xml:space="preserve">                                 </w:t>
      </w:r>
      <w:r w:rsidRPr="00C958A7">
        <w:rPr>
          <w:rFonts w:cs="Arial"/>
          <w:i/>
          <w:sz w:val="22"/>
          <w:szCs w:val="22"/>
          <w:lang w:val="sr-Cyrl-RS"/>
        </w:rPr>
        <w:t xml:space="preserve">                    </w:t>
      </w:r>
      <w:r w:rsidRPr="00C958A7">
        <w:rPr>
          <w:rFonts w:cs="Arial"/>
          <w:i/>
          <w:sz w:val="22"/>
          <w:szCs w:val="22"/>
          <w:lang w:val="sr-Latn-RS"/>
        </w:rPr>
        <w:t xml:space="preserve"> </w:t>
      </w:r>
      <w:r w:rsidRPr="00C958A7">
        <w:rPr>
          <w:rFonts w:cs="Arial"/>
          <w:i/>
          <w:sz w:val="22"/>
          <w:szCs w:val="22"/>
        </w:rPr>
        <w:t>(</w:t>
      </w:r>
      <w:r w:rsidRPr="00C958A7">
        <w:rPr>
          <w:rFonts w:cs="Arial"/>
          <w:i/>
          <w:sz w:val="22"/>
          <w:szCs w:val="22"/>
          <w:lang w:val="sr-Cyrl-RS"/>
        </w:rPr>
        <w:t>потпис члана Комисије)</w:t>
      </w:r>
    </w:p>
    <w:p w14:paraId="7D483C69" w14:textId="77777777" w:rsidR="00210557" w:rsidRPr="00C958A7" w:rsidRDefault="00210557" w:rsidP="00210557">
      <w:pPr>
        <w:pStyle w:val="Title"/>
        <w:spacing w:before="0"/>
        <w:rPr>
          <w:rFonts w:cs="Arial"/>
          <w:b w:val="0"/>
          <w:sz w:val="22"/>
          <w:szCs w:val="22"/>
        </w:rPr>
      </w:pPr>
    </w:p>
    <w:p w14:paraId="5742814D" w14:textId="77777777" w:rsidR="00150FCE" w:rsidRPr="00C958A7" w:rsidRDefault="00150FCE" w:rsidP="000C50A0">
      <w:pPr>
        <w:pStyle w:val="BodyText"/>
        <w:spacing w:before="0"/>
        <w:jc w:val="center"/>
        <w:rPr>
          <w:rFonts w:cs="Arial"/>
          <w:sz w:val="22"/>
          <w:szCs w:val="22"/>
          <w:lang w:val="ru-RU"/>
        </w:rPr>
      </w:pPr>
    </w:p>
    <w:p w14:paraId="2D675C3D" w14:textId="77777777" w:rsidR="00150FCE" w:rsidRPr="00C958A7" w:rsidRDefault="00150FCE" w:rsidP="000C50A0">
      <w:pPr>
        <w:pStyle w:val="BodyText"/>
        <w:spacing w:before="0"/>
        <w:jc w:val="center"/>
        <w:rPr>
          <w:rFonts w:cs="Arial"/>
          <w:sz w:val="22"/>
          <w:szCs w:val="22"/>
          <w:lang w:val="ru-RU"/>
        </w:rPr>
      </w:pPr>
    </w:p>
    <w:p w14:paraId="714A4DE6" w14:textId="77777777" w:rsidR="00150FCE" w:rsidRPr="00C958A7" w:rsidRDefault="00150FCE" w:rsidP="000C50A0">
      <w:pPr>
        <w:pStyle w:val="BodyText"/>
        <w:spacing w:before="0"/>
        <w:jc w:val="center"/>
        <w:rPr>
          <w:rFonts w:cs="Arial"/>
          <w:sz w:val="22"/>
          <w:szCs w:val="22"/>
          <w:lang w:val="ru-RU"/>
        </w:rPr>
      </w:pPr>
    </w:p>
    <w:p w14:paraId="4A9B642B" w14:textId="03072E10" w:rsidR="00EB2C6E" w:rsidRPr="001C3D7A" w:rsidRDefault="00EB2C6E" w:rsidP="001C3D7A">
      <w:pPr>
        <w:spacing w:before="0"/>
        <w:jc w:val="center"/>
        <w:rPr>
          <w:rFonts w:eastAsia="Arial Unicode MS" w:cs="Arial"/>
          <w:kern w:val="2"/>
          <w:lang w:val="sr-Cyrl-RS"/>
        </w:rPr>
      </w:pPr>
      <w:r w:rsidRPr="00C958A7">
        <w:rPr>
          <w:rFonts w:eastAsia="Arial Unicode MS" w:cs="Arial"/>
          <w:kern w:val="2"/>
          <w:lang w:val="ru-RU"/>
        </w:rPr>
        <w:t>(заведено у ЈП ЕПС број</w:t>
      </w:r>
      <w:r w:rsidR="00F16541">
        <w:rPr>
          <w:rFonts w:eastAsia="Arial Unicode MS" w:cs="Arial"/>
          <w:kern w:val="2"/>
          <w:lang w:val="sr-Latn-RS"/>
        </w:rPr>
        <w:t xml:space="preserve"> </w:t>
      </w:r>
      <w:r w:rsidR="00A064C1">
        <w:rPr>
          <w:rFonts w:eastAsia="Arial Unicode MS" w:cs="Arial"/>
          <w:kern w:val="2"/>
          <w:lang w:val="sr-Cyrl-RS"/>
        </w:rPr>
        <w:t xml:space="preserve">05.01. – </w:t>
      </w:r>
      <w:r w:rsidR="00DA6961">
        <w:rPr>
          <w:rFonts w:eastAsia="Arial Unicode MS" w:cs="Arial"/>
          <w:kern w:val="2"/>
          <w:lang w:val="sr-Cyrl-RS"/>
        </w:rPr>
        <w:t>_______</w:t>
      </w:r>
      <w:r w:rsidR="00A064C1">
        <w:rPr>
          <w:rFonts w:eastAsia="Arial Unicode MS" w:cs="Arial"/>
          <w:kern w:val="2"/>
          <w:lang w:val="sr-Cyrl-RS"/>
        </w:rPr>
        <w:t>/6-19</w:t>
      </w:r>
      <w:r w:rsidRPr="00C958A7">
        <w:rPr>
          <w:rFonts w:eastAsia="Arial Unicode MS" w:cs="Arial"/>
          <w:kern w:val="2"/>
          <w:lang w:val="ru-RU"/>
        </w:rPr>
        <w:t xml:space="preserve"> од </w:t>
      </w:r>
      <w:r w:rsidR="00DA6961">
        <w:rPr>
          <w:rFonts w:eastAsia="Arial Unicode MS" w:cs="Arial"/>
          <w:kern w:val="2"/>
          <w:lang w:val="sr-Cyrl-RS"/>
        </w:rPr>
        <w:t>______.2020</w:t>
      </w:r>
      <w:r w:rsidR="00A064C1">
        <w:rPr>
          <w:rFonts w:eastAsia="Arial Unicode MS" w:cs="Arial"/>
          <w:kern w:val="2"/>
          <w:lang w:val="sr-Cyrl-RS"/>
        </w:rPr>
        <w:t>.</w:t>
      </w:r>
      <w:r w:rsidRPr="00C958A7">
        <w:rPr>
          <w:rFonts w:eastAsia="Arial Unicode MS" w:cs="Arial"/>
          <w:kern w:val="2"/>
          <w:lang w:val="ru-RU"/>
        </w:rPr>
        <w:t xml:space="preserve"> године)</w:t>
      </w:r>
    </w:p>
    <w:p w14:paraId="465EA9F3" w14:textId="77777777" w:rsidR="000C50A0" w:rsidRPr="00C958A7" w:rsidRDefault="000C50A0" w:rsidP="000C50A0">
      <w:pPr>
        <w:spacing w:before="0"/>
        <w:jc w:val="center"/>
        <w:rPr>
          <w:rFonts w:eastAsia="Arial Unicode MS" w:cs="Arial"/>
          <w:kern w:val="2"/>
          <w:lang w:val="ru-RU"/>
        </w:rPr>
      </w:pPr>
    </w:p>
    <w:p w14:paraId="38AAB16F" w14:textId="77777777" w:rsidR="00A3774E" w:rsidRPr="00C958A7" w:rsidRDefault="00A3774E" w:rsidP="000C50A0">
      <w:pPr>
        <w:pStyle w:val="BodyText"/>
        <w:spacing w:before="0"/>
        <w:jc w:val="center"/>
        <w:rPr>
          <w:rFonts w:cs="Arial"/>
          <w:sz w:val="22"/>
          <w:szCs w:val="22"/>
        </w:rPr>
      </w:pPr>
    </w:p>
    <w:p w14:paraId="0765C738" w14:textId="77777777" w:rsidR="00C53AC6" w:rsidRPr="00C958A7" w:rsidRDefault="00C53AC6" w:rsidP="000C50A0">
      <w:pPr>
        <w:pStyle w:val="BodyText"/>
        <w:spacing w:before="0"/>
        <w:jc w:val="center"/>
        <w:rPr>
          <w:rFonts w:cs="Arial"/>
          <w:sz w:val="22"/>
          <w:szCs w:val="22"/>
        </w:rPr>
      </w:pPr>
    </w:p>
    <w:p w14:paraId="6698654A" w14:textId="77777777" w:rsidR="00C53AC6" w:rsidRPr="00C958A7" w:rsidRDefault="00C53AC6" w:rsidP="000C50A0">
      <w:pPr>
        <w:pStyle w:val="BodyText"/>
        <w:spacing w:before="0"/>
        <w:jc w:val="center"/>
        <w:rPr>
          <w:rFonts w:cs="Arial"/>
          <w:sz w:val="22"/>
          <w:szCs w:val="22"/>
        </w:rPr>
      </w:pPr>
    </w:p>
    <w:p w14:paraId="7F72BFB1" w14:textId="77777777" w:rsidR="00C53AC6" w:rsidRPr="00C958A7" w:rsidRDefault="00C53AC6" w:rsidP="000C50A0">
      <w:pPr>
        <w:pStyle w:val="BodyText"/>
        <w:spacing w:before="0"/>
        <w:jc w:val="center"/>
        <w:rPr>
          <w:rFonts w:cs="Arial"/>
          <w:sz w:val="22"/>
          <w:szCs w:val="22"/>
          <w:lang w:val="ru-RU"/>
        </w:rPr>
      </w:pPr>
    </w:p>
    <w:p w14:paraId="7030D425" w14:textId="77777777" w:rsidR="000C50A0" w:rsidRPr="00C958A7" w:rsidRDefault="000C50A0" w:rsidP="000C50A0">
      <w:pPr>
        <w:pStyle w:val="BodyText"/>
        <w:spacing w:before="0"/>
        <w:jc w:val="center"/>
        <w:rPr>
          <w:rFonts w:cs="Arial"/>
          <w:sz w:val="22"/>
          <w:szCs w:val="22"/>
          <w:lang w:val="ru-RU"/>
        </w:rPr>
      </w:pPr>
    </w:p>
    <w:p w14:paraId="1C47908C" w14:textId="4BBB3285" w:rsidR="00B37917" w:rsidRPr="00C958A7" w:rsidRDefault="002F05C4" w:rsidP="000C50A0">
      <w:pPr>
        <w:spacing w:before="0"/>
        <w:jc w:val="center"/>
        <w:rPr>
          <w:rFonts w:cs="Arial"/>
          <w:lang w:val="ru-RU"/>
        </w:rPr>
      </w:pPr>
      <w:r w:rsidRPr="00C958A7">
        <w:rPr>
          <w:rFonts w:cs="Arial"/>
          <w:lang w:val="ru-RU"/>
        </w:rPr>
        <w:t>Костолац</w:t>
      </w:r>
      <w:r w:rsidR="00EB2566" w:rsidRPr="00C958A7">
        <w:rPr>
          <w:rFonts w:cs="Arial"/>
          <w:lang w:val="ru-RU"/>
        </w:rPr>
        <w:t>,</w:t>
      </w:r>
      <w:r w:rsidRPr="00C958A7">
        <w:rPr>
          <w:rFonts w:cs="Arial"/>
          <w:lang w:val="ru-RU"/>
        </w:rPr>
        <w:t xml:space="preserve"> </w:t>
      </w:r>
      <w:r w:rsidR="00B26847">
        <w:rPr>
          <w:rFonts w:cs="Arial"/>
          <w:lang w:val="sr-Cyrl-CS"/>
        </w:rPr>
        <w:t>мај</w:t>
      </w:r>
      <w:r w:rsidR="00242C21" w:rsidRPr="00C958A7">
        <w:rPr>
          <w:rFonts w:cs="Arial"/>
          <w:lang w:val="ru-RU"/>
        </w:rPr>
        <w:t xml:space="preserve"> </w:t>
      </w:r>
      <w:r w:rsidR="00DA6961">
        <w:rPr>
          <w:rFonts w:cs="Arial"/>
          <w:lang w:val="ru-RU"/>
        </w:rPr>
        <w:t>2020</w:t>
      </w:r>
      <w:r w:rsidR="001F62BF" w:rsidRPr="00C958A7">
        <w:rPr>
          <w:rFonts w:cs="Arial"/>
          <w:lang w:val="ru-RU"/>
        </w:rPr>
        <w:t xml:space="preserve">. </w:t>
      </w:r>
      <w:r w:rsidR="00210557" w:rsidRPr="00C958A7">
        <w:rPr>
          <w:rFonts w:cs="Arial"/>
          <w:lang w:val="ru-RU"/>
        </w:rPr>
        <w:t>г</w:t>
      </w:r>
      <w:r w:rsidR="001F62BF" w:rsidRPr="00C958A7">
        <w:rPr>
          <w:rFonts w:cs="Arial"/>
          <w:lang w:val="ru-RU"/>
        </w:rPr>
        <w:t>одине</w:t>
      </w:r>
    </w:p>
    <w:p w14:paraId="0080FD24" w14:textId="77777777" w:rsidR="000C50A0" w:rsidRPr="00C958A7" w:rsidRDefault="000C50A0" w:rsidP="000C50A0">
      <w:pPr>
        <w:spacing w:before="0"/>
        <w:jc w:val="center"/>
        <w:rPr>
          <w:rFonts w:cs="Arial"/>
          <w:b/>
          <w:lang w:val="ru-RU"/>
        </w:rPr>
      </w:pPr>
    </w:p>
    <w:p w14:paraId="02A51E27" w14:textId="387D9CF1" w:rsidR="00261778" w:rsidRPr="00C958A7" w:rsidRDefault="000C50A0" w:rsidP="000C50A0">
      <w:pPr>
        <w:spacing w:before="0"/>
        <w:rPr>
          <w:rFonts w:eastAsia="TimesNewRomanPSMT" w:cs="Arial"/>
          <w:kern w:val="2"/>
          <w:lang w:val="ru-RU"/>
        </w:rPr>
      </w:pPr>
      <w:r w:rsidRPr="00C958A7">
        <w:rPr>
          <w:rFonts w:eastAsia="TimesNewRomanPSMT" w:cs="Arial"/>
          <w:kern w:val="2"/>
          <w:lang w:val="ru-RU"/>
        </w:rPr>
        <w:br w:type="page"/>
      </w:r>
      <w:r w:rsidR="00261778" w:rsidRPr="00C958A7">
        <w:rPr>
          <w:rFonts w:eastAsia="TimesNewRomanPSMT" w:cs="Arial"/>
          <w:kern w:val="2"/>
          <w:lang w:val="ru-RU"/>
        </w:rPr>
        <w:lastRenderedPageBreak/>
        <w:t>На основу чл</w:t>
      </w:r>
      <w:r w:rsidR="00472BF8" w:rsidRPr="00C958A7">
        <w:rPr>
          <w:rFonts w:eastAsia="TimesNewRomanPSMT" w:cs="Arial"/>
          <w:kern w:val="2"/>
          <w:lang w:val="ru-RU"/>
        </w:rPr>
        <w:t>ана</w:t>
      </w:r>
      <w:r w:rsidR="00261778" w:rsidRPr="00C958A7">
        <w:rPr>
          <w:rFonts w:eastAsia="TimesNewRomanPSMT" w:cs="Arial"/>
          <w:kern w:val="2"/>
          <w:lang w:val="ru-RU"/>
        </w:rPr>
        <w:t xml:space="preserve"> 3</w:t>
      </w:r>
      <w:r w:rsidR="00D34466" w:rsidRPr="00C958A7">
        <w:rPr>
          <w:rFonts w:eastAsia="TimesNewRomanPSMT" w:cs="Arial"/>
          <w:kern w:val="2"/>
          <w:lang w:val="ru-RU"/>
        </w:rPr>
        <w:t>2</w:t>
      </w:r>
      <w:r w:rsidR="009D3699" w:rsidRPr="00C958A7">
        <w:rPr>
          <w:rFonts w:eastAsia="TimesNewRomanPSMT" w:cs="Arial"/>
          <w:kern w:val="2"/>
          <w:lang w:val="ru-RU"/>
        </w:rPr>
        <w:t>,</w:t>
      </w:r>
      <w:r w:rsidR="00D34466" w:rsidRPr="00C958A7">
        <w:rPr>
          <w:rFonts w:eastAsia="TimesNewRomanPSMT" w:cs="Arial"/>
          <w:kern w:val="2"/>
          <w:lang w:val="ru-RU"/>
        </w:rPr>
        <w:t>50</w:t>
      </w:r>
      <w:r w:rsidR="009D3699" w:rsidRPr="00C958A7">
        <w:rPr>
          <w:rFonts w:eastAsia="TimesNewRomanPSMT" w:cs="Arial"/>
          <w:kern w:val="2"/>
          <w:lang w:val="ru-RU"/>
        </w:rPr>
        <w:t xml:space="preserve"> и </w:t>
      </w:r>
      <w:r w:rsidR="00D34466" w:rsidRPr="00C958A7">
        <w:rPr>
          <w:rFonts w:eastAsia="TimesNewRomanPSMT" w:cs="Arial"/>
          <w:kern w:val="2"/>
          <w:lang w:val="ru-RU"/>
        </w:rPr>
        <w:t>61</w:t>
      </w:r>
      <w:r w:rsidR="009D3699" w:rsidRPr="00C958A7">
        <w:rPr>
          <w:rFonts w:eastAsia="TimesNewRomanPSMT" w:cs="Arial"/>
          <w:kern w:val="2"/>
          <w:lang w:val="ru-RU"/>
        </w:rPr>
        <w:t>.</w:t>
      </w:r>
      <w:r w:rsidR="00261778" w:rsidRPr="00C958A7">
        <w:rPr>
          <w:rFonts w:eastAsia="TimesNewRomanPSMT" w:cs="Arial"/>
          <w:kern w:val="2"/>
          <w:lang w:val="ru-RU"/>
        </w:rPr>
        <w:t xml:space="preserve"> Закона о јавним набавкама („Сл. гласник РС” бр. </w:t>
      </w:r>
      <w:r w:rsidR="00750519" w:rsidRPr="00C958A7">
        <w:rPr>
          <w:rFonts w:eastAsia="TimesNewRomanPSMT" w:cs="Arial"/>
          <w:kern w:val="2"/>
          <w:lang w:val="ru-RU"/>
        </w:rPr>
        <w:t>124/</w:t>
      </w:r>
      <w:r w:rsidR="009060E7" w:rsidRPr="00C958A7">
        <w:rPr>
          <w:rFonts w:eastAsia="TimesNewRomanPSMT" w:cs="Arial"/>
          <w:kern w:val="2"/>
          <w:lang w:val="ru-RU"/>
        </w:rPr>
        <w:t>12, 14/15 и 68/15</w:t>
      </w:r>
      <w:r w:rsidR="000F57ED" w:rsidRPr="00C958A7">
        <w:rPr>
          <w:rFonts w:eastAsia="TimesNewRomanPSMT" w:cs="Arial"/>
          <w:kern w:val="2"/>
          <w:lang w:val="ru-RU"/>
        </w:rPr>
        <w:t>, у даљем тексту</w:t>
      </w:r>
      <w:r w:rsidR="005C7CDE" w:rsidRPr="00C958A7">
        <w:rPr>
          <w:rFonts w:eastAsia="TimesNewRomanPSMT" w:cs="Arial"/>
          <w:kern w:val="2"/>
          <w:lang w:val="ru-RU"/>
        </w:rPr>
        <w:t xml:space="preserve"> </w:t>
      </w:r>
      <w:r w:rsidR="00BA1E63" w:rsidRPr="00C958A7">
        <w:rPr>
          <w:rFonts w:eastAsia="Calibri" w:cs="Arial"/>
          <w:bCs/>
          <w:lang w:val="ru-RU"/>
        </w:rPr>
        <w:t>Закон</w:t>
      </w:r>
      <w:r w:rsidR="00261778" w:rsidRPr="00C958A7">
        <w:rPr>
          <w:rFonts w:eastAsia="TimesNewRomanPSMT" w:cs="Arial"/>
          <w:kern w:val="2"/>
          <w:lang w:val="ru-RU"/>
        </w:rPr>
        <w:t>),чл</w:t>
      </w:r>
      <w:r w:rsidR="00472BF8" w:rsidRPr="00C958A7">
        <w:rPr>
          <w:rFonts w:eastAsia="TimesNewRomanPSMT" w:cs="Arial"/>
          <w:kern w:val="2"/>
          <w:lang w:val="ru-RU"/>
        </w:rPr>
        <w:t>ана</w:t>
      </w:r>
      <w:r w:rsidR="00EC5BB4" w:rsidRPr="00C958A7">
        <w:rPr>
          <w:rFonts w:eastAsia="TimesNewRomanPSMT" w:cs="Arial"/>
          <w:kern w:val="2"/>
          <w:lang w:val="ru-RU"/>
        </w:rPr>
        <w:t xml:space="preserve"> </w:t>
      </w:r>
      <w:r w:rsidR="00D34466" w:rsidRPr="00C958A7">
        <w:rPr>
          <w:rFonts w:eastAsia="TimesNewRomanPSMT" w:cs="Arial"/>
          <w:kern w:val="2"/>
          <w:lang w:val="ru-RU"/>
        </w:rPr>
        <w:t>2</w:t>
      </w:r>
      <w:r w:rsidR="00261778" w:rsidRPr="00C958A7">
        <w:rPr>
          <w:rFonts w:eastAsia="TimesNewRomanPSMT" w:cs="Arial"/>
          <w:kern w:val="2"/>
          <w:lang w:val="ru-RU"/>
        </w:rPr>
        <w:t>. Правилника о обавезним елементима конкурсне документације у поступцима јавних набавки и начину доказивања испуњености ус</w:t>
      </w:r>
      <w:r w:rsidR="004D41C8" w:rsidRPr="00C958A7">
        <w:rPr>
          <w:rFonts w:eastAsia="TimesNewRomanPSMT" w:cs="Arial"/>
          <w:kern w:val="2"/>
          <w:lang w:val="ru-RU"/>
        </w:rPr>
        <w:t xml:space="preserve">лова („Сл. гласник РС” бр. </w:t>
      </w:r>
      <w:r w:rsidR="00DB369C" w:rsidRPr="00C958A7">
        <w:rPr>
          <w:rFonts w:eastAsia="TimesNewRomanPSMT" w:cs="Arial"/>
          <w:kern w:val="2"/>
          <w:lang w:val="ru-RU"/>
        </w:rPr>
        <w:t>86/15</w:t>
      </w:r>
      <w:r w:rsidR="00261778" w:rsidRPr="00C958A7">
        <w:rPr>
          <w:rFonts w:eastAsia="TimesNewRomanPSMT" w:cs="Arial"/>
          <w:kern w:val="2"/>
          <w:lang w:val="ru-RU"/>
        </w:rPr>
        <w:t xml:space="preserve">), </w:t>
      </w:r>
      <w:r w:rsidR="00261778" w:rsidRPr="00C958A7">
        <w:rPr>
          <w:rFonts w:eastAsia="Arial Unicode MS" w:cs="Arial"/>
          <w:kern w:val="2"/>
          <w:lang w:val="ru-RU"/>
        </w:rPr>
        <w:t xml:space="preserve">Одлуке о покретању поступка јавне набавке број </w:t>
      </w:r>
      <w:r w:rsidR="00EA2982">
        <w:rPr>
          <w:rFonts w:eastAsia="Arial Unicode MS" w:cs="Arial"/>
          <w:kern w:val="2"/>
          <w:sz w:val="20"/>
          <w:szCs w:val="20"/>
          <w:lang w:val="ru-RU"/>
        </w:rPr>
        <w:t xml:space="preserve">1115 - </w:t>
      </w:r>
      <w:r w:rsidR="00EA2982">
        <w:rPr>
          <w:rFonts w:eastAsia="Arial Unicode MS" w:cs="Arial"/>
          <w:kern w:val="2"/>
          <w:sz w:val="20"/>
          <w:szCs w:val="20"/>
          <w:lang w:val="sr-Cyrl-RS"/>
        </w:rPr>
        <w:t xml:space="preserve">Е.05.01. – </w:t>
      </w:r>
      <w:r w:rsidR="00DA6961">
        <w:rPr>
          <w:rFonts w:eastAsia="Arial Unicode MS" w:cs="Arial"/>
          <w:kern w:val="2"/>
          <w:sz w:val="20"/>
          <w:szCs w:val="20"/>
          <w:lang w:val="sr-Cyrl-RS"/>
        </w:rPr>
        <w:t>608283</w:t>
      </w:r>
      <w:r w:rsidR="00EA2982">
        <w:rPr>
          <w:rFonts w:eastAsia="Arial Unicode MS" w:cs="Arial"/>
          <w:kern w:val="2"/>
          <w:sz w:val="20"/>
          <w:szCs w:val="20"/>
          <w:lang w:val="sr-Cyrl-RS"/>
        </w:rPr>
        <w:t>/2-19</w:t>
      </w:r>
      <w:r w:rsidR="00EA2982" w:rsidRPr="008C786E">
        <w:rPr>
          <w:rFonts w:eastAsia="Arial Unicode MS" w:cs="Arial"/>
          <w:kern w:val="2"/>
          <w:sz w:val="20"/>
          <w:szCs w:val="20"/>
          <w:lang w:val="sr-Cyrl-RS"/>
        </w:rPr>
        <w:t xml:space="preserve"> од дана </w:t>
      </w:r>
      <w:r w:rsidR="00DA6961">
        <w:rPr>
          <w:rFonts w:eastAsia="Arial Unicode MS" w:cs="Arial"/>
          <w:kern w:val="2"/>
          <w:sz w:val="20"/>
          <w:szCs w:val="20"/>
          <w:lang w:val="sr-Cyrl-RS"/>
        </w:rPr>
        <w:t>17.12</w:t>
      </w:r>
      <w:r w:rsidR="00EA2982">
        <w:rPr>
          <w:rFonts w:eastAsia="Arial Unicode MS" w:cs="Arial"/>
          <w:kern w:val="2"/>
          <w:sz w:val="20"/>
          <w:szCs w:val="20"/>
          <w:lang w:val="sr-Cyrl-RS"/>
        </w:rPr>
        <w:t>.</w:t>
      </w:r>
      <w:r w:rsidR="00EA2982">
        <w:rPr>
          <w:rFonts w:eastAsia="Arial Unicode MS" w:cs="Arial"/>
          <w:kern w:val="2"/>
          <w:sz w:val="20"/>
          <w:szCs w:val="20"/>
        </w:rPr>
        <w:t>2019</w:t>
      </w:r>
      <w:r w:rsidR="00EA2982">
        <w:rPr>
          <w:rFonts w:eastAsia="Arial Unicode MS" w:cs="Arial"/>
          <w:kern w:val="2"/>
          <w:sz w:val="20"/>
          <w:szCs w:val="20"/>
          <w:lang w:val="sr-Cyrl-RS"/>
        </w:rPr>
        <w:t xml:space="preserve">. </w:t>
      </w:r>
      <w:r w:rsidR="00261778" w:rsidRPr="00C958A7">
        <w:rPr>
          <w:rFonts w:eastAsia="Arial Unicode MS" w:cs="Arial"/>
          <w:kern w:val="2"/>
          <w:lang w:val="ru-RU"/>
        </w:rPr>
        <w:t xml:space="preserve">године и Решења о образовању комисије за јавну набавку број </w:t>
      </w:r>
      <w:r w:rsidR="005C53F4" w:rsidRPr="005C53F4">
        <w:rPr>
          <w:rFonts w:eastAsia="Arial Unicode MS" w:cs="Arial"/>
          <w:kern w:val="2"/>
          <w:sz w:val="20"/>
          <w:szCs w:val="20"/>
          <w:lang w:val="ru-RU"/>
        </w:rPr>
        <w:t xml:space="preserve"> </w:t>
      </w:r>
      <w:r w:rsidR="00EA2982">
        <w:rPr>
          <w:rFonts w:eastAsia="Arial Unicode MS" w:cs="Arial"/>
          <w:kern w:val="2"/>
          <w:sz w:val="20"/>
          <w:szCs w:val="20"/>
          <w:lang w:val="ru-RU"/>
        </w:rPr>
        <w:t xml:space="preserve">1115 - </w:t>
      </w:r>
      <w:r w:rsidR="00EA2982">
        <w:rPr>
          <w:rFonts w:eastAsia="Arial Unicode MS" w:cs="Arial"/>
          <w:kern w:val="2"/>
          <w:sz w:val="20"/>
          <w:szCs w:val="20"/>
          <w:lang w:val="sr-Cyrl-RS"/>
        </w:rPr>
        <w:t xml:space="preserve">Е.05.01. – </w:t>
      </w:r>
      <w:r w:rsidR="00DA6961">
        <w:rPr>
          <w:rFonts w:eastAsia="Arial Unicode MS" w:cs="Arial"/>
          <w:kern w:val="2"/>
          <w:sz w:val="20"/>
          <w:szCs w:val="20"/>
          <w:lang w:val="sr-Cyrl-RS"/>
        </w:rPr>
        <w:t>608283</w:t>
      </w:r>
      <w:r w:rsidR="00EA2982">
        <w:rPr>
          <w:rFonts w:eastAsia="Arial Unicode MS" w:cs="Arial"/>
          <w:kern w:val="2"/>
          <w:sz w:val="20"/>
          <w:szCs w:val="20"/>
          <w:lang w:val="sr-Cyrl-RS"/>
        </w:rPr>
        <w:t>/3-19</w:t>
      </w:r>
      <w:r w:rsidR="00EA2982" w:rsidRPr="008C786E">
        <w:rPr>
          <w:rFonts w:eastAsia="Arial Unicode MS" w:cs="Arial"/>
          <w:kern w:val="2"/>
          <w:sz w:val="20"/>
          <w:szCs w:val="20"/>
          <w:lang w:val="sr-Cyrl-RS"/>
        </w:rPr>
        <w:t xml:space="preserve"> од дана </w:t>
      </w:r>
      <w:r w:rsidR="00DA6961">
        <w:rPr>
          <w:rFonts w:eastAsia="Arial Unicode MS" w:cs="Arial"/>
          <w:kern w:val="2"/>
          <w:sz w:val="20"/>
          <w:szCs w:val="20"/>
          <w:lang w:val="sr-Cyrl-RS"/>
        </w:rPr>
        <w:t>17.12</w:t>
      </w:r>
      <w:r w:rsidR="00EA2982">
        <w:rPr>
          <w:rFonts w:eastAsia="Arial Unicode MS" w:cs="Arial"/>
          <w:kern w:val="2"/>
          <w:sz w:val="20"/>
          <w:szCs w:val="20"/>
          <w:lang w:val="sr-Cyrl-RS"/>
        </w:rPr>
        <w:t>.</w:t>
      </w:r>
      <w:r w:rsidR="00EA2982">
        <w:rPr>
          <w:rFonts w:eastAsia="Arial Unicode MS" w:cs="Arial"/>
          <w:kern w:val="2"/>
          <w:sz w:val="20"/>
          <w:szCs w:val="20"/>
        </w:rPr>
        <w:t>2019</w:t>
      </w:r>
      <w:r w:rsidR="00EA2982">
        <w:rPr>
          <w:rFonts w:eastAsia="Arial Unicode MS" w:cs="Arial"/>
          <w:kern w:val="2"/>
          <w:sz w:val="20"/>
          <w:szCs w:val="20"/>
          <w:lang w:val="sr-Cyrl-RS"/>
        </w:rPr>
        <w:t xml:space="preserve">. </w:t>
      </w:r>
      <w:r w:rsidR="00261778" w:rsidRPr="00C958A7">
        <w:rPr>
          <w:rFonts w:eastAsia="Arial Unicode MS" w:cs="Arial"/>
          <w:kern w:val="2"/>
          <w:lang w:val="ru-RU"/>
        </w:rPr>
        <w:t>године припремљена је:</w:t>
      </w:r>
    </w:p>
    <w:p w14:paraId="13826BA7" w14:textId="77777777" w:rsidR="00261778" w:rsidRPr="00C958A7" w:rsidRDefault="00261778" w:rsidP="000C50A0">
      <w:pPr>
        <w:pStyle w:val="BodyText"/>
        <w:spacing w:before="0"/>
        <w:rPr>
          <w:rFonts w:cs="Arial"/>
          <w:b/>
          <w:spacing w:val="80"/>
          <w:sz w:val="22"/>
          <w:szCs w:val="22"/>
          <w:lang w:val="ru-RU"/>
        </w:rPr>
      </w:pPr>
    </w:p>
    <w:p w14:paraId="0D68A2F7" w14:textId="77777777" w:rsidR="000C50A0" w:rsidRPr="00C958A7" w:rsidRDefault="000C50A0" w:rsidP="000C50A0">
      <w:pPr>
        <w:pStyle w:val="BodyText"/>
        <w:spacing w:before="0"/>
        <w:rPr>
          <w:rFonts w:cs="Arial"/>
          <w:b/>
          <w:spacing w:val="80"/>
          <w:sz w:val="22"/>
          <w:szCs w:val="22"/>
          <w:lang w:val="ru-RU"/>
        </w:rPr>
      </w:pPr>
    </w:p>
    <w:p w14:paraId="0240982E" w14:textId="77777777" w:rsidR="00210557" w:rsidRPr="00C958A7" w:rsidRDefault="00210557" w:rsidP="00874F5B">
      <w:pPr>
        <w:jc w:val="center"/>
        <w:rPr>
          <w:rFonts w:cs="Arial"/>
          <w:b/>
          <w:lang w:val="ru-RU"/>
        </w:rPr>
      </w:pPr>
      <w:bookmarkStart w:id="6" w:name="_Toc441215598"/>
      <w:bookmarkStart w:id="7" w:name="_Toc441651537"/>
      <w:bookmarkStart w:id="8" w:name="_Toc442559874"/>
      <w:r w:rsidRPr="00C958A7">
        <w:rPr>
          <w:rFonts w:cs="Arial"/>
          <w:b/>
          <w:lang w:val="ru-RU"/>
        </w:rPr>
        <w:t>КОНКУРСНА ДОКУМЕНТАЦИЈА</w:t>
      </w:r>
      <w:bookmarkEnd w:id="6"/>
      <w:bookmarkEnd w:id="7"/>
      <w:bookmarkEnd w:id="8"/>
    </w:p>
    <w:p w14:paraId="031AC3E7" w14:textId="04A998D7" w:rsidR="00210557" w:rsidRPr="00C958A7" w:rsidRDefault="00D516F7" w:rsidP="00210557">
      <w:pPr>
        <w:jc w:val="center"/>
        <w:rPr>
          <w:rFonts w:cs="Arial"/>
          <w:lang w:val="ru-RU"/>
        </w:rPr>
      </w:pPr>
      <w:r w:rsidRPr="00C958A7">
        <w:rPr>
          <w:rFonts w:cs="Arial"/>
          <w:lang w:val="sr-Cyrl-CS"/>
        </w:rPr>
        <w:t xml:space="preserve">за подношење понуда </w:t>
      </w:r>
      <w:r w:rsidR="00210557" w:rsidRPr="00C958A7">
        <w:rPr>
          <w:rFonts w:cs="Arial"/>
          <w:lang w:val="ru-RU"/>
        </w:rPr>
        <w:t xml:space="preserve">у </w:t>
      </w:r>
      <w:r w:rsidR="00D34466" w:rsidRPr="00C958A7">
        <w:rPr>
          <w:rFonts w:cs="Arial"/>
          <w:lang w:val="sr-Cyrl-RS"/>
        </w:rPr>
        <w:t xml:space="preserve">отвореном </w:t>
      </w:r>
      <w:r w:rsidR="00210557" w:rsidRPr="00C958A7">
        <w:rPr>
          <w:rFonts w:cs="Arial"/>
          <w:lang w:val="ru-RU"/>
        </w:rPr>
        <w:t>посту</w:t>
      </w:r>
      <w:r w:rsidR="00D34466" w:rsidRPr="00C958A7">
        <w:rPr>
          <w:rFonts w:cs="Arial"/>
          <w:lang w:val="ru-RU"/>
        </w:rPr>
        <w:t xml:space="preserve">пку </w:t>
      </w:r>
    </w:p>
    <w:p w14:paraId="34DA2852" w14:textId="08BD6F64" w:rsidR="00210557" w:rsidRPr="00C958A7" w:rsidRDefault="00210557" w:rsidP="00874F5B">
      <w:pPr>
        <w:jc w:val="center"/>
        <w:rPr>
          <w:rFonts w:cs="Arial"/>
          <w:b/>
          <w:lang w:val="sr-Cyrl-RS"/>
        </w:rPr>
      </w:pPr>
      <w:bookmarkStart w:id="9" w:name="_Toc441215599"/>
      <w:bookmarkStart w:id="10" w:name="_Toc441651538"/>
      <w:bookmarkStart w:id="11" w:name="_Toc442559875"/>
      <w:r w:rsidRPr="00C958A7">
        <w:rPr>
          <w:rFonts w:cs="Arial"/>
          <w:b/>
          <w:lang w:val="ru-RU"/>
        </w:rPr>
        <w:t>за јавну набавку добара бр</w:t>
      </w:r>
      <w:bookmarkEnd w:id="9"/>
      <w:bookmarkEnd w:id="10"/>
      <w:bookmarkEnd w:id="11"/>
      <w:r w:rsidR="00690F1D" w:rsidRPr="00C958A7">
        <w:rPr>
          <w:rFonts w:cs="Arial"/>
          <w:b/>
          <w:lang w:val="sr-Cyrl-RS"/>
        </w:rPr>
        <w:t xml:space="preserve"> </w:t>
      </w:r>
      <w:r w:rsidR="00510E27">
        <w:rPr>
          <w:rFonts w:cs="Arial"/>
          <w:b/>
          <w:lang w:val="sr-Cyrl-RS"/>
        </w:rPr>
        <w:t>ЈН/3100/</w:t>
      </w:r>
      <w:r w:rsidR="00DA6961">
        <w:rPr>
          <w:rFonts w:cs="Arial"/>
          <w:b/>
          <w:lang w:val="sr-Cyrl-RS"/>
        </w:rPr>
        <w:t>0061</w:t>
      </w:r>
      <w:r w:rsidR="00510E27">
        <w:rPr>
          <w:rFonts w:cs="Arial"/>
          <w:b/>
          <w:lang w:val="sr-Cyrl-RS"/>
        </w:rPr>
        <w:t>/2019</w:t>
      </w:r>
    </w:p>
    <w:p w14:paraId="3049B37E" w14:textId="77777777" w:rsidR="009D3699" w:rsidRPr="00C958A7" w:rsidRDefault="009D3699" w:rsidP="000C50A0">
      <w:pPr>
        <w:pStyle w:val="BodyText"/>
        <w:spacing w:before="0"/>
        <w:rPr>
          <w:rFonts w:cs="Arial"/>
          <w:i/>
          <w:sz w:val="22"/>
          <w:szCs w:val="22"/>
          <w:lang w:val="sr-Latn-CS"/>
        </w:rPr>
      </w:pPr>
    </w:p>
    <w:p w14:paraId="34D14A2B" w14:textId="77777777" w:rsidR="009D3699" w:rsidRPr="00C958A7" w:rsidRDefault="009D3699" w:rsidP="000C50A0">
      <w:pPr>
        <w:pStyle w:val="BodyText"/>
        <w:spacing w:before="0"/>
        <w:rPr>
          <w:rFonts w:cs="Arial"/>
          <w:i/>
          <w:sz w:val="22"/>
          <w:szCs w:val="22"/>
          <w:lang w:val="sr-Latn-CS"/>
        </w:rPr>
      </w:pPr>
    </w:p>
    <w:p w14:paraId="28476321" w14:textId="77777777" w:rsidR="00C62AA7" w:rsidRPr="00C958A7" w:rsidRDefault="00C62AA7" w:rsidP="00C62AA7">
      <w:pPr>
        <w:pStyle w:val="Title"/>
        <w:rPr>
          <w:rFonts w:cs="Arial"/>
          <w:sz w:val="22"/>
          <w:szCs w:val="22"/>
          <w:lang w:val="de-DE"/>
        </w:rPr>
      </w:pPr>
      <w:r w:rsidRPr="00C958A7">
        <w:rPr>
          <w:rFonts w:cs="Arial"/>
          <w:sz w:val="22"/>
          <w:szCs w:val="22"/>
          <w:lang w:val="de-DE"/>
        </w:rPr>
        <w:t>Садр</w:t>
      </w:r>
      <w:r w:rsidRPr="00C958A7">
        <w:rPr>
          <w:rFonts w:cs="Arial"/>
          <w:sz w:val="22"/>
          <w:szCs w:val="22"/>
          <w:lang w:val="ru-RU"/>
        </w:rPr>
        <w:t>ж</w:t>
      </w:r>
      <w:r w:rsidRPr="00C958A7">
        <w:rPr>
          <w:rFonts w:cs="Arial"/>
          <w:sz w:val="22"/>
          <w:szCs w:val="22"/>
          <w:lang w:val="de-DE"/>
        </w:rPr>
        <w:t>ај</w:t>
      </w:r>
      <w:r w:rsidRPr="00C958A7">
        <w:rPr>
          <w:rFonts w:cs="Arial"/>
          <w:sz w:val="22"/>
          <w:szCs w:val="22"/>
          <w:lang w:val="ru-RU"/>
        </w:rPr>
        <w:t xml:space="preserve"> к</w:t>
      </w:r>
      <w:r w:rsidRPr="00C958A7">
        <w:rPr>
          <w:rFonts w:cs="Arial"/>
          <w:sz w:val="22"/>
          <w:szCs w:val="22"/>
          <w:lang w:val="de-DE"/>
        </w:rPr>
        <w:t>онкурсне</w:t>
      </w:r>
      <w:r w:rsidRPr="00C958A7">
        <w:rPr>
          <w:rFonts w:cs="Arial"/>
          <w:sz w:val="22"/>
          <w:szCs w:val="22"/>
          <w:lang w:val="ru-RU"/>
        </w:rPr>
        <w:t xml:space="preserve"> </w:t>
      </w:r>
      <w:r w:rsidRPr="00C958A7">
        <w:rPr>
          <w:rFonts w:cs="Arial"/>
          <w:sz w:val="22"/>
          <w:szCs w:val="22"/>
          <w:lang w:val="de-DE"/>
        </w:rPr>
        <w:t>документације:</w:t>
      </w:r>
    </w:p>
    <w:p w14:paraId="3036AD2E" w14:textId="06517659" w:rsidR="00C62AA7" w:rsidRPr="00C958A7" w:rsidRDefault="00C62AA7" w:rsidP="00C62AA7">
      <w:pPr>
        <w:pStyle w:val="Title"/>
        <w:rPr>
          <w:rFonts w:cs="Arial"/>
          <w:b w:val="0"/>
          <w:sz w:val="22"/>
          <w:szCs w:val="22"/>
          <w:lang w:val="ru-RU"/>
        </w:rPr>
      </w:pPr>
      <w:r w:rsidRPr="00C958A7">
        <w:rPr>
          <w:rFonts w:cs="Arial"/>
          <w:sz w:val="22"/>
          <w:szCs w:val="22"/>
          <w:lang w:val="ru-RU"/>
        </w:rPr>
        <w:tab/>
      </w:r>
      <w:r w:rsidRPr="00C958A7">
        <w:rPr>
          <w:rFonts w:cs="Arial"/>
          <w:sz w:val="22"/>
          <w:szCs w:val="22"/>
          <w:lang w:val="ru-RU"/>
        </w:rPr>
        <w:tab/>
      </w:r>
      <w:r w:rsidRPr="00C958A7">
        <w:rPr>
          <w:rFonts w:cs="Arial"/>
          <w:sz w:val="22"/>
          <w:szCs w:val="22"/>
          <w:lang w:val="ru-RU"/>
        </w:rPr>
        <w:tab/>
      </w:r>
      <w:r w:rsidRPr="00C958A7">
        <w:rPr>
          <w:rFonts w:cs="Arial"/>
          <w:sz w:val="22"/>
          <w:szCs w:val="22"/>
          <w:lang w:val="ru-RU"/>
        </w:rPr>
        <w:tab/>
      </w:r>
      <w:r w:rsidRPr="00C958A7">
        <w:rPr>
          <w:rFonts w:cs="Arial"/>
          <w:sz w:val="22"/>
          <w:szCs w:val="22"/>
          <w:lang w:val="ru-RU"/>
        </w:rPr>
        <w:tab/>
      </w:r>
      <w:r w:rsidRPr="00C958A7">
        <w:rPr>
          <w:rFonts w:cs="Arial"/>
          <w:sz w:val="22"/>
          <w:szCs w:val="22"/>
          <w:lang w:val="ru-RU"/>
        </w:rPr>
        <w:tab/>
      </w:r>
      <w:r w:rsidRPr="00C958A7">
        <w:rPr>
          <w:rFonts w:cs="Arial"/>
          <w:sz w:val="22"/>
          <w:szCs w:val="22"/>
          <w:lang w:val="ru-RU"/>
        </w:rPr>
        <w:tab/>
      </w:r>
      <w:r w:rsidRPr="00C958A7">
        <w:rPr>
          <w:rFonts w:cs="Arial"/>
          <w:sz w:val="22"/>
          <w:szCs w:val="22"/>
          <w:lang w:val="ru-RU"/>
        </w:rPr>
        <w:tab/>
      </w:r>
      <w:r w:rsidRPr="00C958A7">
        <w:rPr>
          <w:rFonts w:cs="Arial"/>
          <w:sz w:val="22"/>
          <w:szCs w:val="22"/>
          <w:lang w:val="ru-RU"/>
        </w:rPr>
        <w:tab/>
      </w:r>
      <w:r w:rsidRPr="00C958A7">
        <w:rPr>
          <w:rFonts w:cs="Arial"/>
          <w:sz w:val="22"/>
          <w:szCs w:val="22"/>
          <w:lang w:val="ru-RU"/>
        </w:rPr>
        <w:tab/>
      </w:r>
      <w:r w:rsidRPr="00C958A7">
        <w:rPr>
          <w:rFonts w:cs="Arial"/>
          <w:sz w:val="22"/>
          <w:szCs w:val="22"/>
          <w:lang w:val="ru-RU"/>
        </w:rPr>
        <w:tab/>
        <w:t xml:space="preserve">    </w:t>
      </w:r>
      <w:r w:rsidRPr="00C958A7">
        <w:rPr>
          <w:rFonts w:cs="Arial"/>
          <w:b w:val="0"/>
          <w:sz w:val="22"/>
          <w:szCs w:val="22"/>
          <w:lang w:val="ru-RU"/>
        </w:rPr>
        <w:t>страна</w:t>
      </w:r>
      <w:r w:rsidRPr="00C958A7">
        <w:rPr>
          <w:rFonts w:cs="Arial"/>
          <w:b w:val="0"/>
          <w:sz w:val="22"/>
          <w:szCs w:val="22"/>
          <w:lang w:val="ru-RU"/>
        </w:rPr>
        <w:tab/>
        <w:t xml:space="preserve">                              </w:t>
      </w:r>
    </w:p>
    <w:tbl>
      <w:tblPr>
        <w:tblW w:w="8948" w:type="dxa"/>
        <w:tblInd w:w="2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64"/>
        <w:gridCol w:w="7374"/>
        <w:gridCol w:w="1010"/>
      </w:tblGrid>
      <w:tr w:rsidR="00C958A7" w:rsidRPr="00C958A7" w14:paraId="5128A724" w14:textId="77777777" w:rsidTr="005D4034">
        <w:tc>
          <w:tcPr>
            <w:tcW w:w="564" w:type="dxa"/>
          </w:tcPr>
          <w:p w14:paraId="3C9E9CA5" w14:textId="77777777" w:rsidR="00C62AA7" w:rsidRPr="00C958A7" w:rsidRDefault="00C62AA7" w:rsidP="004C3B38">
            <w:pPr>
              <w:tabs>
                <w:tab w:val="left" w:pos="360"/>
                <w:tab w:val="left" w:pos="567"/>
                <w:tab w:val="right" w:leader="dot" w:pos="9639"/>
              </w:tabs>
              <w:jc w:val="center"/>
              <w:rPr>
                <w:rFonts w:cs="Arial"/>
              </w:rPr>
            </w:pPr>
            <w:r w:rsidRPr="00C958A7">
              <w:rPr>
                <w:rFonts w:cs="Arial"/>
              </w:rPr>
              <w:t>1.</w:t>
            </w:r>
          </w:p>
        </w:tc>
        <w:tc>
          <w:tcPr>
            <w:tcW w:w="7374" w:type="dxa"/>
          </w:tcPr>
          <w:p w14:paraId="2BEC451A" w14:textId="77777777" w:rsidR="00C62AA7" w:rsidRPr="00C958A7" w:rsidRDefault="00C62AA7" w:rsidP="004C3B38">
            <w:pPr>
              <w:tabs>
                <w:tab w:val="left" w:pos="360"/>
                <w:tab w:val="left" w:pos="567"/>
                <w:tab w:val="right" w:leader="dot" w:pos="9639"/>
              </w:tabs>
              <w:rPr>
                <w:rFonts w:cs="Arial"/>
                <w:lang w:val="sr-Cyrl-RS"/>
              </w:rPr>
            </w:pPr>
            <w:r w:rsidRPr="00C958A7">
              <w:rPr>
                <w:rFonts w:cs="Arial"/>
                <w:lang w:val="sr-Cyrl-RS"/>
              </w:rPr>
              <w:t>Општи подаци о јавној набавци</w:t>
            </w:r>
          </w:p>
        </w:tc>
        <w:tc>
          <w:tcPr>
            <w:tcW w:w="1010" w:type="dxa"/>
          </w:tcPr>
          <w:p w14:paraId="2223C426" w14:textId="0CA619FA" w:rsidR="00C62AA7" w:rsidRPr="00C958A7" w:rsidRDefault="009078DF" w:rsidP="004C3B38">
            <w:pPr>
              <w:tabs>
                <w:tab w:val="left" w:pos="360"/>
                <w:tab w:val="left" w:pos="567"/>
                <w:tab w:val="right" w:leader="dot" w:pos="9639"/>
              </w:tabs>
              <w:jc w:val="center"/>
              <w:rPr>
                <w:rFonts w:cs="Arial"/>
                <w:lang w:val="sr-Latn-RS"/>
              </w:rPr>
            </w:pPr>
            <w:r w:rsidRPr="00C958A7">
              <w:rPr>
                <w:rFonts w:cs="Arial"/>
                <w:lang w:val="sr-Latn-RS"/>
              </w:rPr>
              <w:t>3.</w:t>
            </w:r>
          </w:p>
        </w:tc>
      </w:tr>
      <w:tr w:rsidR="00C958A7" w:rsidRPr="00C958A7" w14:paraId="0F610DD2" w14:textId="77777777" w:rsidTr="005D4034">
        <w:tc>
          <w:tcPr>
            <w:tcW w:w="564" w:type="dxa"/>
          </w:tcPr>
          <w:p w14:paraId="1FA0F8E8" w14:textId="77777777" w:rsidR="00C62AA7" w:rsidRPr="00C958A7" w:rsidRDefault="00C62AA7" w:rsidP="004C3B38">
            <w:pPr>
              <w:tabs>
                <w:tab w:val="left" w:pos="360"/>
                <w:tab w:val="left" w:pos="567"/>
                <w:tab w:val="right" w:leader="dot" w:pos="9639"/>
              </w:tabs>
              <w:jc w:val="center"/>
              <w:rPr>
                <w:rFonts w:cs="Arial"/>
                <w:lang w:val="sr-Cyrl-RS"/>
              </w:rPr>
            </w:pPr>
            <w:r w:rsidRPr="00C958A7">
              <w:rPr>
                <w:rFonts w:cs="Arial"/>
                <w:lang w:val="sr-Cyrl-RS"/>
              </w:rPr>
              <w:t>2.</w:t>
            </w:r>
          </w:p>
        </w:tc>
        <w:tc>
          <w:tcPr>
            <w:tcW w:w="7374" w:type="dxa"/>
          </w:tcPr>
          <w:p w14:paraId="7D79942D" w14:textId="77777777" w:rsidR="00C62AA7" w:rsidRPr="00C958A7" w:rsidRDefault="00C62AA7" w:rsidP="004C3B38">
            <w:pPr>
              <w:tabs>
                <w:tab w:val="left" w:pos="317"/>
                <w:tab w:val="left" w:pos="360"/>
                <w:tab w:val="right" w:leader="dot" w:pos="9639"/>
              </w:tabs>
              <w:rPr>
                <w:rFonts w:cs="Arial"/>
                <w:lang w:val="sr-Cyrl-RS"/>
              </w:rPr>
            </w:pPr>
            <w:r w:rsidRPr="00C958A7">
              <w:rPr>
                <w:rFonts w:cs="Arial"/>
                <w:lang w:val="sr-Cyrl-RS"/>
              </w:rPr>
              <w:t>Подаци о предмету набавке</w:t>
            </w:r>
          </w:p>
        </w:tc>
        <w:tc>
          <w:tcPr>
            <w:tcW w:w="1010" w:type="dxa"/>
          </w:tcPr>
          <w:p w14:paraId="3C366F85" w14:textId="5B3F4CA2" w:rsidR="00C62AA7" w:rsidRPr="00C958A7" w:rsidRDefault="009078DF" w:rsidP="004C3B38">
            <w:pPr>
              <w:tabs>
                <w:tab w:val="left" w:pos="360"/>
                <w:tab w:val="left" w:pos="567"/>
                <w:tab w:val="right" w:leader="dot" w:pos="9639"/>
              </w:tabs>
              <w:jc w:val="center"/>
              <w:rPr>
                <w:rFonts w:cs="Arial"/>
                <w:lang w:val="sr-Latn-RS"/>
              </w:rPr>
            </w:pPr>
            <w:r w:rsidRPr="00C958A7">
              <w:rPr>
                <w:rFonts w:cs="Arial"/>
                <w:lang w:val="sr-Latn-RS"/>
              </w:rPr>
              <w:t>3.</w:t>
            </w:r>
          </w:p>
        </w:tc>
      </w:tr>
      <w:tr w:rsidR="00C958A7" w:rsidRPr="00C958A7" w14:paraId="5DB2D2D2" w14:textId="77777777" w:rsidTr="005D4034">
        <w:tc>
          <w:tcPr>
            <w:tcW w:w="564" w:type="dxa"/>
          </w:tcPr>
          <w:p w14:paraId="195BF63A" w14:textId="77777777" w:rsidR="00C62AA7" w:rsidRPr="00C958A7" w:rsidRDefault="00C62AA7" w:rsidP="004C3B38">
            <w:pPr>
              <w:tabs>
                <w:tab w:val="left" w:pos="360"/>
                <w:tab w:val="left" w:pos="567"/>
                <w:tab w:val="right" w:leader="dot" w:pos="9639"/>
              </w:tabs>
              <w:jc w:val="center"/>
              <w:rPr>
                <w:rFonts w:cs="Arial"/>
                <w:lang w:val="sr-Cyrl-RS"/>
              </w:rPr>
            </w:pPr>
            <w:r w:rsidRPr="00C958A7">
              <w:rPr>
                <w:rFonts w:cs="Arial"/>
                <w:lang w:val="sr-Cyrl-RS"/>
              </w:rPr>
              <w:t>3.</w:t>
            </w:r>
          </w:p>
        </w:tc>
        <w:tc>
          <w:tcPr>
            <w:tcW w:w="7374" w:type="dxa"/>
          </w:tcPr>
          <w:p w14:paraId="7801C6BD" w14:textId="07031761" w:rsidR="00C62AA7" w:rsidRPr="00C958A7" w:rsidRDefault="00C62AA7" w:rsidP="004C3B38">
            <w:pPr>
              <w:tabs>
                <w:tab w:val="left" w:pos="317"/>
                <w:tab w:val="left" w:pos="360"/>
                <w:tab w:val="right" w:leader="dot" w:pos="9639"/>
              </w:tabs>
              <w:rPr>
                <w:rFonts w:cs="Arial"/>
                <w:lang w:val="sr-Cyrl-RS"/>
              </w:rPr>
            </w:pPr>
            <w:r w:rsidRPr="00C958A7">
              <w:rPr>
                <w:rFonts w:cs="Arial"/>
                <w:lang w:val="sr-Cyrl-RS"/>
              </w:rPr>
              <w:t>Техничка спецификација (врста, техничке карактеристике, квалитет, количина и опис добара...)</w:t>
            </w:r>
            <w:r w:rsidR="00680CBF">
              <w:rPr>
                <w:rFonts w:cs="Arial"/>
                <w:lang w:val="sr-Cyrl-RS"/>
              </w:rPr>
              <w:t xml:space="preserve"> за партију 1 и 2</w:t>
            </w:r>
          </w:p>
        </w:tc>
        <w:tc>
          <w:tcPr>
            <w:tcW w:w="1010" w:type="dxa"/>
          </w:tcPr>
          <w:p w14:paraId="77323F49" w14:textId="5E7D484B" w:rsidR="00C62AA7" w:rsidRPr="00987139" w:rsidRDefault="00987139" w:rsidP="004C3B38">
            <w:pPr>
              <w:tabs>
                <w:tab w:val="left" w:pos="360"/>
                <w:tab w:val="left" w:pos="567"/>
                <w:tab w:val="right" w:leader="dot" w:pos="9639"/>
              </w:tabs>
              <w:jc w:val="center"/>
              <w:rPr>
                <w:rFonts w:cs="Arial"/>
                <w:lang w:val="sr-Cyrl-CS"/>
              </w:rPr>
            </w:pPr>
            <w:r>
              <w:rPr>
                <w:rFonts w:cs="Arial"/>
                <w:lang w:val="sr-Cyrl-CS"/>
              </w:rPr>
              <w:t>4.</w:t>
            </w:r>
          </w:p>
        </w:tc>
      </w:tr>
      <w:tr w:rsidR="00C958A7" w:rsidRPr="00C958A7" w14:paraId="71E4CF81" w14:textId="77777777" w:rsidTr="005D4034">
        <w:tc>
          <w:tcPr>
            <w:tcW w:w="564" w:type="dxa"/>
          </w:tcPr>
          <w:p w14:paraId="304EB382" w14:textId="77777777" w:rsidR="00C62AA7" w:rsidRPr="00C958A7" w:rsidRDefault="00C62AA7" w:rsidP="004C3B38">
            <w:pPr>
              <w:tabs>
                <w:tab w:val="left" w:pos="360"/>
                <w:tab w:val="left" w:pos="567"/>
                <w:tab w:val="right" w:leader="dot" w:pos="9639"/>
              </w:tabs>
              <w:jc w:val="center"/>
              <w:rPr>
                <w:rFonts w:cs="Arial"/>
                <w:lang w:val="sr-Cyrl-RS"/>
              </w:rPr>
            </w:pPr>
            <w:r w:rsidRPr="00C958A7">
              <w:rPr>
                <w:rFonts w:cs="Arial"/>
              </w:rPr>
              <w:t>4</w:t>
            </w:r>
            <w:r w:rsidRPr="00C958A7">
              <w:rPr>
                <w:rFonts w:cs="Arial"/>
                <w:lang w:val="sr-Cyrl-RS"/>
              </w:rPr>
              <w:t>.</w:t>
            </w:r>
          </w:p>
        </w:tc>
        <w:tc>
          <w:tcPr>
            <w:tcW w:w="7374" w:type="dxa"/>
          </w:tcPr>
          <w:p w14:paraId="5649474F" w14:textId="77F94A55" w:rsidR="00C62AA7" w:rsidRPr="00C958A7" w:rsidRDefault="00C62AA7" w:rsidP="004C3B38">
            <w:pPr>
              <w:tabs>
                <w:tab w:val="left" w:pos="317"/>
                <w:tab w:val="left" w:pos="360"/>
                <w:tab w:val="right" w:leader="dot" w:pos="9639"/>
              </w:tabs>
              <w:rPr>
                <w:rFonts w:cs="Arial"/>
                <w:lang w:val="ru-RU"/>
              </w:rPr>
            </w:pPr>
            <w:r w:rsidRPr="00C958A7">
              <w:rPr>
                <w:rFonts w:cs="Arial"/>
                <w:lang w:val="sr-Cyrl-RS"/>
              </w:rPr>
              <w:t>Услови за учешће у поступку ЈН и упутство како се доказује испуњеност услова</w:t>
            </w:r>
            <w:r w:rsidR="00680CBF">
              <w:rPr>
                <w:rFonts w:cs="Arial"/>
                <w:lang w:val="sr-Cyrl-RS"/>
              </w:rPr>
              <w:t xml:space="preserve"> за партију 1 и 2</w:t>
            </w:r>
          </w:p>
        </w:tc>
        <w:tc>
          <w:tcPr>
            <w:tcW w:w="1010" w:type="dxa"/>
          </w:tcPr>
          <w:p w14:paraId="54418DAC" w14:textId="74B7071B" w:rsidR="00C62AA7" w:rsidRPr="00C958A7" w:rsidRDefault="00781E6A" w:rsidP="00320464">
            <w:pPr>
              <w:tabs>
                <w:tab w:val="left" w:pos="360"/>
                <w:tab w:val="left" w:pos="567"/>
                <w:tab w:val="right" w:leader="dot" w:pos="9639"/>
              </w:tabs>
              <w:jc w:val="center"/>
              <w:rPr>
                <w:rFonts w:cs="Arial"/>
                <w:lang w:val="sr-Latn-RS"/>
              </w:rPr>
            </w:pPr>
            <w:r>
              <w:rPr>
                <w:rFonts w:cs="Arial"/>
                <w:lang w:val="sr-Latn-RS"/>
              </w:rPr>
              <w:t>19</w:t>
            </w:r>
            <w:r w:rsidR="00987139">
              <w:rPr>
                <w:rFonts w:cs="Arial"/>
                <w:lang w:val="sr-Cyrl-RS"/>
              </w:rPr>
              <w:t>.</w:t>
            </w:r>
          </w:p>
        </w:tc>
      </w:tr>
      <w:tr w:rsidR="00C958A7" w:rsidRPr="00C958A7" w14:paraId="176BF547" w14:textId="77777777" w:rsidTr="005D4034">
        <w:tc>
          <w:tcPr>
            <w:tcW w:w="564" w:type="dxa"/>
          </w:tcPr>
          <w:p w14:paraId="282F4123" w14:textId="23AD5D5E" w:rsidR="00C62AA7" w:rsidRPr="00C958A7" w:rsidRDefault="00C62AA7" w:rsidP="004C3B38">
            <w:pPr>
              <w:tabs>
                <w:tab w:val="left" w:pos="360"/>
                <w:tab w:val="left" w:pos="567"/>
                <w:tab w:val="right" w:leader="dot" w:pos="9639"/>
              </w:tabs>
              <w:jc w:val="center"/>
              <w:rPr>
                <w:rFonts w:cs="Arial"/>
                <w:lang w:val="sr-Cyrl-RS"/>
              </w:rPr>
            </w:pPr>
            <w:r w:rsidRPr="00C958A7">
              <w:rPr>
                <w:rFonts w:cs="Arial"/>
                <w:lang w:val="sr-Cyrl-RS"/>
              </w:rPr>
              <w:t>5.</w:t>
            </w:r>
          </w:p>
        </w:tc>
        <w:tc>
          <w:tcPr>
            <w:tcW w:w="7374" w:type="dxa"/>
          </w:tcPr>
          <w:p w14:paraId="37E29A35" w14:textId="36EF1BBE" w:rsidR="00C62AA7" w:rsidRPr="00C958A7" w:rsidRDefault="00C62AA7" w:rsidP="004C3B38">
            <w:pPr>
              <w:tabs>
                <w:tab w:val="left" w:pos="317"/>
                <w:tab w:val="left" w:pos="360"/>
                <w:tab w:val="right" w:leader="dot" w:pos="9639"/>
              </w:tabs>
              <w:rPr>
                <w:rFonts w:cs="Arial"/>
                <w:lang w:val="sr-Cyrl-RS"/>
              </w:rPr>
            </w:pPr>
            <w:r w:rsidRPr="00C958A7">
              <w:rPr>
                <w:rFonts w:cs="Arial"/>
                <w:lang w:val="sr-Cyrl-RS"/>
              </w:rPr>
              <w:t>Критеријум за доделу уговора</w:t>
            </w:r>
            <w:r w:rsidR="00680CBF">
              <w:rPr>
                <w:rFonts w:cs="Arial"/>
                <w:lang w:val="sr-Cyrl-RS"/>
              </w:rPr>
              <w:t xml:space="preserve"> за партију 1 и 2</w:t>
            </w:r>
          </w:p>
        </w:tc>
        <w:tc>
          <w:tcPr>
            <w:tcW w:w="1010" w:type="dxa"/>
          </w:tcPr>
          <w:p w14:paraId="0B42A977" w14:textId="497E69D3" w:rsidR="00C62AA7" w:rsidRPr="00C958A7" w:rsidRDefault="00781E6A" w:rsidP="00C21ED0">
            <w:pPr>
              <w:tabs>
                <w:tab w:val="left" w:pos="360"/>
                <w:tab w:val="left" w:pos="567"/>
                <w:tab w:val="right" w:leader="dot" w:pos="9639"/>
              </w:tabs>
              <w:jc w:val="center"/>
              <w:rPr>
                <w:rFonts w:cs="Arial"/>
                <w:lang w:val="sr-Cyrl-CS"/>
              </w:rPr>
            </w:pPr>
            <w:r>
              <w:rPr>
                <w:rFonts w:cs="Arial"/>
                <w:lang w:val="sr-Latn-RS"/>
              </w:rPr>
              <w:t>23</w:t>
            </w:r>
            <w:r w:rsidR="005109D9">
              <w:rPr>
                <w:rFonts w:cs="Arial"/>
                <w:lang w:val="sr-Cyrl-RS"/>
              </w:rPr>
              <w:t>.</w:t>
            </w:r>
          </w:p>
        </w:tc>
      </w:tr>
      <w:tr w:rsidR="00C958A7" w:rsidRPr="00C958A7" w14:paraId="557534E2" w14:textId="77777777" w:rsidTr="005D4034">
        <w:tc>
          <w:tcPr>
            <w:tcW w:w="564" w:type="dxa"/>
          </w:tcPr>
          <w:p w14:paraId="71F987C3" w14:textId="52AA2ABC" w:rsidR="00C62AA7" w:rsidRPr="00C958A7" w:rsidRDefault="00C62AA7" w:rsidP="004C3B38">
            <w:pPr>
              <w:tabs>
                <w:tab w:val="left" w:pos="360"/>
                <w:tab w:val="left" w:pos="567"/>
                <w:tab w:val="right" w:leader="dot" w:pos="9639"/>
              </w:tabs>
              <w:jc w:val="center"/>
              <w:rPr>
                <w:rFonts w:cs="Arial"/>
              </w:rPr>
            </w:pPr>
            <w:r w:rsidRPr="00C958A7">
              <w:rPr>
                <w:rFonts w:cs="Arial"/>
                <w:lang w:val="sr-Cyrl-RS"/>
              </w:rPr>
              <w:t>6</w:t>
            </w:r>
            <w:r w:rsidRPr="00C958A7">
              <w:rPr>
                <w:rFonts w:cs="Arial"/>
              </w:rPr>
              <w:t>.</w:t>
            </w:r>
          </w:p>
        </w:tc>
        <w:tc>
          <w:tcPr>
            <w:tcW w:w="7374" w:type="dxa"/>
          </w:tcPr>
          <w:p w14:paraId="0CDA4671" w14:textId="685E5496" w:rsidR="00C62AA7" w:rsidRPr="00C958A7" w:rsidRDefault="00C62AA7" w:rsidP="004C3B38">
            <w:pPr>
              <w:tabs>
                <w:tab w:val="left" w:pos="360"/>
                <w:tab w:val="left" w:pos="567"/>
                <w:tab w:val="right" w:leader="dot" w:pos="9639"/>
              </w:tabs>
              <w:rPr>
                <w:rFonts w:cs="Arial"/>
                <w:lang w:val="sr-Cyrl-RS"/>
              </w:rPr>
            </w:pPr>
            <w:r w:rsidRPr="00C958A7">
              <w:rPr>
                <w:rFonts w:cs="Arial"/>
                <w:lang w:val="sr-Cyrl-RS"/>
              </w:rPr>
              <w:t>Упутство понуђачима како да сачине понуду</w:t>
            </w:r>
            <w:r w:rsidR="00680CBF">
              <w:rPr>
                <w:rFonts w:cs="Arial"/>
                <w:lang w:val="sr-Cyrl-RS"/>
              </w:rPr>
              <w:t xml:space="preserve"> за партију 1 и 2</w:t>
            </w:r>
          </w:p>
        </w:tc>
        <w:tc>
          <w:tcPr>
            <w:tcW w:w="1010" w:type="dxa"/>
          </w:tcPr>
          <w:p w14:paraId="2CCD279B" w14:textId="70AA70AA" w:rsidR="00C62AA7" w:rsidRPr="00C958A7" w:rsidRDefault="00781E6A" w:rsidP="00781E6A">
            <w:pPr>
              <w:tabs>
                <w:tab w:val="left" w:pos="360"/>
                <w:tab w:val="left" w:pos="567"/>
                <w:tab w:val="right" w:leader="dot" w:pos="9639"/>
              </w:tabs>
              <w:jc w:val="center"/>
              <w:rPr>
                <w:rFonts w:cs="Arial"/>
                <w:lang w:val="sr-Latn-RS"/>
              </w:rPr>
            </w:pPr>
            <w:r>
              <w:rPr>
                <w:rFonts w:cs="Arial"/>
                <w:lang w:val="sr-Latn-RS"/>
              </w:rPr>
              <w:t>24</w:t>
            </w:r>
            <w:r w:rsidR="005109D9">
              <w:rPr>
                <w:rFonts w:cs="Arial"/>
                <w:lang w:val="sr-Cyrl-CS"/>
              </w:rPr>
              <w:t>.</w:t>
            </w:r>
          </w:p>
        </w:tc>
      </w:tr>
      <w:tr w:rsidR="00C958A7" w:rsidRPr="00C958A7" w14:paraId="0D21E52C" w14:textId="77777777" w:rsidTr="005D4034">
        <w:tc>
          <w:tcPr>
            <w:tcW w:w="564" w:type="dxa"/>
          </w:tcPr>
          <w:p w14:paraId="0C7A9833" w14:textId="70B91E85" w:rsidR="00C62AA7" w:rsidRPr="00C958A7" w:rsidRDefault="00C62AA7" w:rsidP="004C3B38">
            <w:pPr>
              <w:tabs>
                <w:tab w:val="left" w:pos="360"/>
                <w:tab w:val="left" w:pos="567"/>
                <w:tab w:val="right" w:leader="dot" w:pos="9639"/>
              </w:tabs>
              <w:jc w:val="center"/>
              <w:rPr>
                <w:rFonts w:cs="Arial"/>
              </w:rPr>
            </w:pPr>
            <w:r w:rsidRPr="00C958A7">
              <w:rPr>
                <w:rFonts w:cs="Arial"/>
                <w:lang w:val="sr-Cyrl-RS"/>
              </w:rPr>
              <w:t>7</w:t>
            </w:r>
            <w:r w:rsidRPr="00C958A7">
              <w:rPr>
                <w:rFonts w:cs="Arial"/>
              </w:rPr>
              <w:t>.</w:t>
            </w:r>
          </w:p>
        </w:tc>
        <w:tc>
          <w:tcPr>
            <w:tcW w:w="7374" w:type="dxa"/>
          </w:tcPr>
          <w:p w14:paraId="562D84B0" w14:textId="45662F1F" w:rsidR="00C62AA7" w:rsidRPr="00C958A7" w:rsidRDefault="009078DF" w:rsidP="004C3B38">
            <w:pPr>
              <w:tabs>
                <w:tab w:val="left" w:pos="360"/>
                <w:tab w:val="left" w:pos="567"/>
                <w:tab w:val="right" w:leader="dot" w:pos="9639"/>
              </w:tabs>
              <w:rPr>
                <w:rFonts w:cs="Arial"/>
                <w:lang w:val="sr-Cyrl-RS"/>
              </w:rPr>
            </w:pPr>
            <w:r w:rsidRPr="00C958A7">
              <w:rPr>
                <w:rFonts w:cs="Arial"/>
                <w:lang w:val="sr-Cyrl-RS"/>
              </w:rPr>
              <w:t xml:space="preserve">Обрасци </w:t>
            </w:r>
            <w:r w:rsidR="00680CBF">
              <w:rPr>
                <w:rFonts w:cs="Arial"/>
                <w:lang w:val="sr-Cyrl-RS"/>
              </w:rPr>
              <w:t xml:space="preserve"> партија 1 и 2</w:t>
            </w:r>
          </w:p>
        </w:tc>
        <w:tc>
          <w:tcPr>
            <w:tcW w:w="1010" w:type="dxa"/>
          </w:tcPr>
          <w:p w14:paraId="2B483B91" w14:textId="07C63E27" w:rsidR="00C62AA7" w:rsidRPr="00C958A7" w:rsidRDefault="00A30410" w:rsidP="00781E6A">
            <w:pPr>
              <w:tabs>
                <w:tab w:val="left" w:pos="360"/>
                <w:tab w:val="left" w:pos="567"/>
                <w:tab w:val="right" w:leader="dot" w:pos="9639"/>
              </w:tabs>
              <w:jc w:val="center"/>
              <w:rPr>
                <w:rFonts w:cs="Arial"/>
              </w:rPr>
            </w:pPr>
            <w:r>
              <w:rPr>
                <w:rFonts w:cs="Arial"/>
                <w:lang w:val="sr-Latn-RS"/>
              </w:rPr>
              <w:t>4</w:t>
            </w:r>
            <w:r w:rsidR="00781E6A">
              <w:rPr>
                <w:rFonts w:cs="Arial"/>
                <w:lang w:val="sr-Latn-RS"/>
              </w:rPr>
              <w:t>1</w:t>
            </w:r>
            <w:r w:rsidR="00987139">
              <w:rPr>
                <w:rFonts w:cs="Arial"/>
                <w:lang w:val="sr-Cyrl-CS"/>
              </w:rPr>
              <w:t>.</w:t>
            </w:r>
          </w:p>
        </w:tc>
      </w:tr>
      <w:tr w:rsidR="00C958A7" w:rsidRPr="00C958A7" w14:paraId="34767B66" w14:textId="77777777" w:rsidTr="005D4034">
        <w:tc>
          <w:tcPr>
            <w:tcW w:w="564" w:type="dxa"/>
          </w:tcPr>
          <w:p w14:paraId="6E92CEE0" w14:textId="650FA4E9" w:rsidR="00C62AA7" w:rsidRPr="00C958A7" w:rsidRDefault="00C62AA7" w:rsidP="004C3B38">
            <w:pPr>
              <w:tabs>
                <w:tab w:val="left" w:pos="360"/>
                <w:tab w:val="left" w:pos="567"/>
                <w:tab w:val="right" w:leader="dot" w:pos="9639"/>
              </w:tabs>
              <w:jc w:val="center"/>
              <w:rPr>
                <w:rFonts w:cs="Arial"/>
                <w:lang w:val="sr-Cyrl-RS"/>
              </w:rPr>
            </w:pPr>
            <w:r w:rsidRPr="00C958A7">
              <w:rPr>
                <w:rFonts w:cs="Arial"/>
                <w:lang w:val="sr-Cyrl-RS"/>
              </w:rPr>
              <w:t>8.</w:t>
            </w:r>
          </w:p>
        </w:tc>
        <w:tc>
          <w:tcPr>
            <w:tcW w:w="7374" w:type="dxa"/>
          </w:tcPr>
          <w:p w14:paraId="111758F8" w14:textId="6E057AAF" w:rsidR="00C62AA7" w:rsidRPr="00C827A0" w:rsidRDefault="00C62AA7" w:rsidP="0073511C">
            <w:pPr>
              <w:tabs>
                <w:tab w:val="left" w:pos="360"/>
                <w:tab w:val="left" w:pos="567"/>
                <w:tab w:val="right" w:leader="dot" w:pos="9639"/>
              </w:tabs>
              <w:rPr>
                <w:rFonts w:cs="Arial"/>
                <w:lang w:val="sr-Latn-CS"/>
              </w:rPr>
            </w:pPr>
            <w:r w:rsidRPr="00C958A7">
              <w:rPr>
                <w:rFonts w:cs="Arial"/>
                <w:lang w:val="sr-Cyrl-RS"/>
              </w:rPr>
              <w:t>Модел</w:t>
            </w:r>
            <w:r w:rsidR="001C7BF0" w:rsidRPr="00C958A7">
              <w:rPr>
                <w:rFonts w:cs="Arial"/>
                <w:lang w:val="sr-Cyrl-RS"/>
              </w:rPr>
              <w:t xml:space="preserve">и </w:t>
            </w:r>
            <w:r w:rsidRPr="00C958A7">
              <w:rPr>
                <w:rFonts w:cs="Arial"/>
                <w:lang w:val="sr-Cyrl-RS"/>
              </w:rPr>
              <w:t xml:space="preserve"> уговора</w:t>
            </w:r>
            <w:r w:rsidR="003C30A0">
              <w:rPr>
                <w:rFonts w:cs="Arial"/>
                <w:lang w:val="sr-Cyrl-RS"/>
              </w:rPr>
              <w:t xml:space="preserve"> за партију</w:t>
            </w:r>
            <w:r w:rsidR="00C827A0">
              <w:rPr>
                <w:rFonts w:cs="Arial"/>
                <w:lang w:val="sr-Cyrl-RS"/>
              </w:rPr>
              <w:t xml:space="preserve"> 1</w:t>
            </w:r>
          </w:p>
        </w:tc>
        <w:tc>
          <w:tcPr>
            <w:tcW w:w="1010" w:type="dxa"/>
          </w:tcPr>
          <w:p w14:paraId="47BCE3A8" w14:textId="67C5F192" w:rsidR="00C62AA7" w:rsidRPr="00C958A7" w:rsidRDefault="00781E6A" w:rsidP="00320464">
            <w:pPr>
              <w:tabs>
                <w:tab w:val="left" w:pos="360"/>
                <w:tab w:val="left" w:pos="567"/>
                <w:tab w:val="right" w:leader="dot" w:pos="9639"/>
              </w:tabs>
              <w:jc w:val="center"/>
              <w:rPr>
                <w:rFonts w:cs="Arial"/>
              </w:rPr>
            </w:pPr>
            <w:r>
              <w:rPr>
                <w:rFonts w:cs="Arial"/>
                <w:lang w:val="sr-Latn-RS"/>
              </w:rPr>
              <w:t>68</w:t>
            </w:r>
            <w:r w:rsidR="00C21ED0">
              <w:rPr>
                <w:rFonts w:cs="Arial"/>
                <w:lang w:val="sr-Cyrl-RS"/>
              </w:rPr>
              <w:t>.</w:t>
            </w:r>
          </w:p>
        </w:tc>
      </w:tr>
      <w:tr w:rsidR="003C30A0" w:rsidRPr="00C958A7" w14:paraId="2795CE31" w14:textId="77777777" w:rsidTr="005D4034">
        <w:tc>
          <w:tcPr>
            <w:tcW w:w="564" w:type="dxa"/>
          </w:tcPr>
          <w:p w14:paraId="6146C0FA" w14:textId="3913F2BC" w:rsidR="003C30A0" w:rsidRPr="00C958A7" w:rsidRDefault="003C30A0" w:rsidP="004C3B38">
            <w:pPr>
              <w:tabs>
                <w:tab w:val="left" w:pos="360"/>
                <w:tab w:val="left" w:pos="567"/>
                <w:tab w:val="right" w:leader="dot" w:pos="9639"/>
              </w:tabs>
              <w:jc w:val="center"/>
              <w:rPr>
                <w:rFonts w:cs="Arial"/>
                <w:lang w:val="sr-Cyrl-RS"/>
              </w:rPr>
            </w:pPr>
            <w:r>
              <w:rPr>
                <w:rFonts w:cs="Arial"/>
                <w:lang w:val="sr-Cyrl-RS"/>
              </w:rPr>
              <w:t>9.</w:t>
            </w:r>
          </w:p>
        </w:tc>
        <w:tc>
          <w:tcPr>
            <w:tcW w:w="7374" w:type="dxa"/>
          </w:tcPr>
          <w:p w14:paraId="72661514" w14:textId="30DB80F9" w:rsidR="003C30A0" w:rsidRPr="00C958A7" w:rsidRDefault="003C30A0" w:rsidP="0073511C">
            <w:pPr>
              <w:tabs>
                <w:tab w:val="left" w:pos="360"/>
                <w:tab w:val="left" w:pos="567"/>
                <w:tab w:val="right" w:leader="dot" w:pos="9639"/>
              </w:tabs>
              <w:rPr>
                <w:rFonts w:cs="Arial"/>
                <w:lang w:val="sr-Cyrl-RS"/>
              </w:rPr>
            </w:pPr>
            <w:r w:rsidRPr="00C958A7">
              <w:rPr>
                <w:rFonts w:cs="Arial"/>
                <w:lang w:val="sr-Cyrl-RS"/>
              </w:rPr>
              <w:t>Модели  уговора</w:t>
            </w:r>
            <w:r>
              <w:rPr>
                <w:rFonts w:cs="Arial"/>
                <w:lang w:val="sr-Cyrl-RS"/>
              </w:rPr>
              <w:t xml:space="preserve"> за партију </w:t>
            </w:r>
            <w:r w:rsidRPr="00C958A7">
              <w:rPr>
                <w:rFonts w:cs="Arial"/>
                <w:lang w:val="sr-Cyrl-RS"/>
              </w:rPr>
              <w:t>2</w:t>
            </w:r>
          </w:p>
        </w:tc>
        <w:tc>
          <w:tcPr>
            <w:tcW w:w="1010" w:type="dxa"/>
          </w:tcPr>
          <w:p w14:paraId="51438D6F" w14:textId="0EE404B1" w:rsidR="003C30A0" w:rsidRPr="00FC618D" w:rsidRDefault="00781E6A" w:rsidP="00320464">
            <w:pPr>
              <w:tabs>
                <w:tab w:val="left" w:pos="360"/>
                <w:tab w:val="left" w:pos="567"/>
                <w:tab w:val="right" w:leader="dot" w:pos="9639"/>
              </w:tabs>
              <w:jc w:val="center"/>
              <w:rPr>
                <w:rFonts w:cs="Arial"/>
                <w:lang w:val="sr-Latn-RS"/>
              </w:rPr>
            </w:pPr>
            <w:r>
              <w:rPr>
                <w:rFonts w:cs="Arial"/>
                <w:lang w:val="sr-Latn-RS"/>
              </w:rPr>
              <w:t>78</w:t>
            </w:r>
            <w:r w:rsidR="00FC618D">
              <w:rPr>
                <w:rFonts w:cs="Arial"/>
                <w:lang w:val="sr-Latn-RS"/>
              </w:rPr>
              <w:t>.</w:t>
            </w:r>
          </w:p>
        </w:tc>
      </w:tr>
    </w:tbl>
    <w:p w14:paraId="0034F9AC" w14:textId="77777777" w:rsidR="009D3699" w:rsidRPr="00C958A7" w:rsidRDefault="009D3699" w:rsidP="000C50A0">
      <w:pPr>
        <w:pStyle w:val="BodyText"/>
        <w:spacing w:before="0"/>
        <w:rPr>
          <w:rFonts w:cs="Arial"/>
          <w:b/>
          <w:spacing w:val="80"/>
          <w:sz w:val="22"/>
          <w:szCs w:val="22"/>
          <w:highlight w:val="yellow"/>
        </w:rPr>
      </w:pPr>
    </w:p>
    <w:p w14:paraId="02ED531D" w14:textId="50DE05D1" w:rsidR="00F5264D" w:rsidRPr="005F0FA3" w:rsidRDefault="00C53AC6" w:rsidP="00C53AC6">
      <w:pPr>
        <w:jc w:val="right"/>
        <w:rPr>
          <w:rFonts w:cs="Arial"/>
          <w:lang w:val="sr-Latn-RS"/>
        </w:rPr>
      </w:pPr>
      <w:r w:rsidRPr="00C958A7">
        <w:rPr>
          <w:rFonts w:cs="Arial"/>
          <w:bCs/>
          <w:noProof/>
          <w:lang w:val="sr-Cyrl-CS"/>
        </w:rPr>
        <w:t>Укупан број страна документације:</w:t>
      </w:r>
      <w:r w:rsidR="00781E6A">
        <w:rPr>
          <w:rFonts w:cs="Arial"/>
          <w:bCs/>
          <w:noProof/>
          <w:lang w:val="sr-Latn-RS"/>
        </w:rPr>
        <w:t xml:space="preserve"> 87</w:t>
      </w:r>
    </w:p>
    <w:p w14:paraId="659A42D2" w14:textId="77777777" w:rsidR="001853E1" w:rsidRPr="00C958A7" w:rsidRDefault="001853E1" w:rsidP="000C50A0">
      <w:pPr>
        <w:pStyle w:val="BodyText"/>
        <w:spacing w:before="0"/>
        <w:rPr>
          <w:rFonts w:cs="Arial"/>
          <w:sz w:val="22"/>
          <w:szCs w:val="22"/>
        </w:rPr>
      </w:pPr>
    </w:p>
    <w:p w14:paraId="6A025079" w14:textId="77777777" w:rsidR="00FA0E61" w:rsidRPr="00C958A7" w:rsidRDefault="00473AD5" w:rsidP="00C356B7">
      <w:pPr>
        <w:pStyle w:val="Heading10"/>
        <w:numPr>
          <w:ilvl w:val="0"/>
          <w:numId w:val="15"/>
        </w:numPr>
        <w:rPr>
          <w:rFonts w:cs="Arial"/>
          <w:lang w:val="en-US"/>
        </w:rPr>
      </w:pPr>
      <w:r w:rsidRPr="00C958A7">
        <w:rPr>
          <w:rFonts w:cs="Arial"/>
          <w:lang w:val="ru-RU"/>
        </w:rPr>
        <w:br w:type="page"/>
      </w:r>
      <w:bookmarkStart w:id="12" w:name="_Toc430335136"/>
      <w:bookmarkStart w:id="13" w:name="_Toc442559876"/>
      <w:bookmarkStart w:id="14" w:name="_Toc427817447"/>
      <w:r w:rsidR="00FA0E61" w:rsidRPr="00C958A7">
        <w:rPr>
          <w:rFonts w:cs="Arial"/>
        </w:rPr>
        <w:lastRenderedPageBreak/>
        <w:t>ОПШТИ ПОДАЦИ О ЈАВНОЈ НАБАВЦИ</w:t>
      </w:r>
      <w:bookmarkEnd w:id="12"/>
      <w:bookmarkEnd w:id="13"/>
    </w:p>
    <w:p w14:paraId="75D62F29" w14:textId="59DC3C24" w:rsidR="004276AD" w:rsidRPr="00C958A7" w:rsidRDefault="004276AD" w:rsidP="002E12CC">
      <w:pPr>
        <w:tabs>
          <w:tab w:val="left" w:pos="1134"/>
        </w:tabs>
        <w:rPr>
          <w:rFonts w:cs="Arial"/>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2"/>
        <w:gridCol w:w="6213"/>
      </w:tblGrid>
      <w:tr w:rsidR="00C958A7" w:rsidRPr="00C958A7" w14:paraId="076CEE58" w14:textId="77777777" w:rsidTr="002E12CC">
        <w:tc>
          <w:tcPr>
            <w:tcW w:w="3032" w:type="dxa"/>
            <w:shd w:val="clear" w:color="auto" w:fill="auto"/>
          </w:tcPr>
          <w:p w14:paraId="3BD361DD" w14:textId="77777777" w:rsidR="002E12CC" w:rsidRPr="00C958A7" w:rsidRDefault="002E12CC" w:rsidP="004276AD">
            <w:pPr>
              <w:autoSpaceDE w:val="0"/>
              <w:autoSpaceDN w:val="0"/>
              <w:adjustRightInd w:val="0"/>
              <w:jc w:val="center"/>
              <w:rPr>
                <w:rFonts w:eastAsia="TimesNewRomanPSMT" w:cs="Arial"/>
                <w:bCs/>
              </w:rPr>
            </w:pPr>
          </w:p>
          <w:p w14:paraId="375E29BC" w14:textId="77777777" w:rsidR="002E12CC" w:rsidRPr="00C958A7" w:rsidRDefault="002E12CC" w:rsidP="004276AD">
            <w:pPr>
              <w:autoSpaceDE w:val="0"/>
              <w:autoSpaceDN w:val="0"/>
              <w:adjustRightInd w:val="0"/>
              <w:jc w:val="center"/>
              <w:rPr>
                <w:rFonts w:eastAsia="TimesNewRomanPSMT" w:cs="Arial"/>
                <w:bCs/>
              </w:rPr>
            </w:pPr>
          </w:p>
          <w:p w14:paraId="34DC25BE" w14:textId="77777777" w:rsidR="004276AD" w:rsidRPr="00C958A7" w:rsidRDefault="004276AD" w:rsidP="004276AD">
            <w:pPr>
              <w:autoSpaceDE w:val="0"/>
              <w:autoSpaceDN w:val="0"/>
              <w:adjustRightInd w:val="0"/>
              <w:jc w:val="center"/>
              <w:rPr>
                <w:rFonts w:eastAsia="TimesNewRomanPSMT" w:cs="Arial"/>
                <w:bCs/>
              </w:rPr>
            </w:pPr>
            <w:r w:rsidRPr="00C958A7">
              <w:rPr>
                <w:rFonts w:eastAsia="TimesNewRomanPSMT" w:cs="Arial"/>
                <w:bCs/>
              </w:rPr>
              <w:t>Назив и адреса Наручиоца</w:t>
            </w:r>
          </w:p>
        </w:tc>
        <w:tc>
          <w:tcPr>
            <w:tcW w:w="6213" w:type="dxa"/>
            <w:shd w:val="clear" w:color="auto" w:fill="auto"/>
          </w:tcPr>
          <w:p w14:paraId="7CA0A896" w14:textId="77777777" w:rsidR="004276AD" w:rsidRPr="00C958A7" w:rsidRDefault="004276AD" w:rsidP="004276AD">
            <w:pPr>
              <w:suppressAutoHyphens/>
              <w:spacing w:line="100" w:lineRule="atLeast"/>
              <w:jc w:val="center"/>
              <w:rPr>
                <w:rFonts w:cs="Arial"/>
                <w:lang w:val="ru-RU"/>
              </w:rPr>
            </w:pPr>
            <w:r w:rsidRPr="00C958A7">
              <w:rPr>
                <w:rFonts w:cs="Arial"/>
                <w:lang w:val="ru-RU"/>
              </w:rPr>
              <w:t>Јавно предузеће „Електропривреда Србије“ Београд,</w:t>
            </w:r>
          </w:p>
          <w:p w14:paraId="770031D3" w14:textId="31AD6F82" w:rsidR="004276AD" w:rsidRPr="00C958A7" w:rsidRDefault="004276AD" w:rsidP="004276AD">
            <w:pPr>
              <w:suppressAutoHyphens/>
              <w:spacing w:line="100" w:lineRule="atLeast"/>
              <w:jc w:val="center"/>
              <w:rPr>
                <w:rFonts w:cs="Arial"/>
                <w:lang w:val="ru-RU"/>
              </w:rPr>
            </w:pPr>
            <w:r w:rsidRPr="00C958A7">
              <w:rPr>
                <w:rFonts w:cs="Arial"/>
                <w:lang w:val="ru-RU"/>
              </w:rPr>
              <w:t xml:space="preserve">Улица </w:t>
            </w:r>
            <w:r w:rsidR="002D7E72">
              <w:rPr>
                <w:rFonts w:cs="Arial"/>
                <w:lang w:val="ru-RU"/>
              </w:rPr>
              <w:t>Балканска бр. 13</w:t>
            </w:r>
            <w:r w:rsidRPr="00C958A7">
              <w:rPr>
                <w:rFonts w:cs="Arial"/>
                <w:lang w:val="ru-RU"/>
              </w:rPr>
              <w:t>, 11000 Београд</w:t>
            </w:r>
          </w:p>
          <w:p w14:paraId="4A1ED6B4" w14:textId="23D4956B" w:rsidR="00AF3AF8" w:rsidRPr="00C958A7" w:rsidRDefault="002E12CC" w:rsidP="004276AD">
            <w:pPr>
              <w:suppressAutoHyphens/>
              <w:spacing w:line="100" w:lineRule="atLeast"/>
              <w:jc w:val="center"/>
              <w:rPr>
                <w:rFonts w:cs="Arial"/>
                <w:lang w:val="sr-Cyrl-RS"/>
              </w:rPr>
            </w:pPr>
            <w:r w:rsidRPr="00C958A7">
              <w:rPr>
                <w:rFonts w:cs="Arial"/>
                <w:lang w:val="sr-Cyrl-RS"/>
              </w:rPr>
              <w:t xml:space="preserve">Огранак </w:t>
            </w:r>
            <w:r w:rsidR="00690F1D" w:rsidRPr="00C958A7">
              <w:rPr>
                <w:rFonts w:cs="Arial"/>
                <w:lang w:val="sr-Cyrl-RS"/>
              </w:rPr>
              <w:t>ТЕ-КО КОСТОЛАЦ</w:t>
            </w:r>
            <w:r w:rsidRPr="00C958A7">
              <w:rPr>
                <w:rFonts w:cs="Arial"/>
                <w:lang w:val="sr-Cyrl-RS"/>
              </w:rPr>
              <w:t xml:space="preserve">, </w:t>
            </w:r>
            <w:r w:rsidR="00690F1D" w:rsidRPr="00C958A7">
              <w:rPr>
                <w:rFonts w:cs="Arial"/>
                <w:lang w:val="sr-Cyrl-RS"/>
              </w:rPr>
              <w:t>12208 Костолац, ул. Николе Тесле 5-7</w:t>
            </w:r>
          </w:p>
          <w:p w14:paraId="3A707608" w14:textId="2D74F2A1" w:rsidR="002E12CC" w:rsidRPr="00C958A7" w:rsidRDefault="002E12CC" w:rsidP="002E12CC">
            <w:pPr>
              <w:suppressAutoHyphens/>
              <w:spacing w:line="100" w:lineRule="atLeast"/>
              <w:jc w:val="center"/>
              <w:rPr>
                <w:rFonts w:cs="Arial"/>
                <w:lang w:val="sr-Cyrl-RS"/>
              </w:rPr>
            </w:pPr>
          </w:p>
        </w:tc>
      </w:tr>
      <w:tr w:rsidR="00C958A7" w:rsidRPr="00C958A7" w14:paraId="206F1324" w14:textId="77777777" w:rsidTr="002E12CC">
        <w:tc>
          <w:tcPr>
            <w:tcW w:w="3032" w:type="dxa"/>
            <w:shd w:val="clear" w:color="auto" w:fill="auto"/>
          </w:tcPr>
          <w:p w14:paraId="79006CD9" w14:textId="77777777" w:rsidR="004276AD" w:rsidRPr="00C958A7" w:rsidRDefault="004276AD" w:rsidP="004276AD">
            <w:pPr>
              <w:autoSpaceDE w:val="0"/>
              <w:autoSpaceDN w:val="0"/>
              <w:adjustRightInd w:val="0"/>
              <w:jc w:val="center"/>
              <w:rPr>
                <w:rFonts w:eastAsia="TimesNewRomanPSMT" w:cs="Arial"/>
                <w:bCs/>
              </w:rPr>
            </w:pPr>
            <w:r w:rsidRPr="00C958A7">
              <w:rPr>
                <w:rFonts w:eastAsia="TimesNewRomanPSMT" w:cs="Arial"/>
                <w:bCs/>
              </w:rPr>
              <w:t>Интернет страница Наручиоца</w:t>
            </w:r>
          </w:p>
        </w:tc>
        <w:tc>
          <w:tcPr>
            <w:tcW w:w="6213" w:type="dxa"/>
            <w:shd w:val="clear" w:color="auto" w:fill="auto"/>
          </w:tcPr>
          <w:p w14:paraId="2516039F" w14:textId="77777777" w:rsidR="004276AD" w:rsidRPr="00C958A7" w:rsidRDefault="002E41A8" w:rsidP="004276AD">
            <w:pPr>
              <w:autoSpaceDE w:val="0"/>
              <w:autoSpaceDN w:val="0"/>
              <w:adjustRightInd w:val="0"/>
              <w:jc w:val="center"/>
              <w:rPr>
                <w:rStyle w:val="Hyperlink"/>
                <w:rFonts w:eastAsia="Arial Unicode MS" w:cs="Arial"/>
                <w:color w:val="auto"/>
                <w:kern w:val="1"/>
                <w:lang w:eastAsia="ar-SA"/>
              </w:rPr>
            </w:pPr>
            <w:hyperlink r:id="rId165" w:history="1">
              <w:r w:rsidR="004276AD" w:rsidRPr="00C958A7">
                <w:rPr>
                  <w:rStyle w:val="Hyperlink"/>
                  <w:rFonts w:eastAsia="Arial Unicode MS" w:cs="Arial"/>
                  <w:color w:val="auto"/>
                  <w:kern w:val="1"/>
                  <w:lang w:eastAsia="ar-SA"/>
                </w:rPr>
                <w:t>www.eps.rs</w:t>
              </w:r>
            </w:hyperlink>
          </w:p>
          <w:p w14:paraId="205CBA98" w14:textId="5E597A3C" w:rsidR="002E12CC" w:rsidRPr="00C958A7" w:rsidRDefault="002E41A8" w:rsidP="00690F1D">
            <w:pPr>
              <w:autoSpaceDE w:val="0"/>
              <w:autoSpaceDN w:val="0"/>
              <w:adjustRightInd w:val="0"/>
              <w:jc w:val="center"/>
              <w:rPr>
                <w:rFonts w:eastAsia="TimesNewRomanPSMT" w:cs="Arial"/>
                <w:bCs/>
                <w:lang w:val="sr-Cyrl-RS"/>
              </w:rPr>
            </w:pPr>
            <w:hyperlink r:id="rId166" w:history="1">
              <w:r w:rsidR="002E12CC" w:rsidRPr="00C958A7">
                <w:rPr>
                  <w:rStyle w:val="Hyperlink"/>
                  <w:rFonts w:eastAsia="Arial Unicode MS" w:cs="Arial"/>
                  <w:color w:val="auto"/>
                  <w:kern w:val="1"/>
                  <w:lang w:val="sr-Latn-RS" w:eastAsia="ar-SA"/>
                </w:rPr>
                <w:t>www.</w:t>
              </w:r>
            </w:hyperlink>
            <w:r w:rsidR="00690F1D" w:rsidRPr="00C958A7">
              <w:rPr>
                <w:rStyle w:val="Hyperlink"/>
                <w:rFonts w:eastAsia="Arial Unicode MS" w:cs="Arial"/>
                <w:color w:val="auto"/>
                <w:kern w:val="1"/>
                <w:lang w:val="sr-Cyrl-RS" w:eastAsia="ar-SA"/>
              </w:rPr>
              <w:t>те-ко.</w:t>
            </w:r>
            <w:r w:rsidR="00690F1D" w:rsidRPr="00C958A7">
              <w:rPr>
                <w:rStyle w:val="Hyperlink"/>
                <w:rFonts w:eastAsia="Arial Unicode MS" w:cs="Arial"/>
                <w:color w:val="auto"/>
                <w:kern w:val="1"/>
                <w:lang w:eastAsia="ar-SA"/>
              </w:rPr>
              <w:t>rs</w:t>
            </w:r>
          </w:p>
        </w:tc>
      </w:tr>
      <w:tr w:rsidR="00C958A7" w:rsidRPr="00C958A7" w14:paraId="249C7C84" w14:textId="77777777" w:rsidTr="002E12CC">
        <w:tc>
          <w:tcPr>
            <w:tcW w:w="3032" w:type="dxa"/>
            <w:shd w:val="clear" w:color="auto" w:fill="auto"/>
          </w:tcPr>
          <w:p w14:paraId="603E0F36" w14:textId="77777777" w:rsidR="004276AD" w:rsidRPr="00C958A7" w:rsidRDefault="004276AD" w:rsidP="004276AD">
            <w:pPr>
              <w:autoSpaceDE w:val="0"/>
              <w:autoSpaceDN w:val="0"/>
              <w:adjustRightInd w:val="0"/>
              <w:jc w:val="center"/>
              <w:rPr>
                <w:rFonts w:eastAsia="TimesNewRomanPSMT" w:cs="Arial"/>
                <w:bCs/>
              </w:rPr>
            </w:pPr>
            <w:r w:rsidRPr="00C958A7">
              <w:rPr>
                <w:rFonts w:eastAsia="TimesNewRomanPSMT" w:cs="Arial"/>
                <w:bCs/>
              </w:rPr>
              <w:t>Врста поступка</w:t>
            </w:r>
          </w:p>
        </w:tc>
        <w:tc>
          <w:tcPr>
            <w:tcW w:w="6213" w:type="dxa"/>
            <w:shd w:val="clear" w:color="auto" w:fill="auto"/>
            <w:vAlign w:val="center"/>
          </w:tcPr>
          <w:p w14:paraId="47DA813B" w14:textId="52630B70" w:rsidR="004276AD" w:rsidRPr="00C958A7" w:rsidRDefault="004276AD" w:rsidP="00D34466">
            <w:pPr>
              <w:autoSpaceDE w:val="0"/>
              <w:autoSpaceDN w:val="0"/>
              <w:adjustRightInd w:val="0"/>
              <w:jc w:val="center"/>
              <w:rPr>
                <w:rFonts w:eastAsia="TimesNewRomanPSMT" w:cs="Arial"/>
                <w:bCs/>
                <w:lang w:val="sr-Cyrl-RS"/>
              </w:rPr>
            </w:pPr>
            <w:r w:rsidRPr="00C958A7">
              <w:rPr>
                <w:rFonts w:eastAsia="TimesNewRomanPSMT" w:cs="Arial"/>
                <w:bCs/>
              </w:rPr>
              <w:t xml:space="preserve">   </w:t>
            </w:r>
            <w:r w:rsidR="00D34466" w:rsidRPr="00C958A7">
              <w:rPr>
                <w:rFonts w:eastAsia="TimesNewRomanPSMT" w:cs="Arial"/>
                <w:bCs/>
                <w:lang w:val="sr-Cyrl-RS"/>
              </w:rPr>
              <w:t>Отворени поступак</w:t>
            </w:r>
          </w:p>
        </w:tc>
      </w:tr>
      <w:tr w:rsidR="00C958A7" w:rsidRPr="006121D1" w14:paraId="32DDE87A" w14:textId="77777777" w:rsidTr="002E12CC">
        <w:trPr>
          <w:trHeight w:val="575"/>
        </w:trPr>
        <w:tc>
          <w:tcPr>
            <w:tcW w:w="3032" w:type="dxa"/>
            <w:shd w:val="clear" w:color="auto" w:fill="auto"/>
          </w:tcPr>
          <w:p w14:paraId="16D3E7C0" w14:textId="77777777" w:rsidR="004276AD" w:rsidRPr="00C958A7" w:rsidRDefault="004276AD" w:rsidP="004276AD">
            <w:pPr>
              <w:autoSpaceDE w:val="0"/>
              <w:autoSpaceDN w:val="0"/>
              <w:adjustRightInd w:val="0"/>
              <w:jc w:val="center"/>
              <w:rPr>
                <w:rFonts w:eastAsia="TimesNewRomanPSMT" w:cs="Arial"/>
                <w:bCs/>
              </w:rPr>
            </w:pPr>
            <w:r w:rsidRPr="00C958A7">
              <w:rPr>
                <w:rFonts w:eastAsia="TimesNewRomanPSMT" w:cs="Arial"/>
                <w:bCs/>
              </w:rPr>
              <w:t>Предмет јавне набавке</w:t>
            </w:r>
          </w:p>
        </w:tc>
        <w:tc>
          <w:tcPr>
            <w:tcW w:w="6213" w:type="dxa"/>
            <w:shd w:val="clear" w:color="auto" w:fill="auto"/>
          </w:tcPr>
          <w:p w14:paraId="09354862" w14:textId="77777777" w:rsidR="00690F1D" w:rsidRPr="00C958A7" w:rsidRDefault="00690F1D" w:rsidP="00690F1D">
            <w:pPr>
              <w:pStyle w:val="Title"/>
              <w:spacing w:before="0"/>
              <w:rPr>
                <w:rFonts w:cs="Arial"/>
                <w:b w:val="0"/>
                <w:sz w:val="22"/>
                <w:szCs w:val="22"/>
              </w:rPr>
            </w:pPr>
            <w:bookmarkStart w:id="15" w:name="_Toc442559877"/>
          </w:p>
          <w:p w14:paraId="5A3B3D65" w14:textId="0D016AC9" w:rsidR="004276AD" w:rsidRPr="00C958A7" w:rsidRDefault="004276AD" w:rsidP="00690F1D">
            <w:pPr>
              <w:pStyle w:val="Title"/>
              <w:spacing w:before="0"/>
              <w:rPr>
                <w:rFonts w:cs="Arial"/>
                <w:sz w:val="22"/>
                <w:szCs w:val="22"/>
                <w:lang w:val="sr-Cyrl-RS"/>
              </w:rPr>
            </w:pPr>
            <w:r w:rsidRPr="00C958A7">
              <w:rPr>
                <w:rFonts w:cs="Arial"/>
                <w:b w:val="0"/>
                <w:sz w:val="22"/>
                <w:szCs w:val="22"/>
              </w:rPr>
              <w:t xml:space="preserve">Набавка добара: </w:t>
            </w:r>
            <w:r w:rsidR="00DA6961">
              <w:rPr>
                <w:rFonts w:cs="Arial"/>
                <w:sz w:val="22"/>
                <w:szCs w:val="22"/>
                <w:lang w:val="sr-Cyrl-RS"/>
              </w:rPr>
              <w:t>ПЛЕТЕНИЦЕ БЕЗАЗБЕСТНЕ, ПЛОЧЕ АЗБЕСТНЕ, ЗАПТИВАЧ ТРАПЕЗНИ</w:t>
            </w:r>
            <w:bookmarkEnd w:id="15"/>
          </w:p>
          <w:p w14:paraId="39B48117" w14:textId="77777777" w:rsidR="009F1CB6" w:rsidRDefault="009F1CB6" w:rsidP="0073511C">
            <w:pPr>
              <w:pStyle w:val="ListParagraph"/>
              <w:spacing w:before="0" w:after="0" w:line="240" w:lineRule="auto"/>
              <w:ind w:left="87" w:right="142"/>
              <w:rPr>
                <w:rFonts w:ascii="Arial" w:hAnsi="Arial" w:cs="Arial"/>
                <w:b/>
                <w:lang w:val="ru-RU"/>
              </w:rPr>
            </w:pPr>
          </w:p>
          <w:p w14:paraId="210E9E8F" w14:textId="731958F9" w:rsidR="0073511C" w:rsidRPr="00830D92" w:rsidRDefault="0073511C" w:rsidP="002D7E72">
            <w:pPr>
              <w:pStyle w:val="ListParagraph"/>
              <w:spacing w:before="0" w:after="0" w:line="240" w:lineRule="auto"/>
              <w:ind w:left="87" w:right="142"/>
              <w:jc w:val="left"/>
              <w:rPr>
                <w:rFonts w:ascii="Arial" w:hAnsi="Arial" w:cs="Arial"/>
                <w:b/>
                <w:lang w:val="ru-RU"/>
              </w:rPr>
            </w:pPr>
            <w:r w:rsidRPr="00830D92">
              <w:rPr>
                <w:rFonts w:ascii="Arial" w:hAnsi="Arial" w:cs="Arial"/>
                <w:b/>
                <w:lang w:val="ru-RU"/>
              </w:rPr>
              <w:t xml:space="preserve">Партија 1 – </w:t>
            </w:r>
            <w:r w:rsidR="00DA6961" w:rsidRPr="00303CB8">
              <w:rPr>
                <w:rFonts w:eastAsia="Arial" w:cs="Arial"/>
                <w:b/>
                <w:color w:val="000000"/>
              </w:rPr>
              <w:t>Плетенице за котловско постројење</w:t>
            </w:r>
          </w:p>
          <w:p w14:paraId="48E5A4A6" w14:textId="77777777" w:rsidR="0073511C" w:rsidRPr="00830D92" w:rsidRDefault="0073511C" w:rsidP="002D7E72">
            <w:pPr>
              <w:pStyle w:val="ListParagraph"/>
              <w:spacing w:before="0" w:after="0" w:line="240" w:lineRule="auto"/>
              <w:ind w:left="87" w:right="142"/>
              <w:jc w:val="left"/>
              <w:rPr>
                <w:rFonts w:ascii="Arial" w:hAnsi="Arial" w:cs="Arial"/>
                <w:lang w:val="ru-RU"/>
              </w:rPr>
            </w:pPr>
          </w:p>
          <w:p w14:paraId="2CEA3FD5" w14:textId="59C77689" w:rsidR="0073511C" w:rsidRPr="00830D92" w:rsidRDefault="0073511C" w:rsidP="002D7E72">
            <w:pPr>
              <w:pStyle w:val="ListParagraph"/>
              <w:spacing w:before="0" w:after="0" w:line="240" w:lineRule="auto"/>
              <w:ind w:left="87" w:right="142"/>
              <w:jc w:val="left"/>
              <w:rPr>
                <w:rFonts w:ascii="Arial" w:hAnsi="Arial" w:cs="Arial"/>
                <w:b/>
                <w:lang w:val="ru-RU"/>
              </w:rPr>
            </w:pPr>
            <w:r w:rsidRPr="00830D92">
              <w:rPr>
                <w:rFonts w:ascii="Arial" w:hAnsi="Arial" w:cs="Arial"/>
                <w:b/>
                <w:lang w:val="ru-RU"/>
              </w:rPr>
              <w:t xml:space="preserve">Партија 2 – </w:t>
            </w:r>
            <w:r w:rsidR="00DA6961" w:rsidRPr="00303CB8">
              <w:rPr>
                <w:rFonts w:eastAsia="Arial" w:cs="Arial"/>
                <w:b/>
                <w:color w:val="000000"/>
              </w:rPr>
              <w:t>Плетенице остале</w:t>
            </w:r>
          </w:p>
          <w:p w14:paraId="319FABD1" w14:textId="77777777" w:rsidR="0073511C" w:rsidRDefault="0073511C" w:rsidP="0073511C">
            <w:pPr>
              <w:pStyle w:val="ListParagraph"/>
              <w:ind w:firstLine="371"/>
              <w:rPr>
                <w:rFonts w:ascii="Arial" w:hAnsi="Arial" w:cs="Arial"/>
                <w:lang w:val="ru-RU"/>
              </w:rPr>
            </w:pPr>
          </w:p>
          <w:p w14:paraId="2DAF22FC" w14:textId="455F1A93" w:rsidR="004276AD" w:rsidRPr="00C958A7" w:rsidRDefault="004276AD" w:rsidP="00FF34F4">
            <w:pPr>
              <w:pStyle w:val="ListParagraph"/>
              <w:spacing w:before="0" w:after="0" w:line="240" w:lineRule="auto"/>
              <w:ind w:left="87" w:right="142"/>
              <w:rPr>
                <w:rFonts w:ascii="Arial" w:hAnsi="Arial" w:cs="Arial"/>
                <w:lang w:val="ru-RU"/>
              </w:rPr>
            </w:pPr>
          </w:p>
        </w:tc>
      </w:tr>
      <w:tr w:rsidR="00C958A7" w:rsidRPr="006121D1" w14:paraId="5556B36F" w14:textId="77777777" w:rsidTr="002E12CC">
        <w:trPr>
          <w:trHeight w:val="995"/>
        </w:trPr>
        <w:tc>
          <w:tcPr>
            <w:tcW w:w="3032" w:type="dxa"/>
            <w:shd w:val="clear" w:color="auto" w:fill="auto"/>
          </w:tcPr>
          <w:p w14:paraId="69A7459C" w14:textId="77777777" w:rsidR="002E12CC" w:rsidRPr="00C958A7" w:rsidRDefault="002E12CC" w:rsidP="002E12CC">
            <w:pPr>
              <w:autoSpaceDE w:val="0"/>
              <w:autoSpaceDN w:val="0"/>
              <w:adjustRightInd w:val="0"/>
              <w:jc w:val="center"/>
              <w:rPr>
                <w:rFonts w:eastAsia="TimesNewRomanPSMT" w:cs="Arial"/>
                <w:bCs/>
                <w:lang w:val="ru-RU"/>
              </w:rPr>
            </w:pPr>
          </w:p>
          <w:p w14:paraId="17324962" w14:textId="512663F0" w:rsidR="002E12CC" w:rsidRPr="00C958A7" w:rsidRDefault="002E12CC" w:rsidP="002E12CC">
            <w:pPr>
              <w:autoSpaceDE w:val="0"/>
              <w:autoSpaceDN w:val="0"/>
              <w:adjustRightInd w:val="0"/>
              <w:jc w:val="center"/>
              <w:rPr>
                <w:rFonts w:eastAsia="TimesNewRomanPSMT" w:cs="Arial"/>
                <w:bCs/>
              </w:rPr>
            </w:pPr>
            <w:r w:rsidRPr="00C958A7">
              <w:rPr>
                <w:rFonts w:cs="Arial"/>
              </w:rPr>
              <w:t>Опис сваке партије</w:t>
            </w:r>
          </w:p>
        </w:tc>
        <w:tc>
          <w:tcPr>
            <w:tcW w:w="6213" w:type="dxa"/>
            <w:shd w:val="clear" w:color="auto" w:fill="auto"/>
            <w:vAlign w:val="center"/>
          </w:tcPr>
          <w:p w14:paraId="44DF0CFB" w14:textId="77777777" w:rsidR="00690F1D" w:rsidRPr="00C958A7" w:rsidRDefault="00690F1D" w:rsidP="002E12CC">
            <w:pPr>
              <w:pStyle w:val="ListParagraph"/>
              <w:widowControl w:val="0"/>
              <w:ind w:left="0"/>
              <w:jc w:val="center"/>
              <w:rPr>
                <w:rFonts w:ascii="Arial" w:hAnsi="Arial" w:cs="Arial"/>
                <w:lang w:val="ru-RU"/>
              </w:rPr>
            </w:pPr>
          </w:p>
          <w:p w14:paraId="48D4C81A" w14:textId="1E92D267" w:rsidR="002E12CC" w:rsidRPr="00C958A7" w:rsidRDefault="002E12CC" w:rsidP="002E12CC">
            <w:pPr>
              <w:pStyle w:val="ListParagraph"/>
              <w:widowControl w:val="0"/>
              <w:ind w:left="0"/>
              <w:jc w:val="center"/>
              <w:rPr>
                <w:rFonts w:ascii="Arial" w:hAnsi="Arial" w:cs="Arial"/>
                <w:lang w:val="ru-RU"/>
              </w:rPr>
            </w:pPr>
            <w:r w:rsidRPr="00C958A7">
              <w:rPr>
                <w:rFonts w:ascii="Arial" w:hAnsi="Arial" w:cs="Arial"/>
              </w:rPr>
              <w:t>J</w:t>
            </w:r>
            <w:r w:rsidR="00242C21" w:rsidRPr="00C958A7">
              <w:rPr>
                <w:rFonts w:ascii="Arial" w:hAnsi="Arial" w:cs="Arial"/>
                <w:lang w:val="ru-RU"/>
              </w:rPr>
              <w:t xml:space="preserve">авна набавка </w:t>
            </w:r>
            <w:r w:rsidRPr="00C958A7">
              <w:rPr>
                <w:rFonts w:ascii="Arial" w:hAnsi="Arial" w:cs="Arial"/>
                <w:lang w:val="ru-RU"/>
              </w:rPr>
              <w:t>је обликована по партијама</w:t>
            </w:r>
          </w:p>
          <w:p w14:paraId="7F35FDCE" w14:textId="600542C3" w:rsidR="002E12CC" w:rsidRPr="00C958A7" w:rsidRDefault="002E12CC" w:rsidP="002E12CC">
            <w:pPr>
              <w:autoSpaceDE w:val="0"/>
              <w:autoSpaceDN w:val="0"/>
              <w:adjustRightInd w:val="0"/>
              <w:ind w:left="252"/>
              <w:jc w:val="center"/>
              <w:rPr>
                <w:rFonts w:eastAsia="TimesNewRomanPSMT" w:cs="Arial"/>
                <w:b/>
                <w:bCs/>
                <w:lang w:val="ru-RU"/>
              </w:rPr>
            </w:pPr>
          </w:p>
        </w:tc>
      </w:tr>
      <w:tr w:rsidR="00C958A7" w:rsidRPr="00C958A7" w14:paraId="380F102F" w14:textId="77777777" w:rsidTr="002E12CC">
        <w:trPr>
          <w:trHeight w:val="594"/>
        </w:trPr>
        <w:tc>
          <w:tcPr>
            <w:tcW w:w="3032" w:type="dxa"/>
            <w:shd w:val="clear" w:color="auto" w:fill="auto"/>
          </w:tcPr>
          <w:p w14:paraId="062C5C60" w14:textId="77777777" w:rsidR="004276AD" w:rsidRPr="00C958A7" w:rsidRDefault="004276AD" w:rsidP="004276AD">
            <w:pPr>
              <w:autoSpaceDE w:val="0"/>
              <w:autoSpaceDN w:val="0"/>
              <w:adjustRightInd w:val="0"/>
              <w:jc w:val="center"/>
              <w:rPr>
                <w:rFonts w:eastAsia="TimesNewRomanPSMT" w:cs="Arial"/>
                <w:bCs/>
              </w:rPr>
            </w:pPr>
            <w:r w:rsidRPr="00C958A7">
              <w:rPr>
                <w:rFonts w:eastAsia="TimesNewRomanPSMT" w:cs="Arial"/>
                <w:bCs/>
              </w:rPr>
              <w:t>Циљ поступка</w:t>
            </w:r>
          </w:p>
        </w:tc>
        <w:tc>
          <w:tcPr>
            <w:tcW w:w="6213" w:type="dxa"/>
            <w:shd w:val="clear" w:color="auto" w:fill="auto"/>
          </w:tcPr>
          <w:p w14:paraId="60B228FB" w14:textId="77777777" w:rsidR="004276AD" w:rsidRPr="00C958A7" w:rsidRDefault="004276AD" w:rsidP="004276AD">
            <w:pPr>
              <w:autoSpaceDE w:val="0"/>
              <w:autoSpaceDN w:val="0"/>
              <w:adjustRightInd w:val="0"/>
              <w:jc w:val="center"/>
              <w:rPr>
                <w:rFonts w:eastAsia="TimesNewRomanPSMT" w:cs="Arial"/>
                <w:bCs/>
              </w:rPr>
            </w:pPr>
            <w:r w:rsidRPr="00C958A7">
              <w:rPr>
                <w:rFonts w:eastAsia="TimesNewRomanPSMT" w:cs="Arial"/>
                <w:bCs/>
              </w:rPr>
              <w:t xml:space="preserve"> Закључење Уговора о јавној набавци </w:t>
            </w:r>
          </w:p>
          <w:p w14:paraId="6EE0905C" w14:textId="3C01C05E" w:rsidR="002E12CC" w:rsidRPr="00C958A7" w:rsidRDefault="002E12CC" w:rsidP="002E12CC">
            <w:pPr>
              <w:autoSpaceDE w:val="0"/>
              <w:autoSpaceDN w:val="0"/>
              <w:adjustRightInd w:val="0"/>
              <w:rPr>
                <w:rFonts w:eastAsia="TimesNewRomanPSMT" w:cs="Arial"/>
                <w:b/>
                <w:bCs/>
              </w:rPr>
            </w:pPr>
          </w:p>
        </w:tc>
      </w:tr>
      <w:tr w:rsidR="00CD7A2C" w:rsidRPr="006121D1" w14:paraId="5CB4A234" w14:textId="77777777" w:rsidTr="002E12CC">
        <w:trPr>
          <w:trHeight w:val="1057"/>
        </w:trPr>
        <w:tc>
          <w:tcPr>
            <w:tcW w:w="3032" w:type="dxa"/>
            <w:shd w:val="clear" w:color="auto" w:fill="auto"/>
          </w:tcPr>
          <w:p w14:paraId="34ECB12B" w14:textId="77777777" w:rsidR="004276AD" w:rsidRPr="00C958A7" w:rsidRDefault="004276AD" w:rsidP="004276AD">
            <w:pPr>
              <w:autoSpaceDE w:val="0"/>
              <w:autoSpaceDN w:val="0"/>
              <w:adjustRightInd w:val="0"/>
              <w:jc w:val="center"/>
              <w:rPr>
                <w:rFonts w:eastAsia="TimesNewRomanPSMT" w:cs="Arial"/>
                <w:bCs/>
              </w:rPr>
            </w:pPr>
          </w:p>
          <w:p w14:paraId="77558D25" w14:textId="77777777" w:rsidR="004276AD" w:rsidRPr="00C958A7" w:rsidRDefault="004276AD" w:rsidP="004276AD">
            <w:pPr>
              <w:autoSpaceDE w:val="0"/>
              <w:autoSpaceDN w:val="0"/>
              <w:adjustRightInd w:val="0"/>
              <w:jc w:val="center"/>
              <w:rPr>
                <w:rFonts w:eastAsia="TimesNewRomanPSMT" w:cs="Arial"/>
                <w:bCs/>
              </w:rPr>
            </w:pPr>
            <w:r w:rsidRPr="00C958A7">
              <w:rPr>
                <w:rFonts w:eastAsia="TimesNewRomanPSMT" w:cs="Arial"/>
                <w:bCs/>
              </w:rPr>
              <w:t>Контакт</w:t>
            </w:r>
          </w:p>
        </w:tc>
        <w:tc>
          <w:tcPr>
            <w:tcW w:w="6213" w:type="dxa"/>
            <w:shd w:val="clear" w:color="auto" w:fill="auto"/>
            <w:vAlign w:val="center"/>
          </w:tcPr>
          <w:p w14:paraId="2814AC12" w14:textId="1A9C79F7" w:rsidR="004276AD" w:rsidRPr="00C958A7" w:rsidRDefault="002E41A8" w:rsidP="004276AD">
            <w:pPr>
              <w:jc w:val="center"/>
              <w:rPr>
                <w:rFonts w:cs="Arial"/>
                <w:i/>
                <w:lang w:val="sr-Latn-RS"/>
              </w:rPr>
            </w:pPr>
            <w:r>
              <w:rPr>
                <w:rFonts w:cs="Arial"/>
                <w:lang w:val="sr-Cyrl-RS"/>
              </w:rPr>
              <w:t>Славољуб Стокић</w:t>
            </w:r>
          </w:p>
          <w:p w14:paraId="3C19EA1C" w14:textId="4AFE4B0F" w:rsidR="004276AD" w:rsidRPr="005F0FA3" w:rsidRDefault="004276AD" w:rsidP="004276AD">
            <w:pPr>
              <w:jc w:val="center"/>
              <w:rPr>
                <w:rFonts w:cs="Arial"/>
                <w:b/>
                <w:u w:val="single"/>
                <w:lang w:val="sr-Cyrl-RS"/>
              </w:rPr>
            </w:pPr>
            <w:r w:rsidRPr="005F0FA3">
              <w:rPr>
                <w:rFonts w:cs="Arial"/>
                <w:b/>
                <w:u w:val="single"/>
              </w:rPr>
              <w:t>e</w:t>
            </w:r>
            <w:r w:rsidRPr="005F0FA3">
              <w:rPr>
                <w:rFonts w:cs="Arial"/>
                <w:b/>
                <w:u w:val="single"/>
                <w:lang w:val="ru-RU"/>
              </w:rPr>
              <w:t>-</w:t>
            </w:r>
            <w:r w:rsidRPr="005F0FA3">
              <w:rPr>
                <w:rFonts w:cs="Arial"/>
                <w:b/>
                <w:u w:val="single"/>
              </w:rPr>
              <w:t>mail</w:t>
            </w:r>
            <w:r w:rsidRPr="005F0FA3">
              <w:rPr>
                <w:rFonts w:cs="Arial"/>
                <w:b/>
                <w:u w:val="single"/>
                <w:lang w:val="ru-RU"/>
              </w:rPr>
              <w:t xml:space="preserve">: </w:t>
            </w:r>
            <w:hyperlink r:id="rId167" w:history="1">
              <w:r w:rsidR="002E41A8">
                <w:rPr>
                  <w:rStyle w:val="Hyperlink"/>
                  <w:rFonts w:cs="Arial"/>
                  <w:b/>
                  <w:color w:val="auto"/>
                </w:rPr>
                <w:t>slavoljub.stokic</w:t>
              </w:r>
              <w:r w:rsidR="006D6B1A" w:rsidRPr="005F0FA3">
                <w:rPr>
                  <w:rStyle w:val="Hyperlink"/>
                  <w:rFonts w:cs="Arial"/>
                  <w:b/>
                  <w:color w:val="auto"/>
                  <w:lang w:val="ru-RU"/>
                </w:rPr>
                <w:t>@</w:t>
              </w:r>
            </w:hyperlink>
            <w:r w:rsidR="00690F1D" w:rsidRPr="005F0FA3">
              <w:rPr>
                <w:rFonts w:cs="Arial"/>
                <w:b/>
                <w:u w:val="single"/>
              </w:rPr>
              <w:t>eps</w:t>
            </w:r>
            <w:r w:rsidR="00690F1D" w:rsidRPr="005F0FA3">
              <w:rPr>
                <w:rFonts w:cs="Arial"/>
                <w:b/>
                <w:u w:val="single"/>
                <w:lang w:val="ru-RU"/>
              </w:rPr>
              <w:t>.</w:t>
            </w:r>
            <w:r w:rsidR="00690F1D" w:rsidRPr="005F0FA3">
              <w:rPr>
                <w:rFonts w:cs="Arial"/>
                <w:b/>
                <w:u w:val="single"/>
              </w:rPr>
              <w:t>rs</w:t>
            </w:r>
          </w:p>
          <w:p w14:paraId="4936F728" w14:textId="77777777" w:rsidR="004276AD" w:rsidRPr="00245DC8" w:rsidRDefault="004276AD" w:rsidP="004276AD">
            <w:pPr>
              <w:jc w:val="center"/>
              <w:rPr>
                <w:rFonts w:cs="Arial"/>
                <w:lang w:val="ru-RU"/>
              </w:rPr>
            </w:pPr>
          </w:p>
        </w:tc>
      </w:tr>
    </w:tbl>
    <w:p w14:paraId="22DA53FA" w14:textId="77777777" w:rsidR="00FA0E61" w:rsidRPr="00245DC8" w:rsidRDefault="00FA0E61" w:rsidP="000C50A0">
      <w:pPr>
        <w:spacing w:before="0"/>
        <w:rPr>
          <w:rFonts w:cs="Arial"/>
          <w:lang w:val="ru-RU"/>
        </w:rPr>
      </w:pPr>
    </w:p>
    <w:p w14:paraId="1F2CF4EE" w14:textId="77777777" w:rsidR="002E12CC" w:rsidRPr="00245DC8" w:rsidRDefault="002E12CC" w:rsidP="000C50A0">
      <w:pPr>
        <w:spacing w:before="0"/>
        <w:rPr>
          <w:rFonts w:cs="Arial"/>
          <w:lang w:val="ru-RU"/>
        </w:rPr>
      </w:pPr>
    </w:p>
    <w:p w14:paraId="1ABD04B6" w14:textId="70E69043" w:rsidR="002E12CC" w:rsidRPr="00C958A7" w:rsidRDefault="002E12CC" w:rsidP="00C356B7">
      <w:pPr>
        <w:pStyle w:val="Heading10"/>
        <w:numPr>
          <w:ilvl w:val="0"/>
          <w:numId w:val="15"/>
        </w:numPr>
        <w:jc w:val="both"/>
        <w:rPr>
          <w:rFonts w:cs="Arial"/>
          <w:lang w:val="sr-Cyrl-RS"/>
        </w:rPr>
      </w:pPr>
      <w:bookmarkStart w:id="16" w:name="_Toc442559878"/>
      <w:bookmarkStart w:id="17" w:name="_Toc427817448"/>
      <w:r w:rsidRPr="00C958A7">
        <w:rPr>
          <w:rFonts w:cs="Arial"/>
          <w:lang w:val="sr-Cyrl-RS"/>
        </w:rPr>
        <w:t>ПОДАЦИ О ПРЕДМЕТУ ЈАВНЕ НАБАВКЕ</w:t>
      </w:r>
    </w:p>
    <w:p w14:paraId="3EA212D5" w14:textId="2C7789C0" w:rsidR="002E12CC" w:rsidRPr="00C958A7" w:rsidRDefault="002E12CC" w:rsidP="0032186E">
      <w:pPr>
        <w:pStyle w:val="Heading10"/>
        <w:ind w:left="0" w:firstLine="0"/>
        <w:jc w:val="both"/>
        <w:rPr>
          <w:rFonts w:cs="Arial"/>
          <w:lang w:val="sr-Cyrl-RS"/>
        </w:rPr>
      </w:pPr>
      <w:r w:rsidRPr="00C958A7">
        <w:rPr>
          <w:rFonts w:cs="Arial"/>
          <w:lang w:val="sr-Cyrl-RS"/>
        </w:rPr>
        <w:t xml:space="preserve">2.1 Опис предмета јавне набавке, назив и ознака из општег речника </w:t>
      </w:r>
      <w:r w:rsidR="0032186E" w:rsidRPr="00C958A7">
        <w:rPr>
          <w:rFonts w:cs="Arial"/>
          <w:lang w:val="sr-Cyrl-RS"/>
        </w:rPr>
        <w:t xml:space="preserve"> </w:t>
      </w:r>
      <w:r w:rsidRPr="00C958A7">
        <w:rPr>
          <w:rFonts w:cs="Arial"/>
          <w:lang w:val="sr-Cyrl-RS"/>
        </w:rPr>
        <w:t>набавке</w:t>
      </w:r>
    </w:p>
    <w:p w14:paraId="7350BAF1" w14:textId="77777777" w:rsidR="0032186E" w:rsidRPr="00C958A7" w:rsidRDefault="0032186E" w:rsidP="0032186E">
      <w:pPr>
        <w:rPr>
          <w:rFonts w:cs="Arial"/>
          <w:lang w:val="sr-Cyrl-RS" w:eastAsia="ar-SA"/>
        </w:rPr>
      </w:pPr>
      <w:bookmarkStart w:id="18" w:name="_GoBack"/>
      <w:bookmarkEnd w:id="18"/>
    </w:p>
    <w:p w14:paraId="6AB95223" w14:textId="5EBC2C97" w:rsidR="002E12CC" w:rsidRPr="00C827A0" w:rsidRDefault="002E12CC" w:rsidP="0032186E">
      <w:pPr>
        <w:spacing w:before="0"/>
        <w:rPr>
          <w:rFonts w:cs="Arial"/>
          <w:b/>
          <w:lang w:val="sr-Cyrl-RS" w:eastAsia="zh-CN"/>
        </w:rPr>
      </w:pPr>
      <w:r w:rsidRPr="00C958A7">
        <w:rPr>
          <w:rFonts w:cs="Arial"/>
          <w:lang w:val="ru-RU" w:eastAsia="zh-CN"/>
        </w:rPr>
        <w:t xml:space="preserve">Опис предмета јавне набавке: </w:t>
      </w:r>
      <w:r w:rsidR="00DA6961">
        <w:rPr>
          <w:rFonts w:cs="Arial"/>
          <w:b/>
          <w:lang w:val="sr-Cyrl-RS"/>
        </w:rPr>
        <w:t>ПЛЕТЕНИЦЕ БЕЗАЗБЕСТНЕ, ПЛОЧЕ АЗБЕСТНЕ, ЗАПТИВАЧ ТРАПЕЗНИ</w:t>
      </w:r>
    </w:p>
    <w:p w14:paraId="0B783588" w14:textId="63E09D0C" w:rsidR="0073511C" w:rsidRPr="00FF34F4" w:rsidRDefault="002E12CC" w:rsidP="0073511C">
      <w:pPr>
        <w:pStyle w:val="ListParagraph"/>
        <w:ind w:left="-360" w:right="-14" w:firstLine="360"/>
        <w:rPr>
          <w:rFonts w:ascii="Arial" w:hAnsi="Arial" w:cs="Arial"/>
          <w:lang w:val="sr-Cyrl-CS"/>
        </w:rPr>
      </w:pPr>
      <w:r w:rsidRPr="0073511C">
        <w:rPr>
          <w:rFonts w:ascii="Arial" w:hAnsi="Arial" w:cs="Arial"/>
          <w:lang w:val="ru-RU" w:eastAsia="zh-CN"/>
        </w:rPr>
        <w:t>Назив из општег речника набавке:</w:t>
      </w:r>
      <w:r w:rsidR="00A721FC" w:rsidRPr="0073511C">
        <w:rPr>
          <w:rFonts w:ascii="Arial" w:hAnsi="Arial" w:cs="Arial"/>
          <w:lang w:val="sr-Latn-CS" w:eastAsia="zh-CN"/>
        </w:rPr>
        <w:t xml:space="preserve"> </w:t>
      </w:r>
      <w:r w:rsidR="00DA6961">
        <w:rPr>
          <w:rFonts w:ascii="Arial" w:eastAsia="Arial" w:hAnsi="Arial" w:cs="Arial"/>
          <w:color w:val="000000"/>
        </w:rPr>
        <w:t xml:space="preserve">Плетенице од разних тканина </w:t>
      </w:r>
    </w:p>
    <w:p w14:paraId="70523993" w14:textId="13432FB9" w:rsidR="002E12CC" w:rsidRDefault="002E12CC" w:rsidP="0032186E">
      <w:pPr>
        <w:spacing w:before="0"/>
        <w:rPr>
          <w:rFonts w:eastAsia="Arial" w:cs="Arial"/>
          <w:color w:val="000000"/>
        </w:rPr>
      </w:pPr>
      <w:r w:rsidRPr="0073511C">
        <w:rPr>
          <w:rFonts w:cs="Arial"/>
          <w:lang w:val="ru-RU" w:eastAsia="zh-CN"/>
        </w:rPr>
        <w:t>Ознака из општег речника набавке:</w:t>
      </w:r>
      <w:r w:rsidR="00690F1D" w:rsidRPr="0073511C">
        <w:rPr>
          <w:rFonts w:cs="Arial"/>
          <w:lang w:val="ru-RU" w:eastAsia="zh-CN"/>
        </w:rPr>
        <w:t xml:space="preserve"> </w:t>
      </w:r>
      <w:r w:rsidR="006D6B1A" w:rsidRPr="006D6B1A">
        <w:rPr>
          <w:rFonts w:cs="Arial"/>
          <w:color w:val="000000"/>
        </w:rPr>
        <w:t xml:space="preserve"> </w:t>
      </w:r>
      <w:r w:rsidR="00DA6961">
        <w:rPr>
          <w:rFonts w:eastAsia="Arial" w:cs="Arial"/>
          <w:color w:val="000000"/>
        </w:rPr>
        <w:t>39561141</w:t>
      </w:r>
    </w:p>
    <w:p w14:paraId="5240993A" w14:textId="77777777" w:rsidR="00DA6961" w:rsidRPr="0073511C" w:rsidRDefault="00DA6961" w:rsidP="0032186E">
      <w:pPr>
        <w:spacing w:before="0"/>
        <w:rPr>
          <w:rFonts w:cs="Arial"/>
          <w:lang w:val="sr-Latn-RS" w:eastAsia="zh-CN"/>
        </w:rPr>
      </w:pPr>
    </w:p>
    <w:p w14:paraId="7314C023" w14:textId="77777777" w:rsidR="0032186E" w:rsidRPr="00C958A7" w:rsidRDefault="0032186E" w:rsidP="0032186E">
      <w:pPr>
        <w:spacing w:before="0"/>
        <w:rPr>
          <w:rFonts w:cs="Arial"/>
          <w:lang w:val="sr-Cyrl-RS" w:eastAsia="zh-CN"/>
        </w:rPr>
      </w:pPr>
    </w:p>
    <w:p w14:paraId="1D77BF9B" w14:textId="436257E5" w:rsidR="002E12CC" w:rsidRDefault="002E12CC" w:rsidP="0032186E">
      <w:pPr>
        <w:spacing w:before="0"/>
        <w:rPr>
          <w:rFonts w:cs="Arial"/>
          <w:lang w:val="sr-Cyrl-CS" w:eastAsia="zh-CN"/>
        </w:rPr>
      </w:pPr>
      <w:r w:rsidRPr="00C958A7">
        <w:rPr>
          <w:rFonts w:cs="Arial"/>
          <w:lang w:val="ru-RU" w:eastAsia="zh-CN"/>
        </w:rPr>
        <w:t xml:space="preserve">Детаљани подаци о предмету набавке наведени су у техничкој спецификацији (поглавље 3. </w:t>
      </w:r>
      <w:r w:rsidRPr="00C958A7">
        <w:rPr>
          <w:rFonts w:cs="Arial"/>
          <w:lang w:eastAsia="zh-CN"/>
        </w:rPr>
        <w:t>Конкурсне документације)</w:t>
      </w:r>
      <w:r w:rsidR="00FF34F4">
        <w:rPr>
          <w:rFonts w:cs="Arial"/>
          <w:lang w:val="sr-Cyrl-CS" w:eastAsia="zh-CN"/>
        </w:rPr>
        <w:t>.</w:t>
      </w:r>
    </w:p>
    <w:p w14:paraId="541B3C16" w14:textId="77777777" w:rsidR="00DA6961" w:rsidRDefault="00DA6961" w:rsidP="0032186E">
      <w:pPr>
        <w:spacing w:before="0"/>
        <w:rPr>
          <w:rFonts w:cs="Arial"/>
          <w:lang w:val="sr-Cyrl-CS" w:eastAsia="zh-CN"/>
        </w:rPr>
      </w:pPr>
    </w:p>
    <w:p w14:paraId="6B2376B6" w14:textId="77777777" w:rsidR="00DA6961" w:rsidRDefault="00DA6961" w:rsidP="0032186E">
      <w:pPr>
        <w:spacing w:before="0"/>
        <w:rPr>
          <w:rFonts w:cs="Arial"/>
          <w:lang w:val="sr-Cyrl-CS" w:eastAsia="zh-CN"/>
        </w:rPr>
      </w:pPr>
    </w:p>
    <w:p w14:paraId="4A8E1FD3" w14:textId="77777777" w:rsidR="00DA6961" w:rsidRDefault="00DA6961" w:rsidP="0032186E">
      <w:pPr>
        <w:spacing w:before="0"/>
        <w:rPr>
          <w:rFonts w:cs="Arial"/>
          <w:lang w:val="sr-Cyrl-CS" w:eastAsia="zh-CN"/>
        </w:rPr>
      </w:pPr>
    </w:p>
    <w:p w14:paraId="241F7C8B" w14:textId="11882C17" w:rsidR="00FF34F4" w:rsidRPr="00AF45D6" w:rsidRDefault="00FF34F4" w:rsidP="00FF34F4">
      <w:pPr>
        <w:pStyle w:val="Heading10"/>
        <w:ind w:left="0" w:firstLine="0"/>
        <w:jc w:val="both"/>
        <w:rPr>
          <w:rFonts w:cs="Arial"/>
          <w:lang w:val="sr-Cyrl-RS"/>
        </w:rPr>
      </w:pPr>
      <w:bookmarkStart w:id="19" w:name="_Toc442559884"/>
      <w:bookmarkEnd w:id="16"/>
      <w:r w:rsidRPr="00CD73CE">
        <w:rPr>
          <w:rFonts w:cs="Arial"/>
          <w:lang w:val="sr-Cyrl-RS"/>
        </w:rPr>
        <w:lastRenderedPageBreak/>
        <w:t>3.</w:t>
      </w:r>
      <w:r w:rsidRPr="00CD73CE">
        <w:rPr>
          <w:rFonts w:cs="Arial"/>
        </w:rPr>
        <w:t>ТЕХНИЧК</w:t>
      </w:r>
      <w:r w:rsidRPr="00CD73CE">
        <w:rPr>
          <w:rFonts w:cs="Arial"/>
          <w:lang w:val="sr-Cyrl-RS"/>
        </w:rPr>
        <w:t>А</w:t>
      </w:r>
      <w:r w:rsidRPr="00CD73CE">
        <w:rPr>
          <w:rFonts w:cs="Arial"/>
        </w:rPr>
        <w:t xml:space="preserve"> </w:t>
      </w:r>
      <w:r w:rsidRPr="00CD73CE">
        <w:rPr>
          <w:rFonts w:cs="Arial"/>
          <w:lang w:val="sr-Cyrl-RS"/>
        </w:rPr>
        <w:t>СПЕЦИФИКАЦИЈА</w:t>
      </w:r>
      <w:r w:rsidRPr="00CD73CE">
        <w:rPr>
          <w:rFonts w:cs="Arial"/>
        </w:rPr>
        <w:t xml:space="preserve"> </w:t>
      </w:r>
      <w:r w:rsidR="00AF45D6" w:rsidRPr="00AF45D6">
        <w:rPr>
          <w:rFonts w:cs="Arial"/>
          <w:u w:val="single"/>
          <w:lang w:val="sr-Cyrl-RS"/>
        </w:rPr>
        <w:t>ПАРТИЈА 1</w:t>
      </w:r>
      <w:r w:rsidR="00AF45D6">
        <w:rPr>
          <w:rFonts w:cs="Arial"/>
          <w:u w:val="single"/>
          <w:lang w:val="sr-Cyrl-RS"/>
        </w:rPr>
        <w:t>.</w:t>
      </w:r>
    </w:p>
    <w:p w14:paraId="66F997F1" w14:textId="77777777" w:rsidR="00FF34F4" w:rsidRPr="00CD73CE" w:rsidRDefault="00FF34F4" w:rsidP="00FF34F4">
      <w:pPr>
        <w:rPr>
          <w:rFonts w:cs="Arial"/>
          <w:lang w:val="sr-Cyrl-CS" w:eastAsia="ar-SA"/>
        </w:rPr>
      </w:pPr>
    </w:p>
    <w:p w14:paraId="606B8C6A" w14:textId="77777777" w:rsidR="005F0FA3" w:rsidRPr="00CD73CE" w:rsidRDefault="005F0FA3" w:rsidP="005F0FA3">
      <w:pPr>
        <w:rPr>
          <w:rFonts w:cs="Arial"/>
          <w:b/>
          <w:lang w:val="sr-Cyrl-RS"/>
        </w:rPr>
      </w:pPr>
      <w:r w:rsidRPr="00CD73CE">
        <w:rPr>
          <w:rFonts w:cs="Arial"/>
          <w:lang w:val="sr-Cyrl-RS"/>
        </w:rPr>
        <w:t>(Врста, техничке карактеристике, квалитет, количина и опис добара,техничка документација и планови, начин спровођења контроле и обезбеђивања гаранције квалитета, рок испоруке, место испоруке добара, гарантни рок, евентуалне додатне услуге и сл.)</w:t>
      </w:r>
    </w:p>
    <w:p w14:paraId="18F6A756" w14:textId="0396C0FA" w:rsidR="005F0FA3" w:rsidRDefault="005F0FA3" w:rsidP="005F0FA3">
      <w:pPr>
        <w:pStyle w:val="Heading10"/>
        <w:ind w:left="0" w:firstLine="0"/>
        <w:jc w:val="both"/>
        <w:rPr>
          <w:rFonts w:eastAsia="Arial" w:cs="Arial"/>
          <w:color w:val="000000"/>
        </w:rPr>
      </w:pPr>
      <w:bookmarkStart w:id="20" w:name="_Toc441651541"/>
      <w:bookmarkStart w:id="21" w:name="_Toc442559879"/>
      <w:r w:rsidRPr="00CD73CE">
        <w:rPr>
          <w:rFonts w:cs="Arial"/>
          <w:lang w:val="sr-Cyrl-RS"/>
        </w:rPr>
        <w:t>3.1. Врста и количина добара</w:t>
      </w:r>
      <w:bookmarkEnd w:id="20"/>
      <w:bookmarkEnd w:id="21"/>
      <w:r>
        <w:rPr>
          <w:rFonts w:cs="Arial"/>
          <w:lang w:val="sr-Cyrl-RS"/>
        </w:rPr>
        <w:t xml:space="preserve"> – Партија 1: </w:t>
      </w:r>
      <w:r w:rsidR="00DA6961" w:rsidRPr="00303CB8">
        <w:rPr>
          <w:rFonts w:eastAsia="Arial" w:cs="Arial"/>
          <w:color w:val="000000"/>
        </w:rPr>
        <w:t>Плетенице за котловско постројење</w:t>
      </w:r>
      <w:r w:rsidRPr="00830D92">
        <w:rPr>
          <w:rFonts w:eastAsia="Arial" w:cs="Arial"/>
          <w:color w:val="000000"/>
        </w:rPr>
        <w:t xml:space="preserve"> </w:t>
      </w:r>
    </w:p>
    <w:tbl>
      <w:tblPr>
        <w:tblW w:w="8783" w:type="dxa"/>
        <w:tblInd w:w="108" w:type="dxa"/>
        <w:tblLook w:val="04A0" w:firstRow="1" w:lastRow="0" w:firstColumn="1" w:lastColumn="0" w:noHBand="0" w:noVBand="1"/>
      </w:tblPr>
      <w:tblGrid>
        <w:gridCol w:w="993"/>
        <w:gridCol w:w="839"/>
        <w:gridCol w:w="4972"/>
        <w:gridCol w:w="519"/>
        <w:gridCol w:w="1460"/>
      </w:tblGrid>
      <w:tr w:rsidR="001F222E" w:rsidRPr="001F222E" w14:paraId="0C3AA098" w14:textId="77777777" w:rsidTr="001F222E">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EAEAEA"/>
            <w:noWrap/>
            <w:vAlign w:val="bottom"/>
            <w:hideMark/>
          </w:tcPr>
          <w:p w14:paraId="00A786BF" w14:textId="77777777" w:rsidR="001F222E" w:rsidRPr="001F222E" w:rsidRDefault="001F222E" w:rsidP="001F222E">
            <w:pPr>
              <w:spacing w:before="0"/>
              <w:jc w:val="left"/>
              <w:rPr>
                <w:rFonts w:ascii="Tahoma" w:hAnsi="Tahoma" w:cs="Tahoma"/>
                <w:b/>
                <w:bCs/>
                <w:color w:val="000000"/>
                <w:sz w:val="16"/>
                <w:szCs w:val="16"/>
                <w:lang w:val="sr-Latn-RS" w:eastAsia="sr-Latn-RS"/>
              </w:rPr>
            </w:pPr>
            <w:r w:rsidRPr="001F222E">
              <w:rPr>
                <w:rFonts w:ascii="Tahoma" w:hAnsi="Tahoma" w:cs="Tahoma"/>
                <w:b/>
                <w:bCs/>
                <w:color w:val="000000"/>
                <w:sz w:val="16"/>
                <w:szCs w:val="16"/>
                <w:lang w:val="sr-Latn-RS" w:eastAsia="sr-Latn-RS"/>
              </w:rPr>
              <w:t>Pozicija</w:t>
            </w:r>
          </w:p>
        </w:tc>
        <w:tc>
          <w:tcPr>
            <w:tcW w:w="839" w:type="dxa"/>
            <w:tcBorders>
              <w:top w:val="single" w:sz="4" w:space="0" w:color="auto"/>
              <w:left w:val="nil"/>
              <w:bottom w:val="single" w:sz="4" w:space="0" w:color="auto"/>
              <w:right w:val="single" w:sz="4" w:space="0" w:color="auto"/>
            </w:tcBorders>
            <w:shd w:val="clear" w:color="000000" w:fill="EAEAEA"/>
            <w:noWrap/>
            <w:vAlign w:val="bottom"/>
            <w:hideMark/>
          </w:tcPr>
          <w:p w14:paraId="35E8F82C" w14:textId="77777777" w:rsidR="001F222E" w:rsidRPr="001F222E" w:rsidRDefault="001F222E" w:rsidP="001F222E">
            <w:pPr>
              <w:spacing w:before="0"/>
              <w:jc w:val="left"/>
              <w:rPr>
                <w:rFonts w:ascii="Tahoma" w:hAnsi="Tahoma" w:cs="Tahoma"/>
                <w:b/>
                <w:bCs/>
                <w:color w:val="000000"/>
                <w:sz w:val="16"/>
                <w:szCs w:val="16"/>
                <w:lang w:val="sr-Latn-RS" w:eastAsia="sr-Latn-RS"/>
              </w:rPr>
            </w:pPr>
            <w:r w:rsidRPr="001F222E">
              <w:rPr>
                <w:rFonts w:ascii="Tahoma" w:hAnsi="Tahoma" w:cs="Tahoma"/>
                <w:b/>
                <w:bCs/>
                <w:color w:val="000000"/>
                <w:sz w:val="16"/>
                <w:szCs w:val="16"/>
                <w:lang w:val="sr-Latn-RS" w:eastAsia="sr-Latn-RS"/>
              </w:rPr>
              <w:t>Šifra</w:t>
            </w:r>
          </w:p>
        </w:tc>
        <w:tc>
          <w:tcPr>
            <w:tcW w:w="4972" w:type="dxa"/>
            <w:tcBorders>
              <w:top w:val="single" w:sz="4" w:space="0" w:color="auto"/>
              <w:left w:val="nil"/>
              <w:bottom w:val="single" w:sz="4" w:space="0" w:color="auto"/>
              <w:right w:val="single" w:sz="4" w:space="0" w:color="auto"/>
            </w:tcBorders>
            <w:shd w:val="clear" w:color="000000" w:fill="EAEAEA"/>
            <w:noWrap/>
            <w:vAlign w:val="bottom"/>
            <w:hideMark/>
          </w:tcPr>
          <w:p w14:paraId="45857EF6" w14:textId="77777777" w:rsidR="001F222E" w:rsidRPr="001F222E" w:rsidRDefault="001F222E" w:rsidP="001F222E">
            <w:pPr>
              <w:spacing w:before="0"/>
              <w:jc w:val="left"/>
              <w:rPr>
                <w:rFonts w:ascii="Tahoma" w:hAnsi="Tahoma" w:cs="Tahoma"/>
                <w:b/>
                <w:bCs/>
                <w:color w:val="000000"/>
                <w:sz w:val="16"/>
                <w:szCs w:val="16"/>
                <w:lang w:val="sr-Latn-RS" w:eastAsia="sr-Latn-RS"/>
              </w:rPr>
            </w:pPr>
            <w:r w:rsidRPr="001F222E">
              <w:rPr>
                <w:rFonts w:ascii="Tahoma" w:hAnsi="Tahoma" w:cs="Tahoma"/>
                <w:b/>
                <w:bCs/>
                <w:color w:val="000000"/>
                <w:sz w:val="16"/>
                <w:szCs w:val="16"/>
                <w:lang w:val="sr-Latn-RS" w:eastAsia="sr-Latn-RS"/>
              </w:rPr>
              <w:t>Naziv proizvoda</w:t>
            </w:r>
          </w:p>
        </w:tc>
        <w:tc>
          <w:tcPr>
            <w:tcW w:w="519" w:type="dxa"/>
            <w:tcBorders>
              <w:top w:val="single" w:sz="4" w:space="0" w:color="auto"/>
              <w:left w:val="nil"/>
              <w:bottom w:val="single" w:sz="4" w:space="0" w:color="auto"/>
              <w:right w:val="single" w:sz="4" w:space="0" w:color="auto"/>
            </w:tcBorders>
            <w:shd w:val="clear" w:color="000000" w:fill="EAEAEA"/>
            <w:noWrap/>
            <w:vAlign w:val="bottom"/>
            <w:hideMark/>
          </w:tcPr>
          <w:p w14:paraId="2D64738B" w14:textId="77777777" w:rsidR="001F222E" w:rsidRPr="001F222E" w:rsidRDefault="001F222E" w:rsidP="001F222E">
            <w:pPr>
              <w:spacing w:before="0"/>
              <w:jc w:val="left"/>
              <w:rPr>
                <w:rFonts w:ascii="Tahoma" w:hAnsi="Tahoma" w:cs="Tahoma"/>
                <w:b/>
                <w:bCs/>
                <w:color w:val="000000"/>
                <w:sz w:val="16"/>
                <w:szCs w:val="16"/>
                <w:lang w:val="sr-Latn-RS" w:eastAsia="sr-Latn-RS"/>
              </w:rPr>
            </w:pPr>
            <w:r w:rsidRPr="001F222E">
              <w:rPr>
                <w:rFonts w:ascii="Tahoma" w:hAnsi="Tahoma" w:cs="Tahoma"/>
                <w:b/>
                <w:bCs/>
                <w:color w:val="000000"/>
                <w:sz w:val="16"/>
                <w:szCs w:val="16"/>
                <w:lang w:val="sr-Latn-RS" w:eastAsia="sr-Latn-RS"/>
              </w:rPr>
              <w:t>JM</w:t>
            </w:r>
          </w:p>
        </w:tc>
        <w:tc>
          <w:tcPr>
            <w:tcW w:w="1460" w:type="dxa"/>
            <w:tcBorders>
              <w:top w:val="single" w:sz="4" w:space="0" w:color="auto"/>
              <w:left w:val="nil"/>
              <w:bottom w:val="single" w:sz="4" w:space="0" w:color="auto"/>
              <w:right w:val="single" w:sz="4" w:space="0" w:color="auto"/>
            </w:tcBorders>
            <w:shd w:val="clear" w:color="000000" w:fill="EAEAEA"/>
            <w:noWrap/>
            <w:vAlign w:val="bottom"/>
            <w:hideMark/>
          </w:tcPr>
          <w:p w14:paraId="01B15C9D" w14:textId="77777777" w:rsidR="001F222E" w:rsidRPr="001F222E" w:rsidRDefault="001F222E" w:rsidP="001F222E">
            <w:pPr>
              <w:spacing w:before="0"/>
              <w:jc w:val="left"/>
              <w:rPr>
                <w:rFonts w:ascii="Tahoma" w:hAnsi="Tahoma" w:cs="Tahoma"/>
                <w:b/>
                <w:bCs/>
                <w:color w:val="000000"/>
                <w:sz w:val="16"/>
                <w:szCs w:val="16"/>
                <w:lang w:val="sr-Latn-RS" w:eastAsia="sr-Latn-RS"/>
              </w:rPr>
            </w:pPr>
            <w:r w:rsidRPr="001F222E">
              <w:rPr>
                <w:rFonts w:ascii="Tahoma" w:hAnsi="Tahoma" w:cs="Tahoma"/>
                <w:b/>
                <w:bCs/>
                <w:color w:val="000000"/>
                <w:sz w:val="16"/>
                <w:szCs w:val="16"/>
                <w:lang w:val="sr-Latn-RS" w:eastAsia="sr-Latn-RS"/>
              </w:rPr>
              <w:t>Ukupna količina</w:t>
            </w:r>
          </w:p>
        </w:tc>
      </w:tr>
      <w:tr w:rsidR="001F222E" w:rsidRPr="001F222E" w14:paraId="1050FC20" w14:textId="77777777" w:rsidTr="001F222E">
        <w:trPr>
          <w:trHeight w:val="69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402FAB7B"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1 </w:t>
            </w:r>
          </w:p>
        </w:tc>
        <w:tc>
          <w:tcPr>
            <w:tcW w:w="839" w:type="dxa"/>
            <w:tcBorders>
              <w:top w:val="nil"/>
              <w:left w:val="nil"/>
              <w:bottom w:val="single" w:sz="4" w:space="0" w:color="auto"/>
              <w:right w:val="single" w:sz="4" w:space="0" w:color="auto"/>
            </w:tcBorders>
            <w:shd w:val="clear" w:color="auto" w:fill="auto"/>
            <w:noWrap/>
            <w:vAlign w:val="bottom"/>
            <w:hideMark/>
          </w:tcPr>
          <w:p w14:paraId="7FD26A5B"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1104993 </w:t>
            </w:r>
          </w:p>
        </w:tc>
        <w:tc>
          <w:tcPr>
            <w:tcW w:w="4972" w:type="dxa"/>
            <w:tcBorders>
              <w:top w:val="nil"/>
              <w:left w:val="nil"/>
              <w:bottom w:val="single" w:sz="4" w:space="0" w:color="auto"/>
              <w:right w:val="single" w:sz="4" w:space="0" w:color="auto"/>
            </w:tcBorders>
            <w:shd w:val="clear" w:color="auto" w:fill="auto"/>
            <w:vAlign w:val="bottom"/>
            <w:hideMark/>
          </w:tcPr>
          <w:p w14:paraId="4647306D" w14:textId="5289CFDC" w:rsidR="001F222E" w:rsidRPr="00192078"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PLATNO TRANSPORTNOG KORITA POLIESTERSKO PLATNO POZ.1.2 KATB 273202 MOLLER</w:t>
            </w:r>
            <w:r w:rsidR="00192078">
              <w:rPr>
                <w:rFonts w:cs="Arial"/>
                <w:color w:val="000000"/>
                <w:sz w:val="16"/>
                <w:szCs w:val="16"/>
                <w:lang w:val="sr-Cyrl-RS" w:eastAsia="sr-Latn-RS"/>
              </w:rPr>
              <w:t xml:space="preserve"> ili odgova</w:t>
            </w:r>
            <w:r w:rsidR="00192078">
              <w:rPr>
                <w:rFonts w:cs="Arial"/>
                <w:color w:val="000000"/>
                <w:sz w:val="16"/>
                <w:szCs w:val="16"/>
                <w:lang w:val="sr-Latn-RS" w:eastAsia="sr-Latn-RS"/>
              </w:rPr>
              <w:t>rajuće</w:t>
            </w:r>
          </w:p>
        </w:tc>
        <w:tc>
          <w:tcPr>
            <w:tcW w:w="519" w:type="dxa"/>
            <w:tcBorders>
              <w:top w:val="nil"/>
              <w:left w:val="nil"/>
              <w:bottom w:val="single" w:sz="4" w:space="0" w:color="auto"/>
              <w:right w:val="single" w:sz="4" w:space="0" w:color="auto"/>
            </w:tcBorders>
            <w:shd w:val="clear" w:color="auto" w:fill="auto"/>
            <w:noWrap/>
            <w:vAlign w:val="bottom"/>
            <w:hideMark/>
          </w:tcPr>
          <w:p w14:paraId="341999BE"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kom</w:t>
            </w:r>
          </w:p>
        </w:tc>
        <w:tc>
          <w:tcPr>
            <w:tcW w:w="1460" w:type="dxa"/>
            <w:tcBorders>
              <w:top w:val="nil"/>
              <w:left w:val="nil"/>
              <w:bottom w:val="single" w:sz="4" w:space="0" w:color="auto"/>
              <w:right w:val="single" w:sz="4" w:space="0" w:color="auto"/>
            </w:tcBorders>
            <w:shd w:val="clear" w:color="auto" w:fill="auto"/>
            <w:noWrap/>
            <w:vAlign w:val="bottom"/>
            <w:hideMark/>
          </w:tcPr>
          <w:p w14:paraId="552BE730"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60 </w:t>
            </w:r>
          </w:p>
        </w:tc>
      </w:tr>
      <w:tr w:rsidR="001F222E" w:rsidRPr="001F222E" w14:paraId="130A513B" w14:textId="77777777" w:rsidTr="001F222E">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DE50961"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2 </w:t>
            </w:r>
          </w:p>
        </w:tc>
        <w:tc>
          <w:tcPr>
            <w:tcW w:w="839" w:type="dxa"/>
            <w:tcBorders>
              <w:top w:val="nil"/>
              <w:left w:val="nil"/>
              <w:bottom w:val="single" w:sz="4" w:space="0" w:color="auto"/>
              <w:right w:val="single" w:sz="4" w:space="0" w:color="auto"/>
            </w:tcBorders>
            <w:shd w:val="clear" w:color="auto" w:fill="auto"/>
            <w:noWrap/>
            <w:vAlign w:val="bottom"/>
            <w:hideMark/>
          </w:tcPr>
          <w:p w14:paraId="26A59918"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1331337 </w:t>
            </w:r>
          </w:p>
        </w:tc>
        <w:tc>
          <w:tcPr>
            <w:tcW w:w="4972" w:type="dxa"/>
            <w:tcBorders>
              <w:top w:val="nil"/>
              <w:left w:val="nil"/>
              <w:bottom w:val="single" w:sz="4" w:space="0" w:color="auto"/>
              <w:right w:val="single" w:sz="4" w:space="0" w:color="auto"/>
            </w:tcBorders>
            <w:shd w:val="clear" w:color="auto" w:fill="auto"/>
            <w:noWrap/>
            <w:vAlign w:val="bottom"/>
            <w:hideMark/>
          </w:tcPr>
          <w:p w14:paraId="39EEF2CE"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PLETENICA BEZAZBESTNA 20X20MM 400 C</w:t>
            </w:r>
          </w:p>
        </w:tc>
        <w:tc>
          <w:tcPr>
            <w:tcW w:w="519" w:type="dxa"/>
            <w:tcBorders>
              <w:top w:val="nil"/>
              <w:left w:val="nil"/>
              <w:bottom w:val="single" w:sz="4" w:space="0" w:color="auto"/>
              <w:right w:val="single" w:sz="4" w:space="0" w:color="auto"/>
            </w:tcBorders>
            <w:shd w:val="clear" w:color="auto" w:fill="auto"/>
            <w:noWrap/>
            <w:vAlign w:val="bottom"/>
            <w:hideMark/>
          </w:tcPr>
          <w:p w14:paraId="1EE58E72"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kg</w:t>
            </w:r>
          </w:p>
        </w:tc>
        <w:tc>
          <w:tcPr>
            <w:tcW w:w="1460" w:type="dxa"/>
            <w:tcBorders>
              <w:top w:val="nil"/>
              <w:left w:val="nil"/>
              <w:bottom w:val="single" w:sz="4" w:space="0" w:color="auto"/>
              <w:right w:val="single" w:sz="4" w:space="0" w:color="auto"/>
            </w:tcBorders>
            <w:shd w:val="clear" w:color="auto" w:fill="auto"/>
            <w:noWrap/>
            <w:vAlign w:val="bottom"/>
            <w:hideMark/>
          </w:tcPr>
          <w:p w14:paraId="67967B6F"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100 </w:t>
            </w:r>
          </w:p>
        </w:tc>
      </w:tr>
      <w:tr w:rsidR="001F222E" w:rsidRPr="001F222E" w14:paraId="6CE2ADCF" w14:textId="77777777" w:rsidTr="001F222E">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DDAFA3C"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3 </w:t>
            </w:r>
          </w:p>
        </w:tc>
        <w:tc>
          <w:tcPr>
            <w:tcW w:w="839" w:type="dxa"/>
            <w:tcBorders>
              <w:top w:val="nil"/>
              <w:left w:val="nil"/>
              <w:bottom w:val="single" w:sz="4" w:space="0" w:color="auto"/>
              <w:right w:val="single" w:sz="4" w:space="0" w:color="auto"/>
            </w:tcBorders>
            <w:shd w:val="clear" w:color="auto" w:fill="auto"/>
            <w:noWrap/>
            <w:vAlign w:val="bottom"/>
            <w:hideMark/>
          </w:tcPr>
          <w:p w14:paraId="24BE934F"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1331108 </w:t>
            </w:r>
          </w:p>
        </w:tc>
        <w:tc>
          <w:tcPr>
            <w:tcW w:w="4972" w:type="dxa"/>
            <w:tcBorders>
              <w:top w:val="nil"/>
              <w:left w:val="nil"/>
              <w:bottom w:val="single" w:sz="4" w:space="0" w:color="auto"/>
              <w:right w:val="single" w:sz="4" w:space="0" w:color="auto"/>
            </w:tcBorders>
            <w:shd w:val="clear" w:color="auto" w:fill="auto"/>
            <w:noWrap/>
            <w:vAlign w:val="bottom"/>
            <w:hideMark/>
          </w:tcPr>
          <w:p w14:paraId="3E260A6D"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PLETENICA BEZAZBESTNA 25X20 TEM.400C</w:t>
            </w:r>
          </w:p>
        </w:tc>
        <w:tc>
          <w:tcPr>
            <w:tcW w:w="519" w:type="dxa"/>
            <w:tcBorders>
              <w:top w:val="nil"/>
              <w:left w:val="nil"/>
              <w:bottom w:val="single" w:sz="4" w:space="0" w:color="auto"/>
              <w:right w:val="single" w:sz="4" w:space="0" w:color="auto"/>
            </w:tcBorders>
            <w:shd w:val="clear" w:color="auto" w:fill="auto"/>
            <w:noWrap/>
            <w:vAlign w:val="bottom"/>
            <w:hideMark/>
          </w:tcPr>
          <w:p w14:paraId="546AD170"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kg</w:t>
            </w:r>
          </w:p>
        </w:tc>
        <w:tc>
          <w:tcPr>
            <w:tcW w:w="1460" w:type="dxa"/>
            <w:tcBorders>
              <w:top w:val="nil"/>
              <w:left w:val="nil"/>
              <w:bottom w:val="single" w:sz="4" w:space="0" w:color="auto"/>
              <w:right w:val="single" w:sz="4" w:space="0" w:color="auto"/>
            </w:tcBorders>
            <w:shd w:val="clear" w:color="auto" w:fill="auto"/>
            <w:noWrap/>
            <w:vAlign w:val="bottom"/>
            <w:hideMark/>
          </w:tcPr>
          <w:p w14:paraId="20F1875D"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200 </w:t>
            </w:r>
          </w:p>
        </w:tc>
      </w:tr>
      <w:tr w:rsidR="001F222E" w:rsidRPr="001F222E" w14:paraId="626BCFA4" w14:textId="77777777" w:rsidTr="001F222E">
        <w:trPr>
          <w:trHeight w:val="91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4F32D2C9"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4 </w:t>
            </w:r>
          </w:p>
        </w:tc>
        <w:tc>
          <w:tcPr>
            <w:tcW w:w="839" w:type="dxa"/>
            <w:tcBorders>
              <w:top w:val="nil"/>
              <w:left w:val="nil"/>
              <w:bottom w:val="single" w:sz="4" w:space="0" w:color="auto"/>
              <w:right w:val="single" w:sz="4" w:space="0" w:color="auto"/>
            </w:tcBorders>
            <w:shd w:val="clear" w:color="auto" w:fill="auto"/>
            <w:noWrap/>
            <w:vAlign w:val="bottom"/>
            <w:hideMark/>
          </w:tcPr>
          <w:p w14:paraId="6BCD5B22"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1581643 </w:t>
            </w:r>
          </w:p>
        </w:tc>
        <w:tc>
          <w:tcPr>
            <w:tcW w:w="4972" w:type="dxa"/>
            <w:tcBorders>
              <w:top w:val="nil"/>
              <w:left w:val="nil"/>
              <w:bottom w:val="single" w:sz="4" w:space="0" w:color="auto"/>
              <w:right w:val="single" w:sz="4" w:space="0" w:color="auto"/>
            </w:tcBorders>
            <w:shd w:val="clear" w:color="auto" w:fill="auto"/>
            <w:vAlign w:val="bottom"/>
            <w:hideMark/>
          </w:tcPr>
          <w:p w14:paraId="402E19B1"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PLETENICA BEZAZBESTNA 25X25MM 400*C  REVIZIONI OTVORI GORNJEG DELA SEPARATORA</w:t>
            </w:r>
          </w:p>
        </w:tc>
        <w:tc>
          <w:tcPr>
            <w:tcW w:w="519" w:type="dxa"/>
            <w:tcBorders>
              <w:top w:val="nil"/>
              <w:left w:val="nil"/>
              <w:bottom w:val="single" w:sz="4" w:space="0" w:color="auto"/>
              <w:right w:val="single" w:sz="4" w:space="0" w:color="auto"/>
            </w:tcBorders>
            <w:shd w:val="clear" w:color="auto" w:fill="auto"/>
            <w:noWrap/>
            <w:vAlign w:val="bottom"/>
            <w:hideMark/>
          </w:tcPr>
          <w:p w14:paraId="439C7C55"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kg</w:t>
            </w:r>
          </w:p>
        </w:tc>
        <w:tc>
          <w:tcPr>
            <w:tcW w:w="1460" w:type="dxa"/>
            <w:tcBorders>
              <w:top w:val="nil"/>
              <w:left w:val="nil"/>
              <w:bottom w:val="single" w:sz="4" w:space="0" w:color="auto"/>
              <w:right w:val="single" w:sz="4" w:space="0" w:color="auto"/>
            </w:tcBorders>
            <w:shd w:val="clear" w:color="auto" w:fill="auto"/>
            <w:noWrap/>
            <w:vAlign w:val="bottom"/>
            <w:hideMark/>
          </w:tcPr>
          <w:p w14:paraId="655AAB55"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120 </w:t>
            </w:r>
          </w:p>
        </w:tc>
      </w:tr>
      <w:tr w:rsidR="001F222E" w:rsidRPr="001F222E" w14:paraId="2EA0FCA8" w14:textId="77777777" w:rsidTr="001F222E">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5D09B8C4"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5 </w:t>
            </w:r>
          </w:p>
        </w:tc>
        <w:tc>
          <w:tcPr>
            <w:tcW w:w="839" w:type="dxa"/>
            <w:tcBorders>
              <w:top w:val="nil"/>
              <w:left w:val="nil"/>
              <w:bottom w:val="single" w:sz="4" w:space="0" w:color="auto"/>
              <w:right w:val="single" w:sz="4" w:space="0" w:color="auto"/>
            </w:tcBorders>
            <w:shd w:val="clear" w:color="auto" w:fill="auto"/>
            <w:noWrap/>
            <w:vAlign w:val="bottom"/>
            <w:hideMark/>
          </w:tcPr>
          <w:p w14:paraId="59023083"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1331132 </w:t>
            </w:r>
          </w:p>
        </w:tc>
        <w:tc>
          <w:tcPr>
            <w:tcW w:w="4972" w:type="dxa"/>
            <w:tcBorders>
              <w:top w:val="nil"/>
              <w:left w:val="nil"/>
              <w:bottom w:val="single" w:sz="4" w:space="0" w:color="auto"/>
              <w:right w:val="single" w:sz="4" w:space="0" w:color="auto"/>
            </w:tcBorders>
            <w:shd w:val="clear" w:color="auto" w:fill="auto"/>
            <w:noWrap/>
            <w:vAlign w:val="bottom"/>
            <w:hideMark/>
          </w:tcPr>
          <w:p w14:paraId="440BEE5A"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PLETENICA BEZAZBESTNA 80X70X13000 400C</w:t>
            </w:r>
          </w:p>
        </w:tc>
        <w:tc>
          <w:tcPr>
            <w:tcW w:w="519" w:type="dxa"/>
            <w:tcBorders>
              <w:top w:val="nil"/>
              <w:left w:val="nil"/>
              <w:bottom w:val="single" w:sz="4" w:space="0" w:color="auto"/>
              <w:right w:val="single" w:sz="4" w:space="0" w:color="auto"/>
            </w:tcBorders>
            <w:shd w:val="clear" w:color="auto" w:fill="auto"/>
            <w:noWrap/>
            <w:vAlign w:val="bottom"/>
            <w:hideMark/>
          </w:tcPr>
          <w:p w14:paraId="18C3C797"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kom</w:t>
            </w:r>
          </w:p>
        </w:tc>
        <w:tc>
          <w:tcPr>
            <w:tcW w:w="1460" w:type="dxa"/>
            <w:tcBorders>
              <w:top w:val="nil"/>
              <w:left w:val="nil"/>
              <w:bottom w:val="single" w:sz="4" w:space="0" w:color="auto"/>
              <w:right w:val="single" w:sz="4" w:space="0" w:color="auto"/>
            </w:tcBorders>
            <w:shd w:val="clear" w:color="auto" w:fill="auto"/>
            <w:noWrap/>
            <w:vAlign w:val="bottom"/>
            <w:hideMark/>
          </w:tcPr>
          <w:p w14:paraId="29CCBDFB"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32 </w:t>
            </w:r>
          </w:p>
        </w:tc>
      </w:tr>
      <w:tr w:rsidR="001F222E" w:rsidRPr="001F222E" w14:paraId="23BC1022" w14:textId="77777777" w:rsidTr="001F222E">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710994E4"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6 </w:t>
            </w:r>
          </w:p>
        </w:tc>
        <w:tc>
          <w:tcPr>
            <w:tcW w:w="839" w:type="dxa"/>
            <w:tcBorders>
              <w:top w:val="nil"/>
              <w:left w:val="nil"/>
              <w:bottom w:val="single" w:sz="4" w:space="0" w:color="auto"/>
              <w:right w:val="single" w:sz="4" w:space="0" w:color="auto"/>
            </w:tcBorders>
            <w:shd w:val="clear" w:color="auto" w:fill="auto"/>
            <w:noWrap/>
            <w:vAlign w:val="bottom"/>
            <w:hideMark/>
          </w:tcPr>
          <w:p w14:paraId="17A1E332"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1378619 </w:t>
            </w:r>
          </w:p>
        </w:tc>
        <w:tc>
          <w:tcPr>
            <w:tcW w:w="4972" w:type="dxa"/>
            <w:tcBorders>
              <w:top w:val="nil"/>
              <w:left w:val="nil"/>
              <w:bottom w:val="single" w:sz="4" w:space="0" w:color="auto"/>
              <w:right w:val="single" w:sz="4" w:space="0" w:color="auto"/>
            </w:tcBorders>
            <w:shd w:val="clear" w:color="auto" w:fill="auto"/>
            <w:noWrap/>
            <w:vAlign w:val="bottom"/>
            <w:hideMark/>
          </w:tcPr>
          <w:p w14:paraId="3895AC16"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PLETENICA BEZAZBESTNA FI 10 PAMUČNA</w:t>
            </w:r>
          </w:p>
        </w:tc>
        <w:tc>
          <w:tcPr>
            <w:tcW w:w="519" w:type="dxa"/>
            <w:tcBorders>
              <w:top w:val="nil"/>
              <w:left w:val="nil"/>
              <w:bottom w:val="single" w:sz="4" w:space="0" w:color="auto"/>
              <w:right w:val="single" w:sz="4" w:space="0" w:color="auto"/>
            </w:tcBorders>
            <w:shd w:val="clear" w:color="auto" w:fill="auto"/>
            <w:noWrap/>
            <w:vAlign w:val="bottom"/>
            <w:hideMark/>
          </w:tcPr>
          <w:p w14:paraId="60F7A74D"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kg</w:t>
            </w:r>
          </w:p>
        </w:tc>
        <w:tc>
          <w:tcPr>
            <w:tcW w:w="1460" w:type="dxa"/>
            <w:tcBorders>
              <w:top w:val="nil"/>
              <w:left w:val="nil"/>
              <w:bottom w:val="single" w:sz="4" w:space="0" w:color="auto"/>
              <w:right w:val="single" w:sz="4" w:space="0" w:color="auto"/>
            </w:tcBorders>
            <w:shd w:val="clear" w:color="auto" w:fill="auto"/>
            <w:noWrap/>
            <w:vAlign w:val="bottom"/>
            <w:hideMark/>
          </w:tcPr>
          <w:p w14:paraId="17DA109D"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50 </w:t>
            </w:r>
          </w:p>
        </w:tc>
      </w:tr>
      <w:tr w:rsidR="001F222E" w:rsidRPr="001F222E" w14:paraId="1F7FE7AE" w14:textId="77777777" w:rsidTr="001F222E">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0C3AB91"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7 </w:t>
            </w:r>
          </w:p>
        </w:tc>
        <w:tc>
          <w:tcPr>
            <w:tcW w:w="839" w:type="dxa"/>
            <w:tcBorders>
              <w:top w:val="nil"/>
              <w:left w:val="nil"/>
              <w:bottom w:val="single" w:sz="4" w:space="0" w:color="auto"/>
              <w:right w:val="single" w:sz="4" w:space="0" w:color="auto"/>
            </w:tcBorders>
            <w:shd w:val="clear" w:color="auto" w:fill="auto"/>
            <w:noWrap/>
            <w:vAlign w:val="bottom"/>
            <w:hideMark/>
          </w:tcPr>
          <w:p w14:paraId="6D998A87"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1331310 </w:t>
            </w:r>
          </w:p>
        </w:tc>
        <w:tc>
          <w:tcPr>
            <w:tcW w:w="4972" w:type="dxa"/>
            <w:tcBorders>
              <w:top w:val="nil"/>
              <w:left w:val="nil"/>
              <w:bottom w:val="single" w:sz="4" w:space="0" w:color="auto"/>
              <w:right w:val="single" w:sz="4" w:space="0" w:color="auto"/>
            </w:tcBorders>
            <w:shd w:val="clear" w:color="auto" w:fill="auto"/>
            <w:noWrap/>
            <w:vAlign w:val="bottom"/>
            <w:hideMark/>
          </w:tcPr>
          <w:p w14:paraId="3664475E"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PLETENICA BEZAZBESTNA FI 10MM 400 C</w:t>
            </w:r>
          </w:p>
        </w:tc>
        <w:tc>
          <w:tcPr>
            <w:tcW w:w="519" w:type="dxa"/>
            <w:tcBorders>
              <w:top w:val="nil"/>
              <w:left w:val="nil"/>
              <w:bottom w:val="single" w:sz="4" w:space="0" w:color="auto"/>
              <w:right w:val="single" w:sz="4" w:space="0" w:color="auto"/>
            </w:tcBorders>
            <w:shd w:val="clear" w:color="auto" w:fill="auto"/>
            <w:noWrap/>
            <w:vAlign w:val="bottom"/>
            <w:hideMark/>
          </w:tcPr>
          <w:p w14:paraId="4012BCF0"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kg</w:t>
            </w:r>
          </w:p>
        </w:tc>
        <w:tc>
          <w:tcPr>
            <w:tcW w:w="1460" w:type="dxa"/>
            <w:tcBorders>
              <w:top w:val="nil"/>
              <w:left w:val="nil"/>
              <w:bottom w:val="single" w:sz="4" w:space="0" w:color="auto"/>
              <w:right w:val="single" w:sz="4" w:space="0" w:color="auto"/>
            </w:tcBorders>
            <w:shd w:val="clear" w:color="auto" w:fill="auto"/>
            <w:noWrap/>
            <w:vAlign w:val="bottom"/>
            <w:hideMark/>
          </w:tcPr>
          <w:p w14:paraId="29E70A39"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50 </w:t>
            </w:r>
          </w:p>
        </w:tc>
      </w:tr>
      <w:tr w:rsidR="001F222E" w:rsidRPr="001F222E" w14:paraId="25FC2C48" w14:textId="77777777" w:rsidTr="001F222E">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8E7AFD1"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8 </w:t>
            </w:r>
          </w:p>
        </w:tc>
        <w:tc>
          <w:tcPr>
            <w:tcW w:w="839" w:type="dxa"/>
            <w:tcBorders>
              <w:top w:val="nil"/>
              <w:left w:val="nil"/>
              <w:bottom w:val="single" w:sz="4" w:space="0" w:color="auto"/>
              <w:right w:val="single" w:sz="4" w:space="0" w:color="auto"/>
            </w:tcBorders>
            <w:shd w:val="clear" w:color="auto" w:fill="auto"/>
            <w:noWrap/>
            <w:vAlign w:val="bottom"/>
            <w:hideMark/>
          </w:tcPr>
          <w:p w14:paraId="3B50A1D8"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1331280 </w:t>
            </w:r>
          </w:p>
        </w:tc>
        <w:tc>
          <w:tcPr>
            <w:tcW w:w="4972" w:type="dxa"/>
            <w:tcBorders>
              <w:top w:val="nil"/>
              <w:left w:val="nil"/>
              <w:bottom w:val="single" w:sz="4" w:space="0" w:color="auto"/>
              <w:right w:val="single" w:sz="4" w:space="0" w:color="auto"/>
            </w:tcBorders>
            <w:shd w:val="clear" w:color="auto" w:fill="auto"/>
            <w:noWrap/>
            <w:vAlign w:val="bottom"/>
            <w:hideMark/>
          </w:tcPr>
          <w:p w14:paraId="1F5DA8CC"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PLETENICA BEZAZBESTNA FI 8MM 400C</w:t>
            </w:r>
          </w:p>
        </w:tc>
        <w:tc>
          <w:tcPr>
            <w:tcW w:w="519" w:type="dxa"/>
            <w:tcBorders>
              <w:top w:val="nil"/>
              <w:left w:val="nil"/>
              <w:bottom w:val="single" w:sz="4" w:space="0" w:color="auto"/>
              <w:right w:val="single" w:sz="4" w:space="0" w:color="auto"/>
            </w:tcBorders>
            <w:shd w:val="clear" w:color="auto" w:fill="auto"/>
            <w:noWrap/>
            <w:vAlign w:val="bottom"/>
            <w:hideMark/>
          </w:tcPr>
          <w:p w14:paraId="67215EF7"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kg</w:t>
            </w:r>
          </w:p>
        </w:tc>
        <w:tc>
          <w:tcPr>
            <w:tcW w:w="1460" w:type="dxa"/>
            <w:tcBorders>
              <w:top w:val="nil"/>
              <w:left w:val="nil"/>
              <w:bottom w:val="single" w:sz="4" w:space="0" w:color="auto"/>
              <w:right w:val="single" w:sz="4" w:space="0" w:color="auto"/>
            </w:tcBorders>
            <w:shd w:val="clear" w:color="auto" w:fill="auto"/>
            <w:noWrap/>
            <w:vAlign w:val="bottom"/>
            <w:hideMark/>
          </w:tcPr>
          <w:p w14:paraId="0645272A"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100 </w:t>
            </w:r>
          </w:p>
        </w:tc>
      </w:tr>
      <w:tr w:rsidR="001F222E" w:rsidRPr="001F222E" w14:paraId="1AC960DC" w14:textId="77777777" w:rsidTr="001F222E">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563B9E92"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9 </w:t>
            </w:r>
          </w:p>
        </w:tc>
        <w:tc>
          <w:tcPr>
            <w:tcW w:w="839" w:type="dxa"/>
            <w:tcBorders>
              <w:top w:val="nil"/>
              <w:left w:val="nil"/>
              <w:bottom w:val="single" w:sz="4" w:space="0" w:color="auto"/>
              <w:right w:val="single" w:sz="4" w:space="0" w:color="auto"/>
            </w:tcBorders>
            <w:shd w:val="clear" w:color="auto" w:fill="auto"/>
            <w:noWrap/>
            <w:vAlign w:val="bottom"/>
            <w:hideMark/>
          </w:tcPr>
          <w:p w14:paraId="483F2DC4"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1378589 </w:t>
            </w:r>
          </w:p>
        </w:tc>
        <w:tc>
          <w:tcPr>
            <w:tcW w:w="4972" w:type="dxa"/>
            <w:tcBorders>
              <w:top w:val="nil"/>
              <w:left w:val="nil"/>
              <w:bottom w:val="single" w:sz="4" w:space="0" w:color="auto"/>
              <w:right w:val="single" w:sz="4" w:space="0" w:color="auto"/>
            </w:tcBorders>
            <w:shd w:val="clear" w:color="auto" w:fill="auto"/>
            <w:noWrap/>
            <w:vAlign w:val="bottom"/>
            <w:hideMark/>
          </w:tcPr>
          <w:p w14:paraId="3ACB932B"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PLETENICA BEZAZBESTNA TEFLONSKA 12X12 P=10BAR</w:t>
            </w:r>
          </w:p>
        </w:tc>
        <w:tc>
          <w:tcPr>
            <w:tcW w:w="519" w:type="dxa"/>
            <w:tcBorders>
              <w:top w:val="nil"/>
              <w:left w:val="nil"/>
              <w:bottom w:val="single" w:sz="4" w:space="0" w:color="auto"/>
              <w:right w:val="single" w:sz="4" w:space="0" w:color="auto"/>
            </w:tcBorders>
            <w:shd w:val="clear" w:color="auto" w:fill="auto"/>
            <w:noWrap/>
            <w:vAlign w:val="bottom"/>
            <w:hideMark/>
          </w:tcPr>
          <w:p w14:paraId="2ED99FBB"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kg</w:t>
            </w:r>
          </w:p>
        </w:tc>
        <w:tc>
          <w:tcPr>
            <w:tcW w:w="1460" w:type="dxa"/>
            <w:tcBorders>
              <w:top w:val="nil"/>
              <w:left w:val="nil"/>
              <w:bottom w:val="single" w:sz="4" w:space="0" w:color="auto"/>
              <w:right w:val="single" w:sz="4" w:space="0" w:color="auto"/>
            </w:tcBorders>
            <w:shd w:val="clear" w:color="auto" w:fill="auto"/>
            <w:noWrap/>
            <w:vAlign w:val="bottom"/>
            <w:hideMark/>
          </w:tcPr>
          <w:p w14:paraId="6DD18ADE"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30 </w:t>
            </w:r>
          </w:p>
        </w:tc>
      </w:tr>
      <w:tr w:rsidR="001F222E" w:rsidRPr="001F222E" w14:paraId="663B6A15" w14:textId="77777777" w:rsidTr="001F222E">
        <w:trPr>
          <w:trHeight w:val="91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A95954A"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10 </w:t>
            </w:r>
          </w:p>
        </w:tc>
        <w:tc>
          <w:tcPr>
            <w:tcW w:w="839" w:type="dxa"/>
            <w:tcBorders>
              <w:top w:val="nil"/>
              <w:left w:val="nil"/>
              <w:bottom w:val="single" w:sz="4" w:space="0" w:color="auto"/>
              <w:right w:val="single" w:sz="4" w:space="0" w:color="auto"/>
            </w:tcBorders>
            <w:shd w:val="clear" w:color="auto" w:fill="auto"/>
            <w:noWrap/>
            <w:vAlign w:val="bottom"/>
            <w:hideMark/>
          </w:tcPr>
          <w:p w14:paraId="178D08A9"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1444891 </w:t>
            </w:r>
          </w:p>
        </w:tc>
        <w:tc>
          <w:tcPr>
            <w:tcW w:w="4972" w:type="dxa"/>
            <w:tcBorders>
              <w:top w:val="nil"/>
              <w:left w:val="nil"/>
              <w:bottom w:val="single" w:sz="4" w:space="0" w:color="auto"/>
              <w:right w:val="single" w:sz="4" w:space="0" w:color="auto"/>
            </w:tcBorders>
            <w:shd w:val="clear" w:color="auto" w:fill="auto"/>
            <w:vAlign w:val="bottom"/>
            <w:hideMark/>
          </w:tcPr>
          <w:p w14:paraId="1891E788"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PLETENICA BEZAZBESTNA TEFLONSKA 16X16MM T=30*C, P=20BAR,TRANSPORTNI FLUID:VODA I PEPEO</w:t>
            </w:r>
          </w:p>
        </w:tc>
        <w:tc>
          <w:tcPr>
            <w:tcW w:w="519" w:type="dxa"/>
            <w:tcBorders>
              <w:top w:val="nil"/>
              <w:left w:val="nil"/>
              <w:bottom w:val="single" w:sz="4" w:space="0" w:color="auto"/>
              <w:right w:val="single" w:sz="4" w:space="0" w:color="auto"/>
            </w:tcBorders>
            <w:shd w:val="clear" w:color="auto" w:fill="auto"/>
            <w:noWrap/>
            <w:vAlign w:val="bottom"/>
            <w:hideMark/>
          </w:tcPr>
          <w:p w14:paraId="306BFF5C"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kg</w:t>
            </w:r>
          </w:p>
        </w:tc>
        <w:tc>
          <w:tcPr>
            <w:tcW w:w="1460" w:type="dxa"/>
            <w:tcBorders>
              <w:top w:val="nil"/>
              <w:left w:val="nil"/>
              <w:bottom w:val="single" w:sz="4" w:space="0" w:color="auto"/>
              <w:right w:val="single" w:sz="4" w:space="0" w:color="auto"/>
            </w:tcBorders>
            <w:shd w:val="clear" w:color="auto" w:fill="auto"/>
            <w:noWrap/>
            <w:vAlign w:val="bottom"/>
            <w:hideMark/>
          </w:tcPr>
          <w:p w14:paraId="3A3033AE"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65 </w:t>
            </w:r>
          </w:p>
        </w:tc>
      </w:tr>
      <w:tr w:rsidR="001F222E" w:rsidRPr="001F222E" w14:paraId="2AE518F9" w14:textId="77777777" w:rsidTr="001F222E">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10619999"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11 </w:t>
            </w:r>
          </w:p>
        </w:tc>
        <w:tc>
          <w:tcPr>
            <w:tcW w:w="839" w:type="dxa"/>
            <w:tcBorders>
              <w:top w:val="nil"/>
              <w:left w:val="nil"/>
              <w:bottom w:val="single" w:sz="4" w:space="0" w:color="auto"/>
              <w:right w:val="single" w:sz="4" w:space="0" w:color="auto"/>
            </w:tcBorders>
            <w:shd w:val="clear" w:color="auto" w:fill="auto"/>
            <w:noWrap/>
            <w:vAlign w:val="bottom"/>
            <w:hideMark/>
          </w:tcPr>
          <w:p w14:paraId="0B4E40A0"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1378597 </w:t>
            </w:r>
          </w:p>
        </w:tc>
        <w:tc>
          <w:tcPr>
            <w:tcW w:w="4972" w:type="dxa"/>
            <w:tcBorders>
              <w:top w:val="nil"/>
              <w:left w:val="nil"/>
              <w:bottom w:val="single" w:sz="4" w:space="0" w:color="auto"/>
              <w:right w:val="single" w:sz="4" w:space="0" w:color="auto"/>
            </w:tcBorders>
            <w:shd w:val="clear" w:color="auto" w:fill="auto"/>
            <w:noWrap/>
            <w:vAlign w:val="bottom"/>
            <w:hideMark/>
          </w:tcPr>
          <w:p w14:paraId="5411FCE3"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PLETENICA BEZAZBESTNA TEFLONSKA 20X20MM P=10BAR</w:t>
            </w:r>
          </w:p>
        </w:tc>
        <w:tc>
          <w:tcPr>
            <w:tcW w:w="519" w:type="dxa"/>
            <w:tcBorders>
              <w:top w:val="nil"/>
              <w:left w:val="nil"/>
              <w:bottom w:val="single" w:sz="4" w:space="0" w:color="auto"/>
              <w:right w:val="single" w:sz="4" w:space="0" w:color="auto"/>
            </w:tcBorders>
            <w:shd w:val="clear" w:color="auto" w:fill="auto"/>
            <w:noWrap/>
            <w:vAlign w:val="bottom"/>
            <w:hideMark/>
          </w:tcPr>
          <w:p w14:paraId="511F643C"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kg</w:t>
            </w:r>
          </w:p>
        </w:tc>
        <w:tc>
          <w:tcPr>
            <w:tcW w:w="1460" w:type="dxa"/>
            <w:tcBorders>
              <w:top w:val="nil"/>
              <w:left w:val="nil"/>
              <w:bottom w:val="single" w:sz="4" w:space="0" w:color="auto"/>
              <w:right w:val="single" w:sz="4" w:space="0" w:color="auto"/>
            </w:tcBorders>
            <w:shd w:val="clear" w:color="auto" w:fill="auto"/>
            <w:noWrap/>
            <w:vAlign w:val="bottom"/>
            <w:hideMark/>
          </w:tcPr>
          <w:p w14:paraId="3C552E7C"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40 </w:t>
            </w:r>
          </w:p>
        </w:tc>
      </w:tr>
      <w:tr w:rsidR="001F222E" w:rsidRPr="001F222E" w14:paraId="2637B9DB" w14:textId="77777777" w:rsidTr="001F222E">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1FBDEB3"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12 </w:t>
            </w:r>
          </w:p>
        </w:tc>
        <w:tc>
          <w:tcPr>
            <w:tcW w:w="839" w:type="dxa"/>
            <w:tcBorders>
              <w:top w:val="nil"/>
              <w:left w:val="nil"/>
              <w:bottom w:val="single" w:sz="4" w:space="0" w:color="auto"/>
              <w:right w:val="single" w:sz="4" w:space="0" w:color="auto"/>
            </w:tcBorders>
            <w:shd w:val="clear" w:color="auto" w:fill="auto"/>
            <w:noWrap/>
            <w:vAlign w:val="bottom"/>
            <w:hideMark/>
          </w:tcPr>
          <w:p w14:paraId="269B557E"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463027 </w:t>
            </w:r>
          </w:p>
        </w:tc>
        <w:tc>
          <w:tcPr>
            <w:tcW w:w="4972" w:type="dxa"/>
            <w:tcBorders>
              <w:top w:val="nil"/>
              <w:left w:val="nil"/>
              <w:bottom w:val="single" w:sz="4" w:space="0" w:color="auto"/>
              <w:right w:val="single" w:sz="4" w:space="0" w:color="auto"/>
            </w:tcBorders>
            <w:shd w:val="clear" w:color="auto" w:fill="auto"/>
            <w:noWrap/>
            <w:vAlign w:val="bottom"/>
            <w:hideMark/>
          </w:tcPr>
          <w:p w14:paraId="302B7BCC"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PLETENICA GRAFITNA C-SPECIJAL-II 8X8MM</w:t>
            </w:r>
          </w:p>
        </w:tc>
        <w:tc>
          <w:tcPr>
            <w:tcW w:w="519" w:type="dxa"/>
            <w:tcBorders>
              <w:top w:val="nil"/>
              <w:left w:val="nil"/>
              <w:bottom w:val="single" w:sz="4" w:space="0" w:color="auto"/>
              <w:right w:val="single" w:sz="4" w:space="0" w:color="auto"/>
            </w:tcBorders>
            <w:shd w:val="clear" w:color="auto" w:fill="auto"/>
            <w:noWrap/>
            <w:vAlign w:val="bottom"/>
            <w:hideMark/>
          </w:tcPr>
          <w:p w14:paraId="0F38FD5B"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kg</w:t>
            </w:r>
          </w:p>
        </w:tc>
        <w:tc>
          <w:tcPr>
            <w:tcW w:w="1460" w:type="dxa"/>
            <w:tcBorders>
              <w:top w:val="nil"/>
              <w:left w:val="nil"/>
              <w:bottom w:val="single" w:sz="4" w:space="0" w:color="auto"/>
              <w:right w:val="single" w:sz="4" w:space="0" w:color="auto"/>
            </w:tcBorders>
            <w:shd w:val="clear" w:color="auto" w:fill="auto"/>
            <w:noWrap/>
            <w:vAlign w:val="bottom"/>
            <w:hideMark/>
          </w:tcPr>
          <w:p w14:paraId="185C4109"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20 </w:t>
            </w:r>
          </w:p>
        </w:tc>
      </w:tr>
      <w:tr w:rsidR="001F222E" w:rsidRPr="001F222E" w14:paraId="521C96FF" w14:textId="77777777" w:rsidTr="001F222E">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42E1DA41"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13 </w:t>
            </w:r>
          </w:p>
        </w:tc>
        <w:tc>
          <w:tcPr>
            <w:tcW w:w="839" w:type="dxa"/>
            <w:tcBorders>
              <w:top w:val="nil"/>
              <w:left w:val="nil"/>
              <w:bottom w:val="single" w:sz="4" w:space="0" w:color="auto"/>
              <w:right w:val="single" w:sz="4" w:space="0" w:color="auto"/>
            </w:tcBorders>
            <w:shd w:val="clear" w:color="auto" w:fill="auto"/>
            <w:noWrap/>
            <w:vAlign w:val="bottom"/>
            <w:hideMark/>
          </w:tcPr>
          <w:p w14:paraId="6D7EC554"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499617 </w:t>
            </w:r>
          </w:p>
        </w:tc>
        <w:tc>
          <w:tcPr>
            <w:tcW w:w="4972" w:type="dxa"/>
            <w:tcBorders>
              <w:top w:val="nil"/>
              <w:left w:val="nil"/>
              <w:bottom w:val="single" w:sz="4" w:space="0" w:color="auto"/>
              <w:right w:val="single" w:sz="4" w:space="0" w:color="auto"/>
            </w:tcBorders>
            <w:shd w:val="clear" w:color="auto" w:fill="auto"/>
            <w:noWrap/>
            <w:vAlign w:val="bottom"/>
            <w:hideMark/>
          </w:tcPr>
          <w:p w14:paraId="33651FED"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PLETENICA PAMUCNO LOJANA 12X12MM</w:t>
            </w:r>
          </w:p>
        </w:tc>
        <w:tc>
          <w:tcPr>
            <w:tcW w:w="519" w:type="dxa"/>
            <w:tcBorders>
              <w:top w:val="nil"/>
              <w:left w:val="nil"/>
              <w:bottom w:val="single" w:sz="4" w:space="0" w:color="auto"/>
              <w:right w:val="single" w:sz="4" w:space="0" w:color="auto"/>
            </w:tcBorders>
            <w:shd w:val="clear" w:color="auto" w:fill="auto"/>
            <w:noWrap/>
            <w:vAlign w:val="bottom"/>
            <w:hideMark/>
          </w:tcPr>
          <w:p w14:paraId="49869D0A"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kg</w:t>
            </w:r>
          </w:p>
        </w:tc>
        <w:tc>
          <w:tcPr>
            <w:tcW w:w="1460" w:type="dxa"/>
            <w:tcBorders>
              <w:top w:val="nil"/>
              <w:left w:val="nil"/>
              <w:bottom w:val="single" w:sz="4" w:space="0" w:color="auto"/>
              <w:right w:val="single" w:sz="4" w:space="0" w:color="auto"/>
            </w:tcBorders>
            <w:shd w:val="clear" w:color="auto" w:fill="auto"/>
            <w:noWrap/>
            <w:vAlign w:val="bottom"/>
            <w:hideMark/>
          </w:tcPr>
          <w:p w14:paraId="4C436F95"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50 </w:t>
            </w:r>
          </w:p>
        </w:tc>
      </w:tr>
      <w:tr w:rsidR="001F222E" w:rsidRPr="001F222E" w14:paraId="5414ADBF" w14:textId="77777777" w:rsidTr="001F222E">
        <w:trPr>
          <w:trHeight w:val="114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2DD995BF"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14 </w:t>
            </w:r>
          </w:p>
        </w:tc>
        <w:tc>
          <w:tcPr>
            <w:tcW w:w="839" w:type="dxa"/>
            <w:tcBorders>
              <w:top w:val="nil"/>
              <w:left w:val="nil"/>
              <w:bottom w:val="single" w:sz="4" w:space="0" w:color="auto"/>
              <w:right w:val="single" w:sz="4" w:space="0" w:color="auto"/>
            </w:tcBorders>
            <w:shd w:val="clear" w:color="auto" w:fill="auto"/>
            <w:noWrap/>
            <w:vAlign w:val="bottom"/>
            <w:hideMark/>
          </w:tcPr>
          <w:p w14:paraId="0F528373"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1105566 </w:t>
            </w:r>
          </w:p>
        </w:tc>
        <w:tc>
          <w:tcPr>
            <w:tcW w:w="4972" w:type="dxa"/>
            <w:tcBorders>
              <w:top w:val="nil"/>
              <w:left w:val="nil"/>
              <w:bottom w:val="single" w:sz="4" w:space="0" w:color="auto"/>
              <w:right w:val="single" w:sz="4" w:space="0" w:color="auto"/>
            </w:tcBorders>
            <w:shd w:val="clear" w:color="auto" w:fill="auto"/>
            <w:vAlign w:val="bottom"/>
            <w:hideMark/>
          </w:tcPr>
          <w:p w14:paraId="6B899C0E"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PLETENICA ZA PUMPE 25X25MM, ZA PMAX=80BAR T=250C, VMAX=20M/S, OD EKSPANDIRANIH TELEFONSKIH VLAKANA SA GRAFITOM</w:t>
            </w:r>
          </w:p>
        </w:tc>
        <w:tc>
          <w:tcPr>
            <w:tcW w:w="519" w:type="dxa"/>
            <w:tcBorders>
              <w:top w:val="nil"/>
              <w:left w:val="nil"/>
              <w:bottom w:val="single" w:sz="4" w:space="0" w:color="auto"/>
              <w:right w:val="single" w:sz="4" w:space="0" w:color="auto"/>
            </w:tcBorders>
            <w:shd w:val="clear" w:color="auto" w:fill="auto"/>
            <w:noWrap/>
            <w:vAlign w:val="bottom"/>
            <w:hideMark/>
          </w:tcPr>
          <w:p w14:paraId="1934B7A7"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kg</w:t>
            </w:r>
          </w:p>
        </w:tc>
        <w:tc>
          <w:tcPr>
            <w:tcW w:w="1460" w:type="dxa"/>
            <w:tcBorders>
              <w:top w:val="nil"/>
              <w:left w:val="nil"/>
              <w:bottom w:val="single" w:sz="4" w:space="0" w:color="auto"/>
              <w:right w:val="single" w:sz="4" w:space="0" w:color="auto"/>
            </w:tcBorders>
            <w:shd w:val="clear" w:color="auto" w:fill="auto"/>
            <w:noWrap/>
            <w:vAlign w:val="bottom"/>
            <w:hideMark/>
          </w:tcPr>
          <w:p w14:paraId="1676512B"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50 </w:t>
            </w:r>
          </w:p>
        </w:tc>
      </w:tr>
      <w:tr w:rsidR="001F222E" w:rsidRPr="001F222E" w14:paraId="42B5FF93" w14:textId="77777777" w:rsidTr="001F222E">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85A4B09"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15 </w:t>
            </w:r>
          </w:p>
        </w:tc>
        <w:tc>
          <w:tcPr>
            <w:tcW w:w="839" w:type="dxa"/>
            <w:tcBorders>
              <w:top w:val="nil"/>
              <w:left w:val="nil"/>
              <w:bottom w:val="single" w:sz="4" w:space="0" w:color="auto"/>
              <w:right w:val="single" w:sz="4" w:space="0" w:color="auto"/>
            </w:tcBorders>
            <w:shd w:val="clear" w:color="auto" w:fill="auto"/>
            <w:noWrap/>
            <w:vAlign w:val="bottom"/>
            <w:hideMark/>
          </w:tcPr>
          <w:p w14:paraId="7AFD5927"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446610 </w:t>
            </w:r>
          </w:p>
        </w:tc>
        <w:tc>
          <w:tcPr>
            <w:tcW w:w="4972" w:type="dxa"/>
            <w:tcBorders>
              <w:top w:val="nil"/>
              <w:left w:val="nil"/>
              <w:bottom w:val="single" w:sz="4" w:space="0" w:color="auto"/>
              <w:right w:val="single" w:sz="4" w:space="0" w:color="auto"/>
            </w:tcBorders>
            <w:shd w:val="clear" w:color="auto" w:fill="auto"/>
            <w:noWrap/>
            <w:vAlign w:val="bottom"/>
            <w:hideMark/>
          </w:tcPr>
          <w:p w14:paraId="645238E8"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PLETENICE PAMUČNO LOJANE 14X14MM</w:t>
            </w:r>
          </w:p>
        </w:tc>
        <w:tc>
          <w:tcPr>
            <w:tcW w:w="519" w:type="dxa"/>
            <w:tcBorders>
              <w:top w:val="nil"/>
              <w:left w:val="nil"/>
              <w:bottom w:val="single" w:sz="4" w:space="0" w:color="auto"/>
              <w:right w:val="single" w:sz="4" w:space="0" w:color="auto"/>
            </w:tcBorders>
            <w:shd w:val="clear" w:color="auto" w:fill="auto"/>
            <w:noWrap/>
            <w:vAlign w:val="bottom"/>
            <w:hideMark/>
          </w:tcPr>
          <w:p w14:paraId="415E1358"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kg</w:t>
            </w:r>
          </w:p>
        </w:tc>
        <w:tc>
          <w:tcPr>
            <w:tcW w:w="1460" w:type="dxa"/>
            <w:tcBorders>
              <w:top w:val="nil"/>
              <w:left w:val="nil"/>
              <w:bottom w:val="single" w:sz="4" w:space="0" w:color="auto"/>
              <w:right w:val="single" w:sz="4" w:space="0" w:color="auto"/>
            </w:tcBorders>
            <w:shd w:val="clear" w:color="auto" w:fill="auto"/>
            <w:noWrap/>
            <w:vAlign w:val="bottom"/>
            <w:hideMark/>
          </w:tcPr>
          <w:p w14:paraId="5118E27F"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30 </w:t>
            </w:r>
          </w:p>
        </w:tc>
      </w:tr>
    </w:tbl>
    <w:p w14:paraId="48B6394B" w14:textId="77777777" w:rsidR="00DA6961" w:rsidRDefault="00DA6961" w:rsidP="005F0FA3">
      <w:pPr>
        <w:rPr>
          <w:color w:val="FF0000"/>
          <w:lang w:val="sr-Cyrl-BA" w:eastAsia="ar-SA"/>
        </w:rPr>
      </w:pPr>
    </w:p>
    <w:p w14:paraId="41A0CAE5" w14:textId="77777777" w:rsidR="00192078" w:rsidRDefault="00192078" w:rsidP="005F0FA3">
      <w:pPr>
        <w:rPr>
          <w:color w:val="FF0000"/>
          <w:lang w:val="sr-Cyrl-BA" w:eastAsia="ar-SA"/>
        </w:rPr>
      </w:pPr>
    </w:p>
    <w:p w14:paraId="50949173" w14:textId="77777777" w:rsidR="00192078" w:rsidRDefault="00192078" w:rsidP="005F0FA3">
      <w:pPr>
        <w:rPr>
          <w:color w:val="FF0000"/>
          <w:lang w:val="sr-Cyrl-BA" w:eastAsia="ar-SA"/>
        </w:rPr>
      </w:pPr>
    </w:p>
    <w:p w14:paraId="6E9CD5F2" w14:textId="77777777" w:rsidR="00192078" w:rsidRDefault="00192078" w:rsidP="005F0FA3">
      <w:pPr>
        <w:rPr>
          <w:color w:val="FF0000"/>
          <w:lang w:val="sr-Cyrl-BA" w:eastAsia="ar-SA"/>
        </w:rPr>
      </w:pPr>
    </w:p>
    <w:p w14:paraId="11C897B5" w14:textId="77777777" w:rsidR="00192078" w:rsidRDefault="00192078" w:rsidP="005F0FA3">
      <w:pPr>
        <w:rPr>
          <w:color w:val="FF0000"/>
          <w:lang w:val="sr-Cyrl-BA" w:eastAsia="ar-SA"/>
        </w:rPr>
      </w:pPr>
    </w:p>
    <w:p w14:paraId="5770B8B8" w14:textId="77777777" w:rsidR="00192078" w:rsidRDefault="00192078" w:rsidP="005F0FA3">
      <w:pPr>
        <w:rPr>
          <w:color w:val="FF0000"/>
          <w:lang w:val="sr-Cyrl-BA" w:eastAsia="ar-SA"/>
        </w:rPr>
      </w:pPr>
    </w:p>
    <w:p w14:paraId="1A6B4D01" w14:textId="77777777" w:rsidR="00192078" w:rsidRDefault="00192078" w:rsidP="005F0FA3">
      <w:pPr>
        <w:rPr>
          <w:color w:val="FF0000"/>
          <w:lang w:val="sr-Cyrl-BA" w:eastAsia="ar-SA"/>
        </w:rPr>
      </w:pPr>
    </w:p>
    <w:p w14:paraId="2175D0E5" w14:textId="77777777" w:rsidR="00192078" w:rsidRDefault="00192078" w:rsidP="005F0FA3">
      <w:pPr>
        <w:rPr>
          <w:color w:val="FF0000"/>
          <w:lang w:val="sr-Cyrl-BA" w:eastAsia="ar-SA"/>
        </w:rPr>
      </w:pPr>
    </w:p>
    <w:p w14:paraId="3FDB9724" w14:textId="77777777" w:rsidR="00192078" w:rsidRDefault="00192078" w:rsidP="005F0FA3">
      <w:pPr>
        <w:rPr>
          <w:color w:val="FF0000"/>
          <w:lang w:val="sr-Cyrl-BA" w:eastAsia="ar-SA"/>
        </w:rPr>
      </w:pPr>
    </w:p>
    <w:p w14:paraId="66421186" w14:textId="77777777" w:rsidR="00192078" w:rsidRDefault="00192078" w:rsidP="005F0FA3">
      <w:pPr>
        <w:rPr>
          <w:color w:val="FF0000"/>
          <w:lang w:val="sr-Cyrl-BA" w:eastAsia="ar-SA"/>
        </w:rPr>
      </w:pPr>
    </w:p>
    <w:p w14:paraId="0FA72C88" w14:textId="77777777" w:rsidR="00192078" w:rsidRPr="005F0FA3" w:rsidRDefault="00192078" w:rsidP="005F0FA3">
      <w:pPr>
        <w:rPr>
          <w:color w:val="FF0000"/>
          <w:lang w:val="sr-Cyrl-BA" w:eastAsia="ar-SA"/>
        </w:rPr>
      </w:pPr>
    </w:p>
    <w:p w14:paraId="7A45294D" w14:textId="77777777" w:rsidR="005F0FA3" w:rsidRDefault="005F0FA3" w:rsidP="005F0FA3">
      <w:pPr>
        <w:pStyle w:val="Heading10"/>
        <w:ind w:left="0" w:firstLine="0"/>
        <w:jc w:val="both"/>
        <w:rPr>
          <w:rFonts w:cs="Arial"/>
          <w:noProof/>
          <w:lang w:val="sr-Cyrl-RS"/>
        </w:rPr>
      </w:pPr>
      <w:r w:rsidRPr="00541F8A">
        <w:rPr>
          <w:rFonts w:cs="Arial"/>
        </w:rPr>
        <w:lastRenderedPageBreak/>
        <w:t>3.2</w:t>
      </w:r>
      <w:r w:rsidRPr="00541F8A">
        <w:rPr>
          <w:rFonts w:cs="Arial"/>
          <w:lang w:val="sr-Latn-RS"/>
        </w:rPr>
        <w:t>.</w:t>
      </w:r>
      <w:r w:rsidRPr="00541F8A">
        <w:rPr>
          <w:rFonts w:cs="Arial"/>
        </w:rPr>
        <w:t xml:space="preserve"> </w:t>
      </w:r>
      <w:r w:rsidRPr="00541F8A">
        <w:rPr>
          <w:rFonts w:cs="Arial"/>
          <w:noProof/>
          <w:lang w:val="sr-Cyrl-RS"/>
        </w:rPr>
        <w:t>Квалитет и техничке карактеристике (спецификације)</w:t>
      </w:r>
    </w:p>
    <w:p w14:paraId="2CF8A455" w14:textId="77777777" w:rsidR="00192078" w:rsidRDefault="00192078" w:rsidP="00192078">
      <w:pPr>
        <w:rPr>
          <w:lang w:val="sr-Cyrl-RS" w:eastAsia="ar-SA"/>
        </w:rPr>
      </w:pP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
        <w:gridCol w:w="855"/>
        <w:gridCol w:w="1974"/>
        <w:gridCol w:w="537"/>
        <w:gridCol w:w="490"/>
        <w:gridCol w:w="925"/>
        <w:gridCol w:w="490"/>
        <w:gridCol w:w="2357"/>
        <w:gridCol w:w="1100"/>
      </w:tblGrid>
      <w:tr w:rsidR="00192078" w:rsidRPr="00E173FB" w14:paraId="61025378" w14:textId="77777777" w:rsidTr="00B832B6">
        <w:trPr>
          <w:cantSplit/>
          <w:trHeight w:val="1261"/>
          <w:tblHeader/>
        </w:trPr>
        <w:tc>
          <w:tcPr>
            <w:tcW w:w="225" w:type="pct"/>
            <w:shd w:val="clear" w:color="auto" w:fill="EEECE1"/>
            <w:textDirection w:val="btLr"/>
            <w:vAlign w:val="center"/>
          </w:tcPr>
          <w:p w14:paraId="28396AC7" w14:textId="77777777" w:rsidR="00192078" w:rsidRPr="00E173FB" w:rsidRDefault="00192078" w:rsidP="00B832B6">
            <w:pPr>
              <w:spacing w:before="0"/>
              <w:ind w:left="113" w:right="113"/>
              <w:jc w:val="center"/>
              <w:rPr>
                <w:rFonts w:ascii="Calibri" w:hAnsi="Calibri" w:cs="Calibri"/>
                <w:b/>
                <w:sz w:val="20"/>
                <w:szCs w:val="20"/>
                <w:lang w:val="sr-Cyrl-RS"/>
              </w:rPr>
            </w:pPr>
            <w:r w:rsidRPr="00E173FB">
              <w:rPr>
                <w:rFonts w:ascii="Calibri" w:hAnsi="Calibri" w:cs="Calibri"/>
                <w:b/>
                <w:sz w:val="20"/>
                <w:szCs w:val="20"/>
                <w:lang w:val="sr-Cyrl-RS"/>
              </w:rPr>
              <w:t>Позиција</w:t>
            </w:r>
          </w:p>
        </w:tc>
        <w:tc>
          <w:tcPr>
            <w:tcW w:w="447" w:type="pct"/>
            <w:shd w:val="clear" w:color="auto" w:fill="EEECE1"/>
            <w:vAlign w:val="center"/>
          </w:tcPr>
          <w:p w14:paraId="3DC22CA3" w14:textId="77777777" w:rsidR="00192078" w:rsidRPr="00E173FB" w:rsidRDefault="00192078" w:rsidP="00B832B6">
            <w:pPr>
              <w:spacing w:before="0"/>
              <w:jc w:val="center"/>
              <w:rPr>
                <w:rFonts w:ascii="Calibri" w:hAnsi="Calibri" w:cs="Calibri"/>
                <w:b/>
                <w:sz w:val="20"/>
                <w:szCs w:val="20"/>
                <w:lang w:val="sr-Cyrl-RS"/>
              </w:rPr>
            </w:pPr>
            <w:r w:rsidRPr="00E173FB">
              <w:rPr>
                <w:rFonts w:ascii="Calibri" w:hAnsi="Calibri" w:cs="Calibri"/>
                <w:b/>
                <w:sz w:val="20"/>
                <w:szCs w:val="20"/>
                <w:lang w:val="sr-Cyrl-RS"/>
              </w:rPr>
              <w:t>Шифра</w:t>
            </w:r>
          </w:p>
        </w:tc>
        <w:tc>
          <w:tcPr>
            <w:tcW w:w="1095" w:type="pct"/>
            <w:shd w:val="clear" w:color="auto" w:fill="EEECE1"/>
            <w:vAlign w:val="center"/>
          </w:tcPr>
          <w:p w14:paraId="5D372E1C" w14:textId="77777777" w:rsidR="00192078" w:rsidRPr="00E173FB" w:rsidRDefault="00192078" w:rsidP="00B832B6">
            <w:pPr>
              <w:spacing w:before="0"/>
              <w:jc w:val="center"/>
              <w:rPr>
                <w:rFonts w:ascii="Calibri" w:hAnsi="Calibri" w:cs="Calibri"/>
                <w:b/>
                <w:sz w:val="20"/>
                <w:szCs w:val="20"/>
                <w:lang w:val="sr-Cyrl-RS"/>
              </w:rPr>
            </w:pPr>
            <w:r w:rsidRPr="00E173FB">
              <w:rPr>
                <w:rFonts w:ascii="Calibri" w:hAnsi="Calibri" w:cs="Calibri"/>
                <w:b/>
                <w:sz w:val="20"/>
                <w:szCs w:val="20"/>
                <w:lang w:val="sr-Cyrl-RS"/>
              </w:rPr>
              <w:t>Назив</w:t>
            </w:r>
          </w:p>
        </w:tc>
        <w:tc>
          <w:tcPr>
            <w:tcW w:w="276" w:type="pct"/>
            <w:shd w:val="clear" w:color="auto" w:fill="EEECE1"/>
            <w:vAlign w:val="center"/>
          </w:tcPr>
          <w:p w14:paraId="28F0D5DE" w14:textId="77777777" w:rsidR="00192078" w:rsidRPr="00E173FB" w:rsidRDefault="00192078" w:rsidP="00B832B6">
            <w:pPr>
              <w:spacing w:before="0"/>
              <w:jc w:val="center"/>
              <w:rPr>
                <w:rFonts w:ascii="Calibri" w:hAnsi="Calibri" w:cs="Calibri"/>
                <w:b/>
                <w:sz w:val="20"/>
                <w:szCs w:val="20"/>
                <w:lang w:val="sr-Cyrl-RS"/>
              </w:rPr>
            </w:pPr>
            <w:r w:rsidRPr="00E173FB">
              <w:rPr>
                <w:rFonts w:ascii="Calibri" w:hAnsi="Calibri" w:cs="Calibri"/>
                <w:b/>
                <w:sz w:val="20"/>
                <w:szCs w:val="20"/>
                <w:lang w:val="sr-Cyrl-RS"/>
              </w:rPr>
              <w:t>ЈМ</w:t>
            </w:r>
          </w:p>
        </w:tc>
        <w:tc>
          <w:tcPr>
            <w:tcW w:w="251" w:type="pct"/>
            <w:shd w:val="clear" w:color="auto" w:fill="EEECE1"/>
            <w:textDirection w:val="btLr"/>
            <w:vAlign w:val="center"/>
          </w:tcPr>
          <w:p w14:paraId="3A497C7E" w14:textId="77777777" w:rsidR="00192078" w:rsidRPr="00E173FB" w:rsidRDefault="00192078" w:rsidP="00B832B6">
            <w:pPr>
              <w:spacing w:before="0"/>
              <w:ind w:left="113" w:right="113"/>
              <w:jc w:val="center"/>
              <w:rPr>
                <w:rFonts w:ascii="Calibri" w:hAnsi="Calibri" w:cs="Calibri"/>
                <w:b/>
                <w:sz w:val="20"/>
                <w:szCs w:val="20"/>
                <w:lang w:val="sr-Cyrl-RS"/>
              </w:rPr>
            </w:pPr>
            <w:r w:rsidRPr="00E173FB">
              <w:rPr>
                <w:rFonts w:ascii="Calibri" w:hAnsi="Calibri" w:cs="Calibri"/>
                <w:b/>
                <w:sz w:val="20"/>
                <w:szCs w:val="20"/>
                <w:lang w:val="sr-Cyrl-RS"/>
              </w:rPr>
              <w:t>Количина укупна</w:t>
            </w:r>
          </w:p>
        </w:tc>
        <w:tc>
          <w:tcPr>
            <w:tcW w:w="533" w:type="pct"/>
            <w:shd w:val="clear" w:color="auto" w:fill="EEECE1"/>
            <w:vAlign w:val="center"/>
          </w:tcPr>
          <w:p w14:paraId="3039B542" w14:textId="77777777" w:rsidR="00192078" w:rsidRPr="00E173FB" w:rsidRDefault="00192078" w:rsidP="00B832B6">
            <w:pPr>
              <w:spacing w:before="0"/>
              <w:jc w:val="center"/>
              <w:rPr>
                <w:rFonts w:ascii="Calibri" w:hAnsi="Calibri" w:cs="Calibri"/>
                <w:b/>
                <w:sz w:val="20"/>
                <w:szCs w:val="20"/>
                <w:lang w:val="sr-Cyrl-RS"/>
              </w:rPr>
            </w:pPr>
            <w:r w:rsidRPr="00E173FB">
              <w:rPr>
                <w:rFonts w:ascii="Calibri" w:hAnsi="Calibri" w:cs="Calibri"/>
                <w:b/>
                <w:sz w:val="20"/>
                <w:szCs w:val="20"/>
                <w:lang w:val="sr-Cyrl-RS"/>
              </w:rPr>
              <w:t>захтев</w:t>
            </w:r>
          </w:p>
        </w:tc>
        <w:tc>
          <w:tcPr>
            <w:tcW w:w="251" w:type="pct"/>
            <w:shd w:val="clear" w:color="auto" w:fill="EEECE1"/>
            <w:textDirection w:val="btLr"/>
            <w:vAlign w:val="center"/>
          </w:tcPr>
          <w:p w14:paraId="30EB6365" w14:textId="77777777" w:rsidR="00192078" w:rsidRPr="00E173FB" w:rsidRDefault="00192078" w:rsidP="00B832B6">
            <w:pPr>
              <w:spacing w:before="0"/>
              <w:ind w:left="113" w:right="113"/>
              <w:jc w:val="center"/>
              <w:rPr>
                <w:rFonts w:ascii="Calibri" w:hAnsi="Calibri" w:cs="Calibri"/>
                <w:b/>
                <w:sz w:val="20"/>
                <w:szCs w:val="20"/>
                <w:lang w:val="sr-Cyrl-RS"/>
              </w:rPr>
            </w:pPr>
            <w:r w:rsidRPr="00E173FB">
              <w:rPr>
                <w:rFonts w:ascii="Calibri" w:hAnsi="Calibri" w:cs="Calibri"/>
                <w:b/>
                <w:sz w:val="20"/>
                <w:szCs w:val="20"/>
                <w:lang w:val="sr-Cyrl-RS"/>
              </w:rPr>
              <w:t>Количина</w:t>
            </w:r>
          </w:p>
        </w:tc>
        <w:tc>
          <w:tcPr>
            <w:tcW w:w="1356" w:type="pct"/>
            <w:shd w:val="clear" w:color="auto" w:fill="EEECE1"/>
            <w:vAlign w:val="center"/>
          </w:tcPr>
          <w:p w14:paraId="5150D8EE" w14:textId="77777777" w:rsidR="00192078" w:rsidRPr="00E173FB" w:rsidRDefault="00192078" w:rsidP="00B832B6">
            <w:pPr>
              <w:spacing w:before="0"/>
              <w:jc w:val="center"/>
              <w:rPr>
                <w:rFonts w:ascii="Calibri" w:hAnsi="Calibri" w:cs="Calibri"/>
                <w:b/>
                <w:sz w:val="20"/>
                <w:szCs w:val="20"/>
                <w:lang w:val="sr-Cyrl-RS"/>
              </w:rPr>
            </w:pPr>
            <w:r w:rsidRPr="00E173FB">
              <w:rPr>
                <w:rFonts w:ascii="Calibri" w:hAnsi="Calibri" w:cs="Calibri"/>
                <w:b/>
                <w:sz w:val="20"/>
                <w:szCs w:val="20"/>
                <w:lang w:val="sr-Cyrl-RS"/>
              </w:rPr>
              <w:t>Опис / Прилог</w:t>
            </w:r>
          </w:p>
        </w:tc>
        <w:tc>
          <w:tcPr>
            <w:tcW w:w="565" w:type="pct"/>
            <w:shd w:val="clear" w:color="auto" w:fill="EEECE1"/>
            <w:vAlign w:val="center"/>
          </w:tcPr>
          <w:p w14:paraId="259F07FE" w14:textId="77777777" w:rsidR="00192078" w:rsidRPr="00E173FB" w:rsidRDefault="00192078" w:rsidP="00B832B6">
            <w:pPr>
              <w:spacing w:before="0"/>
              <w:jc w:val="center"/>
              <w:rPr>
                <w:rFonts w:ascii="Calibri" w:hAnsi="Calibri" w:cs="Calibri"/>
                <w:b/>
                <w:sz w:val="20"/>
                <w:szCs w:val="20"/>
                <w:lang w:val="sr-Cyrl-RS"/>
              </w:rPr>
            </w:pPr>
            <w:r w:rsidRPr="00E173FB">
              <w:rPr>
                <w:rFonts w:ascii="Calibri" w:hAnsi="Calibri" w:cs="Calibri"/>
                <w:b/>
                <w:sz w:val="20"/>
                <w:szCs w:val="20"/>
                <w:lang w:val="sr-Cyrl-RS"/>
              </w:rPr>
              <w:t>Уз сваку испоруку доставити</w:t>
            </w:r>
          </w:p>
        </w:tc>
      </w:tr>
      <w:tr w:rsidR="00192078" w:rsidRPr="00A0377E" w14:paraId="7329A41C" w14:textId="77777777" w:rsidTr="00B832B6">
        <w:trPr>
          <w:cantSplit/>
        </w:trPr>
        <w:tc>
          <w:tcPr>
            <w:tcW w:w="225" w:type="pct"/>
          </w:tcPr>
          <w:p w14:paraId="31490547" w14:textId="77777777" w:rsidR="00192078" w:rsidRPr="00A0377E" w:rsidRDefault="00192078" w:rsidP="00B832B6">
            <w:pPr>
              <w:spacing w:before="0"/>
              <w:rPr>
                <w:rFonts w:ascii="Calibri" w:hAnsi="Calibri" w:cs="Calibri"/>
                <w:sz w:val="18"/>
                <w:szCs w:val="18"/>
              </w:rPr>
            </w:pPr>
          </w:p>
        </w:tc>
        <w:tc>
          <w:tcPr>
            <w:tcW w:w="447" w:type="pct"/>
          </w:tcPr>
          <w:p w14:paraId="595C30BC"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1104993 </w:t>
            </w:r>
          </w:p>
        </w:tc>
        <w:tc>
          <w:tcPr>
            <w:tcW w:w="1095" w:type="pct"/>
          </w:tcPr>
          <w:p w14:paraId="40C68220" w14:textId="13CCBFC9"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PLATNO TRANSPORTNOG KORITA POLIESTERSKO PLATNO POZ.1.2 KATB 273202 MOLLER</w:t>
            </w:r>
            <w:r>
              <w:rPr>
                <w:rFonts w:cs="Arial"/>
                <w:color w:val="000000"/>
                <w:sz w:val="16"/>
                <w:szCs w:val="16"/>
                <w:lang w:val="sr-Cyrl-RS" w:eastAsia="sr-Latn-RS"/>
              </w:rPr>
              <w:t xml:space="preserve"> ili odgova</w:t>
            </w:r>
            <w:r>
              <w:rPr>
                <w:rFonts w:cs="Arial"/>
                <w:color w:val="000000"/>
                <w:sz w:val="16"/>
                <w:szCs w:val="16"/>
                <w:lang w:val="sr-Latn-RS" w:eastAsia="sr-Latn-RS"/>
              </w:rPr>
              <w:t>rajuće</w:t>
            </w:r>
          </w:p>
        </w:tc>
        <w:tc>
          <w:tcPr>
            <w:tcW w:w="276" w:type="pct"/>
          </w:tcPr>
          <w:p w14:paraId="1A7AD9B2"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kom</w:t>
            </w:r>
          </w:p>
        </w:tc>
        <w:tc>
          <w:tcPr>
            <w:tcW w:w="251" w:type="pct"/>
          </w:tcPr>
          <w:p w14:paraId="75FE53DC"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60 </w:t>
            </w:r>
          </w:p>
        </w:tc>
        <w:tc>
          <w:tcPr>
            <w:tcW w:w="533" w:type="pct"/>
          </w:tcPr>
          <w:p w14:paraId="38E402BA"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257/4372</w:t>
            </w:r>
          </w:p>
        </w:tc>
        <w:tc>
          <w:tcPr>
            <w:tcW w:w="251" w:type="pct"/>
          </w:tcPr>
          <w:p w14:paraId="1E497150"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60</w:t>
            </w:r>
          </w:p>
        </w:tc>
        <w:tc>
          <w:tcPr>
            <w:tcW w:w="1356" w:type="pct"/>
          </w:tcPr>
          <w:p w14:paraId="028CD871" w14:textId="77777777" w:rsidR="00192078" w:rsidRPr="00A0377E" w:rsidRDefault="00192078" w:rsidP="00B832B6">
            <w:pPr>
              <w:pStyle w:val="a"/>
              <w:rPr>
                <w:rFonts w:ascii="Calibri" w:hAnsi="Calibri" w:cs="Calibri"/>
                <w:sz w:val="18"/>
                <w:szCs w:val="18"/>
                <w:lang w:eastAsia="en-US"/>
              </w:rPr>
            </w:pPr>
            <w:r w:rsidRPr="00A0377E">
              <w:rPr>
                <w:rFonts w:ascii="Calibri" w:hAnsi="Calibri" w:cs="Calibri"/>
                <w:sz w:val="18"/>
                <w:szCs w:val="18"/>
                <w:lang w:eastAsia="en-US"/>
              </w:rPr>
              <w:t xml:space="preserve">Platno poliestersko korita posude </w:t>
            </w:r>
            <w:r w:rsidRPr="00A0377E">
              <w:rPr>
                <w:rFonts w:ascii="Calibri" w:hAnsi="Calibri" w:cs="Calibri"/>
                <w:sz w:val="18"/>
                <w:szCs w:val="18"/>
                <w:lang w:val="en-US" w:eastAsia="en-US"/>
              </w:rPr>
              <w:t>FLUITEX</w:t>
            </w:r>
            <w:r w:rsidRPr="00A0377E">
              <w:rPr>
                <w:rFonts w:ascii="Calibri" w:hAnsi="Calibri" w:cs="Calibri"/>
                <w:sz w:val="18"/>
                <w:szCs w:val="18"/>
                <w:lang w:val="en-US" w:eastAsia="en-US"/>
              </w:rPr>
              <w:sym w:font="Symbol" w:char="F0D2"/>
            </w:r>
          </w:p>
          <w:p w14:paraId="70581A60" w14:textId="77777777" w:rsidR="00192078" w:rsidRPr="00A0377E" w:rsidRDefault="00192078" w:rsidP="00B832B6">
            <w:pPr>
              <w:pStyle w:val="a"/>
              <w:rPr>
                <w:rFonts w:ascii="Calibri" w:hAnsi="Calibri" w:cs="Calibri"/>
                <w:sz w:val="18"/>
                <w:szCs w:val="18"/>
                <w:lang w:eastAsia="en-US"/>
              </w:rPr>
            </w:pPr>
            <w:r w:rsidRPr="00A0377E">
              <w:rPr>
                <w:rFonts w:ascii="Calibri" w:hAnsi="Calibri" w:cs="Calibri"/>
                <w:sz w:val="18"/>
                <w:szCs w:val="18"/>
                <w:lang w:eastAsia="en-US"/>
              </w:rPr>
              <w:t>Debljina 4mm</w:t>
            </w:r>
          </w:p>
          <w:p w14:paraId="7EF8BEF9" w14:textId="77777777" w:rsidR="00192078" w:rsidRPr="00A0377E" w:rsidRDefault="00192078" w:rsidP="00B832B6">
            <w:pPr>
              <w:pStyle w:val="a"/>
              <w:rPr>
                <w:rFonts w:ascii="Calibri" w:hAnsi="Calibri" w:cs="Calibri"/>
                <w:sz w:val="18"/>
                <w:szCs w:val="18"/>
                <w:lang w:eastAsia="en-US"/>
              </w:rPr>
            </w:pPr>
            <w:r w:rsidRPr="00A0377E">
              <w:rPr>
                <w:rFonts w:ascii="Calibri" w:hAnsi="Calibri" w:cs="Calibri"/>
                <w:sz w:val="18"/>
                <w:szCs w:val="18"/>
                <w:lang w:val="sr-Latn-RS" w:eastAsia="en-US"/>
              </w:rPr>
              <w:t xml:space="preserve">Širina </w:t>
            </w:r>
            <w:r w:rsidRPr="00A0377E">
              <w:rPr>
                <w:rFonts w:ascii="Calibri" w:hAnsi="Calibri" w:cs="Calibri"/>
                <w:bCs/>
                <w:sz w:val="18"/>
                <w:szCs w:val="18"/>
                <w:lang w:val="sr-Latn-RS" w:eastAsia="en-US"/>
              </w:rPr>
              <w:t>235mm</w:t>
            </w:r>
          </w:p>
          <w:p w14:paraId="27C34F2B" w14:textId="77777777" w:rsidR="00192078" w:rsidRPr="00A0377E" w:rsidRDefault="00192078" w:rsidP="00B832B6">
            <w:pPr>
              <w:pStyle w:val="a"/>
              <w:rPr>
                <w:rFonts w:ascii="Calibri" w:hAnsi="Calibri" w:cs="Calibri"/>
                <w:sz w:val="18"/>
                <w:szCs w:val="18"/>
                <w:lang w:eastAsia="en-US"/>
              </w:rPr>
            </w:pPr>
            <w:r w:rsidRPr="00A0377E">
              <w:rPr>
                <w:rFonts w:ascii="Calibri" w:hAnsi="Calibri" w:cs="Calibri"/>
                <w:bCs/>
                <w:sz w:val="18"/>
                <w:szCs w:val="18"/>
                <w:lang w:val="sr-Latn-RS" w:eastAsia="en-US"/>
              </w:rPr>
              <w:t>Dužina 4000mm</w:t>
            </w:r>
          </w:p>
          <w:p w14:paraId="0AC0F014" w14:textId="77777777" w:rsidR="00192078" w:rsidRPr="00A0377E" w:rsidRDefault="00192078" w:rsidP="00B832B6">
            <w:pPr>
              <w:pStyle w:val="a"/>
              <w:rPr>
                <w:rFonts w:ascii="Calibri" w:hAnsi="Calibri" w:cs="Calibri"/>
                <w:sz w:val="18"/>
                <w:szCs w:val="18"/>
                <w:lang w:eastAsia="en-US"/>
              </w:rPr>
            </w:pPr>
            <w:r w:rsidRPr="00A0377E">
              <w:rPr>
                <w:rFonts w:ascii="Calibri" w:hAnsi="Calibri" w:cs="Calibri"/>
                <w:sz w:val="18"/>
                <w:szCs w:val="18"/>
                <w:lang w:eastAsia="en-US"/>
              </w:rPr>
              <w:t>Materijal: Polyester (PES)</w:t>
            </w:r>
          </w:p>
          <w:p w14:paraId="26C6DF5F" w14:textId="77777777" w:rsidR="00192078" w:rsidRPr="00A0377E" w:rsidRDefault="00192078" w:rsidP="00B832B6">
            <w:pPr>
              <w:pStyle w:val="a"/>
              <w:rPr>
                <w:rFonts w:ascii="Calibri" w:hAnsi="Calibri" w:cs="Calibri"/>
                <w:sz w:val="18"/>
                <w:szCs w:val="18"/>
                <w:vertAlign w:val="superscript"/>
                <w:lang w:eastAsia="en-US"/>
              </w:rPr>
            </w:pPr>
            <w:r w:rsidRPr="00A0377E">
              <w:rPr>
                <w:rFonts w:ascii="Calibri" w:hAnsi="Calibri" w:cs="Calibri"/>
                <w:sz w:val="18"/>
                <w:szCs w:val="18"/>
                <w:lang w:eastAsia="en-US"/>
              </w:rPr>
              <w:t>Specificna težina: 2900 g/m</w:t>
            </w:r>
            <w:r w:rsidRPr="00A0377E">
              <w:rPr>
                <w:rFonts w:ascii="Calibri" w:hAnsi="Calibri" w:cs="Calibri"/>
                <w:sz w:val="18"/>
                <w:szCs w:val="18"/>
                <w:vertAlign w:val="superscript"/>
                <w:lang w:eastAsia="en-US"/>
              </w:rPr>
              <w:t>2</w:t>
            </w:r>
          </w:p>
          <w:p w14:paraId="36740A84" w14:textId="77777777" w:rsidR="00192078" w:rsidRPr="00A0377E" w:rsidRDefault="00192078" w:rsidP="00B832B6">
            <w:pPr>
              <w:pStyle w:val="a"/>
              <w:rPr>
                <w:rFonts w:ascii="Calibri" w:hAnsi="Calibri" w:cs="Calibri"/>
                <w:sz w:val="18"/>
                <w:szCs w:val="18"/>
                <w:lang w:eastAsia="en-US"/>
              </w:rPr>
            </w:pPr>
            <w:r w:rsidRPr="00A0377E">
              <w:rPr>
                <w:rFonts w:ascii="Calibri" w:hAnsi="Calibri" w:cs="Calibri"/>
                <w:sz w:val="18"/>
                <w:szCs w:val="18"/>
                <w:lang w:eastAsia="en-US"/>
              </w:rPr>
              <w:t>Temperatura: -60 C - + 150 C trenutno do +200° C</w:t>
            </w:r>
          </w:p>
          <w:p w14:paraId="1CC43CFA" w14:textId="77777777" w:rsidR="00192078" w:rsidRPr="00A0377E" w:rsidRDefault="00192078" w:rsidP="00B832B6">
            <w:pPr>
              <w:pStyle w:val="a"/>
              <w:rPr>
                <w:rFonts w:ascii="Calibri" w:hAnsi="Calibri" w:cs="Calibri"/>
                <w:sz w:val="18"/>
                <w:szCs w:val="18"/>
                <w:lang w:eastAsia="en-US"/>
              </w:rPr>
            </w:pPr>
            <w:r w:rsidRPr="00A0377E">
              <w:rPr>
                <w:rFonts w:ascii="Calibri" w:hAnsi="Calibri" w:cs="Calibri"/>
                <w:sz w:val="18"/>
                <w:szCs w:val="18"/>
                <w:lang w:eastAsia="en-US"/>
              </w:rPr>
              <w:t>Snaga kidanja: 4200 N/cm</w:t>
            </w:r>
          </w:p>
          <w:p w14:paraId="2F640030" w14:textId="77777777" w:rsidR="00192078" w:rsidRPr="00A0377E" w:rsidRDefault="00192078" w:rsidP="00B832B6">
            <w:pPr>
              <w:pStyle w:val="a"/>
              <w:rPr>
                <w:rFonts w:ascii="Calibri" w:hAnsi="Calibri" w:cs="Calibri"/>
                <w:sz w:val="18"/>
                <w:szCs w:val="18"/>
                <w:lang w:eastAsia="en-US"/>
              </w:rPr>
            </w:pPr>
            <w:r w:rsidRPr="00A0377E">
              <w:rPr>
                <w:rFonts w:ascii="Calibri" w:hAnsi="Calibri" w:cs="Calibri"/>
                <w:sz w:val="18"/>
                <w:szCs w:val="18"/>
                <w:lang w:eastAsia="en-US"/>
              </w:rPr>
              <w:t>Propustiljvost vazduha pri 400m</w:t>
            </w:r>
            <w:r w:rsidRPr="00A0377E">
              <w:rPr>
                <w:rFonts w:ascii="Calibri" w:hAnsi="Calibri" w:cs="Calibri"/>
                <w:sz w:val="18"/>
                <w:szCs w:val="18"/>
                <w:vertAlign w:val="superscript"/>
                <w:lang w:eastAsia="en-US"/>
              </w:rPr>
              <w:t>3</w:t>
            </w:r>
            <w:r w:rsidRPr="00A0377E">
              <w:rPr>
                <w:rFonts w:ascii="Calibri" w:hAnsi="Calibri" w:cs="Calibri"/>
                <w:sz w:val="18"/>
                <w:szCs w:val="18"/>
                <w:lang w:eastAsia="en-US"/>
              </w:rPr>
              <w:t>/m</w:t>
            </w:r>
            <w:r w:rsidRPr="00A0377E">
              <w:rPr>
                <w:rFonts w:ascii="Calibri" w:hAnsi="Calibri" w:cs="Calibri"/>
                <w:sz w:val="18"/>
                <w:szCs w:val="18"/>
                <w:vertAlign w:val="superscript"/>
                <w:lang w:eastAsia="en-US"/>
              </w:rPr>
              <w:t>2</w:t>
            </w:r>
            <w:r w:rsidRPr="00A0377E">
              <w:rPr>
                <w:rFonts w:ascii="Calibri" w:hAnsi="Calibri" w:cs="Calibri"/>
                <w:sz w:val="18"/>
                <w:szCs w:val="18"/>
                <w:lang w:eastAsia="en-US"/>
              </w:rPr>
              <w:t>/h: 800mm WG (1mmWG=10Pa)</w:t>
            </w:r>
          </w:p>
        </w:tc>
        <w:tc>
          <w:tcPr>
            <w:tcW w:w="565" w:type="pct"/>
          </w:tcPr>
          <w:p w14:paraId="2A680236" w14:textId="77777777" w:rsidR="00192078" w:rsidRPr="00A0377E" w:rsidRDefault="00192078" w:rsidP="00B832B6">
            <w:pPr>
              <w:pStyle w:val="a"/>
              <w:spacing w:before="0"/>
              <w:jc w:val="left"/>
              <w:rPr>
                <w:rFonts w:ascii="Calibri" w:hAnsi="Calibri" w:cs="Calibri"/>
                <w:sz w:val="18"/>
                <w:szCs w:val="18"/>
                <w:lang w:eastAsia="en-US"/>
              </w:rPr>
            </w:pPr>
            <w:r w:rsidRPr="00A0377E">
              <w:rPr>
                <w:rFonts w:ascii="Calibri" w:hAnsi="Calibri" w:cs="Calibri"/>
                <w:sz w:val="18"/>
                <w:szCs w:val="18"/>
                <w:lang w:eastAsia="en-US"/>
              </w:rPr>
              <w:t>извод из каталога</w:t>
            </w:r>
          </w:p>
        </w:tc>
      </w:tr>
      <w:tr w:rsidR="00192078" w:rsidRPr="00A0377E" w14:paraId="2522A46A" w14:textId="77777777" w:rsidTr="00B832B6">
        <w:trPr>
          <w:cantSplit/>
        </w:trPr>
        <w:tc>
          <w:tcPr>
            <w:tcW w:w="225" w:type="pct"/>
          </w:tcPr>
          <w:p w14:paraId="1F89C5DA" w14:textId="77777777" w:rsidR="00192078" w:rsidRPr="00A0377E" w:rsidRDefault="00192078" w:rsidP="00B832B6">
            <w:pPr>
              <w:spacing w:before="0"/>
              <w:rPr>
                <w:rFonts w:ascii="Calibri" w:hAnsi="Calibri" w:cs="Calibri"/>
                <w:sz w:val="18"/>
                <w:szCs w:val="18"/>
              </w:rPr>
            </w:pPr>
          </w:p>
        </w:tc>
        <w:tc>
          <w:tcPr>
            <w:tcW w:w="447" w:type="pct"/>
          </w:tcPr>
          <w:p w14:paraId="03780375"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1331337 </w:t>
            </w:r>
          </w:p>
        </w:tc>
        <w:tc>
          <w:tcPr>
            <w:tcW w:w="1095" w:type="pct"/>
          </w:tcPr>
          <w:p w14:paraId="2E294904"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PLETENICA BEZAZBESTNA 20X20MM 400 C</w:t>
            </w:r>
          </w:p>
        </w:tc>
        <w:tc>
          <w:tcPr>
            <w:tcW w:w="276" w:type="pct"/>
          </w:tcPr>
          <w:p w14:paraId="00E2EA0F"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kg</w:t>
            </w:r>
          </w:p>
        </w:tc>
        <w:tc>
          <w:tcPr>
            <w:tcW w:w="251" w:type="pct"/>
          </w:tcPr>
          <w:p w14:paraId="1C39FF7E"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100 </w:t>
            </w:r>
          </w:p>
        </w:tc>
        <w:tc>
          <w:tcPr>
            <w:tcW w:w="533" w:type="pct"/>
          </w:tcPr>
          <w:p w14:paraId="780B4788"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59/4372</w:t>
            </w:r>
          </w:p>
        </w:tc>
        <w:tc>
          <w:tcPr>
            <w:tcW w:w="251" w:type="pct"/>
          </w:tcPr>
          <w:p w14:paraId="63C4320A"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100</w:t>
            </w:r>
          </w:p>
        </w:tc>
        <w:tc>
          <w:tcPr>
            <w:tcW w:w="1356" w:type="pct"/>
          </w:tcPr>
          <w:p w14:paraId="78C09500"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Максимална температура примене: 400˚С</w:t>
            </w:r>
          </w:p>
          <w:p w14:paraId="0F212C5F"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lang w:val="sr-Cyrl-RS"/>
              </w:rPr>
              <w:t>плетеница безазбестна од стаклених влакана</w:t>
            </w:r>
          </w:p>
        </w:tc>
        <w:tc>
          <w:tcPr>
            <w:tcW w:w="565" w:type="pct"/>
          </w:tcPr>
          <w:p w14:paraId="06AFE64C" w14:textId="77777777" w:rsidR="00192078" w:rsidRPr="00A0377E" w:rsidRDefault="00192078" w:rsidP="00B832B6">
            <w:pPr>
              <w:pStyle w:val="a"/>
              <w:spacing w:before="0"/>
              <w:jc w:val="left"/>
              <w:rPr>
                <w:rFonts w:ascii="Calibri" w:hAnsi="Calibri" w:cs="Calibri"/>
                <w:sz w:val="18"/>
                <w:szCs w:val="18"/>
                <w:lang w:eastAsia="en-US"/>
              </w:rPr>
            </w:pPr>
            <w:r w:rsidRPr="00A0377E">
              <w:rPr>
                <w:rFonts w:ascii="Calibri" w:hAnsi="Calibri" w:cs="Calibri"/>
                <w:sz w:val="18"/>
                <w:szCs w:val="18"/>
                <w:lang w:eastAsia="en-US"/>
              </w:rPr>
              <w:t>извод из каталога</w:t>
            </w:r>
          </w:p>
        </w:tc>
      </w:tr>
      <w:tr w:rsidR="00192078" w:rsidRPr="00A0377E" w14:paraId="123A25F5" w14:textId="77777777" w:rsidTr="00B832B6">
        <w:trPr>
          <w:cantSplit/>
        </w:trPr>
        <w:tc>
          <w:tcPr>
            <w:tcW w:w="225" w:type="pct"/>
          </w:tcPr>
          <w:p w14:paraId="3D0A2FD4" w14:textId="77777777" w:rsidR="00192078" w:rsidRPr="00A0377E" w:rsidRDefault="00192078" w:rsidP="00B832B6">
            <w:pPr>
              <w:spacing w:before="0"/>
              <w:rPr>
                <w:rFonts w:ascii="Calibri" w:hAnsi="Calibri" w:cs="Calibri"/>
                <w:sz w:val="18"/>
                <w:szCs w:val="18"/>
              </w:rPr>
            </w:pPr>
          </w:p>
        </w:tc>
        <w:tc>
          <w:tcPr>
            <w:tcW w:w="447" w:type="pct"/>
          </w:tcPr>
          <w:p w14:paraId="4AD9B022"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1331108 </w:t>
            </w:r>
          </w:p>
        </w:tc>
        <w:tc>
          <w:tcPr>
            <w:tcW w:w="1095" w:type="pct"/>
          </w:tcPr>
          <w:p w14:paraId="1C46D335"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PLETENICA BEZAZBESTNA 25X20 TEM.400C</w:t>
            </w:r>
          </w:p>
        </w:tc>
        <w:tc>
          <w:tcPr>
            <w:tcW w:w="276" w:type="pct"/>
          </w:tcPr>
          <w:p w14:paraId="64215D56"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kg</w:t>
            </w:r>
          </w:p>
        </w:tc>
        <w:tc>
          <w:tcPr>
            <w:tcW w:w="251" w:type="pct"/>
          </w:tcPr>
          <w:p w14:paraId="6F069836"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200 </w:t>
            </w:r>
          </w:p>
        </w:tc>
        <w:tc>
          <w:tcPr>
            <w:tcW w:w="533" w:type="pct"/>
          </w:tcPr>
          <w:p w14:paraId="6B0A4600"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59/4372</w:t>
            </w:r>
          </w:p>
        </w:tc>
        <w:tc>
          <w:tcPr>
            <w:tcW w:w="251" w:type="pct"/>
          </w:tcPr>
          <w:p w14:paraId="042C6DE8"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200</w:t>
            </w:r>
          </w:p>
        </w:tc>
        <w:tc>
          <w:tcPr>
            <w:tcW w:w="1356" w:type="pct"/>
            <w:tcBorders>
              <w:bottom w:val="single" w:sz="4" w:space="0" w:color="auto"/>
            </w:tcBorders>
          </w:tcPr>
          <w:p w14:paraId="37811328"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Максимална температура примене: 400˚С</w:t>
            </w:r>
          </w:p>
          <w:p w14:paraId="6DC8B002"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lang w:val="sr-Cyrl-RS"/>
              </w:rPr>
              <w:t>плетеница безазбестна од стаклених влакана</w:t>
            </w:r>
          </w:p>
        </w:tc>
        <w:tc>
          <w:tcPr>
            <w:tcW w:w="565" w:type="pct"/>
            <w:tcBorders>
              <w:bottom w:val="single" w:sz="4" w:space="0" w:color="auto"/>
            </w:tcBorders>
          </w:tcPr>
          <w:p w14:paraId="47152BB2" w14:textId="77777777" w:rsidR="00192078" w:rsidRPr="00A0377E" w:rsidRDefault="00192078" w:rsidP="00B832B6">
            <w:pPr>
              <w:pStyle w:val="a"/>
              <w:spacing w:before="0"/>
              <w:jc w:val="left"/>
              <w:rPr>
                <w:rFonts w:ascii="Calibri" w:hAnsi="Calibri" w:cs="Calibri"/>
                <w:sz w:val="18"/>
                <w:szCs w:val="18"/>
                <w:lang w:eastAsia="en-US"/>
              </w:rPr>
            </w:pPr>
            <w:r w:rsidRPr="00A0377E">
              <w:rPr>
                <w:rFonts w:ascii="Calibri" w:hAnsi="Calibri" w:cs="Calibri"/>
                <w:sz w:val="18"/>
                <w:szCs w:val="18"/>
                <w:lang w:eastAsia="en-US"/>
              </w:rPr>
              <w:t>извод из каталога</w:t>
            </w:r>
          </w:p>
        </w:tc>
      </w:tr>
      <w:tr w:rsidR="00192078" w:rsidRPr="00A0377E" w14:paraId="6EE515A7" w14:textId="77777777" w:rsidTr="00B832B6">
        <w:trPr>
          <w:cantSplit/>
          <w:trHeight w:val="621"/>
        </w:trPr>
        <w:tc>
          <w:tcPr>
            <w:tcW w:w="225" w:type="pct"/>
            <w:vMerge w:val="restart"/>
          </w:tcPr>
          <w:p w14:paraId="5BCED6C2" w14:textId="77777777" w:rsidR="00192078" w:rsidRPr="00A0377E" w:rsidRDefault="00192078" w:rsidP="00B832B6">
            <w:pPr>
              <w:spacing w:before="0"/>
              <w:rPr>
                <w:rFonts w:ascii="Calibri" w:hAnsi="Calibri" w:cs="Calibri"/>
                <w:sz w:val="18"/>
                <w:szCs w:val="18"/>
              </w:rPr>
            </w:pPr>
          </w:p>
        </w:tc>
        <w:tc>
          <w:tcPr>
            <w:tcW w:w="447" w:type="pct"/>
            <w:vMerge w:val="restart"/>
          </w:tcPr>
          <w:p w14:paraId="2911B781"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1581643 </w:t>
            </w:r>
          </w:p>
        </w:tc>
        <w:tc>
          <w:tcPr>
            <w:tcW w:w="1095" w:type="pct"/>
            <w:vMerge w:val="restart"/>
          </w:tcPr>
          <w:p w14:paraId="27B9A057"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PLETENICA BEZAZBESTNA 25X25MM 400*C  REVIZIONI OTVORI GORNJEG DELA SEPARATORA</w:t>
            </w:r>
          </w:p>
        </w:tc>
        <w:tc>
          <w:tcPr>
            <w:tcW w:w="276" w:type="pct"/>
            <w:vMerge w:val="restart"/>
          </w:tcPr>
          <w:p w14:paraId="1748E03B"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kg</w:t>
            </w:r>
          </w:p>
        </w:tc>
        <w:tc>
          <w:tcPr>
            <w:tcW w:w="251" w:type="pct"/>
            <w:vMerge w:val="restart"/>
          </w:tcPr>
          <w:p w14:paraId="61CEFADE"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120 </w:t>
            </w:r>
          </w:p>
        </w:tc>
        <w:tc>
          <w:tcPr>
            <w:tcW w:w="533" w:type="pct"/>
          </w:tcPr>
          <w:p w14:paraId="5C7B02C5"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56/6500</w:t>
            </w:r>
          </w:p>
        </w:tc>
        <w:tc>
          <w:tcPr>
            <w:tcW w:w="251" w:type="pct"/>
          </w:tcPr>
          <w:p w14:paraId="76261D86"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20</w:t>
            </w:r>
          </w:p>
        </w:tc>
        <w:tc>
          <w:tcPr>
            <w:tcW w:w="1356" w:type="pct"/>
            <w:tcBorders>
              <w:bottom w:val="nil"/>
            </w:tcBorders>
          </w:tcPr>
          <w:p w14:paraId="2F479557"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Максимална температура примене: 400˚С</w:t>
            </w:r>
          </w:p>
        </w:tc>
        <w:tc>
          <w:tcPr>
            <w:tcW w:w="565" w:type="pct"/>
            <w:tcBorders>
              <w:bottom w:val="nil"/>
            </w:tcBorders>
          </w:tcPr>
          <w:p w14:paraId="68390797" w14:textId="77777777" w:rsidR="00192078" w:rsidRPr="00A0377E" w:rsidRDefault="00192078" w:rsidP="00B832B6">
            <w:pPr>
              <w:pStyle w:val="a"/>
              <w:spacing w:before="0"/>
              <w:jc w:val="left"/>
              <w:rPr>
                <w:rFonts w:ascii="Calibri" w:hAnsi="Calibri" w:cs="Calibri"/>
                <w:sz w:val="18"/>
                <w:szCs w:val="18"/>
                <w:lang w:eastAsia="en-US"/>
              </w:rPr>
            </w:pPr>
            <w:r w:rsidRPr="00A0377E">
              <w:rPr>
                <w:rFonts w:ascii="Calibri" w:hAnsi="Calibri" w:cs="Calibri"/>
                <w:sz w:val="18"/>
                <w:szCs w:val="18"/>
                <w:lang w:eastAsia="en-US"/>
              </w:rPr>
              <w:t>извод из каталога</w:t>
            </w:r>
          </w:p>
        </w:tc>
      </w:tr>
      <w:tr w:rsidR="00192078" w:rsidRPr="00A0377E" w14:paraId="162BBA00" w14:textId="77777777" w:rsidTr="00B832B6">
        <w:trPr>
          <w:cantSplit/>
          <w:trHeight w:val="620"/>
        </w:trPr>
        <w:tc>
          <w:tcPr>
            <w:tcW w:w="225" w:type="pct"/>
            <w:vMerge/>
          </w:tcPr>
          <w:p w14:paraId="657C93CA" w14:textId="77777777" w:rsidR="00192078" w:rsidRPr="00A0377E" w:rsidRDefault="00192078" w:rsidP="00B832B6">
            <w:pPr>
              <w:spacing w:before="0"/>
              <w:rPr>
                <w:rFonts w:ascii="Calibri" w:hAnsi="Calibri" w:cs="Calibri"/>
                <w:sz w:val="18"/>
                <w:szCs w:val="18"/>
              </w:rPr>
            </w:pPr>
          </w:p>
        </w:tc>
        <w:tc>
          <w:tcPr>
            <w:tcW w:w="447" w:type="pct"/>
            <w:vMerge/>
          </w:tcPr>
          <w:p w14:paraId="773E8A6A" w14:textId="77777777" w:rsidR="00192078" w:rsidRPr="00A0377E" w:rsidRDefault="00192078" w:rsidP="00B832B6">
            <w:pPr>
              <w:spacing w:before="0"/>
              <w:rPr>
                <w:rFonts w:ascii="Calibri" w:hAnsi="Calibri" w:cs="Calibri"/>
                <w:sz w:val="18"/>
                <w:szCs w:val="18"/>
              </w:rPr>
            </w:pPr>
          </w:p>
        </w:tc>
        <w:tc>
          <w:tcPr>
            <w:tcW w:w="1095" w:type="pct"/>
            <w:vMerge/>
          </w:tcPr>
          <w:p w14:paraId="35510323" w14:textId="77777777" w:rsidR="00192078" w:rsidRPr="00A0377E" w:rsidRDefault="00192078" w:rsidP="00B832B6">
            <w:pPr>
              <w:spacing w:before="0"/>
              <w:rPr>
                <w:rFonts w:ascii="Calibri" w:hAnsi="Calibri" w:cs="Calibri"/>
                <w:sz w:val="18"/>
                <w:szCs w:val="18"/>
              </w:rPr>
            </w:pPr>
          </w:p>
        </w:tc>
        <w:tc>
          <w:tcPr>
            <w:tcW w:w="276" w:type="pct"/>
            <w:vMerge/>
          </w:tcPr>
          <w:p w14:paraId="7FF22EA7" w14:textId="77777777" w:rsidR="00192078" w:rsidRPr="00A0377E" w:rsidRDefault="00192078" w:rsidP="00B832B6">
            <w:pPr>
              <w:spacing w:before="0"/>
              <w:rPr>
                <w:rFonts w:ascii="Calibri" w:hAnsi="Calibri" w:cs="Calibri"/>
                <w:sz w:val="18"/>
                <w:szCs w:val="18"/>
              </w:rPr>
            </w:pPr>
          </w:p>
        </w:tc>
        <w:tc>
          <w:tcPr>
            <w:tcW w:w="251" w:type="pct"/>
            <w:vMerge/>
          </w:tcPr>
          <w:p w14:paraId="08F4ADD0" w14:textId="77777777" w:rsidR="00192078" w:rsidRPr="00A0377E" w:rsidRDefault="00192078" w:rsidP="00B832B6">
            <w:pPr>
              <w:spacing w:before="0"/>
              <w:rPr>
                <w:rFonts w:ascii="Calibri" w:hAnsi="Calibri" w:cs="Calibri"/>
                <w:sz w:val="18"/>
                <w:szCs w:val="18"/>
              </w:rPr>
            </w:pPr>
          </w:p>
        </w:tc>
        <w:tc>
          <w:tcPr>
            <w:tcW w:w="533" w:type="pct"/>
          </w:tcPr>
          <w:p w14:paraId="2DBCC2D4"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59/4372</w:t>
            </w:r>
          </w:p>
        </w:tc>
        <w:tc>
          <w:tcPr>
            <w:tcW w:w="251" w:type="pct"/>
          </w:tcPr>
          <w:p w14:paraId="3D8B16AF"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100</w:t>
            </w:r>
          </w:p>
        </w:tc>
        <w:tc>
          <w:tcPr>
            <w:tcW w:w="1356" w:type="pct"/>
            <w:tcBorders>
              <w:top w:val="nil"/>
            </w:tcBorders>
          </w:tcPr>
          <w:p w14:paraId="1BF1FEFC" w14:textId="77777777" w:rsidR="00192078" w:rsidRPr="00A0377E" w:rsidRDefault="00192078" w:rsidP="00B832B6">
            <w:pPr>
              <w:spacing w:before="0"/>
              <w:rPr>
                <w:rFonts w:ascii="Calibri" w:hAnsi="Calibri" w:cs="Calibri"/>
                <w:sz w:val="18"/>
                <w:szCs w:val="18"/>
                <w:lang w:val="sr-Cyrl-RS"/>
              </w:rPr>
            </w:pPr>
          </w:p>
        </w:tc>
        <w:tc>
          <w:tcPr>
            <w:tcW w:w="565" w:type="pct"/>
            <w:tcBorders>
              <w:top w:val="nil"/>
            </w:tcBorders>
          </w:tcPr>
          <w:p w14:paraId="2DCFC0FF" w14:textId="77777777" w:rsidR="00192078" w:rsidRPr="00A0377E" w:rsidRDefault="00192078" w:rsidP="00B832B6">
            <w:pPr>
              <w:pStyle w:val="a"/>
              <w:numPr>
                <w:ilvl w:val="0"/>
                <w:numId w:val="0"/>
              </w:numPr>
              <w:spacing w:before="0"/>
              <w:ind w:left="113"/>
              <w:jc w:val="left"/>
              <w:rPr>
                <w:rFonts w:ascii="Calibri" w:hAnsi="Calibri" w:cs="Calibri"/>
                <w:sz w:val="18"/>
                <w:szCs w:val="18"/>
                <w:lang w:eastAsia="en-US"/>
              </w:rPr>
            </w:pPr>
          </w:p>
        </w:tc>
      </w:tr>
      <w:tr w:rsidR="00192078" w:rsidRPr="00A0377E" w14:paraId="0A54F9E8" w14:textId="77777777" w:rsidTr="00B832B6">
        <w:trPr>
          <w:cantSplit/>
        </w:trPr>
        <w:tc>
          <w:tcPr>
            <w:tcW w:w="225" w:type="pct"/>
          </w:tcPr>
          <w:p w14:paraId="268B50CB" w14:textId="77777777" w:rsidR="00192078" w:rsidRPr="00A0377E" w:rsidRDefault="00192078" w:rsidP="00B832B6">
            <w:pPr>
              <w:spacing w:before="0"/>
              <w:rPr>
                <w:rFonts w:ascii="Calibri" w:hAnsi="Calibri" w:cs="Calibri"/>
                <w:sz w:val="18"/>
                <w:szCs w:val="18"/>
              </w:rPr>
            </w:pPr>
          </w:p>
        </w:tc>
        <w:tc>
          <w:tcPr>
            <w:tcW w:w="447" w:type="pct"/>
          </w:tcPr>
          <w:p w14:paraId="49A73777"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1331132 </w:t>
            </w:r>
          </w:p>
        </w:tc>
        <w:tc>
          <w:tcPr>
            <w:tcW w:w="1095" w:type="pct"/>
          </w:tcPr>
          <w:p w14:paraId="2F07A128"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PLETENICA BEZAZBESTNA 80X70X13000 400C</w:t>
            </w:r>
          </w:p>
        </w:tc>
        <w:tc>
          <w:tcPr>
            <w:tcW w:w="276" w:type="pct"/>
          </w:tcPr>
          <w:p w14:paraId="52BE359A"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kom</w:t>
            </w:r>
          </w:p>
        </w:tc>
        <w:tc>
          <w:tcPr>
            <w:tcW w:w="251" w:type="pct"/>
          </w:tcPr>
          <w:p w14:paraId="661B2604"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32 </w:t>
            </w:r>
          </w:p>
        </w:tc>
        <w:tc>
          <w:tcPr>
            <w:tcW w:w="533" w:type="pct"/>
          </w:tcPr>
          <w:p w14:paraId="3A8E55D3"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59/4372</w:t>
            </w:r>
          </w:p>
        </w:tc>
        <w:tc>
          <w:tcPr>
            <w:tcW w:w="251" w:type="pct"/>
          </w:tcPr>
          <w:p w14:paraId="017F487D"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32</w:t>
            </w:r>
          </w:p>
        </w:tc>
        <w:tc>
          <w:tcPr>
            <w:tcW w:w="1356" w:type="pct"/>
          </w:tcPr>
          <w:p w14:paraId="0B0C85CE" w14:textId="77777777" w:rsidR="00192078" w:rsidRPr="00A0377E" w:rsidRDefault="00192078" w:rsidP="00B832B6">
            <w:pPr>
              <w:tabs>
                <w:tab w:val="left" w:pos="179"/>
              </w:tabs>
              <w:spacing w:before="0"/>
              <w:rPr>
                <w:rFonts w:ascii="Calibri" w:hAnsi="Calibri" w:cs="Calibri"/>
                <w:sz w:val="18"/>
                <w:szCs w:val="18"/>
                <w:lang w:val="sr-Cyrl-RS"/>
              </w:rPr>
            </w:pPr>
            <w:r w:rsidRPr="00A0377E">
              <w:rPr>
                <w:rFonts w:ascii="Calibri" w:hAnsi="Calibri" w:cs="Calibri"/>
                <w:sz w:val="18"/>
                <w:szCs w:val="18"/>
                <w:lang w:val="sr-Cyrl-RS"/>
              </w:rPr>
              <w:t>•</w:t>
            </w:r>
            <w:r w:rsidRPr="00A0377E">
              <w:rPr>
                <w:rFonts w:ascii="Calibri" w:hAnsi="Calibri" w:cs="Calibri"/>
                <w:sz w:val="18"/>
                <w:szCs w:val="18"/>
                <w:lang w:val="sr-Cyrl-RS"/>
              </w:rPr>
              <w:tab/>
              <w:t>Код плетеница са правоугаоним и квадратним попречним пресеком максимални дозвољени радијус је 5mm</w:t>
            </w:r>
          </w:p>
          <w:p w14:paraId="7A75F19F" w14:textId="77777777" w:rsidR="00192078" w:rsidRPr="00A0377E" w:rsidRDefault="00192078" w:rsidP="00B832B6">
            <w:pPr>
              <w:tabs>
                <w:tab w:val="left" w:pos="179"/>
              </w:tabs>
              <w:spacing w:before="0"/>
              <w:rPr>
                <w:rFonts w:ascii="Calibri" w:hAnsi="Calibri" w:cs="Calibri"/>
                <w:sz w:val="18"/>
                <w:szCs w:val="18"/>
                <w:lang w:val="sr-Cyrl-RS"/>
              </w:rPr>
            </w:pPr>
            <w:r w:rsidRPr="00A0377E">
              <w:rPr>
                <w:rFonts w:ascii="Calibri" w:hAnsi="Calibri" w:cs="Calibri"/>
                <w:sz w:val="18"/>
                <w:szCs w:val="18"/>
                <w:lang w:val="sr-Cyrl-RS"/>
              </w:rPr>
              <w:t>•</w:t>
            </w:r>
            <w:r w:rsidRPr="00A0377E">
              <w:rPr>
                <w:rFonts w:ascii="Calibri" w:hAnsi="Calibri" w:cs="Calibri"/>
                <w:sz w:val="18"/>
                <w:szCs w:val="18"/>
                <w:lang w:val="sr-Cyrl-RS"/>
              </w:rPr>
              <w:tab/>
              <w:t>плетеница безазбестна од стаклених влакана</w:t>
            </w:r>
          </w:p>
          <w:p w14:paraId="19C3588A" w14:textId="77777777" w:rsidR="00192078" w:rsidRPr="00A0377E" w:rsidRDefault="00192078" w:rsidP="00B832B6">
            <w:pPr>
              <w:tabs>
                <w:tab w:val="left" w:pos="179"/>
              </w:tabs>
              <w:spacing w:before="0"/>
              <w:rPr>
                <w:rFonts w:ascii="Calibri" w:hAnsi="Calibri" w:cs="Calibri"/>
                <w:sz w:val="18"/>
                <w:szCs w:val="18"/>
                <w:lang w:val="sr-Cyrl-RS"/>
              </w:rPr>
            </w:pPr>
            <w:r w:rsidRPr="00A0377E">
              <w:rPr>
                <w:rFonts w:ascii="Calibri" w:hAnsi="Calibri" w:cs="Calibri"/>
                <w:sz w:val="18"/>
                <w:szCs w:val="18"/>
                <w:lang w:val="sr-Cyrl-RS"/>
              </w:rPr>
              <w:t>•</w:t>
            </w:r>
            <w:r w:rsidRPr="00A0377E">
              <w:rPr>
                <w:rFonts w:ascii="Calibri" w:hAnsi="Calibri" w:cs="Calibri"/>
                <w:sz w:val="18"/>
                <w:szCs w:val="18"/>
                <w:lang w:val="sr-Cyrl-RS"/>
              </w:rPr>
              <w:tab/>
              <w:t>плетеница мора бити плетена тако што се оплетај врши преко оплитања</w:t>
            </w:r>
          </w:p>
          <w:p w14:paraId="76285410" w14:textId="77777777" w:rsidR="00192078" w:rsidRPr="00A0377E" w:rsidRDefault="00192078" w:rsidP="00B832B6">
            <w:pPr>
              <w:tabs>
                <w:tab w:val="left" w:pos="179"/>
              </w:tabs>
              <w:spacing w:before="0"/>
              <w:rPr>
                <w:rFonts w:ascii="Calibri" w:hAnsi="Calibri" w:cs="Calibri"/>
                <w:sz w:val="18"/>
                <w:szCs w:val="18"/>
                <w:lang w:val="sr-Cyrl-RS"/>
              </w:rPr>
            </w:pPr>
            <w:r w:rsidRPr="00A0377E">
              <w:rPr>
                <w:rFonts w:ascii="Calibri" w:hAnsi="Calibri" w:cs="Calibri"/>
                <w:sz w:val="18"/>
                <w:szCs w:val="18"/>
                <w:lang w:val="sr-Cyrl-RS"/>
              </w:rPr>
              <w:t>•</w:t>
            </w:r>
            <w:r w:rsidRPr="00A0377E">
              <w:rPr>
                <w:rFonts w:ascii="Calibri" w:hAnsi="Calibri" w:cs="Calibri"/>
                <w:sz w:val="18"/>
                <w:szCs w:val="18"/>
                <w:lang w:val="sr-Cyrl-RS"/>
              </w:rPr>
              <w:tab/>
              <w:t>задња два оплитаја требају бити од хемијски обрађеног стакленог предива (екв. силонтекс) армираног инцонел жицом са бројем уплетања по m - 100 (одступање до 10%)</w:t>
            </w:r>
            <w:r w:rsidRPr="00A0377E">
              <w:rPr>
                <w:rFonts w:ascii="Calibri" w:hAnsi="Calibri" w:cs="Calibri"/>
                <w:sz w:val="18"/>
                <w:szCs w:val="18"/>
                <w:lang w:val="sr-Cyrl-RS"/>
              </w:rPr>
              <w:tab/>
            </w:r>
          </w:p>
          <w:p w14:paraId="042DD0EB" w14:textId="77777777" w:rsidR="00192078" w:rsidRPr="00A0377E" w:rsidRDefault="00192078" w:rsidP="00B832B6">
            <w:pPr>
              <w:tabs>
                <w:tab w:val="left" w:pos="179"/>
              </w:tabs>
              <w:spacing w:before="0"/>
              <w:rPr>
                <w:rFonts w:ascii="Calibri" w:hAnsi="Calibri" w:cs="Calibri"/>
                <w:sz w:val="18"/>
                <w:szCs w:val="18"/>
                <w:lang w:val="sr-Cyrl-RS"/>
              </w:rPr>
            </w:pPr>
            <w:r w:rsidRPr="00A0377E">
              <w:rPr>
                <w:rFonts w:ascii="Calibri" w:hAnsi="Calibri" w:cs="Calibri"/>
                <w:sz w:val="18"/>
                <w:szCs w:val="18"/>
                <w:lang w:val="sr-Cyrl-RS"/>
              </w:rPr>
              <w:t>•</w:t>
            </w:r>
            <w:r w:rsidRPr="00A0377E">
              <w:rPr>
                <w:rFonts w:ascii="Calibri" w:hAnsi="Calibri" w:cs="Calibri"/>
                <w:sz w:val="18"/>
                <w:szCs w:val="18"/>
                <w:lang w:val="sr-Cyrl-RS"/>
              </w:rPr>
              <w:tab/>
              <w:t>максимална температура примене: 400˚С</w:t>
            </w:r>
          </w:p>
          <w:p w14:paraId="6CB47872" w14:textId="77777777" w:rsidR="00192078" w:rsidRPr="00A0377E" w:rsidRDefault="00192078" w:rsidP="00B832B6">
            <w:pPr>
              <w:tabs>
                <w:tab w:val="left" w:pos="179"/>
              </w:tabs>
              <w:spacing w:before="0"/>
              <w:rPr>
                <w:rFonts w:ascii="Calibri" w:hAnsi="Calibri" w:cs="Calibri"/>
                <w:sz w:val="18"/>
                <w:szCs w:val="18"/>
                <w:lang w:val="sr-Cyrl-RS"/>
              </w:rPr>
            </w:pPr>
            <w:r w:rsidRPr="00A0377E">
              <w:rPr>
                <w:rFonts w:ascii="Calibri" w:hAnsi="Calibri" w:cs="Calibri"/>
                <w:sz w:val="18"/>
                <w:szCs w:val="18"/>
                <w:lang w:val="sr-Cyrl-RS"/>
              </w:rPr>
              <w:t>•</w:t>
            </w:r>
            <w:r w:rsidRPr="00A0377E">
              <w:rPr>
                <w:rFonts w:ascii="Calibri" w:hAnsi="Calibri" w:cs="Calibri"/>
                <w:sz w:val="18"/>
                <w:szCs w:val="18"/>
                <w:lang w:val="sr-Cyrl-RS"/>
              </w:rPr>
              <w:tab/>
              <w:t>место примене: млин за угаљ</w:t>
            </w:r>
          </w:p>
        </w:tc>
        <w:tc>
          <w:tcPr>
            <w:tcW w:w="565" w:type="pct"/>
          </w:tcPr>
          <w:p w14:paraId="627DACA4" w14:textId="77777777" w:rsidR="00192078" w:rsidRPr="00A0377E" w:rsidRDefault="00192078" w:rsidP="00B832B6">
            <w:pPr>
              <w:pStyle w:val="a"/>
              <w:spacing w:before="0"/>
              <w:jc w:val="left"/>
              <w:rPr>
                <w:rFonts w:ascii="Calibri" w:hAnsi="Calibri" w:cs="Calibri"/>
                <w:sz w:val="18"/>
                <w:szCs w:val="18"/>
                <w:lang w:eastAsia="en-US"/>
              </w:rPr>
            </w:pPr>
            <w:r w:rsidRPr="00A0377E">
              <w:rPr>
                <w:rFonts w:ascii="Calibri" w:hAnsi="Calibri" w:cs="Calibri"/>
                <w:sz w:val="18"/>
                <w:szCs w:val="18"/>
                <w:lang w:eastAsia="en-US"/>
              </w:rPr>
              <w:t>извод из каталога</w:t>
            </w:r>
          </w:p>
        </w:tc>
      </w:tr>
      <w:tr w:rsidR="00192078" w:rsidRPr="00A0377E" w14:paraId="54F4E89D" w14:textId="77777777" w:rsidTr="00B832B6">
        <w:trPr>
          <w:cantSplit/>
        </w:trPr>
        <w:tc>
          <w:tcPr>
            <w:tcW w:w="225" w:type="pct"/>
            <w:shd w:val="clear" w:color="auto" w:fill="auto"/>
          </w:tcPr>
          <w:p w14:paraId="7903E317" w14:textId="77777777" w:rsidR="00192078" w:rsidRPr="00A0377E" w:rsidRDefault="00192078" w:rsidP="00B832B6">
            <w:pPr>
              <w:spacing w:before="0"/>
              <w:rPr>
                <w:rFonts w:ascii="Calibri" w:hAnsi="Calibri" w:cs="Calibri"/>
                <w:sz w:val="18"/>
                <w:szCs w:val="18"/>
              </w:rPr>
            </w:pPr>
          </w:p>
        </w:tc>
        <w:tc>
          <w:tcPr>
            <w:tcW w:w="447" w:type="pct"/>
            <w:shd w:val="clear" w:color="auto" w:fill="auto"/>
          </w:tcPr>
          <w:p w14:paraId="252BD0D5"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1378619 </w:t>
            </w:r>
          </w:p>
        </w:tc>
        <w:tc>
          <w:tcPr>
            <w:tcW w:w="1095" w:type="pct"/>
          </w:tcPr>
          <w:p w14:paraId="1CF74F60"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PLETENICA BEZAZBESTNA FI 10 PAMUČNA</w:t>
            </w:r>
          </w:p>
        </w:tc>
        <w:tc>
          <w:tcPr>
            <w:tcW w:w="276" w:type="pct"/>
          </w:tcPr>
          <w:p w14:paraId="56ACE11A"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kg</w:t>
            </w:r>
          </w:p>
        </w:tc>
        <w:tc>
          <w:tcPr>
            <w:tcW w:w="251" w:type="pct"/>
          </w:tcPr>
          <w:p w14:paraId="41448A5F"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50 </w:t>
            </w:r>
          </w:p>
        </w:tc>
        <w:tc>
          <w:tcPr>
            <w:tcW w:w="533" w:type="pct"/>
          </w:tcPr>
          <w:p w14:paraId="7D7D35E0"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254/4372</w:t>
            </w:r>
          </w:p>
        </w:tc>
        <w:tc>
          <w:tcPr>
            <w:tcW w:w="251" w:type="pct"/>
          </w:tcPr>
          <w:p w14:paraId="4788CAA3"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50</w:t>
            </w:r>
          </w:p>
        </w:tc>
        <w:tc>
          <w:tcPr>
            <w:tcW w:w="1356" w:type="pct"/>
          </w:tcPr>
          <w:p w14:paraId="65D29738" w14:textId="77777777" w:rsidR="00192078" w:rsidRPr="00A0377E" w:rsidRDefault="00192078" w:rsidP="00B832B6">
            <w:pPr>
              <w:pStyle w:val="a"/>
              <w:spacing w:before="0"/>
              <w:rPr>
                <w:rFonts w:ascii="Calibri" w:hAnsi="Calibri" w:cs="Calibri"/>
                <w:sz w:val="18"/>
                <w:szCs w:val="18"/>
                <w:lang w:val="en-US" w:eastAsia="en-US"/>
              </w:rPr>
            </w:pPr>
            <w:r w:rsidRPr="00A0377E">
              <w:rPr>
                <w:rFonts w:ascii="Calibri" w:hAnsi="Calibri" w:cs="Calibri"/>
                <w:sz w:val="18"/>
                <w:szCs w:val="18"/>
                <w:lang w:eastAsia="en-US"/>
              </w:rPr>
              <w:t xml:space="preserve">Температура </w:t>
            </w:r>
            <w:r w:rsidRPr="00A0377E">
              <w:rPr>
                <w:rFonts w:ascii="Calibri" w:hAnsi="Calibri" w:cs="Calibri"/>
                <w:sz w:val="18"/>
                <w:szCs w:val="18"/>
                <w:lang w:val="sr-Latn-RS" w:eastAsia="en-US"/>
              </w:rPr>
              <w:t>max</w:t>
            </w:r>
            <w:r w:rsidRPr="00A0377E">
              <w:rPr>
                <w:rFonts w:ascii="Calibri" w:hAnsi="Calibri" w:cs="Calibri"/>
                <w:sz w:val="18"/>
                <w:szCs w:val="18"/>
                <w:lang w:eastAsia="en-US"/>
              </w:rPr>
              <w:t xml:space="preserve"> 550°</w:t>
            </w:r>
            <w:r w:rsidRPr="00A0377E">
              <w:rPr>
                <w:rFonts w:ascii="Calibri" w:hAnsi="Calibri" w:cs="Calibri"/>
                <w:sz w:val="18"/>
                <w:szCs w:val="18"/>
                <w:lang w:val="en-US" w:eastAsia="en-US"/>
              </w:rPr>
              <w:t>C</w:t>
            </w:r>
          </w:p>
          <w:p w14:paraId="5B002E89" w14:textId="77777777" w:rsidR="00192078" w:rsidRPr="00A0377E" w:rsidRDefault="00192078" w:rsidP="00B832B6">
            <w:pPr>
              <w:pStyle w:val="a"/>
              <w:spacing w:before="0"/>
              <w:rPr>
                <w:rFonts w:ascii="Calibri" w:hAnsi="Calibri" w:cs="Calibri"/>
                <w:sz w:val="18"/>
                <w:szCs w:val="18"/>
                <w:lang w:eastAsia="en-US"/>
              </w:rPr>
            </w:pPr>
            <w:r w:rsidRPr="00A0377E">
              <w:rPr>
                <w:rFonts w:ascii="Calibri" w:hAnsi="Calibri" w:cs="Calibri"/>
                <w:sz w:val="18"/>
                <w:szCs w:val="18"/>
                <w:lang w:eastAsia="en-US"/>
              </w:rPr>
              <w:t>Специфична густина 0,8-1,2</w:t>
            </w:r>
            <w:r w:rsidRPr="00A0377E">
              <w:rPr>
                <w:rFonts w:ascii="Calibri" w:hAnsi="Calibri" w:cs="Calibri"/>
                <w:sz w:val="18"/>
                <w:szCs w:val="18"/>
                <w:lang w:val="en-US" w:eastAsia="en-US"/>
              </w:rPr>
              <w:t>g/cm</w:t>
            </w:r>
            <w:r w:rsidRPr="00A0377E">
              <w:rPr>
                <w:rFonts w:ascii="Calibri" w:hAnsi="Calibri" w:cs="Calibri"/>
                <w:sz w:val="18"/>
                <w:szCs w:val="18"/>
                <w:vertAlign w:val="superscript"/>
                <w:lang w:val="en-US" w:eastAsia="en-US"/>
              </w:rPr>
              <w:t>2</w:t>
            </w:r>
          </w:p>
        </w:tc>
        <w:tc>
          <w:tcPr>
            <w:tcW w:w="565" w:type="pct"/>
          </w:tcPr>
          <w:p w14:paraId="31062CE4" w14:textId="77777777" w:rsidR="00192078" w:rsidRPr="00A0377E" w:rsidRDefault="00192078" w:rsidP="00B832B6">
            <w:pPr>
              <w:pStyle w:val="a"/>
              <w:spacing w:before="0"/>
              <w:jc w:val="left"/>
              <w:rPr>
                <w:rFonts w:ascii="Calibri" w:hAnsi="Calibri" w:cs="Calibri"/>
                <w:sz w:val="18"/>
                <w:szCs w:val="18"/>
                <w:lang w:eastAsia="en-US"/>
              </w:rPr>
            </w:pPr>
          </w:p>
        </w:tc>
      </w:tr>
      <w:tr w:rsidR="00192078" w:rsidRPr="00A0377E" w14:paraId="3AFD074F" w14:textId="77777777" w:rsidTr="00B832B6">
        <w:trPr>
          <w:cantSplit/>
        </w:trPr>
        <w:tc>
          <w:tcPr>
            <w:tcW w:w="225" w:type="pct"/>
            <w:shd w:val="clear" w:color="auto" w:fill="auto"/>
          </w:tcPr>
          <w:p w14:paraId="528CBB4E" w14:textId="77777777" w:rsidR="00192078" w:rsidRPr="00A0377E" w:rsidRDefault="00192078" w:rsidP="00B832B6">
            <w:pPr>
              <w:spacing w:before="0"/>
              <w:rPr>
                <w:rFonts w:ascii="Calibri" w:hAnsi="Calibri" w:cs="Calibri"/>
                <w:sz w:val="18"/>
                <w:szCs w:val="18"/>
              </w:rPr>
            </w:pPr>
          </w:p>
        </w:tc>
        <w:tc>
          <w:tcPr>
            <w:tcW w:w="447" w:type="pct"/>
            <w:shd w:val="clear" w:color="auto" w:fill="auto"/>
          </w:tcPr>
          <w:p w14:paraId="7BFA8B3B"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1331310 </w:t>
            </w:r>
          </w:p>
        </w:tc>
        <w:tc>
          <w:tcPr>
            <w:tcW w:w="1095" w:type="pct"/>
          </w:tcPr>
          <w:p w14:paraId="55BC45DA"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PLETENICA BEZAZBESTNA FI 10MM 400 C</w:t>
            </w:r>
          </w:p>
        </w:tc>
        <w:tc>
          <w:tcPr>
            <w:tcW w:w="276" w:type="pct"/>
          </w:tcPr>
          <w:p w14:paraId="32D099EF"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kg</w:t>
            </w:r>
          </w:p>
        </w:tc>
        <w:tc>
          <w:tcPr>
            <w:tcW w:w="251" w:type="pct"/>
          </w:tcPr>
          <w:p w14:paraId="07AE2238"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50 </w:t>
            </w:r>
          </w:p>
        </w:tc>
        <w:tc>
          <w:tcPr>
            <w:tcW w:w="533" w:type="pct"/>
          </w:tcPr>
          <w:p w14:paraId="3E638141"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59/4372</w:t>
            </w:r>
          </w:p>
        </w:tc>
        <w:tc>
          <w:tcPr>
            <w:tcW w:w="251" w:type="pct"/>
          </w:tcPr>
          <w:p w14:paraId="0A627C53"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50</w:t>
            </w:r>
          </w:p>
        </w:tc>
        <w:tc>
          <w:tcPr>
            <w:tcW w:w="1356" w:type="pct"/>
          </w:tcPr>
          <w:p w14:paraId="7F482A3B" w14:textId="77777777" w:rsidR="00192078" w:rsidRPr="00A0377E" w:rsidRDefault="00192078" w:rsidP="00B832B6">
            <w:pPr>
              <w:rPr>
                <w:rFonts w:ascii="Calibri" w:hAnsi="Calibri" w:cs="Calibri"/>
                <w:sz w:val="18"/>
                <w:szCs w:val="18"/>
              </w:rPr>
            </w:pPr>
            <w:r w:rsidRPr="00A0377E">
              <w:rPr>
                <w:rFonts w:ascii="Calibri" w:hAnsi="Calibri" w:cs="Calibri"/>
                <w:sz w:val="18"/>
                <w:szCs w:val="18"/>
                <w:lang w:val="sr-Cyrl-RS"/>
              </w:rPr>
              <w:t>Максимална температура примене: 400˚С</w:t>
            </w:r>
          </w:p>
        </w:tc>
        <w:tc>
          <w:tcPr>
            <w:tcW w:w="565" w:type="pct"/>
          </w:tcPr>
          <w:p w14:paraId="0E890E7A" w14:textId="77777777" w:rsidR="00192078" w:rsidRPr="00A0377E" w:rsidRDefault="00192078" w:rsidP="00B832B6">
            <w:pPr>
              <w:pStyle w:val="a"/>
              <w:spacing w:before="0"/>
              <w:jc w:val="left"/>
              <w:rPr>
                <w:rFonts w:ascii="Calibri" w:hAnsi="Calibri" w:cs="Calibri"/>
                <w:sz w:val="18"/>
                <w:szCs w:val="18"/>
                <w:lang w:eastAsia="en-US"/>
              </w:rPr>
            </w:pPr>
            <w:r w:rsidRPr="00A0377E">
              <w:rPr>
                <w:rFonts w:ascii="Calibri" w:hAnsi="Calibri" w:cs="Calibri"/>
                <w:sz w:val="18"/>
                <w:szCs w:val="18"/>
                <w:lang w:eastAsia="en-US"/>
              </w:rPr>
              <w:t>извод из каталога</w:t>
            </w:r>
          </w:p>
        </w:tc>
      </w:tr>
      <w:tr w:rsidR="00192078" w:rsidRPr="00A0377E" w14:paraId="3B5F8EA6" w14:textId="77777777" w:rsidTr="00B832B6">
        <w:trPr>
          <w:cantSplit/>
        </w:trPr>
        <w:tc>
          <w:tcPr>
            <w:tcW w:w="225" w:type="pct"/>
            <w:shd w:val="clear" w:color="auto" w:fill="auto"/>
          </w:tcPr>
          <w:p w14:paraId="180E22E4" w14:textId="77777777" w:rsidR="00192078" w:rsidRPr="00A0377E" w:rsidRDefault="00192078" w:rsidP="00B832B6">
            <w:pPr>
              <w:spacing w:before="0"/>
              <w:rPr>
                <w:rFonts w:ascii="Calibri" w:hAnsi="Calibri" w:cs="Calibri"/>
                <w:sz w:val="18"/>
                <w:szCs w:val="18"/>
              </w:rPr>
            </w:pPr>
          </w:p>
        </w:tc>
        <w:tc>
          <w:tcPr>
            <w:tcW w:w="447" w:type="pct"/>
            <w:shd w:val="clear" w:color="auto" w:fill="auto"/>
          </w:tcPr>
          <w:p w14:paraId="715D395A"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1331280 </w:t>
            </w:r>
          </w:p>
        </w:tc>
        <w:tc>
          <w:tcPr>
            <w:tcW w:w="1095" w:type="pct"/>
          </w:tcPr>
          <w:p w14:paraId="206E1833"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PLETENICA BEZAZBESTNA FI 8MM 400C</w:t>
            </w:r>
          </w:p>
        </w:tc>
        <w:tc>
          <w:tcPr>
            <w:tcW w:w="276" w:type="pct"/>
          </w:tcPr>
          <w:p w14:paraId="3AA32296"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kg</w:t>
            </w:r>
          </w:p>
        </w:tc>
        <w:tc>
          <w:tcPr>
            <w:tcW w:w="251" w:type="pct"/>
          </w:tcPr>
          <w:p w14:paraId="1F72A7F7"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100 </w:t>
            </w:r>
          </w:p>
        </w:tc>
        <w:tc>
          <w:tcPr>
            <w:tcW w:w="533" w:type="pct"/>
          </w:tcPr>
          <w:p w14:paraId="0CA26F8C"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59/4372</w:t>
            </w:r>
          </w:p>
        </w:tc>
        <w:tc>
          <w:tcPr>
            <w:tcW w:w="251" w:type="pct"/>
          </w:tcPr>
          <w:p w14:paraId="4E9E05E8"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100</w:t>
            </w:r>
          </w:p>
        </w:tc>
        <w:tc>
          <w:tcPr>
            <w:tcW w:w="1356" w:type="pct"/>
          </w:tcPr>
          <w:p w14:paraId="1F556A07" w14:textId="77777777" w:rsidR="00192078" w:rsidRPr="00A0377E" w:rsidRDefault="00192078" w:rsidP="00B832B6">
            <w:pPr>
              <w:rPr>
                <w:rFonts w:ascii="Calibri" w:hAnsi="Calibri" w:cs="Calibri"/>
                <w:sz w:val="18"/>
                <w:szCs w:val="18"/>
              </w:rPr>
            </w:pPr>
            <w:r w:rsidRPr="00A0377E">
              <w:rPr>
                <w:rFonts w:ascii="Calibri" w:hAnsi="Calibri" w:cs="Calibri"/>
                <w:sz w:val="18"/>
                <w:szCs w:val="18"/>
                <w:lang w:val="sr-Cyrl-RS"/>
              </w:rPr>
              <w:t>Максимална температура примене: 400˚С</w:t>
            </w:r>
          </w:p>
        </w:tc>
        <w:tc>
          <w:tcPr>
            <w:tcW w:w="565" w:type="pct"/>
          </w:tcPr>
          <w:p w14:paraId="2AD152BB" w14:textId="77777777" w:rsidR="00192078" w:rsidRPr="00A0377E" w:rsidRDefault="00192078" w:rsidP="00B832B6">
            <w:pPr>
              <w:pStyle w:val="a"/>
              <w:spacing w:before="0"/>
              <w:jc w:val="left"/>
              <w:rPr>
                <w:rFonts w:ascii="Calibri" w:hAnsi="Calibri" w:cs="Calibri"/>
                <w:sz w:val="18"/>
                <w:szCs w:val="18"/>
                <w:lang w:eastAsia="en-US"/>
              </w:rPr>
            </w:pPr>
            <w:r w:rsidRPr="00A0377E">
              <w:rPr>
                <w:rFonts w:ascii="Calibri" w:hAnsi="Calibri" w:cs="Calibri"/>
                <w:sz w:val="18"/>
                <w:szCs w:val="18"/>
                <w:lang w:eastAsia="en-US"/>
              </w:rPr>
              <w:t>извод из каталога</w:t>
            </w:r>
          </w:p>
        </w:tc>
      </w:tr>
      <w:tr w:rsidR="00192078" w:rsidRPr="00A0377E" w14:paraId="0916701D" w14:textId="77777777" w:rsidTr="00B832B6">
        <w:trPr>
          <w:cantSplit/>
        </w:trPr>
        <w:tc>
          <w:tcPr>
            <w:tcW w:w="225" w:type="pct"/>
            <w:shd w:val="clear" w:color="auto" w:fill="auto"/>
          </w:tcPr>
          <w:p w14:paraId="5BF0516B" w14:textId="77777777" w:rsidR="00192078" w:rsidRPr="00A0377E" w:rsidRDefault="00192078" w:rsidP="00B832B6">
            <w:pPr>
              <w:spacing w:before="0"/>
              <w:rPr>
                <w:rFonts w:ascii="Calibri" w:hAnsi="Calibri" w:cs="Calibri"/>
                <w:sz w:val="18"/>
                <w:szCs w:val="18"/>
              </w:rPr>
            </w:pPr>
          </w:p>
        </w:tc>
        <w:tc>
          <w:tcPr>
            <w:tcW w:w="447" w:type="pct"/>
            <w:shd w:val="clear" w:color="auto" w:fill="auto"/>
          </w:tcPr>
          <w:p w14:paraId="2D704AEB"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1378589 </w:t>
            </w:r>
          </w:p>
        </w:tc>
        <w:tc>
          <w:tcPr>
            <w:tcW w:w="1095" w:type="pct"/>
          </w:tcPr>
          <w:p w14:paraId="47F6D311"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PLETENICA BEZAZBESTNA TEFLONSKA 12X12 P=10BAR</w:t>
            </w:r>
          </w:p>
        </w:tc>
        <w:tc>
          <w:tcPr>
            <w:tcW w:w="276" w:type="pct"/>
          </w:tcPr>
          <w:p w14:paraId="630C07C5"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kg</w:t>
            </w:r>
          </w:p>
        </w:tc>
        <w:tc>
          <w:tcPr>
            <w:tcW w:w="251" w:type="pct"/>
          </w:tcPr>
          <w:p w14:paraId="5F92ED2D"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30 </w:t>
            </w:r>
          </w:p>
        </w:tc>
        <w:tc>
          <w:tcPr>
            <w:tcW w:w="533" w:type="pct"/>
          </w:tcPr>
          <w:p w14:paraId="22A1C4AC"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286/4372</w:t>
            </w:r>
          </w:p>
        </w:tc>
        <w:tc>
          <w:tcPr>
            <w:tcW w:w="251" w:type="pct"/>
          </w:tcPr>
          <w:p w14:paraId="3302AE7C"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30</w:t>
            </w:r>
          </w:p>
        </w:tc>
        <w:tc>
          <w:tcPr>
            <w:tcW w:w="1356" w:type="pct"/>
            <w:vAlign w:val="center"/>
          </w:tcPr>
          <w:p w14:paraId="08ECA723" w14:textId="77777777" w:rsidR="00192078" w:rsidRPr="00A0377E" w:rsidRDefault="00192078" w:rsidP="00192078">
            <w:pPr>
              <w:pStyle w:val="ListParagraph"/>
              <w:numPr>
                <w:ilvl w:val="0"/>
                <w:numId w:val="43"/>
              </w:numPr>
              <w:spacing w:before="0" w:after="0" w:line="240" w:lineRule="auto"/>
              <w:ind w:left="174" w:hanging="174"/>
              <w:jc w:val="left"/>
              <w:rPr>
                <w:rFonts w:cs="Calibri"/>
                <w:color w:val="000000"/>
                <w:sz w:val="18"/>
                <w:szCs w:val="18"/>
              </w:rPr>
            </w:pPr>
            <w:r w:rsidRPr="00A0377E">
              <w:rPr>
                <w:rFonts w:cs="Calibri"/>
                <w:color w:val="000000"/>
                <w:sz w:val="18"/>
                <w:szCs w:val="18"/>
                <w:lang w:val="sr-Cyrl-RS"/>
              </w:rPr>
              <w:t xml:space="preserve">Брзина кретања </w:t>
            </w:r>
            <w:r w:rsidRPr="00A0377E">
              <w:rPr>
                <w:rFonts w:cs="Calibri"/>
                <w:color w:val="000000"/>
                <w:sz w:val="18"/>
                <w:szCs w:val="18"/>
                <w:lang w:val="sr-Latn-RS"/>
              </w:rPr>
              <w:t>min16</w:t>
            </w:r>
            <w:r w:rsidRPr="00A0377E">
              <w:rPr>
                <w:rFonts w:cs="Calibri"/>
                <w:color w:val="000000"/>
                <w:sz w:val="18"/>
                <w:szCs w:val="18"/>
              </w:rPr>
              <w:t xml:space="preserve"> m/s</w:t>
            </w:r>
          </w:p>
          <w:p w14:paraId="79D4A641" w14:textId="77777777" w:rsidR="00192078" w:rsidRPr="00A0377E" w:rsidRDefault="00192078" w:rsidP="00192078">
            <w:pPr>
              <w:pStyle w:val="ListParagraph"/>
              <w:numPr>
                <w:ilvl w:val="0"/>
                <w:numId w:val="43"/>
              </w:numPr>
              <w:spacing w:before="0" w:after="0" w:line="240" w:lineRule="auto"/>
              <w:ind w:left="174" w:hanging="174"/>
              <w:jc w:val="left"/>
              <w:rPr>
                <w:rFonts w:cs="Calibri"/>
                <w:color w:val="000000"/>
                <w:sz w:val="18"/>
                <w:szCs w:val="18"/>
              </w:rPr>
            </w:pPr>
            <w:r w:rsidRPr="00A0377E">
              <w:rPr>
                <w:rFonts w:cs="Calibri"/>
                <w:color w:val="000000"/>
                <w:sz w:val="18"/>
                <w:szCs w:val="18"/>
                <w:lang w:val="sr-Cyrl-RS"/>
              </w:rPr>
              <w:t xml:space="preserve">температура </w:t>
            </w:r>
            <w:r w:rsidRPr="00A0377E">
              <w:rPr>
                <w:rFonts w:cs="Calibri"/>
                <w:color w:val="000000"/>
                <w:sz w:val="18"/>
                <w:szCs w:val="18"/>
              </w:rPr>
              <w:t>max200</w:t>
            </w:r>
            <w:r w:rsidRPr="00A0377E">
              <w:rPr>
                <w:rFonts w:cs="Calibri"/>
                <w:sz w:val="18"/>
                <w:szCs w:val="18"/>
              </w:rPr>
              <w:t>°C</w:t>
            </w:r>
          </w:p>
          <w:p w14:paraId="6DFB02D2" w14:textId="77777777" w:rsidR="00192078" w:rsidRPr="00A0377E" w:rsidRDefault="00192078" w:rsidP="00192078">
            <w:pPr>
              <w:pStyle w:val="ListParagraph"/>
              <w:numPr>
                <w:ilvl w:val="0"/>
                <w:numId w:val="43"/>
              </w:numPr>
              <w:spacing w:before="0" w:after="0" w:line="240" w:lineRule="auto"/>
              <w:ind w:left="174" w:hanging="174"/>
              <w:jc w:val="left"/>
              <w:rPr>
                <w:rFonts w:cs="Calibri"/>
                <w:color w:val="000000"/>
                <w:sz w:val="18"/>
                <w:szCs w:val="18"/>
              </w:rPr>
            </w:pPr>
            <w:r w:rsidRPr="00A0377E">
              <w:rPr>
                <w:rFonts w:cs="Calibri"/>
                <w:sz w:val="18"/>
                <w:szCs w:val="18"/>
                <w:lang w:val="sr-Cyrl-RS"/>
              </w:rPr>
              <w:t xml:space="preserve">притисак </w:t>
            </w:r>
            <w:r w:rsidRPr="00A0377E">
              <w:rPr>
                <w:rFonts w:cs="Calibri"/>
                <w:sz w:val="18"/>
                <w:szCs w:val="18"/>
              </w:rPr>
              <w:t>pmax20bar</w:t>
            </w:r>
          </w:p>
          <w:p w14:paraId="51A83231" w14:textId="77777777" w:rsidR="00192078" w:rsidRPr="00A0377E" w:rsidRDefault="00192078" w:rsidP="00192078">
            <w:pPr>
              <w:pStyle w:val="ListParagraph"/>
              <w:numPr>
                <w:ilvl w:val="0"/>
                <w:numId w:val="43"/>
              </w:numPr>
              <w:spacing w:before="0" w:after="0" w:line="240" w:lineRule="auto"/>
              <w:ind w:left="174" w:hanging="174"/>
              <w:jc w:val="left"/>
              <w:rPr>
                <w:rFonts w:cs="Calibri"/>
                <w:color w:val="000000"/>
                <w:sz w:val="18"/>
                <w:szCs w:val="18"/>
              </w:rPr>
            </w:pPr>
            <w:r w:rsidRPr="00A0377E">
              <w:rPr>
                <w:rFonts w:cs="Calibri"/>
                <w:color w:val="000000"/>
                <w:sz w:val="18"/>
                <w:szCs w:val="18"/>
                <w:lang w:val="sr-Cyrl-RS"/>
              </w:rPr>
              <w:t>Густина 1,2-1,4</w:t>
            </w:r>
            <w:r w:rsidRPr="00A0377E">
              <w:rPr>
                <w:rFonts w:cs="Calibri"/>
                <w:color w:val="000000"/>
                <w:sz w:val="18"/>
                <w:szCs w:val="18"/>
              </w:rPr>
              <w:t xml:space="preserve"> g/cm</w:t>
            </w:r>
            <w:r w:rsidRPr="00A0377E">
              <w:rPr>
                <w:rFonts w:cs="Calibri"/>
                <w:color w:val="000000"/>
                <w:sz w:val="18"/>
                <w:szCs w:val="18"/>
                <w:vertAlign w:val="superscript"/>
              </w:rPr>
              <w:t>2</w:t>
            </w:r>
          </w:p>
        </w:tc>
        <w:tc>
          <w:tcPr>
            <w:tcW w:w="565" w:type="pct"/>
          </w:tcPr>
          <w:p w14:paraId="3C9A5E0A" w14:textId="77777777" w:rsidR="00192078" w:rsidRPr="00A0377E" w:rsidRDefault="00192078" w:rsidP="00B832B6">
            <w:pPr>
              <w:pStyle w:val="a"/>
              <w:spacing w:before="0"/>
              <w:jc w:val="left"/>
              <w:rPr>
                <w:rFonts w:ascii="Calibri" w:hAnsi="Calibri" w:cs="Calibri"/>
                <w:sz w:val="18"/>
                <w:szCs w:val="18"/>
                <w:lang w:eastAsia="en-US"/>
              </w:rPr>
            </w:pPr>
          </w:p>
        </w:tc>
      </w:tr>
      <w:tr w:rsidR="00192078" w:rsidRPr="00A0377E" w14:paraId="309DCF38" w14:textId="77777777" w:rsidTr="00B832B6">
        <w:trPr>
          <w:cantSplit/>
        </w:trPr>
        <w:tc>
          <w:tcPr>
            <w:tcW w:w="225" w:type="pct"/>
            <w:shd w:val="clear" w:color="auto" w:fill="auto"/>
          </w:tcPr>
          <w:p w14:paraId="3CD7D124" w14:textId="77777777" w:rsidR="00192078" w:rsidRPr="00A0377E" w:rsidRDefault="00192078" w:rsidP="00B832B6">
            <w:pPr>
              <w:spacing w:before="0"/>
              <w:rPr>
                <w:rFonts w:ascii="Calibri" w:hAnsi="Calibri" w:cs="Calibri"/>
                <w:sz w:val="18"/>
                <w:szCs w:val="18"/>
              </w:rPr>
            </w:pPr>
          </w:p>
        </w:tc>
        <w:tc>
          <w:tcPr>
            <w:tcW w:w="447" w:type="pct"/>
            <w:shd w:val="clear" w:color="auto" w:fill="auto"/>
          </w:tcPr>
          <w:p w14:paraId="3E7F2C4B"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1444891 </w:t>
            </w:r>
          </w:p>
        </w:tc>
        <w:tc>
          <w:tcPr>
            <w:tcW w:w="1095" w:type="pct"/>
          </w:tcPr>
          <w:p w14:paraId="2FD30766"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PLETENICA BEZAZBESTNA TEFLONSKA 16X16MM T=30*C, P=20BAR,TRANSPORTNI FLUID:VODA I PEPEO</w:t>
            </w:r>
          </w:p>
        </w:tc>
        <w:tc>
          <w:tcPr>
            <w:tcW w:w="276" w:type="pct"/>
          </w:tcPr>
          <w:p w14:paraId="4DCF98D7"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kg</w:t>
            </w:r>
          </w:p>
        </w:tc>
        <w:tc>
          <w:tcPr>
            <w:tcW w:w="251" w:type="pct"/>
          </w:tcPr>
          <w:p w14:paraId="30274035"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65 </w:t>
            </w:r>
          </w:p>
        </w:tc>
        <w:tc>
          <w:tcPr>
            <w:tcW w:w="533" w:type="pct"/>
          </w:tcPr>
          <w:p w14:paraId="6CD6EB65"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219/4372</w:t>
            </w:r>
          </w:p>
          <w:p w14:paraId="0C118019"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286/4372</w:t>
            </w:r>
          </w:p>
        </w:tc>
        <w:tc>
          <w:tcPr>
            <w:tcW w:w="251" w:type="pct"/>
          </w:tcPr>
          <w:p w14:paraId="166C030B"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40</w:t>
            </w:r>
          </w:p>
          <w:p w14:paraId="48BD8D2B"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25</w:t>
            </w:r>
          </w:p>
        </w:tc>
        <w:tc>
          <w:tcPr>
            <w:tcW w:w="1356" w:type="pct"/>
            <w:vAlign w:val="center"/>
          </w:tcPr>
          <w:p w14:paraId="2ADD9219" w14:textId="77777777" w:rsidR="00192078" w:rsidRPr="00A0377E" w:rsidRDefault="00192078" w:rsidP="00192078">
            <w:pPr>
              <w:pStyle w:val="ListParagraph"/>
              <w:numPr>
                <w:ilvl w:val="0"/>
                <w:numId w:val="43"/>
              </w:numPr>
              <w:spacing w:before="0" w:after="0" w:line="240" w:lineRule="auto"/>
              <w:ind w:left="174" w:hanging="174"/>
              <w:jc w:val="left"/>
              <w:rPr>
                <w:rFonts w:cs="Calibri"/>
                <w:color w:val="000000"/>
                <w:sz w:val="18"/>
                <w:szCs w:val="18"/>
              </w:rPr>
            </w:pPr>
            <w:r w:rsidRPr="00A0377E">
              <w:rPr>
                <w:rFonts w:cs="Calibri"/>
                <w:color w:val="000000"/>
                <w:sz w:val="18"/>
                <w:szCs w:val="18"/>
                <w:lang w:val="sr-Cyrl-RS"/>
              </w:rPr>
              <w:t xml:space="preserve">Брзина кретања </w:t>
            </w:r>
            <w:r w:rsidRPr="00A0377E">
              <w:rPr>
                <w:rFonts w:cs="Calibri"/>
                <w:color w:val="000000"/>
                <w:sz w:val="18"/>
                <w:szCs w:val="18"/>
                <w:lang w:val="sr-Latn-RS"/>
              </w:rPr>
              <w:t>min16</w:t>
            </w:r>
            <w:r w:rsidRPr="00A0377E">
              <w:rPr>
                <w:rFonts w:cs="Calibri"/>
                <w:color w:val="000000"/>
                <w:sz w:val="18"/>
                <w:szCs w:val="18"/>
              </w:rPr>
              <w:t xml:space="preserve"> m/s</w:t>
            </w:r>
          </w:p>
          <w:p w14:paraId="113A9D01" w14:textId="77777777" w:rsidR="00192078" w:rsidRPr="00A0377E" w:rsidRDefault="00192078" w:rsidP="00192078">
            <w:pPr>
              <w:pStyle w:val="ListParagraph"/>
              <w:numPr>
                <w:ilvl w:val="0"/>
                <w:numId w:val="43"/>
              </w:numPr>
              <w:spacing w:before="0" w:after="0" w:line="240" w:lineRule="auto"/>
              <w:ind w:left="174" w:hanging="174"/>
              <w:jc w:val="left"/>
              <w:rPr>
                <w:rFonts w:cs="Calibri"/>
                <w:color w:val="000000"/>
                <w:sz w:val="18"/>
                <w:szCs w:val="18"/>
              </w:rPr>
            </w:pPr>
            <w:r w:rsidRPr="00A0377E">
              <w:rPr>
                <w:rFonts w:cs="Calibri"/>
                <w:color w:val="000000"/>
                <w:sz w:val="18"/>
                <w:szCs w:val="18"/>
                <w:lang w:val="sr-Cyrl-RS"/>
              </w:rPr>
              <w:t xml:space="preserve">температура </w:t>
            </w:r>
            <w:r w:rsidRPr="00A0377E">
              <w:rPr>
                <w:rFonts w:cs="Calibri"/>
                <w:color w:val="000000"/>
                <w:sz w:val="18"/>
                <w:szCs w:val="18"/>
              </w:rPr>
              <w:t>max200</w:t>
            </w:r>
            <w:r w:rsidRPr="00A0377E">
              <w:rPr>
                <w:rFonts w:cs="Calibri"/>
                <w:sz w:val="18"/>
                <w:szCs w:val="18"/>
              </w:rPr>
              <w:t>°C</w:t>
            </w:r>
          </w:p>
          <w:p w14:paraId="10A5F3A0" w14:textId="77777777" w:rsidR="00192078" w:rsidRPr="00A0377E" w:rsidRDefault="00192078" w:rsidP="00192078">
            <w:pPr>
              <w:pStyle w:val="ListParagraph"/>
              <w:numPr>
                <w:ilvl w:val="0"/>
                <w:numId w:val="43"/>
              </w:numPr>
              <w:spacing w:before="0" w:after="0" w:line="240" w:lineRule="auto"/>
              <w:ind w:left="174" w:hanging="174"/>
              <w:jc w:val="left"/>
              <w:rPr>
                <w:rFonts w:cs="Calibri"/>
                <w:color w:val="000000"/>
                <w:sz w:val="18"/>
                <w:szCs w:val="18"/>
              </w:rPr>
            </w:pPr>
            <w:r w:rsidRPr="00A0377E">
              <w:rPr>
                <w:rFonts w:cs="Calibri"/>
                <w:sz w:val="18"/>
                <w:szCs w:val="18"/>
                <w:lang w:val="sr-Cyrl-RS"/>
              </w:rPr>
              <w:t xml:space="preserve">притисак </w:t>
            </w:r>
            <w:r w:rsidRPr="00A0377E">
              <w:rPr>
                <w:rFonts w:cs="Calibri"/>
                <w:sz w:val="18"/>
                <w:szCs w:val="18"/>
              </w:rPr>
              <w:t>pmax40bar</w:t>
            </w:r>
          </w:p>
          <w:p w14:paraId="498006CF" w14:textId="77777777" w:rsidR="00192078" w:rsidRPr="00A0377E" w:rsidRDefault="00192078" w:rsidP="00192078">
            <w:pPr>
              <w:pStyle w:val="ListParagraph"/>
              <w:numPr>
                <w:ilvl w:val="0"/>
                <w:numId w:val="43"/>
              </w:numPr>
              <w:spacing w:before="0" w:after="0" w:line="240" w:lineRule="auto"/>
              <w:ind w:left="174" w:hanging="174"/>
              <w:jc w:val="left"/>
              <w:rPr>
                <w:rFonts w:cs="Calibri"/>
                <w:color w:val="000000"/>
                <w:sz w:val="18"/>
                <w:szCs w:val="18"/>
              </w:rPr>
            </w:pPr>
            <w:r w:rsidRPr="00A0377E">
              <w:rPr>
                <w:rFonts w:cs="Calibri"/>
                <w:color w:val="000000"/>
                <w:sz w:val="18"/>
                <w:szCs w:val="18"/>
                <w:lang w:val="sr-Cyrl-RS"/>
              </w:rPr>
              <w:t>Густина 1,2-1,4</w:t>
            </w:r>
            <w:r w:rsidRPr="00A0377E">
              <w:rPr>
                <w:rFonts w:cs="Calibri"/>
                <w:color w:val="000000"/>
                <w:sz w:val="18"/>
                <w:szCs w:val="18"/>
              </w:rPr>
              <w:t xml:space="preserve"> g/cm</w:t>
            </w:r>
            <w:r w:rsidRPr="00A0377E">
              <w:rPr>
                <w:rFonts w:cs="Calibri"/>
                <w:color w:val="000000"/>
                <w:sz w:val="18"/>
                <w:szCs w:val="18"/>
                <w:vertAlign w:val="superscript"/>
              </w:rPr>
              <w:t>2</w:t>
            </w:r>
          </w:p>
        </w:tc>
        <w:tc>
          <w:tcPr>
            <w:tcW w:w="565" w:type="pct"/>
          </w:tcPr>
          <w:p w14:paraId="4F920A31" w14:textId="77777777" w:rsidR="00192078" w:rsidRPr="00A0377E" w:rsidRDefault="00192078" w:rsidP="00B832B6">
            <w:pPr>
              <w:pStyle w:val="a"/>
              <w:spacing w:before="0"/>
              <w:jc w:val="left"/>
              <w:rPr>
                <w:rFonts w:ascii="Calibri" w:hAnsi="Calibri" w:cs="Calibri"/>
                <w:sz w:val="18"/>
                <w:szCs w:val="18"/>
                <w:lang w:eastAsia="en-US"/>
              </w:rPr>
            </w:pPr>
          </w:p>
        </w:tc>
      </w:tr>
      <w:tr w:rsidR="00192078" w:rsidRPr="00A0377E" w14:paraId="063CFBDF" w14:textId="77777777" w:rsidTr="00B832B6">
        <w:trPr>
          <w:cantSplit/>
        </w:trPr>
        <w:tc>
          <w:tcPr>
            <w:tcW w:w="225" w:type="pct"/>
            <w:shd w:val="clear" w:color="auto" w:fill="auto"/>
          </w:tcPr>
          <w:p w14:paraId="312373E2" w14:textId="77777777" w:rsidR="00192078" w:rsidRPr="00A0377E" w:rsidRDefault="00192078" w:rsidP="00B832B6">
            <w:pPr>
              <w:spacing w:before="0"/>
              <w:rPr>
                <w:rFonts w:ascii="Calibri" w:hAnsi="Calibri" w:cs="Calibri"/>
                <w:sz w:val="18"/>
                <w:szCs w:val="18"/>
              </w:rPr>
            </w:pPr>
          </w:p>
        </w:tc>
        <w:tc>
          <w:tcPr>
            <w:tcW w:w="447" w:type="pct"/>
            <w:shd w:val="clear" w:color="auto" w:fill="auto"/>
          </w:tcPr>
          <w:p w14:paraId="38216517"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1378597 </w:t>
            </w:r>
          </w:p>
        </w:tc>
        <w:tc>
          <w:tcPr>
            <w:tcW w:w="1095" w:type="pct"/>
          </w:tcPr>
          <w:p w14:paraId="743001D6"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PLETENICA BEZAZBESTNA TEFLONSKA 20X20MM P=10BAR</w:t>
            </w:r>
          </w:p>
        </w:tc>
        <w:tc>
          <w:tcPr>
            <w:tcW w:w="276" w:type="pct"/>
          </w:tcPr>
          <w:p w14:paraId="70C370D1"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kg</w:t>
            </w:r>
          </w:p>
        </w:tc>
        <w:tc>
          <w:tcPr>
            <w:tcW w:w="251" w:type="pct"/>
          </w:tcPr>
          <w:p w14:paraId="14CBE85B"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40 </w:t>
            </w:r>
          </w:p>
        </w:tc>
        <w:tc>
          <w:tcPr>
            <w:tcW w:w="533" w:type="pct"/>
          </w:tcPr>
          <w:p w14:paraId="6D9DAA38"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219/4372</w:t>
            </w:r>
          </w:p>
        </w:tc>
        <w:tc>
          <w:tcPr>
            <w:tcW w:w="251" w:type="pct"/>
          </w:tcPr>
          <w:p w14:paraId="54982B44"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40</w:t>
            </w:r>
          </w:p>
        </w:tc>
        <w:tc>
          <w:tcPr>
            <w:tcW w:w="1356" w:type="pct"/>
            <w:vAlign w:val="center"/>
          </w:tcPr>
          <w:p w14:paraId="6CC0B288" w14:textId="77777777" w:rsidR="00192078" w:rsidRPr="00A0377E" w:rsidRDefault="00192078" w:rsidP="00192078">
            <w:pPr>
              <w:pStyle w:val="ListParagraph"/>
              <w:numPr>
                <w:ilvl w:val="0"/>
                <w:numId w:val="43"/>
              </w:numPr>
              <w:spacing w:before="0" w:after="0" w:line="240" w:lineRule="auto"/>
              <w:ind w:left="174" w:hanging="174"/>
              <w:jc w:val="left"/>
              <w:rPr>
                <w:rFonts w:cs="Calibri"/>
                <w:color w:val="000000"/>
                <w:sz w:val="18"/>
                <w:szCs w:val="18"/>
              </w:rPr>
            </w:pPr>
            <w:r w:rsidRPr="00A0377E">
              <w:rPr>
                <w:rFonts w:cs="Calibri"/>
                <w:color w:val="000000"/>
                <w:sz w:val="18"/>
                <w:szCs w:val="18"/>
                <w:lang w:val="sr-Cyrl-RS"/>
              </w:rPr>
              <w:t xml:space="preserve">Брзина кретања </w:t>
            </w:r>
            <w:r w:rsidRPr="00A0377E">
              <w:rPr>
                <w:rFonts w:cs="Calibri"/>
                <w:color w:val="000000"/>
                <w:sz w:val="18"/>
                <w:szCs w:val="18"/>
                <w:lang w:val="sr-Latn-RS"/>
              </w:rPr>
              <w:t>min16</w:t>
            </w:r>
            <w:r w:rsidRPr="00A0377E">
              <w:rPr>
                <w:rFonts w:cs="Calibri"/>
                <w:color w:val="000000"/>
                <w:sz w:val="18"/>
                <w:szCs w:val="18"/>
              </w:rPr>
              <w:t xml:space="preserve"> m/s</w:t>
            </w:r>
          </w:p>
          <w:p w14:paraId="378DFBA6" w14:textId="77777777" w:rsidR="00192078" w:rsidRPr="00A0377E" w:rsidRDefault="00192078" w:rsidP="00192078">
            <w:pPr>
              <w:pStyle w:val="ListParagraph"/>
              <w:numPr>
                <w:ilvl w:val="0"/>
                <w:numId w:val="43"/>
              </w:numPr>
              <w:spacing w:before="0" w:after="0" w:line="240" w:lineRule="auto"/>
              <w:ind w:left="174" w:hanging="174"/>
              <w:jc w:val="left"/>
              <w:rPr>
                <w:rFonts w:cs="Calibri"/>
                <w:color w:val="000000"/>
                <w:sz w:val="18"/>
                <w:szCs w:val="18"/>
              </w:rPr>
            </w:pPr>
            <w:r w:rsidRPr="00A0377E">
              <w:rPr>
                <w:rFonts w:cs="Calibri"/>
                <w:color w:val="000000"/>
                <w:sz w:val="18"/>
                <w:szCs w:val="18"/>
                <w:lang w:val="sr-Cyrl-RS"/>
              </w:rPr>
              <w:t xml:space="preserve">температура </w:t>
            </w:r>
            <w:r w:rsidRPr="00A0377E">
              <w:rPr>
                <w:rFonts w:cs="Calibri"/>
                <w:color w:val="000000"/>
                <w:sz w:val="18"/>
                <w:szCs w:val="18"/>
              </w:rPr>
              <w:t>max200</w:t>
            </w:r>
            <w:r w:rsidRPr="00A0377E">
              <w:rPr>
                <w:rFonts w:cs="Calibri"/>
                <w:sz w:val="18"/>
                <w:szCs w:val="18"/>
              </w:rPr>
              <w:t>°C</w:t>
            </w:r>
          </w:p>
          <w:p w14:paraId="5CFBED0A" w14:textId="77777777" w:rsidR="00192078" w:rsidRPr="00A0377E" w:rsidRDefault="00192078" w:rsidP="00192078">
            <w:pPr>
              <w:pStyle w:val="ListParagraph"/>
              <w:numPr>
                <w:ilvl w:val="0"/>
                <w:numId w:val="43"/>
              </w:numPr>
              <w:spacing w:before="0" w:after="0" w:line="240" w:lineRule="auto"/>
              <w:ind w:left="174" w:hanging="174"/>
              <w:jc w:val="left"/>
              <w:rPr>
                <w:rFonts w:cs="Calibri"/>
                <w:color w:val="000000"/>
                <w:sz w:val="18"/>
                <w:szCs w:val="18"/>
              </w:rPr>
            </w:pPr>
            <w:r w:rsidRPr="00A0377E">
              <w:rPr>
                <w:rFonts w:cs="Calibri"/>
                <w:sz w:val="18"/>
                <w:szCs w:val="18"/>
                <w:lang w:val="sr-Cyrl-RS"/>
              </w:rPr>
              <w:t xml:space="preserve">притисак </w:t>
            </w:r>
            <w:r w:rsidRPr="00A0377E">
              <w:rPr>
                <w:rFonts w:cs="Calibri"/>
                <w:sz w:val="18"/>
                <w:szCs w:val="18"/>
              </w:rPr>
              <w:t>pmax20bar</w:t>
            </w:r>
          </w:p>
          <w:p w14:paraId="47C17B63" w14:textId="77777777" w:rsidR="00192078" w:rsidRPr="00A0377E" w:rsidRDefault="00192078" w:rsidP="00192078">
            <w:pPr>
              <w:pStyle w:val="ListParagraph"/>
              <w:numPr>
                <w:ilvl w:val="0"/>
                <w:numId w:val="43"/>
              </w:numPr>
              <w:spacing w:before="0" w:after="0" w:line="240" w:lineRule="auto"/>
              <w:ind w:left="174" w:hanging="174"/>
              <w:jc w:val="left"/>
              <w:rPr>
                <w:rFonts w:cs="Calibri"/>
                <w:color w:val="000000"/>
                <w:sz w:val="18"/>
                <w:szCs w:val="18"/>
              </w:rPr>
            </w:pPr>
            <w:r w:rsidRPr="00A0377E">
              <w:rPr>
                <w:rFonts w:cs="Calibri"/>
                <w:color w:val="000000"/>
                <w:sz w:val="18"/>
                <w:szCs w:val="18"/>
                <w:lang w:val="sr-Cyrl-RS"/>
              </w:rPr>
              <w:t>Густина 1,2-1,4</w:t>
            </w:r>
            <w:r w:rsidRPr="00A0377E">
              <w:rPr>
                <w:rFonts w:cs="Calibri"/>
                <w:color w:val="000000"/>
                <w:sz w:val="18"/>
                <w:szCs w:val="18"/>
              </w:rPr>
              <w:t xml:space="preserve"> g/cm</w:t>
            </w:r>
            <w:r w:rsidRPr="00A0377E">
              <w:rPr>
                <w:rFonts w:cs="Calibri"/>
                <w:color w:val="000000"/>
                <w:sz w:val="18"/>
                <w:szCs w:val="18"/>
                <w:vertAlign w:val="superscript"/>
              </w:rPr>
              <w:t>2</w:t>
            </w:r>
          </w:p>
        </w:tc>
        <w:tc>
          <w:tcPr>
            <w:tcW w:w="565" w:type="pct"/>
          </w:tcPr>
          <w:p w14:paraId="64A76E3D" w14:textId="77777777" w:rsidR="00192078" w:rsidRPr="00A0377E" w:rsidRDefault="00192078" w:rsidP="00B832B6">
            <w:pPr>
              <w:pStyle w:val="a"/>
              <w:spacing w:before="0"/>
              <w:jc w:val="left"/>
              <w:rPr>
                <w:rFonts w:ascii="Calibri" w:hAnsi="Calibri" w:cs="Calibri"/>
                <w:sz w:val="18"/>
                <w:szCs w:val="18"/>
                <w:lang w:eastAsia="en-US"/>
              </w:rPr>
            </w:pPr>
          </w:p>
        </w:tc>
      </w:tr>
      <w:tr w:rsidR="00192078" w:rsidRPr="00A0377E" w14:paraId="5379BAFE" w14:textId="77777777" w:rsidTr="00B832B6">
        <w:trPr>
          <w:cantSplit/>
        </w:trPr>
        <w:tc>
          <w:tcPr>
            <w:tcW w:w="225" w:type="pct"/>
            <w:shd w:val="clear" w:color="auto" w:fill="auto"/>
          </w:tcPr>
          <w:p w14:paraId="6C974817" w14:textId="77777777" w:rsidR="00192078" w:rsidRPr="00A0377E" w:rsidRDefault="00192078" w:rsidP="00B832B6">
            <w:pPr>
              <w:spacing w:before="0"/>
              <w:rPr>
                <w:rFonts w:ascii="Calibri" w:hAnsi="Calibri" w:cs="Calibri"/>
                <w:sz w:val="18"/>
                <w:szCs w:val="18"/>
              </w:rPr>
            </w:pPr>
          </w:p>
        </w:tc>
        <w:tc>
          <w:tcPr>
            <w:tcW w:w="447" w:type="pct"/>
            <w:shd w:val="clear" w:color="auto" w:fill="auto"/>
          </w:tcPr>
          <w:p w14:paraId="02B58F66"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463027 </w:t>
            </w:r>
          </w:p>
        </w:tc>
        <w:tc>
          <w:tcPr>
            <w:tcW w:w="1095" w:type="pct"/>
          </w:tcPr>
          <w:p w14:paraId="0A4AE50B"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PLETENICA GRAFITNA C-SPECIJAL-II 8X8MM</w:t>
            </w:r>
          </w:p>
        </w:tc>
        <w:tc>
          <w:tcPr>
            <w:tcW w:w="276" w:type="pct"/>
          </w:tcPr>
          <w:p w14:paraId="7641982F"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kg</w:t>
            </w:r>
          </w:p>
        </w:tc>
        <w:tc>
          <w:tcPr>
            <w:tcW w:w="251" w:type="pct"/>
          </w:tcPr>
          <w:p w14:paraId="4D7834F5"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20 </w:t>
            </w:r>
          </w:p>
        </w:tc>
        <w:tc>
          <w:tcPr>
            <w:tcW w:w="533" w:type="pct"/>
          </w:tcPr>
          <w:p w14:paraId="1794694F"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8/4372</w:t>
            </w:r>
          </w:p>
        </w:tc>
        <w:tc>
          <w:tcPr>
            <w:tcW w:w="251" w:type="pct"/>
          </w:tcPr>
          <w:p w14:paraId="3398A80F"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20 </w:t>
            </w:r>
          </w:p>
        </w:tc>
        <w:tc>
          <w:tcPr>
            <w:tcW w:w="1356" w:type="pct"/>
            <w:vAlign w:val="center"/>
          </w:tcPr>
          <w:p w14:paraId="02740F4F" w14:textId="77777777" w:rsidR="00192078" w:rsidRPr="00A0377E" w:rsidRDefault="00192078" w:rsidP="00192078">
            <w:pPr>
              <w:pStyle w:val="ListParagraph"/>
              <w:numPr>
                <w:ilvl w:val="0"/>
                <w:numId w:val="43"/>
              </w:numPr>
              <w:spacing w:before="0" w:after="0" w:line="240" w:lineRule="auto"/>
              <w:ind w:left="174" w:hanging="174"/>
              <w:jc w:val="left"/>
              <w:rPr>
                <w:rFonts w:cs="Calibri"/>
                <w:color w:val="000000"/>
                <w:sz w:val="18"/>
                <w:szCs w:val="18"/>
              </w:rPr>
            </w:pPr>
            <w:r w:rsidRPr="00A0377E">
              <w:rPr>
                <w:rFonts w:cs="Calibri"/>
                <w:color w:val="000000"/>
                <w:sz w:val="18"/>
                <w:szCs w:val="18"/>
                <w:lang w:val="sr-Cyrl-RS"/>
              </w:rPr>
              <w:t xml:space="preserve">Брзина кретања </w:t>
            </w:r>
            <w:r w:rsidRPr="00A0377E">
              <w:rPr>
                <w:rFonts w:cs="Calibri"/>
                <w:color w:val="000000"/>
                <w:sz w:val="18"/>
                <w:szCs w:val="18"/>
                <w:lang w:val="sr-Latn-RS"/>
              </w:rPr>
              <w:t>min1</w:t>
            </w:r>
            <w:r w:rsidRPr="00A0377E">
              <w:rPr>
                <w:rFonts w:cs="Calibri"/>
                <w:color w:val="000000"/>
                <w:sz w:val="18"/>
                <w:szCs w:val="18"/>
                <w:lang w:val="sr-Cyrl-RS"/>
              </w:rPr>
              <w:t>0</w:t>
            </w:r>
            <w:r w:rsidRPr="00A0377E">
              <w:rPr>
                <w:rFonts w:cs="Calibri"/>
                <w:color w:val="000000"/>
                <w:sz w:val="18"/>
                <w:szCs w:val="18"/>
              </w:rPr>
              <w:t xml:space="preserve"> m/s</w:t>
            </w:r>
          </w:p>
          <w:p w14:paraId="397C0498" w14:textId="77777777" w:rsidR="00192078" w:rsidRPr="00A0377E" w:rsidRDefault="00192078" w:rsidP="00192078">
            <w:pPr>
              <w:pStyle w:val="ListParagraph"/>
              <w:numPr>
                <w:ilvl w:val="0"/>
                <w:numId w:val="43"/>
              </w:numPr>
              <w:spacing w:before="0" w:after="0" w:line="240" w:lineRule="auto"/>
              <w:ind w:left="174" w:hanging="174"/>
              <w:jc w:val="left"/>
              <w:rPr>
                <w:rFonts w:cs="Calibri"/>
                <w:color w:val="000000"/>
                <w:sz w:val="18"/>
                <w:szCs w:val="18"/>
              </w:rPr>
            </w:pPr>
            <w:r w:rsidRPr="00A0377E">
              <w:rPr>
                <w:rFonts w:cs="Calibri"/>
                <w:color w:val="000000"/>
                <w:sz w:val="18"/>
                <w:szCs w:val="18"/>
                <w:lang w:val="sr-Cyrl-RS"/>
              </w:rPr>
              <w:t xml:space="preserve">температура </w:t>
            </w:r>
            <w:r w:rsidRPr="00A0377E">
              <w:rPr>
                <w:rFonts w:cs="Calibri"/>
                <w:color w:val="000000"/>
                <w:sz w:val="18"/>
                <w:szCs w:val="18"/>
              </w:rPr>
              <w:t>max200</w:t>
            </w:r>
            <w:r w:rsidRPr="00A0377E">
              <w:rPr>
                <w:rFonts w:cs="Calibri"/>
                <w:sz w:val="18"/>
                <w:szCs w:val="18"/>
              </w:rPr>
              <w:t>°C</w:t>
            </w:r>
          </w:p>
          <w:p w14:paraId="65C90C37" w14:textId="77777777" w:rsidR="00192078" w:rsidRPr="00A0377E" w:rsidRDefault="00192078" w:rsidP="00192078">
            <w:pPr>
              <w:pStyle w:val="ListParagraph"/>
              <w:numPr>
                <w:ilvl w:val="0"/>
                <w:numId w:val="43"/>
              </w:numPr>
              <w:spacing w:before="0" w:after="0" w:line="240" w:lineRule="auto"/>
              <w:ind w:left="174" w:hanging="174"/>
              <w:jc w:val="left"/>
              <w:rPr>
                <w:rFonts w:cs="Calibri"/>
                <w:color w:val="000000"/>
                <w:sz w:val="18"/>
                <w:szCs w:val="18"/>
              </w:rPr>
            </w:pPr>
            <w:r w:rsidRPr="00A0377E">
              <w:rPr>
                <w:rFonts w:cs="Calibri"/>
                <w:sz w:val="18"/>
                <w:szCs w:val="18"/>
                <w:lang w:val="sr-Cyrl-RS"/>
              </w:rPr>
              <w:t xml:space="preserve">притисак </w:t>
            </w:r>
            <w:r w:rsidRPr="00A0377E">
              <w:rPr>
                <w:rFonts w:cs="Calibri"/>
                <w:sz w:val="18"/>
                <w:szCs w:val="18"/>
              </w:rPr>
              <w:t>pmax20bar</w:t>
            </w:r>
          </w:p>
          <w:p w14:paraId="6CE69862" w14:textId="77777777" w:rsidR="00192078" w:rsidRPr="00A0377E" w:rsidRDefault="00192078" w:rsidP="00192078">
            <w:pPr>
              <w:pStyle w:val="ListParagraph"/>
              <w:numPr>
                <w:ilvl w:val="0"/>
                <w:numId w:val="43"/>
              </w:numPr>
              <w:spacing w:before="0" w:after="0" w:line="240" w:lineRule="auto"/>
              <w:ind w:left="174" w:hanging="174"/>
              <w:jc w:val="left"/>
              <w:rPr>
                <w:rFonts w:cs="Calibri"/>
                <w:color w:val="000000"/>
                <w:sz w:val="18"/>
                <w:szCs w:val="18"/>
              </w:rPr>
            </w:pPr>
            <w:r w:rsidRPr="00A0377E">
              <w:rPr>
                <w:rFonts w:cs="Calibri"/>
                <w:color w:val="000000"/>
                <w:sz w:val="18"/>
                <w:szCs w:val="18"/>
                <w:lang w:val="sr-Cyrl-RS"/>
              </w:rPr>
              <w:t>Густина 1,</w:t>
            </w:r>
            <w:r w:rsidRPr="00A0377E">
              <w:rPr>
                <w:rFonts w:cs="Calibri"/>
                <w:color w:val="000000"/>
                <w:sz w:val="18"/>
                <w:szCs w:val="18"/>
              </w:rPr>
              <w:t>0</w:t>
            </w:r>
            <w:r w:rsidRPr="00A0377E">
              <w:rPr>
                <w:rFonts w:cs="Calibri"/>
                <w:color w:val="000000"/>
                <w:sz w:val="18"/>
                <w:szCs w:val="18"/>
                <w:lang w:val="sr-Cyrl-RS"/>
              </w:rPr>
              <w:t>-1,</w:t>
            </w:r>
            <w:r w:rsidRPr="00A0377E">
              <w:rPr>
                <w:rFonts w:cs="Calibri"/>
                <w:color w:val="000000"/>
                <w:sz w:val="18"/>
                <w:szCs w:val="18"/>
              </w:rPr>
              <w:t>3 g/cm</w:t>
            </w:r>
            <w:r w:rsidRPr="00A0377E">
              <w:rPr>
                <w:rFonts w:cs="Calibri"/>
                <w:color w:val="000000"/>
                <w:sz w:val="18"/>
                <w:szCs w:val="18"/>
                <w:vertAlign w:val="superscript"/>
              </w:rPr>
              <w:t>2</w:t>
            </w:r>
          </w:p>
          <w:p w14:paraId="6570D1D9" w14:textId="77777777" w:rsidR="00192078" w:rsidRPr="00A0377E" w:rsidRDefault="00192078" w:rsidP="00192078">
            <w:pPr>
              <w:pStyle w:val="ListParagraph"/>
              <w:numPr>
                <w:ilvl w:val="0"/>
                <w:numId w:val="43"/>
              </w:numPr>
              <w:spacing w:before="0" w:after="0" w:line="240" w:lineRule="auto"/>
              <w:ind w:left="174" w:hanging="174"/>
              <w:jc w:val="left"/>
              <w:rPr>
                <w:rFonts w:cs="Calibri"/>
                <w:color w:val="000000"/>
                <w:sz w:val="18"/>
                <w:szCs w:val="18"/>
              </w:rPr>
            </w:pPr>
            <w:r w:rsidRPr="00A0377E">
              <w:rPr>
                <w:rFonts w:cs="Calibri"/>
                <w:color w:val="000000"/>
                <w:sz w:val="18"/>
                <w:szCs w:val="18"/>
                <w:lang w:val="sr-Cyrl-RS"/>
              </w:rPr>
              <w:t>експандирани графит</w:t>
            </w:r>
          </w:p>
          <w:p w14:paraId="342F618D" w14:textId="77777777" w:rsidR="00192078" w:rsidRPr="00A0377E" w:rsidRDefault="00192078" w:rsidP="00B832B6">
            <w:pPr>
              <w:pStyle w:val="ListParagraph"/>
              <w:spacing w:before="0"/>
              <w:ind w:left="174"/>
              <w:jc w:val="left"/>
              <w:rPr>
                <w:rFonts w:cs="Calibri"/>
                <w:color w:val="000000"/>
                <w:sz w:val="18"/>
                <w:szCs w:val="18"/>
              </w:rPr>
            </w:pPr>
          </w:p>
        </w:tc>
        <w:tc>
          <w:tcPr>
            <w:tcW w:w="565" w:type="pct"/>
          </w:tcPr>
          <w:p w14:paraId="18BE3165" w14:textId="77777777" w:rsidR="00192078" w:rsidRPr="00A0377E" w:rsidRDefault="00192078" w:rsidP="00B832B6">
            <w:pPr>
              <w:pStyle w:val="a"/>
              <w:spacing w:before="0"/>
              <w:jc w:val="left"/>
              <w:rPr>
                <w:rFonts w:ascii="Calibri" w:hAnsi="Calibri" w:cs="Calibri"/>
                <w:sz w:val="18"/>
                <w:szCs w:val="18"/>
                <w:lang w:eastAsia="en-US"/>
              </w:rPr>
            </w:pPr>
          </w:p>
        </w:tc>
      </w:tr>
      <w:tr w:rsidR="00192078" w:rsidRPr="00A0377E" w14:paraId="62A382AE" w14:textId="77777777" w:rsidTr="00B832B6">
        <w:trPr>
          <w:cantSplit/>
          <w:trHeight w:val="520"/>
        </w:trPr>
        <w:tc>
          <w:tcPr>
            <w:tcW w:w="225" w:type="pct"/>
            <w:shd w:val="clear" w:color="auto" w:fill="auto"/>
          </w:tcPr>
          <w:p w14:paraId="0007912C" w14:textId="77777777" w:rsidR="00192078" w:rsidRPr="00A0377E" w:rsidRDefault="00192078" w:rsidP="00B832B6">
            <w:pPr>
              <w:spacing w:before="0"/>
              <w:rPr>
                <w:rFonts w:ascii="Calibri" w:hAnsi="Calibri" w:cs="Calibri"/>
                <w:sz w:val="18"/>
                <w:szCs w:val="18"/>
              </w:rPr>
            </w:pPr>
          </w:p>
        </w:tc>
        <w:tc>
          <w:tcPr>
            <w:tcW w:w="447" w:type="pct"/>
            <w:shd w:val="clear" w:color="auto" w:fill="auto"/>
          </w:tcPr>
          <w:p w14:paraId="3D58F1DE"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499617 </w:t>
            </w:r>
          </w:p>
        </w:tc>
        <w:tc>
          <w:tcPr>
            <w:tcW w:w="1095" w:type="pct"/>
          </w:tcPr>
          <w:p w14:paraId="1843A3ED"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PLETENICA PAMUCNO LOJANA 12X12MM</w:t>
            </w:r>
          </w:p>
        </w:tc>
        <w:tc>
          <w:tcPr>
            <w:tcW w:w="276" w:type="pct"/>
          </w:tcPr>
          <w:p w14:paraId="75F466C7"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kg</w:t>
            </w:r>
          </w:p>
        </w:tc>
        <w:tc>
          <w:tcPr>
            <w:tcW w:w="251" w:type="pct"/>
          </w:tcPr>
          <w:p w14:paraId="3C17DC86"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50 </w:t>
            </w:r>
          </w:p>
        </w:tc>
        <w:tc>
          <w:tcPr>
            <w:tcW w:w="533" w:type="pct"/>
          </w:tcPr>
          <w:p w14:paraId="7A73E0CF"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254/4372</w:t>
            </w:r>
          </w:p>
        </w:tc>
        <w:tc>
          <w:tcPr>
            <w:tcW w:w="251" w:type="pct"/>
          </w:tcPr>
          <w:p w14:paraId="4A846720"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50</w:t>
            </w:r>
          </w:p>
        </w:tc>
        <w:tc>
          <w:tcPr>
            <w:tcW w:w="1356" w:type="pct"/>
          </w:tcPr>
          <w:p w14:paraId="54750F44" w14:textId="77777777" w:rsidR="00192078" w:rsidRPr="00A0377E" w:rsidRDefault="00192078" w:rsidP="00B832B6">
            <w:pPr>
              <w:pStyle w:val="a"/>
              <w:spacing w:before="0"/>
              <w:rPr>
                <w:rFonts w:ascii="Calibri" w:hAnsi="Calibri" w:cs="Calibri"/>
                <w:sz w:val="18"/>
                <w:szCs w:val="18"/>
                <w:lang w:val="en-US" w:eastAsia="en-US"/>
              </w:rPr>
            </w:pPr>
            <w:r w:rsidRPr="00A0377E">
              <w:rPr>
                <w:rFonts w:ascii="Calibri" w:hAnsi="Calibri" w:cs="Calibri"/>
                <w:sz w:val="18"/>
                <w:szCs w:val="18"/>
                <w:lang w:eastAsia="en-US"/>
              </w:rPr>
              <w:t xml:space="preserve">Температура </w:t>
            </w:r>
            <w:r w:rsidRPr="00A0377E">
              <w:rPr>
                <w:rFonts w:ascii="Calibri" w:hAnsi="Calibri" w:cs="Calibri"/>
                <w:sz w:val="18"/>
                <w:szCs w:val="18"/>
                <w:lang w:val="sr-Latn-RS" w:eastAsia="en-US"/>
              </w:rPr>
              <w:t xml:space="preserve">max </w:t>
            </w:r>
            <w:r w:rsidRPr="00A0377E">
              <w:rPr>
                <w:rFonts w:ascii="Calibri" w:hAnsi="Calibri" w:cs="Calibri"/>
                <w:sz w:val="18"/>
                <w:szCs w:val="18"/>
                <w:lang w:eastAsia="en-US"/>
              </w:rPr>
              <w:t>100°</w:t>
            </w:r>
            <w:r w:rsidRPr="00A0377E">
              <w:rPr>
                <w:rFonts w:ascii="Calibri" w:hAnsi="Calibri" w:cs="Calibri"/>
                <w:sz w:val="18"/>
                <w:szCs w:val="18"/>
                <w:lang w:val="en-US" w:eastAsia="en-US"/>
              </w:rPr>
              <w:t>C</w:t>
            </w:r>
          </w:p>
          <w:p w14:paraId="29D778F9" w14:textId="77777777" w:rsidR="00192078" w:rsidRPr="00A0377E" w:rsidRDefault="00192078" w:rsidP="00B832B6">
            <w:pPr>
              <w:pStyle w:val="a"/>
              <w:spacing w:before="0"/>
              <w:rPr>
                <w:rFonts w:ascii="Calibri" w:hAnsi="Calibri" w:cs="Calibri"/>
                <w:sz w:val="18"/>
                <w:szCs w:val="18"/>
              </w:rPr>
            </w:pPr>
            <w:r w:rsidRPr="00A0377E">
              <w:rPr>
                <w:rFonts w:ascii="Calibri" w:hAnsi="Calibri" w:cs="Calibri"/>
                <w:sz w:val="18"/>
                <w:szCs w:val="18"/>
                <w:lang w:eastAsia="en-US"/>
              </w:rPr>
              <w:t xml:space="preserve">Густина 1,1-1,3 </w:t>
            </w:r>
            <w:r w:rsidRPr="00A0377E">
              <w:rPr>
                <w:rFonts w:ascii="Calibri" w:hAnsi="Calibri" w:cs="Calibri"/>
                <w:sz w:val="18"/>
                <w:szCs w:val="18"/>
                <w:lang w:val="en-US" w:eastAsia="en-US"/>
              </w:rPr>
              <w:t>g/cm</w:t>
            </w:r>
            <w:r w:rsidRPr="00A0377E">
              <w:rPr>
                <w:rFonts w:ascii="Calibri" w:hAnsi="Calibri" w:cs="Calibri"/>
                <w:sz w:val="18"/>
                <w:szCs w:val="18"/>
                <w:vertAlign w:val="superscript"/>
                <w:lang w:val="en-US" w:eastAsia="en-US"/>
              </w:rPr>
              <w:t>2</w:t>
            </w:r>
          </w:p>
        </w:tc>
        <w:tc>
          <w:tcPr>
            <w:tcW w:w="565" w:type="pct"/>
          </w:tcPr>
          <w:p w14:paraId="4A48B70E" w14:textId="77777777" w:rsidR="00192078" w:rsidRPr="00A0377E" w:rsidRDefault="00192078" w:rsidP="00B832B6">
            <w:pPr>
              <w:pStyle w:val="a"/>
              <w:spacing w:before="0"/>
              <w:jc w:val="left"/>
              <w:rPr>
                <w:rFonts w:ascii="Calibri" w:hAnsi="Calibri" w:cs="Calibri"/>
                <w:sz w:val="18"/>
                <w:szCs w:val="18"/>
                <w:lang w:eastAsia="en-US"/>
              </w:rPr>
            </w:pPr>
          </w:p>
        </w:tc>
      </w:tr>
      <w:tr w:rsidR="00192078" w:rsidRPr="00A0377E" w14:paraId="120911CA" w14:textId="77777777" w:rsidTr="00B832B6">
        <w:trPr>
          <w:cantSplit/>
        </w:trPr>
        <w:tc>
          <w:tcPr>
            <w:tcW w:w="225" w:type="pct"/>
            <w:shd w:val="clear" w:color="auto" w:fill="auto"/>
          </w:tcPr>
          <w:p w14:paraId="35D92AF2" w14:textId="77777777" w:rsidR="00192078" w:rsidRPr="00A0377E" w:rsidRDefault="00192078" w:rsidP="00B832B6">
            <w:pPr>
              <w:spacing w:before="0"/>
              <w:rPr>
                <w:rFonts w:ascii="Calibri" w:hAnsi="Calibri" w:cs="Calibri"/>
                <w:sz w:val="18"/>
                <w:szCs w:val="18"/>
              </w:rPr>
            </w:pPr>
          </w:p>
        </w:tc>
        <w:tc>
          <w:tcPr>
            <w:tcW w:w="447" w:type="pct"/>
            <w:shd w:val="clear" w:color="auto" w:fill="auto"/>
          </w:tcPr>
          <w:p w14:paraId="675168AB"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1105566 </w:t>
            </w:r>
          </w:p>
        </w:tc>
        <w:tc>
          <w:tcPr>
            <w:tcW w:w="1095" w:type="pct"/>
          </w:tcPr>
          <w:p w14:paraId="39295165"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PLETENICA ZA PUMPE 25X25MM, ZA PMAX=80BAR T=250C, VMAX=20M/S, OD EKSPANDIRANIH TELEFONSKIH VLAKANA SA GRAFITOM</w:t>
            </w:r>
          </w:p>
        </w:tc>
        <w:tc>
          <w:tcPr>
            <w:tcW w:w="276" w:type="pct"/>
          </w:tcPr>
          <w:p w14:paraId="01247167"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kg</w:t>
            </w:r>
          </w:p>
        </w:tc>
        <w:tc>
          <w:tcPr>
            <w:tcW w:w="251" w:type="pct"/>
          </w:tcPr>
          <w:p w14:paraId="6E1F2A7F"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50 </w:t>
            </w:r>
          </w:p>
        </w:tc>
        <w:tc>
          <w:tcPr>
            <w:tcW w:w="533" w:type="pct"/>
          </w:tcPr>
          <w:p w14:paraId="3CAE3F2D"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8/4372</w:t>
            </w:r>
          </w:p>
        </w:tc>
        <w:tc>
          <w:tcPr>
            <w:tcW w:w="251" w:type="pct"/>
          </w:tcPr>
          <w:p w14:paraId="03BA7C17"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50</w:t>
            </w:r>
          </w:p>
        </w:tc>
        <w:tc>
          <w:tcPr>
            <w:tcW w:w="1356" w:type="pct"/>
          </w:tcPr>
          <w:p w14:paraId="2437308F" w14:textId="77777777" w:rsidR="00192078" w:rsidRPr="00A0377E" w:rsidRDefault="00192078" w:rsidP="00B832B6">
            <w:pPr>
              <w:pStyle w:val="a"/>
              <w:spacing w:before="0"/>
              <w:rPr>
                <w:rFonts w:ascii="Calibri" w:hAnsi="Calibri" w:cs="Calibri"/>
                <w:sz w:val="18"/>
                <w:szCs w:val="18"/>
                <w:lang w:eastAsia="en-US"/>
              </w:rPr>
            </w:pPr>
            <w:r w:rsidRPr="00A0377E">
              <w:rPr>
                <w:rFonts w:ascii="Calibri" w:hAnsi="Calibri" w:cs="Calibri"/>
                <w:sz w:val="18"/>
                <w:szCs w:val="18"/>
                <w:lang w:eastAsia="en-US"/>
              </w:rPr>
              <w:t xml:space="preserve">pmax=80bar </w:t>
            </w:r>
          </w:p>
          <w:p w14:paraId="744EAC3F" w14:textId="77777777" w:rsidR="00192078" w:rsidRPr="00A0377E" w:rsidRDefault="00192078" w:rsidP="00B832B6">
            <w:pPr>
              <w:pStyle w:val="a"/>
              <w:spacing w:before="0"/>
              <w:rPr>
                <w:rFonts w:ascii="Calibri" w:hAnsi="Calibri" w:cs="Calibri"/>
                <w:sz w:val="18"/>
                <w:szCs w:val="18"/>
                <w:lang w:eastAsia="en-US"/>
              </w:rPr>
            </w:pPr>
            <w:r w:rsidRPr="00A0377E">
              <w:rPr>
                <w:rFonts w:ascii="Calibri" w:hAnsi="Calibri" w:cs="Calibri"/>
                <w:sz w:val="18"/>
                <w:szCs w:val="18"/>
                <w:lang w:val="sr-Latn-RS" w:eastAsia="en-US"/>
              </w:rPr>
              <w:t xml:space="preserve">max </w:t>
            </w:r>
            <w:r w:rsidRPr="00A0377E">
              <w:rPr>
                <w:rFonts w:ascii="Calibri" w:hAnsi="Calibri" w:cs="Calibri"/>
                <w:sz w:val="18"/>
                <w:szCs w:val="18"/>
                <w:lang w:eastAsia="en-US"/>
              </w:rPr>
              <w:t xml:space="preserve">t=250c, </w:t>
            </w:r>
          </w:p>
          <w:p w14:paraId="0932E5F9" w14:textId="77777777" w:rsidR="00192078" w:rsidRPr="00A0377E" w:rsidRDefault="00192078" w:rsidP="00B832B6">
            <w:pPr>
              <w:pStyle w:val="a"/>
              <w:spacing w:before="0"/>
              <w:rPr>
                <w:rFonts w:ascii="Calibri" w:hAnsi="Calibri" w:cs="Calibri"/>
                <w:sz w:val="18"/>
                <w:szCs w:val="18"/>
                <w:lang w:eastAsia="en-US"/>
              </w:rPr>
            </w:pPr>
            <w:r w:rsidRPr="00A0377E">
              <w:rPr>
                <w:rFonts w:ascii="Calibri" w:hAnsi="Calibri" w:cs="Calibri"/>
                <w:sz w:val="18"/>
                <w:szCs w:val="18"/>
                <w:lang w:eastAsia="en-US"/>
              </w:rPr>
              <w:t xml:space="preserve">vmax=20m/s, </w:t>
            </w:r>
          </w:p>
          <w:p w14:paraId="00AD4951" w14:textId="77777777" w:rsidR="00192078" w:rsidRPr="00A0377E" w:rsidRDefault="00192078" w:rsidP="00B832B6">
            <w:pPr>
              <w:spacing w:before="0"/>
              <w:rPr>
                <w:rFonts w:ascii="Calibri" w:hAnsi="Calibri" w:cs="Calibri"/>
                <w:sz w:val="18"/>
                <w:szCs w:val="18"/>
                <w:highlight w:val="yellow"/>
                <w:lang w:val="sr-Cyrl-RS"/>
              </w:rPr>
            </w:pPr>
            <w:r w:rsidRPr="00A0377E">
              <w:rPr>
                <w:rFonts w:ascii="Calibri" w:hAnsi="Calibri" w:cs="Calibri"/>
                <w:sz w:val="18"/>
                <w:szCs w:val="18"/>
              </w:rPr>
              <w:t>od ekspandiranih telefonskih vlakana sa grafitom.</w:t>
            </w:r>
          </w:p>
        </w:tc>
        <w:tc>
          <w:tcPr>
            <w:tcW w:w="565" w:type="pct"/>
          </w:tcPr>
          <w:p w14:paraId="12E26353" w14:textId="77777777" w:rsidR="00192078" w:rsidRPr="00A0377E" w:rsidRDefault="00192078" w:rsidP="00B832B6">
            <w:pPr>
              <w:pStyle w:val="a"/>
              <w:spacing w:before="0"/>
              <w:jc w:val="left"/>
              <w:rPr>
                <w:rFonts w:ascii="Calibri" w:hAnsi="Calibri" w:cs="Calibri"/>
                <w:sz w:val="18"/>
                <w:szCs w:val="18"/>
                <w:lang w:eastAsia="en-US"/>
              </w:rPr>
            </w:pPr>
          </w:p>
        </w:tc>
      </w:tr>
      <w:tr w:rsidR="00192078" w:rsidRPr="00A0377E" w14:paraId="1D82E53B" w14:textId="77777777" w:rsidTr="00B832B6">
        <w:trPr>
          <w:cantSplit/>
        </w:trPr>
        <w:tc>
          <w:tcPr>
            <w:tcW w:w="225" w:type="pct"/>
            <w:shd w:val="clear" w:color="auto" w:fill="auto"/>
          </w:tcPr>
          <w:p w14:paraId="00FC3EED" w14:textId="77777777" w:rsidR="00192078" w:rsidRPr="00A0377E" w:rsidRDefault="00192078" w:rsidP="00B832B6">
            <w:pPr>
              <w:spacing w:before="0"/>
              <w:rPr>
                <w:rFonts w:ascii="Calibri" w:hAnsi="Calibri" w:cs="Calibri"/>
                <w:sz w:val="18"/>
                <w:szCs w:val="18"/>
              </w:rPr>
            </w:pPr>
          </w:p>
        </w:tc>
        <w:tc>
          <w:tcPr>
            <w:tcW w:w="447" w:type="pct"/>
            <w:shd w:val="clear" w:color="auto" w:fill="auto"/>
          </w:tcPr>
          <w:p w14:paraId="6806BF55"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446610 </w:t>
            </w:r>
          </w:p>
        </w:tc>
        <w:tc>
          <w:tcPr>
            <w:tcW w:w="1095" w:type="pct"/>
          </w:tcPr>
          <w:p w14:paraId="65E70F09"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PLETENICE PAMUČNO LOJANE 14X14MM</w:t>
            </w:r>
          </w:p>
        </w:tc>
        <w:tc>
          <w:tcPr>
            <w:tcW w:w="276" w:type="pct"/>
          </w:tcPr>
          <w:p w14:paraId="6C38B039"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kg</w:t>
            </w:r>
          </w:p>
        </w:tc>
        <w:tc>
          <w:tcPr>
            <w:tcW w:w="251" w:type="pct"/>
          </w:tcPr>
          <w:p w14:paraId="55CD6062"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30 </w:t>
            </w:r>
          </w:p>
        </w:tc>
        <w:tc>
          <w:tcPr>
            <w:tcW w:w="533" w:type="pct"/>
          </w:tcPr>
          <w:p w14:paraId="42F77C2C"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362/4372</w:t>
            </w:r>
          </w:p>
        </w:tc>
        <w:tc>
          <w:tcPr>
            <w:tcW w:w="251" w:type="pct"/>
          </w:tcPr>
          <w:p w14:paraId="2B638565"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30</w:t>
            </w:r>
          </w:p>
        </w:tc>
        <w:tc>
          <w:tcPr>
            <w:tcW w:w="1356" w:type="pct"/>
          </w:tcPr>
          <w:p w14:paraId="24012C44" w14:textId="77777777" w:rsidR="00192078" w:rsidRPr="00A0377E" w:rsidRDefault="00192078" w:rsidP="00B832B6">
            <w:pPr>
              <w:pStyle w:val="a"/>
              <w:spacing w:before="0"/>
              <w:rPr>
                <w:rFonts w:ascii="Calibri" w:hAnsi="Calibri" w:cs="Calibri"/>
                <w:sz w:val="18"/>
                <w:szCs w:val="18"/>
                <w:lang w:val="en-US" w:eastAsia="en-US"/>
              </w:rPr>
            </w:pPr>
            <w:r w:rsidRPr="00A0377E">
              <w:rPr>
                <w:rFonts w:ascii="Calibri" w:hAnsi="Calibri" w:cs="Calibri"/>
                <w:sz w:val="18"/>
                <w:szCs w:val="18"/>
                <w:lang w:eastAsia="en-US"/>
              </w:rPr>
              <w:t xml:space="preserve">Температура </w:t>
            </w:r>
            <w:r w:rsidRPr="00A0377E">
              <w:rPr>
                <w:rFonts w:ascii="Calibri" w:hAnsi="Calibri" w:cs="Calibri"/>
                <w:sz w:val="18"/>
                <w:szCs w:val="18"/>
                <w:lang w:val="sr-Latn-RS" w:eastAsia="en-US"/>
              </w:rPr>
              <w:t xml:space="preserve">max </w:t>
            </w:r>
            <w:r w:rsidRPr="00A0377E">
              <w:rPr>
                <w:rFonts w:ascii="Calibri" w:hAnsi="Calibri" w:cs="Calibri"/>
                <w:sz w:val="18"/>
                <w:szCs w:val="18"/>
                <w:lang w:eastAsia="en-US"/>
              </w:rPr>
              <w:t>100°</w:t>
            </w:r>
            <w:r w:rsidRPr="00A0377E">
              <w:rPr>
                <w:rFonts w:ascii="Calibri" w:hAnsi="Calibri" w:cs="Calibri"/>
                <w:sz w:val="18"/>
                <w:szCs w:val="18"/>
                <w:lang w:val="en-US" w:eastAsia="en-US"/>
              </w:rPr>
              <w:t>C</w:t>
            </w:r>
          </w:p>
          <w:p w14:paraId="5C0BE57F" w14:textId="77777777" w:rsidR="00192078" w:rsidRPr="00A0377E" w:rsidRDefault="00192078" w:rsidP="00B832B6">
            <w:pPr>
              <w:spacing w:before="0"/>
              <w:rPr>
                <w:rFonts w:ascii="Calibri" w:hAnsi="Calibri" w:cs="Calibri"/>
                <w:sz w:val="18"/>
                <w:szCs w:val="18"/>
                <w:highlight w:val="yellow"/>
                <w:lang w:val="sr-Cyrl-RS"/>
              </w:rPr>
            </w:pPr>
            <w:r w:rsidRPr="00A0377E">
              <w:rPr>
                <w:rFonts w:ascii="Calibri" w:hAnsi="Calibri" w:cs="Calibri"/>
                <w:sz w:val="18"/>
                <w:szCs w:val="18"/>
              </w:rPr>
              <w:t>Густина 1,1-1,3 g/cm</w:t>
            </w:r>
            <w:r w:rsidRPr="00A0377E">
              <w:rPr>
                <w:rFonts w:ascii="Calibri" w:hAnsi="Calibri" w:cs="Calibri"/>
                <w:sz w:val="18"/>
                <w:szCs w:val="18"/>
                <w:vertAlign w:val="superscript"/>
              </w:rPr>
              <w:t>2</w:t>
            </w:r>
          </w:p>
        </w:tc>
        <w:tc>
          <w:tcPr>
            <w:tcW w:w="565" w:type="pct"/>
          </w:tcPr>
          <w:p w14:paraId="4F702D33" w14:textId="77777777" w:rsidR="00192078" w:rsidRPr="00A0377E" w:rsidRDefault="00192078" w:rsidP="00B832B6">
            <w:pPr>
              <w:pStyle w:val="a"/>
              <w:spacing w:before="0"/>
              <w:jc w:val="left"/>
              <w:rPr>
                <w:rFonts w:ascii="Calibri" w:hAnsi="Calibri" w:cs="Calibri"/>
                <w:sz w:val="18"/>
                <w:szCs w:val="18"/>
                <w:lang w:eastAsia="en-US"/>
              </w:rPr>
            </w:pPr>
          </w:p>
        </w:tc>
      </w:tr>
    </w:tbl>
    <w:p w14:paraId="59C51E47" w14:textId="77777777" w:rsidR="00192078" w:rsidRDefault="00192078" w:rsidP="00192078">
      <w:pPr>
        <w:rPr>
          <w:lang w:val="sr-Cyrl-RS" w:eastAsia="ar-SA"/>
        </w:rPr>
      </w:pPr>
    </w:p>
    <w:p w14:paraId="7A277BFB" w14:textId="77777777" w:rsidR="00192078" w:rsidRDefault="00192078" w:rsidP="00192078">
      <w:pPr>
        <w:rPr>
          <w:lang w:val="sr-Cyrl-RS" w:eastAsia="ar-SA"/>
        </w:rPr>
      </w:pPr>
    </w:p>
    <w:p w14:paraId="57CC457E" w14:textId="77777777" w:rsidR="00192078" w:rsidRDefault="00192078" w:rsidP="00192078">
      <w:pPr>
        <w:rPr>
          <w:lang w:val="sr-Cyrl-RS" w:eastAsia="ar-SA"/>
        </w:rPr>
      </w:pPr>
    </w:p>
    <w:p w14:paraId="5292CF9C" w14:textId="77777777" w:rsidR="00192078" w:rsidRDefault="00192078" w:rsidP="00192078">
      <w:pPr>
        <w:rPr>
          <w:lang w:val="sr-Cyrl-RS" w:eastAsia="ar-SA"/>
        </w:rPr>
      </w:pPr>
    </w:p>
    <w:p w14:paraId="65336F88" w14:textId="77777777" w:rsidR="00192078" w:rsidRDefault="00192078" w:rsidP="00192078">
      <w:pPr>
        <w:rPr>
          <w:lang w:val="sr-Cyrl-RS" w:eastAsia="ar-SA"/>
        </w:rPr>
      </w:pPr>
    </w:p>
    <w:p w14:paraId="014AA8C6" w14:textId="77777777" w:rsidR="00192078" w:rsidRPr="00192078" w:rsidRDefault="00192078" w:rsidP="00192078">
      <w:pPr>
        <w:rPr>
          <w:lang w:val="sr-Cyrl-RS" w:eastAsia="ar-SA"/>
        </w:rPr>
      </w:pPr>
    </w:p>
    <w:p w14:paraId="301C457E" w14:textId="77777777" w:rsidR="005F0FA3" w:rsidRDefault="005F0FA3" w:rsidP="005F0FA3">
      <w:pPr>
        <w:autoSpaceDE w:val="0"/>
        <w:autoSpaceDN w:val="0"/>
        <w:adjustRightInd w:val="0"/>
        <w:rPr>
          <w:rFonts w:eastAsia="Calibri" w:cs="Arial"/>
          <w:b/>
          <w:bCs/>
          <w:iCs/>
          <w:u w:val="single"/>
        </w:rPr>
      </w:pPr>
      <w:r>
        <w:rPr>
          <w:rFonts w:cs="Arial"/>
          <w:lang w:val="sr-Cyrl-CS"/>
        </w:rPr>
        <w:lastRenderedPageBreak/>
        <w:t xml:space="preserve">Понуђач је дужан да за </w:t>
      </w:r>
      <w:r>
        <w:rPr>
          <w:rFonts w:cs="Arial"/>
          <w:lang w:val="sr-Latn-CS"/>
        </w:rPr>
        <w:t xml:space="preserve">sve </w:t>
      </w:r>
      <w:r>
        <w:rPr>
          <w:rFonts w:cs="Arial"/>
          <w:lang w:val="sr-Cyrl-CS"/>
        </w:rPr>
        <w:t>позицијe из техничке спецификације уз понуду приложи</w:t>
      </w:r>
      <w:r>
        <w:rPr>
          <w:rFonts w:cs="Arial"/>
          <w:lang w:val="sr-Latn-CS"/>
        </w:rPr>
        <w:t xml:space="preserve"> </w:t>
      </w:r>
      <w:r>
        <w:rPr>
          <w:rFonts w:cs="Arial"/>
          <w:lang w:val="sr-Cyrl-CS"/>
        </w:rPr>
        <w:t>каталог или извод из каталога или технички лист или неки други документ којим се доказује да  понуђено добро испуњава конкурсном документацијом тражене техничке карактеристике. Понуђач је дужан да у каталогу (изводу из каталога) обележи добро које нуди тако што ће поред назива и података о добру које нуди уписати редни број позиције из техничке спецификације (структуре цене).</w:t>
      </w:r>
      <w:r>
        <w:rPr>
          <w:rFonts w:eastAsia="Calibri" w:cs="Arial"/>
          <w:b/>
          <w:bCs/>
          <w:iCs/>
          <w:lang w:val="sr-Cyrl-CS"/>
        </w:rPr>
        <w:t xml:space="preserve"> </w:t>
      </w:r>
    </w:p>
    <w:p w14:paraId="47A2C545" w14:textId="77777777" w:rsidR="005F0FA3" w:rsidRPr="00541F8A" w:rsidRDefault="005F0FA3" w:rsidP="005F0FA3">
      <w:pPr>
        <w:pStyle w:val="Heading10"/>
        <w:jc w:val="both"/>
        <w:rPr>
          <w:rFonts w:cs="Arial"/>
          <w:lang w:val="sr-Latn-RS"/>
        </w:rPr>
      </w:pPr>
      <w:r w:rsidRPr="00541F8A">
        <w:rPr>
          <w:rFonts w:cs="Arial"/>
          <w:lang w:val="sr-Cyrl-RS"/>
        </w:rPr>
        <w:t>3.3</w:t>
      </w:r>
      <w:r w:rsidRPr="00541F8A">
        <w:rPr>
          <w:rFonts w:cs="Arial"/>
          <w:lang w:val="sr-Latn-RS"/>
        </w:rPr>
        <w:t>.</w:t>
      </w:r>
      <w:r w:rsidRPr="00541F8A">
        <w:rPr>
          <w:rFonts w:cs="Arial"/>
          <w:lang w:val="sr-Cyrl-RS"/>
        </w:rPr>
        <w:t xml:space="preserve"> Рок испоруке добара.</w:t>
      </w:r>
    </w:p>
    <w:p w14:paraId="4A76C161" w14:textId="64369804" w:rsidR="005F0FA3" w:rsidRDefault="005F0FA3" w:rsidP="005F0FA3">
      <w:pPr>
        <w:autoSpaceDE w:val="0"/>
        <w:autoSpaceDN w:val="0"/>
        <w:adjustRightInd w:val="0"/>
        <w:rPr>
          <w:rFonts w:cs="Arial"/>
          <w:lang w:val="sr-Cyrl-RS"/>
        </w:rPr>
      </w:pPr>
      <w:r>
        <w:rPr>
          <w:rFonts w:cs="Arial"/>
          <w:lang w:val="sr-Cyrl-RS"/>
        </w:rPr>
        <w:t xml:space="preserve">Изабрани понуђач је обавезан да испоруку добара изврши у року до </w:t>
      </w:r>
      <w:r w:rsidR="00A548DA">
        <w:rPr>
          <w:rFonts w:cs="Arial"/>
          <w:lang w:val="sr-Latn-RS"/>
        </w:rPr>
        <w:t>6</w:t>
      </w:r>
      <w:r>
        <w:rPr>
          <w:rFonts w:cs="Arial"/>
          <w:lang w:val="sr-Cyrl-RS"/>
        </w:rPr>
        <w:t>0 календарских дана од дана ступања уговора на снагу.</w:t>
      </w:r>
    </w:p>
    <w:p w14:paraId="48E593DC" w14:textId="77777777" w:rsidR="005F0FA3" w:rsidRPr="00541F8A" w:rsidRDefault="005F0FA3" w:rsidP="005F0FA3">
      <w:pPr>
        <w:tabs>
          <w:tab w:val="left" w:pos="720"/>
        </w:tabs>
        <w:rPr>
          <w:rFonts w:cs="Arial"/>
          <w:noProof/>
          <w:lang w:val="sr-Cyrl-CS"/>
        </w:rPr>
      </w:pPr>
      <w:r w:rsidRPr="00541F8A">
        <w:rPr>
          <w:rFonts w:cs="Arial"/>
          <w:noProof/>
        </w:rPr>
        <w:t>П</w:t>
      </w:r>
      <w:r w:rsidRPr="00541F8A">
        <w:rPr>
          <w:rFonts w:cs="Arial"/>
          <w:noProof/>
          <w:lang w:val="sr-Cyrl-CS"/>
        </w:rPr>
        <w:t>онуђач је дужан да у понуди наведе рок испоруке изражен у календарским данима рачунајући од дана ступања уговора на снагу.</w:t>
      </w:r>
    </w:p>
    <w:p w14:paraId="2D1E13B7" w14:textId="77777777" w:rsidR="005F0FA3" w:rsidRPr="00541F8A" w:rsidRDefault="005F0FA3" w:rsidP="005F0FA3">
      <w:pPr>
        <w:pStyle w:val="Heading10"/>
        <w:ind w:left="0" w:firstLine="0"/>
        <w:rPr>
          <w:rFonts w:cs="Arial"/>
        </w:rPr>
      </w:pPr>
      <w:r w:rsidRPr="00541F8A">
        <w:rPr>
          <w:rFonts w:cs="Arial"/>
          <w:lang w:val="ru-RU"/>
        </w:rPr>
        <w:t>3.</w:t>
      </w:r>
      <w:r w:rsidRPr="00541F8A">
        <w:rPr>
          <w:rFonts w:cs="Arial"/>
          <w:lang w:val="sr-Cyrl-RS"/>
        </w:rPr>
        <w:t>4</w:t>
      </w:r>
      <w:r w:rsidRPr="00541F8A">
        <w:rPr>
          <w:rFonts w:cs="Arial"/>
        </w:rPr>
        <w:t>.  Место испоруке</w:t>
      </w:r>
      <w:r w:rsidRPr="00541F8A">
        <w:rPr>
          <w:rFonts w:cs="Arial"/>
          <w:lang w:val="sr-Cyrl-RS"/>
        </w:rPr>
        <w:t xml:space="preserve"> и монтаже добара</w:t>
      </w:r>
      <w:r w:rsidRPr="00541F8A">
        <w:rPr>
          <w:rFonts w:cs="Arial"/>
        </w:rPr>
        <w:t>.</w:t>
      </w:r>
    </w:p>
    <w:p w14:paraId="75E71185" w14:textId="77777777" w:rsidR="005F0FA3" w:rsidRPr="00541F8A" w:rsidRDefault="005F0FA3" w:rsidP="005F0FA3">
      <w:pPr>
        <w:spacing w:before="0"/>
        <w:rPr>
          <w:rFonts w:cs="Arial"/>
          <w:lang w:val="ru-RU" w:eastAsia="zh-CN"/>
        </w:rPr>
      </w:pPr>
      <w:r w:rsidRPr="00541F8A">
        <w:rPr>
          <w:rFonts w:cs="Arial"/>
          <w:lang w:val="sr-Cyrl-CS" w:eastAsia="zh-CN"/>
        </w:rPr>
        <w:t>М</w:t>
      </w:r>
      <w:r w:rsidRPr="00541F8A">
        <w:rPr>
          <w:rFonts w:cs="Arial"/>
          <w:lang w:val="ru-RU" w:eastAsia="zh-CN"/>
        </w:rPr>
        <w:t xml:space="preserve">есто испоруке: Огранак ТЕ – КО Костолац, </w:t>
      </w:r>
      <w:r w:rsidRPr="00541F8A">
        <w:rPr>
          <w:rFonts w:cs="Arial"/>
          <w:lang w:val="sr-Cyrl-CS" w:eastAsia="zh-CN"/>
        </w:rPr>
        <w:t>складиште</w:t>
      </w:r>
      <w:r w:rsidRPr="00541F8A">
        <w:rPr>
          <w:rFonts w:cs="Arial"/>
          <w:lang w:val="ru-RU" w:eastAsia="zh-CN"/>
        </w:rPr>
        <w:t xml:space="preserve"> Наручиоца.</w:t>
      </w:r>
    </w:p>
    <w:p w14:paraId="3C980471" w14:textId="77777777" w:rsidR="005F0FA3" w:rsidRPr="00541F8A" w:rsidRDefault="005F0FA3" w:rsidP="005F0FA3">
      <w:pPr>
        <w:spacing w:before="0"/>
        <w:rPr>
          <w:rFonts w:cs="Arial"/>
          <w:lang w:val="ru-RU" w:eastAsia="zh-CN"/>
        </w:rPr>
      </w:pPr>
    </w:p>
    <w:p w14:paraId="2EEF36E6" w14:textId="77777777" w:rsidR="005F0FA3" w:rsidRPr="00541F8A" w:rsidRDefault="005F0FA3" w:rsidP="005F0FA3">
      <w:pPr>
        <w:pStyle w:val="Heading10"/>
        <w:ind w:left="0" w:firstLine="0"/>
        <w:rPr>
          <w:rFonts w:cs="Arial"/>
        </w:rPr>
      </w:pPr>
      <w:r w:rsidRPr="00541F8A">
        <w:rPr>
          <w:rFonts w:cs="Arial"/>
          <w:lang w:val="sr-Cyrl-RS"/>
        </w:rPr>
        <w:t>3.</w:t>
      </w:r>
      <w:r w:rsidRPr="00541F8A">
        <w:rPr>
          <w:rFonts w:cs="Arial"/>
          <w:lang w:val="ru-RU"/>
        </w:rPr>
        <w:t>5</w:t>
      </w:r>
      <w:r w:rsidRPr="00541F8A">
        <w:rPr>
          <w:rFonts w:cs="Arial"/>
          <w:lang w:val="sr-Cyrl-RS"/>
        </w:rPr>
        <w:t>.</w:t>
      </w:r>
      <w:r w:rsidRPr="00541F8A">
        <w:rPr>
          <w:rFonts w:cs="Arial"/>
          <w:lang w:val="ru-RU"/>
        </w:rPr>
        <w:t xml:space="preserve"> </w:t>
      </w:r>
      <w:r w:rsidRPr="00541F8A">
        <w:rPr>
          <w:rFonts w:cs="Arial"/>
        </w:rPr>
        <w:t>Квалитативни и квантитативни пријем</w:t>
      </w:r>
    </w:p>
    <w:p w14:paraId="2A19D2D9" w14:textId="77777777" w:rsidR="005F0FA3" w:rsidRPr="00541F8A" w:rsidRDefault="005F0FA3" w:rsidP="005F0FA3">
      <w:pPr>
        <w:tabs>
          <w:tab w:val="left" w:pos="360"/>
          <w:tab w:val="left" w:pos="567"/>
        </w:tabs>
        <w:rPr>
          <w:rFonts w:cs="Arial"/>
          <w:lang w:val="sr-Cyrl-CS"/>
        </w:rPr>
      </w:pPr>
      <w:r w:rsidRPr="00541F8A">
        <w:rPr>
          <w:rFonts w:cs="Arial"/>
          <w:lang w:val="sr-Cyrl-CS"/>
        </w:rPr>
        <w:t>Сматра се да је извршена адекватна испорука и монтажа опреме када овлашћена лица Купца у месту испоруке и монтаже изврше квалитативан и квантитативан пријем Робе и извршених услуга, што се потврђује записником о пријему и монтажи ореме  коју потписују овлашћена лица Купца..</w:t>
      </w:r>
      <w:r w:rsidRPr="00541F8A">
        <w:rPr>
          <w:rFonts w:cs="Arial"/>
          <w:lang w:val="sr-Cyrl-CS"/>
        </w:rPr>
        <w:tab/>
      </w:r>
    </w:p>
    <w:p w14:paraId="3BBA98A3" w14:textId="77777777" w:rsidR="005F0FA3" w:rsidRPr="00541F8A" w:rsidRDefault="005F0FA3" w:rsidP="005F0FA3">
      <w:pPr>
        <w:autoSpaceDE w:val="0"/>
        <w:autoSpaceDN w:val="0"/>
        <w:adjustRightInd w:val="0"/>
        <w:rPr>
          <w:rFonts w:cs="Arial"/>
          <w:lang w:val="ru-RU"/>
        </w:rPr>
      </w:pPr>
      <w:r w:rsidRPr="00541F8A">
        <w:rPr>
          <w:rFonts w:cs="Arial"/>
          <w:lang w:val="ru-RU"/>
        </w:rPr>
        <w:t>Пријем робе у погледу количине и квалитета врши се у складишту Наручиоца где се  утврђују стварно примљене количине робе.</w:t>
      </w:r>
    </w:p>
    <w:p w14:paraId="007E7BD6" w14:textId="77777777" w:rsidR="005F0FA3" w:rsidRPr="00541F8A" w:rsidRDefault="005F0FA3" w:rsidP="005F0FA3">
      <w:pPr>
        <w:autoSpaceDE w:val="0"/>
        <w:autoSpaceDN w:val="0"/>
        <w:adjustRightInd w:val="0"/>
        <w:rPr>
          <w:rFonts w:cs="Arial"/>
          <w:lang w:val="ru-RU"/>
        </w:rPr>
      </w:pPr>
      <w:r w:rsidRPr="00541F8A">
        <w:rPr>
          <w:rFonts w:cs="Arial"/>
          <w:lang w:val="ru-RU"/>
        </w:rPr>
        <w:t>Квантитативни  пријем  констатоваће се потписивањем Записника о квантитативном пријему – без примедби или Отпремнице и провером:</w:t>
      </w:r>
    </w:p>
    <w:p w14:paraId="0F617352" w14:textId="77777777" w:rsidR="005F0FA3" w:rsidRPr="00541F8A" w:rsidRDefault="005F0FA3" w:rsidP="005F0FA3">
      <w:pPr>
        <w:pStyle w:val="ListParagraph"/>
        <w:autoSpaceDE w:val="0"/>
        <w:autoSpaceDN w:val="0"/>
        <w:adjustRightInd w:val="0"/>
        <w:rPr>
          <w:rFonts w:ascii="Arial" w:hAnsi="Arial" w:cs="Arial"/>
          <w:lang w:val="ru-RU"/>
        </w:rPr>
      </w:pPr>
      <w:r w:rsidRPr="00541F8A">
        <w:rPr>
          <w:rFonts w:ascii="Arial" w:hAnsi="Arial" w:cs="Arial"/>
          <w:lang w:val="ru-RU"/>
        </w:rPr>
        <w:t>•</w:t>
      </w:r>
      <w:r w:rsidRPr="00541F8A">
        <w:rPr>
          <w:rFonts w:ascii="Arial" w:hAnsi="Arial" w:cs="Arial"/>
          <w:lang w:val="ru-RU"/>
        </w:rPr>
        <w:tab/>
        <w:t>да ли је испоручена наручена  количина</w:t>
      </w:r>
    </w:p>
    <w:p w14:paraId="2891DB92" w14:textId="77777777" w:rsidR="005F0FA3" w:rsidRPr="00541F8A" w:rsidRDefault="005F0FA3" w:rsidP="005F0FA3">
      <w:pPr>
        <w:pStyle w:val="ListParagraph"/>
        <w:autoSpaceDE w:val="0"/>
        <w:autoSpaceDN w:val="0"/>
        <w:adjustRightInd w:val="0"/>
        <w:rPr>
          <w:rFonts w:ascii="Arial" w:hAnsi="Arial" w:cs="Arial"/>
          <w:lang w:val="ru-RU"/>
        </w:rPr>
      </w:pPr>
      <w:r w:rsidRPr="00541F8A">
        <w:rPr>
          <w:rFonts w:ascii="Arial" w:hAnsi="Arial" w:cs="Arial"/>
          <w:lang w:val="ru-RU"/>
        </w:rPr>
        <w:t>•</w:t>
      </w:r>
      <w:r w:rsidRPr="00541F8A">
        <w:rPr>
          <w:rFonts w:ascii="Arial" w:hAnsi="Arial" w:cs="Arial"/>
          <w:lang w:val="ru-RU"/>
        </w:rPr>
        <w:tab/>
        <w:t xml:space="preserve">да ли су добра испоручена у </w:t>
      </w:r>
      <w:r w:rsidRPr="00541F8A">
        <w:rPr>
          <w:rFonts w:ascii="Arial" w:hAnsi="Arial" w:cs="Arial"/>
          <w:lang w:val="sr-Cyrl-RS"/>
        </w:rPr>
        <w:t>захтеваном</w:t>
      </w:r>
      <w:r w:rsidRPr="00541F8A">
        <w:rPr>
          <w:rFonts w:ascii="Arial" w:hAnsi="Arial" w:cs="Arial"/>
          <w:lang w:val="ru-RU"/>
        </w:rPr>
        <w:t xml:space="preserve"> паковању</w:t>
      </w:r>
    </w:p>
    <w:p w14:paraId="7EA139A7" w14:textId="77777777" w:rsidR="005F0FA3" w:rsidRPr="00541F8A" w:rsidRDefault="005F0FA3" w:rsidP="005F0FA3">
      <w:pPr>
        <w:pStyle w:val="ListParagraph"/>
        <w:autoSpaceDE w:val="0"/>
        <w:autoSpaceDN w:val="0"/>
        <w:adjustRightInd w:val="0"/>
        <w:rPr>
          <w:rFonts w:ascii="Arial" w:hAnsi="Arial" w:cs="Arial"/>
          <w:lang w:val="ru-RU"/>
        </w:rPr>
      </w:pPr>
      <w:r w:rsidRPr="00541F8A">
        <w:rPr>
          <w:rFonts w:ascii="Arial" w:hAnsi="Arial" w:cs="Arial"/>
          <w:lang w:val="ru-RU"/>
        </w:rPr>
        <w:t>•</w:t>
      </w:r>
      <w:r w:rsidRPr="00541F8A">
        <w:rPr>
          <w:rFonts w:ascii="Arial" w:hAnsi="Arial" w:cs="Arial"/>
          <w:lang w:val="ru-RU"/>
        </w:rPr>
        <w:tab/>
        <w:t>да ли су добра без видљивог оштећења</w:t>
      </w:r>
    </w:p>
    <w:p w14:paraId="0A2DBA6A" w14:textId="77777777" w:rsidR="005F0FA3" w:rsidRPr="00541F8A" w:rsidRDefault="005F0FA3" w:rsidP="005F0FA3">
      <w:pPr>
        <w:pStyle w:val="ListParagraph"/>
        <w:autoSpaceDE w:val="0"/>
        <w:autoSpaceDN w:val="0"/>
        <w:adjustRightInd w:val="0"/>
        <w:rPr>
          <w:rFonts w:ascii="Arial" w:hAnsi="Arial" w:cs="Arial"/>
          <w:lang w:val="ru-RU"/>
        </w:rPr>
      </w:pPr>
      <w:r w:rsidRPr="00541F8A">
        <w:rPr>
          <w:rFonts w:ascii="Arial" w:hAnsi="Arial" w:cs="Arial"/>
          <w:lang w:val="ru-RU"/>
        </w:rPr>
        <w:t>•</w:t>
      </w:r>
      <w:r w:rsidRPr="00541F8A">
        <w:rPr>
          <w:rFonts w:ascii="Arial" w:hAnsi="Arial" w:cs="Arial"/>
          <w:lang w:val="ru-RU"/>
        </w:rPr>
        <w:tab/>
        <w:t>да ли је уз испоручена добра достављена комплетна пратећа документација наведена у конкурсној документацији.</w:t>
      </w:r>
    </w:p>
    <w:p w14:paraId="17551E3F" w14:textId="77777777" w:rsidR="005F0FA3" w:rsidRPr="00541F8A" w:rsidRDefault="005F0FA3" w:rsidP="005F0FA3">
      <w:pPr>
        <w:autoSpaceDE w:val="0"/>
        <w:autoSpaceDN w:val="0"/>
        <w:adjustRightInd w:val="0"/>
        <w:rPr>
          <w:rFonts w:cs="Arial"/>
          <w:lang w:val="ru-RU"/>
        </w:rPr>
      </w:pPr>
      <w:r w:rsidRPr="00541F8A">
        <w:rPr>
          <w:rFonts w:cs="Arial"/>
          <w:lang w:val="ru-RU"/>
        </w:rPr>
        <w:t>У случају да дође до одступања од уговореног, Продавац је дужан да до краја уговореног рока испоруке отклони све недостатке а док се ти недостаци не отклоне, сматраће се да испорука није извршена у року.</w:t>
      </w:r>
    </w:p>
    <w:p w14:paraId="37761108" w14:textId="77777777" w:rsidR="005F0FA3" w:rsidRPr="00541F8A" w:rsidRDefault="005F0FA3" w:rsidP="005F0FA3">
      <w:pPr>
        <w:autoSpaceDE w:val="0"/>
        <w:autoSpaceDN w:val="0"/>
        <w:adjustRightInd w:val="0"/>
        <w:rPr>
          <w:rFonts w:cs="Arial"/>
          <w:lang w:val="ru-RU"/>
        </w:rPr>
      </w:pPr>
      <w:r w:rsidRPr="00541F8A">
        <w:rPr>
          <w:rFonts w:cs="Arial"/>
          <w:lang w:val="ru-RU"/>
        </w:rPr>
        <w:t xml:space="preserve">Наручилац може вршити квалитативни пријем робе најкасније у року од 8 дана од дана квантитативног пријема. У случају да испоручена роба не одговара уговореном квалитету или  не поседује одговарајућу документацију, роба се ставља на располагање Понуђачу. </w:t>
      </w:r>
    </w:p>
    <w:p w14:paraId="477837F2" w14:textId="77777777" w:rsidR="005F0FA3" w:rsidRDefault="005F0FA3" w:rsidP="005F0FA3">
      <w:pPr>
        <w:pStyle w:val="ListParagraph"/>
        <w:autoSpaceDE w:val="0"/>
        <w:autoSpaceDN w:val="0"/>
        <w:adjustRightInd w:val="0"/>
        <w:ind w:left="0"/>
        <w:contextualSpacing w:val="0"/>
        <w:rPr>
          <w:rFonts w:ascii="Arial" w:hAnsi="Arial" w:cs="Arial"/>
          <w:lang w:val="ru-RU"/>
        </w:rPr>
      </w:pPr>
      <w:r w:rsidRPr="00541F8A">
        <w:rPr>
          <w:rFonts w:ascii="Arial" w:hAnsi="Arial" w:cs="Arial"/>
          <w:lang w:val="ru-RU"/>
        </w:rPr>
        <w:t>Понуђач  се обавезује да сноси потпуну одговорност за квалитет предмета набавке, без обзира да ли Наручилац  врши или не пријемно контролисање и испитивање. Понуђач се обавезује да надокнади све трошкове које би Наручилац директно или индиректно имао због неодговарајућег квалитета предмета набавке.</w:t>
      </w:r>
    </w:p>
    <w:p w14:paraId="7FC4D830" w14:textId="77777777" w:rsidR="005F0FA3" w:rsidRPr="00541F8A" w:rsidRDefault="005F0FA3" w:rsidP="005F0FA3">
      <w:pPr>
        <w:pStyle w:val="Heading10"/>
        <w:ind w:left="0" w:firstLine="0"/>
        <w:rPr>
          <w:rFonts w:cs="Arial"/>
        </w:rPr>
      </w:pPr>
      <w:bookmarkStart w:id="22" w:name="_Toc441651543"/>
      <w:bookmarkStart w:id="23" w:name="_Toc442559881"/>
      <w:r w:rsidRPr="00541F8A">
        <w:rPr>
          <w:rFonts w:cs="Arial"/>
          <w:lang w:val="sr-Cyrl-RS"/>
        </w:rPr>
        <w:t>3.6.</w:t>
      </w:r>
      <w:r w:rsidRPr="00541F8A">
        <w:rPr>
          <w:rFonts w:cs="Arial"/>
          <w:lang w:val="ru-RU"/>
        </w:rPr>
        <w:t xml:space="preserve">  </w:t>
      </w:r>
      <w:r w:rsidRPr="00541F8A">
        <w:rPr>
          <w:rFonts w:cs="Arial"/>
        </w:rPr>
        <w:t>Гарантни рок</w:t>
      </w:r>
      <w:bookmarkEnd w:id="22"/>
      <w:bookmarkEnd w:id="23"/>
    </w:p>
    <w:p w14:paraId="3DA6A4EB" w14:textId="5424E247" w:rsidR="005F0FA3" w:rsidRPr="00D60561" w:rsidRDefault="005F0FA3" w:rsidP="005F0FA3">
      <w:pPr>
        <w:spacing w:before="0"/>
        <w:rPr>
          <w:rFonts w:cs="Arial"/>
          <w:noProof/>
          <w:lang w:val="sr-Cyrl-RS" w:eastAsia="zh-CN"/>
        </w:rPr>
      </w:pPr>
      <w:r w:rsidRPr="00541F8A">
        <w:rPr>
          <w:rFonts w:cs="Arial"/>
          <w:noProof/>
          <w:lang w:eastAsia="zh-CN"/>
        </w:rPr>
        <w:t xml:space="preserve">Гарантни рок за предмет набавке је </w:t>
      </w:r>
      <w:r w:rsidRPr="00541F8A">
        <w:rPr>
          <w:rFonts w:cs="Arial"/>
          <w:noProof/>
          <w:lang w:val="sr-Cyrl-RS" w:eastAsia="zh-CN"/>
        </w:rPr>
        <w:t xml:space="preserve">минимум </w:t>
      </w:r>
      <w:r w:rsidR="00A548DA">
        <w:rPr>
          <w:rFonts w:cs="Arial"/>
          <w:noProof/>
          <w:lang w:val="sr-Latn-RS" w:eastAsia="zh-CN"/>
        </w:rPr>
        <w:t>18</w:t>
      </w:r>
      <w:r w:rsidRPr="00541F8A">
        <w:rPr>
          <w:rFonts w:cs="Arial"/>
          <w:noProof/>
          <w:lang w:val="sr-Cyrl-RS" w:eastAsia="zh-CN"/>
        </w:rPr>
        <w:t xml:space="preserve"> месеци</w:t>
      </w:r>
      <w:r w:rsidRPr="00541F8A">
        <w:rPr>
          <w:rFonts w:cs="Arial"/>
          <w:noProof/>
          <w:lang w:eastAsia="zh-CN"/>
        </w:rPr>
        <w:t xml:space="preserve"> од</w:t>
      </w:r>
      <w:r w:rsidRPr="00541F8A">
        <w:rPr>
          <w:rFonts w:cs="Arial"/>
          <w:noProof/>
          <w:lang w:val="sr-Cyrl-RS" w:eastAsia="zh-CN"/>
        </w:rPr>
        <w:t xml:space="preserve"> дана када је извршен</w:t>
      </w:r>
      <w:r w:rsidRPr="00541F8A">
        <w:rPr>
          <w:rFonts w:cs="Arial"/>
          <w:noProof/>
          <w:lang w:eastAsia="zh-CN"/>
        </w:rPr>
        <w:t xml:space="preserve"> квантитативни и квалитативни пријем  добара</w:t>
      </w:r>
      <w:r>
        <w:rPr>
          <w:rFonts w:cs="Arial"/>
          <w:noProof/>
          <w:lang w:val="sr-Cyrl-RS" w:eastAsia="zh-CN"/>
        </w:rPr>
        <w:t>.</w:t>
      </w:r>
    </w:p>
    <w:p w14:paraId="3D11B266" w14:textId="77777777" w:rsidR="005F0FA3" w:rsidRPr="00541F8A" w:rsidRDefault="005F0FA3" w:rsidP="005F0FA3">
      <w:pPr>
        <w:spacing w:before="0"/>
        <w:rPr>
          <w:rFonts w:cs="Arial"/>
          <w:noProof/>
          <w:lang w:eastAsia="zh-CN"/>
        </w:rPr>
      </w:pPr>
    </w:p>
    <w:p w14:paraId="6AF5C386" w14:textId="77777777" w:rsidR="005F0FA3" w:rsidRPr="00541F8A" w:rsidRDefault="005F0FA3" w:rsidP="005F0FA3">
      <w:pPr>
        <w:spacing w:before="0"/>
        <w:rPr>
          <w:rFonts w:cs="Arial"/>
          <w:noProof/>
          <w:lang w:val="sr-Cyrl-CS" w:eastAsia="zh-CN"/>
        </w:rPr>
      </w:pPr>
      <w:r w:rsidRPr="00541F8A">
        <w:rPr>
          <w:rFonts w:cs="Arial"/>
          <w:noProof/>
          <w:lang w:val="sr-Cyrl-RS" w:eastAsia="zh-CN"/>
        </w:rPr>
        <w:t xml:space="preserve">Изабрани </w:t>
      </w:r>
      <w:r w:rsidRPr="00541F8A">
        <w:rPr>
          <w:rFonts w:cs="Arial"/>
          <w:noProof/>
          <w:lang w:eastAsia="zh-CN"/>
        </w:rPr>
        <w:t>Понуђач је дужан да о свом трошку отклони све евентуалне недостатке у току трајања гарантног рока.</w:t>
      </w:r>
    </w:p>
    <w:p w14:paraId="715AEF07" w14:textId="77777777" w:rsidR="005F0FA3" w:rsidRPr="00541F8A" w:rsidRDefault="005F0FA3" w:rsidP="005F0FA3">
      <w:pPr>
        <w:spacing w:before="0"/>
        <w:rPr>
          <w:rFonts w:cs="Arial"/>
          <w:lang w:val="ru-RU" w:eastAsia="zh-CN"/>
        </w:rPr>
      </w:pPr>
    </w:p>
    <w:p w14:paraId="4890C96B" w14:textId="77777777" w:rsidR="005F0FA3" w:rsidRPr="00541F8A" w:rsidRDefault="005F0FA3" w:rsidP="005F0FA3">
      <w:pPr>
        <w:spacing w:before="0"/>
        <w:rPr>
          <w:rFonts w:cs="Arial"/>
          <w:lang w:val="ru-RU" w:eastAsia="zh-CN"/>
        </w:rPr>
      </w:pPr>
    </w:p>
    <w:p w14:paraId="4800BFA2" w14:textId="381F4C18" w:rsidR="005F0FA3" w:rsidRPr="00CD73CE" w:rsidRDefault="005F0FA3" w:rsidP="005F0FA3">
      <w:pPr>
        <w:pStyle w:val="Heading10"/>
        <w:ind w:left="0" w:firstLine="0"/>
        <w:jc w:val="both"/>
        <w:rPr>
          <w:rFonts w:cs="Arial"/>
        </w:rPr>
      </w:pPr>
      <w:r w:rsidRPr="00CD73CE">
        <w:rPr>
          <w:rFonts w:cs="Arial"/>
          <w:lang w:val="sr-Cyrl-RS"/>
        </w:rPr>
        <w:lastRenderedPageBreak/>
        <w:t>3.</w:t>
      </w:r>
      <w:r>
        <w:rPr>
          <w:rFonts w:cs="Arial"/>
          <w:lang w:val="sr-Cyrl-RS"/>
        </w:rPr>
        <w:t xml:space="preserve">2. </w:t>
      </w:r>
      <w:r w:rsidRPr="00CD73CE">
        <w:rPr>
          <w:rFonts w:cs="Arial"/>
        </w:rPr>
        <w:t>ТЕХНИЧК</w:t>
      </w:r>
      <w:r w:rsidRPr="00CD73CE">
        <w:rPr>
          <w:rFonts w:cs="Arial"/>
          <w:lang w:val="sr-Cyrl-RS"/>
        </w:rPr>
        <w:t>А</w:t>
      </w:r>
      <w:r w:rsidRPr="00CD73CE">
        <w:rPr>
          <w:rFonts w:cs="Arial"/>
        </w:rPr>
        <w:t xml:space="preserve"> </w:t>
      </w:r>
      <w:r w:rsidRPr="00CD73CE">
        <w:rPr>
          <w:rFonts w:cs="Arial"/>
          <w:lang w:val="sr-Cyrl-RS"/>
        </w:rPr>
        <w:t>СПЕЦИФИКАЦИЈА</w:t>
      </w:r>
      <w:r w:rsidRPr="00CD73CE">
        <w:rPr>
          <w:rFonts w:cs="Arial"/>
        </w:rPr>
        <w:t xml:space="preserve"> </w:t>
      </w:r>
      <w:r>
        <w:rPr>
          <w:rFonts w:cs="Arial"/>
          <w:lang w:val="sr-Cyrl-RS"/>
        </w:rPr>
        <w:t xml:space="preserve">– Партија 2: </w:t>
      </w:r>
      <w:r w:rsidR="00A548DA" w:rsidRPr="00303CB8">
        <w:rPr>
          <w:rFonts w:eastAsia="Arial" w:cs="Arial"/>
          <w:color w:val="000000"/>
        </w:rPr>
        <w:t>Плетенице остале</w:t>
      </w:r>
    </w:p>
    <w:p w14:paraId="5FC49034" w14:textId="77777777" w:rsidR="005F0FA3" w:rsidRPr="00CD73CE" w:rsidRDefault="005F0FA3" w:rsidP="005F0FA3">
      <w:pPr>
        <w:rPr>
          <w:rFonts w:cs="Arial"/>
          <w:b/>
          <w:lang w:val="sr-Cyrl-RS"/>
        </w:rPr>
      </w:pPr>
      <w:r w:rsidRPr="00CD73CE">
        <w:rPr>
          <w:rFonts w:cs="Arial"/>
          <w:lang w:val="sr-Cyrl-RS"/>
        </w:rPr>
        <w:t>(Врста, техничке карактеристике, квалитет, количина и опис добара,техничка документација и планови, начин спровођења контроле и обезбеђивања гаранције квалитета, рок испоруке, место испоруке добара, гарантни рок, евентуалне додатне услуге и сл.)</w:t>
      </w:r>
    </w:p>
    <w:p w14:paraId="12DCF961" w14:textId="77777777" w:rsidR="005F0FA3" w:rsidRDefault="005F0FA3" w:rsidP="005F0FA3">
      <w:pPr>
        <w:pStyle w:val="Heading10"/>
        <w:ind w:left="0" w:firstLine="0"/>
        <w:jc w:val="both"/>
        <w:rPr>
          <w:rFonts w:cs="Arial"/>
          <w:lang w:val="sr-Cyrl-RS"/>
        </w:rPr>
      </w:pPr>
      <w:r w:rsidRPr="00CD73CE">
        <w:rPr>
          <w:rFonts w:cs="Arial"/>
          <w:lang w:val="sr-Cyrl-RS"/>
        </w:rPr>
        <w:t>3.</w:t>
      </w:r>
      <w:r>
        <w:rPr>
          <w:rFonts w:cs="Arial"/>
          <w:lang w:val="sr-Cyrl-RS"/>
        </w:rPr>
        <w:t>2.</w:t>
      </w:r>
      <w:r w:rsidRPr="00CD73CE">
        <w:rPr>
          <w:rFonts w:cs="Arial"/>
          <w:lang w:val="sr-Cyrl-RS"/>
        </w:rPr>
        <w:t>1. Врста и количина добара</w:t>
      </w:r>
      <w:r>
        <w:rPr>
          <w:rFonts w:cs="Arial"/>
          <w:lang w:val="sr-Cyrl-RS"/>
        </w:rPr>
        <w:t xml:space="preserve"> </w:t>
      </w:r>
    </w:p>
    <w:p w14:paraId="1923222F" w14:textId="77777777" w:rsidR="00A548DA" w:rsidRPr="005F0FA3" w:rsidRDefault="005F0FA3" w:rsidP="005F0FA3">
      <w:pPr>
        <w:rPr>
          <w:lang w:val="sr-Latn-RS" w:eastAsia="ar-SA"/>
        </w:rPr>
      </w:pPr>
      <w:r w:rsidRPr="005F0FA3">
        <w:rPr>
          <w:lang w:val="sr-Latn-RS" w:eastAsia="ar-SA"/>
        </w:rPr>
        <w:t xml:space="preserve">    </w:t>
      </w:r>
    </w:p>
    <w:tbl>
      <w:tblPr>
        <w:tblW w:w="8986" w:type="dxa"/>
        <w:tblInd w:w="113" w:type="dxa"/>
        <w:tblLook w:val="04A0" w:firstRow="1" w:lastRow="0" w:firstColumn="1" w:lastColumn="0" w:noHBand="0" w:noVBand="1"/>
      </w:tblPr>
      <w:tblGrid>
        <w:gridCol w:w="988"/>
        <w:gridCol w:w="992"/>
        <w:gridCol w:w="5245"/>
        <w:gridCol w:w="519"/>
        <w:gridCol w:w="1242"/>
      </w:tblGrid>
      <w:tr w:rsidR="00B1231F" w:rsidRPr="00B1231F" w14:paraId="780E9E0C" w14:textId="77777777" w:rsidTr="00B1231F">
        <w:trPr>
          <w:trHeight w:val="300"/>
        </w:trPr>
        <w:tc>
          <w:tcPr>
            <w:tcW w:w="988" w:type="dxa"/>
            <w:tcBorders>
              <w:top w:val="single" w:sz="4" w:space="0" w:color="auto"/>
              <w:left w:val="single" w:sz="4" w:space="0" w:color="auto"/>
              <w:bottom w:val="single" w:sz="4" w:space="0" w:color="auto"/>
              <w:right w:val="single" w:sz="4" w:space="0" w:color="auto"/>
            </w:tcBorders>
            <w:shd w:val="clear" w:color="000000" w:fill="EAEAEA"/>
            <w:noWrap/>
            <w:vAlign w:val="bottom"/>
            <w:hideMark/>
          </w:tcPr>
          <w:p w14:paraId="5E326B24" w14:textId="77777777" w:rsidR="00B1231F" w:rsidRPr="00B1231F" w:rsidRDefault="00B1231F" w:rsidP="00B1231F">
            <w:pPr>
              <w:spacing w:before="0"/>
              <w:jc w:val="lef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Pozicija</w:t>
            </w:r>
          </w:p>
        </w:tc>
        <w:tc>
          <w:tcPr>
            <w:tcW w:w="992" w:type="dxa"/>
            <w:tcBorders>
              <w:top w:val="single" w:sz="4" w:space="0" w:color="auto"/>
              <w:left w:val="nil"/>
              <w:bottom w:val="single" w:sz="4" w:space="0" w:color="auto"/>
              <w:right w:val="single" w:sz="4" w:space="0" w:color="auto"/>
            </w:tcBorders>
            <w:shd w:val="clear" w:color="000000" w:fill="EAEAEA"/>
            <w:noWrap/>
            <w:vAlign w:val="bottom"/>
            <w:hideMark/>
          </w:tcPr>
          <w:p w14:paraId="4F452110" w14:textId="77777777" w:rsidR="00B1231F" w:rsidRPr="00B1231F" w:rsidRDefault="00B1231F" w:rsidP="00B1231F">
            <w:pPr>
              <w:spacing w:before="0"/>
              <w:jc w:val="lef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Šifra</w:t>
            </w:r>
          </w:p>
        </w:tc>
        <w:tc>
          <w:tcPr>
            <w:tcW w:w="5245" w:type="dxa"/>
            <w:tcBorders>
              <w:top w:val="single" w:sz="4" w:space="0" w:color="auto"/>
              <w:left w:val="nil"/>
              <w:bottom w:val="single" w:sz="4" w:space="0" w:color="auto"/>
              <w:right w:val="single" w:sz="4" w:space="0" w:color="auto"/>
            </w:tcBorders>
            <w:shd w:val="clear" w:color="000000" w:fill="EAEAEA"/>
            <w:noWrap/>
            <w:vAlign w:val="bottom"/>
            <w:hideMark/>
          </w:tcPr>
          <w:p w14:paraId="2A124C9D" w14:textId="77777777" w:rsidR="00B1231F" w:rsidRPr="00B1231F" w:rsidRDefault="00B1231F" w:rsidP="00B1231F">
            <w:pPr>
              <w:spacing w:before="0"/>
              <w:jc w:val="lef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Naziv proizvoda</w:t>
            </w:r>
          </w:p>
        </w:tc>
        <w:tc>
          <w:tcPr>
            <w:tcW w:w="519" w:type="dxa"/>
            <w:tcBorders>
              <w:top w:val="single" w:sz="4" w:space="0" w:color="auto"/>
              <w:left w:val="nil"/>
              <w:bottom w:val="single" w:sz="4" w:space="0" w:color="auto"/>
              <w:right w:val="single" w:sz="4" w:space="0" w:color="auto"/>
            </w:tcBorders>
            <w:shd w:val="clear" w:color="000000" w:fill="EAEAEA"/>
            <w:noWrap/>
            <w:vAlign w:val="bottom"/>
            <w:hideMark/>
          </w:tcPr>
          <w:p w14:paraId="1B11E8CC" w14:textId="77777777" w:rsidR="00B1231F" w:rsidRPr="00B1231F" w:rsidRDefault="00B1231F" w:rsidP="00B1231F">
            <w:pPr>
              <w:spacing w:before="0"/>
              <w:jc w:val="lef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JM</w:t>
            </w:r>
          </w:p>
        </w:tc>
        <w:tc>
          <w:tcPr>
            <w:tcW w:w="1242" w:type="dxa"/>
            <w:tcBorders>
              <w:top w:val="single" w:sz="4" w:space="0" w:color="auto"/>
              <w:left w:val="nil"/>
              <w:bottom w:val="single" w:sz="4" w:space="0" w:color="auto"/>
              <w:right w:val="single" w:sz="4" w:space="0" w:color="auto"/>
            </w:tcBorders>
            <w:shd w:val="clear" w:color="000000" w:fill="EAEAEA"/>
            <w:noWrap/>
            <w:vAlign w:val="bottom"/>
            <w:hideMark/>
          </w:tcPr>
          <w:p w14:paraId="191C91B5" w14:textId="77777777" w:rsidR="00B1231F" w:rsidRPr="00B1231F" w:rsidRDefault="00B1231F" w:rsidP="00B1231F">
            <w:pPr>
              <w:spacing w:before="0"/>
              <w:jc w:val="lef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Ukupna količina</w:t>
            </w:r>
          </w:p>
        </w:tc>
      </w:tr>
      <w:tr w:rsidR="00B1231F" w:rsidRPr="00B1231F" w14:paraId="2A573B7C" w14:textId="77777777" w:rsidTr="00B1231F">
        <w:trPr>
          <w:trHeight w:val="69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63D235A2"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 </w:t>
            </w:r>
          </w:p>
        </w:tc>
        <w:tc>
          <w:tcPr>
            <w:tcW w:w="992" w:type="dxa"/>
            <w:tcBorders>
              <w:top w:val="nil"/>
              <w:left w:val="nil"/>
              <w:bottom w:val="single" w:sz="4" w:space="0" w:color="auto"/>
              <w:right w:val="single" w:sz="4" w:space="0" w:color="auto"/>
            </w:tcBorders>
            <w:shd w:val="clear" w:color="auto" w:fill="auto"/>
            <w:noWrap/>
            <w:vAlign w:val="bottom"/>
            <w:hideMark/>
          </w:tcPr>
          <w:p w14:paraId="12606AAF"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1334638 </w:t>
            </w:r>
          </w:p>
        </w:tc>
        <w:tc>
          <w:tcPr>
            <w:tcW w:w="5245" w:type="dxa"/>
            <w:tcBorders>
              <w:top w:val="nil"/>
              <w:left w:val="nil"/>
              <w:bottom w:val="single" w:sz="4" w:space="0" w:color="auto"/>
              <w:right w:val="single" w:sz="4" w:space="0" w:color="auto"/>
            </w:tcBorders>
            <w:shd w:val="clear" w:color="auto" w:fill="auto"/>
            <w:vAlign w:val="bottom"/>
            <w:hideMark/>
          </w:tcPr>
          <w:p w14:paraId="17E98575"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PLETENICA BEZAZBESNA 10X10 MM T=200*C P=10BAR V=15M/S PH 0-14</w:t>
            </w:r>
          </w:p>
        </w:tc>
        <w:tc>
          <w:tcPr>
            <w:tcW w:w="519" w:type="dxa"/>
            <w:tcBorders>
              <w:top w:val="nil"/>
              <w:left w:val="nil"/>
              <w:bottom w:val="single" w:sz="4" w:space="0" w:color="auto"/>
              <w:right w:val="single" w:sz="4" w:space="0" w:color="auto"/>
            </w:tcBorders>
            <w:shd w:val="clear" w:color="auto" w:fill="auto"/>
            <w:noWrap/>
            <w:vAlign w:val="bottom"/>
            <w:hideMark/>
          </w:tcPr>
          <w:p w14:paraId="74B190B9"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kg</w:t>
            </w:r>
          </w:p>
        </w:tc>
        <w:tc>
          <w:tcPr>
            <w:tcW w:w="1242" w:type="dxa"/>
            <w:tcBorders>
              <w:top w:val="nil"/>
              <w:left w:val="nil"/>
              <w:bottom w:val="single" w:sz="4" w:space="0" w:color="auto"/>
              <w:right w:val="single" w:sz="4" w:space="0" w:color="auto"/>
            </w:tcBorders>
            <w:shd w:val="clear" w:color="auto" w:fill="auto"/>
            <w:noWrap/>
            <w:vAlign w:val="bottom"/>
            <w:hideMark/>
          </w:tcPr>
          <w:p w14:paraId="5B0A0463"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20 </w:t>
            </w:r>
          </w:p>
        </w:tc>
      </w:tr>
      <w:tr w:rsidR="00B1231F" w:rsidRPr="00B1231F" w14:paraId="4E5C6860" w14:textId="77777777" w:rsidTr="00B1231F">
        <w:trPr>
          <w:trHeight w:val="69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6F91BEA3"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2 </w:t>
            </w:r>
          </w:p>
        </w:tc>
        <w:tc>
          <w:tcPr>
            <w:tcW w:w="992" w:type="dxa"/>
            <w:tcBorders>
              <w:top w:val="nil"/>
              <w:left w:val="nil"/>
              <w:bottom w:val="single" w:sz="4" w:space="0" w:color="auto"/>
              <w:right w:val="single" w:sz="4" w:space="0" w:color="auto"/>
            </w:tcBorders>
            <w:shd w:val="clear" w:color="auto" w:fill="auto"/>
            <w:noWrap/>
            <w:vAlign w:val="bottom"/>
            <w:hideMark/>
          </w:tcPr>
          <w:p w14:paraId="454B7511"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1334689 </w:t>
            </w:r>
          </w:p>
        </w:tc>
        <w:tc>
          <w:tcPr>
            <w:tcW w:w="5245" w:type="dxa"/>
            <w:tcBorders>
              <w:top w:val="nil"/>
              <w:left w:val="nil"/>
              <w:bottom w:val="single" w:sz="4" w:space="0" w:color="auto"/>
              <w:right w:val="single" w:sz="4" w:space="0" w:color="auto"/>
            </w:tcBorders>
            <w:shd w:val="clear" w:color="auto" w:fill="auto"/>
            <w:vAlign w:val="bottom"/>
            <w:hideMark/>
          </w:tcPr>
          <w:p w14:paraId="7AD6DEC5"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PLETENICA BEZAZBESNA 16X16MM T=200*C P=10BAR V=15M/S PH 0-14</w:t>
            </w:r>
          </w:p>
        </w:tc>
        <w:tc>
          <w:tcPr>
            <w:tcW w:w="519" w:type="dxa"/>
            <w:tcBorders>
              <w:top w:val="nil"/>
              <w:left w:val="nil"/>
              <w:bottom w:val="single" w:sz="4" w:space="0" w:color="auto"/>
              <w:right w:val="single" w:sz="4" w:space="0" w:color="auto"/>
            </w:tcBorders>
            <w:shd w:val="clear" w:color="auto" w:fill="auto"/>
            <w:noWrap/>
            <w:vAlign w:val="bottom"/>
            <w:hideMark/>
          </w:tcPr>
          <w:p w14:paraId="202D245A"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kg</w:t>
            </w:r>
          </w:p>
        </w:tc>
        <w:tc>
          <w:tcPr>
            <w:tcW w:w="1242" w:type="dxa"/>
            <w:tcBorders>
              <w:top w:val="nil"/>
              <w:left w:val="nil"/>
              <w:bottom w:val="single" w:sz="4" w:space="0" w:color="auto"/>
              <w:right w:val="single" w:sz="4" w:space="0" w:color="auto"/>
            </w:tcBorders>
            <w:shd w:val="clear" w:color="auto" w:fill="auto"/>
            <w:noWrap/>
            <w:vAlign w:val="bottom"/>
            <w:hideMark/>
          </w:tcPr>
          <w:p w14:paraId="7ED8630A"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20 </w:t>
            </w:r>
          </w:p>
        </w:tc>
      </w:tr>
      <w:tr w:rsidR="00B1231F" w:rsidRPr="00B1231F" w14:paraId="7EBE2B25" w14:textId="77777777" w:rsidTr="00B1231F">
        <w:trPr>
          <w:trHeight w:val="69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4A1CFA86"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3 </w:t>
            </w:r>
          </w:p>
        </w:tc>
        <w:tc>
          <w:tcPr>
            <w:tcW w:w="992" w:type="dxa"/>
            <w:tcBorders>
              <w:top w:val="nil"/>
              <w:left w:val="nil"/>
              <w:bottom w:val="single" w:sz="4" w:space="0" w:color="auto"/>
              <w:right w:val="single" w:sz="4" w:space="0" w:color="auto"/>
            </w:tcBorders>
            <w:shd w:val="clear" w:color="auto" w:fill="auto"/>
            <w:noWrap/>
            <w:vAlign w:val="bottom"/>
            <w:hideMark/>
          </w:tcPr>
          <w:p w14:paraId="54C3C3BD"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1334719 </w:t>
            </w:r>
          </w:p>
        </w:tc>
        <w:tc>
          <w:tcPr>
            <w:tcW w:w="5245" w:type="dxa"/>
            <w:tcBorders>
              <w:top w:val="nil"/>
              <w:left w:val="nil"/>
              <w:bottom w:val="single" w:sz="4" w:space="0" w:color="auto"/>
              <w:right w:val="single" w:sz="4" w:space="0" w:color="auto"/>
            </w:tcBorders>
            <w:shd w:val="clear" w:color="auto" w:fill="auto"/>
            <w:vAlign w:val="bottom"/>
            <w:hideMark/>
          </w:tcPr>
          <w:p w14:paraId="75391A6D"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PLETENICA BEZAZBESNA 22X22MM T=20*C P=15BAR V=15M/S PH 0-14</w:t>
            </w:r>
          </w:p>
        </w:tc>
        <w:tc>
          <w:tcPr>
            <w:tcW w:w="519" w:type="dxa"/>
            <w:tcBorders>
              <w:top w:val="nil"/>
              <w:left w:val="nil"/>
              <w:bottom w:val="single" w:sz="4" w:space="0" w:color="auto"/>
              <w:right w:val="single" w:sz="4" w:space="0" w:color="auto"/>
            </w:tcBorders>
            <w:shd w:val="clear" w:color="auto" w:fill="auto"/>
            <w:noWrap/>
            <w:vAlign w:val="bottom"/>
            <w:hideMark/>
          </w:tcPr>
          <w:p w14:paraId="2AB7AF9A"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kg</w:t>
            </w:r>
          </w:p>
        </w:tc>
        <w:tc>
          <w:tcPr>
            <w:tcW w:w="1242" w:type="dxa"/>
            <w:tcBorders>
              <w:top w:val="nil"/>
              <w:left w:val="nil"/>
              <w:bottom w:val="single" w:sz="4" w:space="0" w:color="auto"/>
              <w:right w:val="single" w:sz="4" w:space="0" w:color="auto"/>
            </w:tcBorders>
            <w:shd w:val="clear" w:color="auto" w:fill="auto"/>
            <w:noWrap/>
            <w:vAlign w:val="bottom"/>
            <w:hideMark/>
          </w:tcPr>
          <w:p w14:paraId="63D85EEA"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20 </w:t>
            </w:r>
          </w:p>
        </w:tc>
      </w:tr>
      <w:tr w:rsidR="00B1231F" w:rsidRPr="00B1231F" w14:paraId="6EE44B2B" w14:textId="77777777" w:rsidTr="00B1231F">
        <w:trPr>
          <w:trHeight w:val="69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608A191C"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4 </w:t>
            </w:r>
          </w:p>
        </w:tc>
        <w:tc>
          <w:tcPr>
            <w:tcW w:w="992" w:type="dxa"/>
            <w:tcBorders>
              <w:top w:val="nil"/>
              <w:left w:val="nil"/>
              <w:bottom w:val="single" w:sz="4" w:space="0" w:color="auto"/>
              <w:right w:val="single" w:sz="4" w:space="0" w:color="auto"/>
            </w:tcBorders>
            <w:shd w:val="clear" w:color="auto" w:fill="auto"/>
            <w:noWrap/>
            <w:vAlign w:val="bottom"/>
            <w:hideMark/>
          </w:tcPr>
          <w:p w14:paraId="2CF22BF4"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1334700 </w:t>
            </w:r>
          </w:p>
        </w:tc>
        <w:tc>
          <w:tcPr>
            <w:tcW w:w="5245" w:type="dxa"/>
            <w:tcBorders>
              <w:top w:val="nil"/>
              <w:left w:val="nil"/>
              <w:bottom w:val="single" w:sz="4" w:space="0" w:color="auto"/>
              <w:right w:val="single" w:sz="4" w:space="0" w:color="auto"/>
            </w:tcBorders>
            <w:shd w:val="clear" w:color="auto" w:fill="auto"/>
            <w:vAlign w:val="bottom"/>
            <w:hideMark/>
          </w:tcPr>
          <w:p w14:paraId="618CEEE1"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PLETENICA BEZAZBESNA 24X24MM T=20*C P=15BAR V=15M/S PH 0-14</w:t>
            </w:r>
          </w:p>
        </w:tc>
        <w:tc>
          <w:tcPr>
            <w:tcW w:w="519" w:type="dxa"/>
            <w:tcBorders>
              <w:top w:val="nil"/>
              <w:left w:val="nil"/>
              <w:bottom w:val="single" w:sz="4" w:space="0" w:color="auto"/>
              <w:right w:val="single" w:sz="4" w:space="0" w:color="auto"/>
            </w:tcBorders>
            <w:shd w:val="clear" w:color="auto" w:fill="auto"/>
            <w:noWrap/>
            <w:vAlign w:val="bottom"/>
            <w:hideMark/>
          </w:tcPr>
          <w:p w14:paraId="76B51343"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kg</w:t>
            </w:r>
          </w:p>
        </w:tc>
        <w:tc>
          <w:tcPr>
            <w:tcW w:w="1242" w:type="dxa"/>
            <w:tcBorders>
              <w:top w:val="nil"/>
              <w:left w:val="nil"/>
              <w:bottom w:val="single" w:sz="4" w:space="0" w:color="auto"/>
              <w:right w:val="single" w:sz="4" w:space="0" w:color="auto"/>
            </w:tcBorders>
            <w:shd w:val="clear" w:color="auto" w:fill="auto"/>
            <w:noWrap/>
            <w:vAlign w:val="bottom"/>
            <w:hideMark/>
          </w:tcPr>
          <w:p w14:paraId="1BB0F644"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20 </w:t>
            </w:r>
          </w:p>
        </w:tc>
      </w:tr>
      <w:tr w:rsidR="00B1231F" w:rsidRPr="00B1231F" w14:paraId="3EC4A003" w14:textId="77777777" w:rsidTr="00B1231F">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4724A0DD"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5 </w:t>
            </w:r>
          </w:p>
        </w:tc>
        <w:tc>
          <w:tcPr>
            <w:tcW w:w="992" w:type="dxa"/>
            <w:tcBorders>
              <w:top w:val="nil"/>
              <w:left w:val="nil"/>
              <w:bottom w:val="single" w:sz="4" w:space="0" w:color="auto"/>
              <w:right w:val="single" w:sz="4" w:space="0" w:color="auto"/>
            </w:tcBorders>
            <w:shd w:val="clear" w:color="auto" w:fill="auto"/>
            <w:noWrap/>
            <w:vAlign w:val="bottom"/>
            <w:hideMark/>
          </w:tcPr>
          <w:p w14:paraId="633C1C05"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1046675 </w:t>
            </w:r>
          </w:p>
        </w:tc>
        <w:tc>
          <w:tcPr>
            <w:tcW w:w="5245" w:type="dxa"/>
            <w:tcBorders>
              <w:top w:val="nil"/>
              <w:left w:val="nil"/>
              <w:bottom w:val="single" w:sz="4" w:space="0" w:color="auto"/>
              <w:right w:val="single" w:sz="4" w:space="0" w:color="auto"/>
            </w:tcBorders>
            <w:shd w:val="clear" w:color="auto" w:fill="auto"/>
            <w:noWrap/>
            <w:vAlign w:val="bottom"/>
            <w:hideMark/>
          </w:tcPr>
          <w:p w14:paraId="140BCE93"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PLETENICA GRAFITNA ARMIRANA 14X14 P=300BAR,T=450-650C</w:t>
            </w:r>
          </w:p>
        </w:tc>
        <w:tc>
          <w:tcPr>
            <w:tcW w:w="519" w:type="dxa"/>
            <w:tcBorders>
              <w:top w:val="nil"/>
              <w:left w:val="nil"/>
              <w:bottom w:val="single" w:sz="4" w:space="0" w:color="auto"/>
              <w:right w:val="single" w:sz="4" w:space="0" w:color="auto"/>
            </w:tcBorders>
            <w:shd w:val="clear" w:color="auto" w:fill="auto"/>
            <w:noWrap/>
            <w:vAlign w:val="bottom"/>
            <w:hideMark/>
          </w:tcPr>
          <w:p w14:paraId="2400A051"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kg</w:t>
            </w:r>
          </w:p>
        </w:tc>
        <w:tc>
          <w:tcPr>
            <w:tcW w:w="1242" w:type="dxa"/>
            <w:tcBorders>
              <w:top w:val="nil"/>
              <w:left w:val="nil"/>
              <w:bottom w:val="single" w:sz="4" w:space="0" w:color="auto"/>
              <w:right w:val="single" w:sz="4" w:space="0" w:color="auto"/>
            </w:tcBorders>
            <w:shd w:val="clear" w:color="auto" w:fill="auto"/>
            <w:noWrap/>
            <w:vAlign w:val="bottom"/>
            <w:hideMark/>
          </w:tcPr>
          <w:p w14:paraId="4712FEC5"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86 </w:t>
            </w:r>
          </w:p>
        </w:tc>
      </w:tr>
      <w:tr w:rsidR="00B1231F" w:rsidRPr="00B1231F" w14:paraId="44A08427" w14:textId="77777777" w:rsidTr="00B1231F">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183B61C4"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6 </w:t>
            </w:r>
          </w:p>
        </w:tc>
        <w:tc>
          <w:tcPr>
            <w:tcW w:w="992" w:type="dxa"/>
            <w:tcBorders>
              <w:top w:val="nil"/>
              <w:left w:val="nil"/>
              <w:bottom w:val="single" w:sz="4" w:space="0" w:color="auto"/>
              <w:right w:val="single" w:sz="4" w:space="0" w:color="auto"/>
            </w:tcBorders>
            <w:shd w:val="clear" w:color="auto" w:fill="auto"/>
            <w:noWrap/>
            <w:vAlign w:val="bottom"/>
            <w:hideMark/>
          </w:tcPr>
          <w:p w14:paraId="39226B67"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1046691 </w:t>
            </w:r>
          </w:p>
        </w:tc>
        <w:tc>
          <w:tcPr>
            <w:tcW w:w="5245" w:type="dxa"/>
            <w:tcBorders>
              <w:top w:val="nil"/>
              <w:left w:val="nil"/>
              <w:bottom w:val="single" w:sz="4" w:space="0" w:color="auto"/>
              <w:right w:val="single" w:sz="4" w:space="0" w:color="auto"/>
            </w:tcBorders>
            <w:shd w:val="clear" w:color="auto" w:fill="auto"/>
            <w:noWrap/>
            <w:vAlign w:val="bottom"/>
            <w:hideMark/>
          </w:tcPr>
          <w:p w14:paraId="787F2807"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PLETENICA GRAFITNA ARMIRANA 18X18 P=300BAR,T=450-650C</w:t>
            </w:r>
          </w:p>
        </w:tc>
        <w:tc>
          <w:tcPr>
            <w:tcW w:w="519" w:type="dxa"/>
            <w:tcBorders>
              <w:top w:val="nil"/>
              <w:left w:val="nil"/>
              <w:bottom w:val="single" w:sz="4" w:space="0" w:color="auto"/>
              <w:right w:val="single" w:sz="4" w:space="0" w:color="auto"/>
            </w:tcBorders>
            <w:shd w:val="clear" w:color="auto" w:fill="auto"/>
            <w:noWrap/>
            <w:vAlign w:val="bottom"/>
            <w:hideMark/>
          </w:tcPr>
          <w:p w14:paraId="412F9E09"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kg</w:t>
            </w:r>
          </w:p>
        </w:tc>
        <w:tc>
          <w:tcPr>
            <w:tcW w:w="1242" w:type="dxa"/>
            <w:tcBorders>
              <w:top w:val="nil"/>
              <w:left w:val="nil"/>
              <w:bottom w:val="single" w:sz="4" w:space="0" w:color="auto"/>
              <w:right w:val="single" w:sz="4" w:space="0" w:color="auto"/>
            </w:tcBorders>
            <w:shd w:val="clear" w:color="auto" w:fill="auto"/>
            <w:noWrap/>
            <w:vAlign w:val="bottom"/>
            <w:hideMark/>
          </w:tcPr>
          <w:p w14:paraId="5ACEA519"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8 </w:t>
            </w:r>
          </w:p>
        </w:tc>
      </w:tr>
      <w:tr w:rsidR="00B1231F" w:rsidRPr="00B1231F" w14:paraId="01EE7467" w14:textId="77777777" w:rsidTr="00B1231F">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5CFA9E5D"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7 </w:t>
            </w:r>
          </w:p>
        </w:tc>
        <w:tc>
          <w:tcPr>
            <w:tcW w:w="992" w:type="dxa"/>
            <w:tcBorders>
              <w:top w:val="nil"/>
              <w:left w:val="nil"/>
              <w:bottom w:val="single" w:sz="4" w:space="0" w:color="auto"/>
              <w:right w:val="single" w:sz="4" w:space="0" w:color="auto"/>
            </w:tcBorders>
            <w:shd w:val="clear" w:color="auto" w:fill="auto"/>
            <w:noWrap/>
            <w:vAlign w:val="bottom"/>
            <w:hideMark/>
          </w:tcPr>
          <w:p w14:paraId="159A3998"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1046713 </w:t>
            </w:r>
          </w:p>
        </w:tc>
        <w:tc>
          <w:tcPr>
            <w:tcW w:w="5245" w:type="dxa"/>
            <w:tcBorders>
              <w:top w:val="nil"/>
              <w:left w:val="nil"/>
              <w:bottom w:val="single" w:sz="4" w:space="0" w:color="auto"/>
              <w:right w:val="single" w:sz="4" w:space="0" w:color="auto"/>
            </w:tcBorders>
            <w:shd w:val="clear" w:color="auto" w:fill="auto"/>
            <w:noWrap/>
            <w:vAlign w:val="bottom"/>
            <w:hideMark/>
          </w:tcPr>
          <w:p w14:paraId="58A02D98"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PLETENICA GRAFITNA ARMIRANA 20X20 P=300BAR,T=450-650C</w:t>
            </w:r>
          </w:p>
        </w:tc>
        <w:tc>
          <w:tcPr>
            <w:tcW w:w="519" w:type="dxa"/>
            <w:tcBorders>
              <w:top w:val="nil"/>
              <w:left w:val="nil"/>
              <w:bottom w:val="single" w:sz="4" w:space="0" w:color="auto"/>
              <w:right w:val="single" w:sz="4" w:space="0" w:color="auto"/>
            </w:tcBorders>
            <w:shd w:val="clear" w:color="auto" w:fill="auto"/>
            <w:noWrap/>
            <w:vAlign w:val="bottom"/>
            <w:hideMark/>
          </w:tcPr>
          <w:p w14:paraId="140214F6"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kg</w:t>
            </w:r>
          </w:p>
        </w:tc>
        <w:tc>
          <w:tcPr>
            <w:tcW w:w="1242" w:type="dxa"/>
            <w:tcBorders>
              <w:top w:val="nil"/>
              <w:left w:val="nil"/>
              <w:bottom w:val="single" w:sz="4" w:space="0" w:color="auto"/>
              <w:right w:val="single" w:sz="4" w:space="0" w:color="auto"/>
            </w:tcBorders>
            <w:shd w:val="clear" w:color="auto" w:fill="auto"/>
            <w:noWrap/>
            <w:vAlign w:val="bottom"/>
            <w:hideMark/>
          </w:tcPr>
          <w:p w14:paraId="2EEAD4B2"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8 </w:t>
            </w:r>
          </w:p>
        </w:tc>
      </w:tr>
      <w:tr w:rsidR="00B1231F" w:rsidRPr="00B1231F" w14:paraId="0D471F88" w14:textId="77777777" w:rsidTr="00B1231F">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33F44EB0"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8 </w:t>
            </w:r>
          </w:p>
        </w:tc>
        <w:tc>
          <w:tcPr>
            <w:tcW w:w="992" w:type="dxa"/>
            <w:tcBorders>
              <w:top w:val="nil"/>
              <w:left w:val="nil"/>
              <w:bottom w:val="single" w:sz="4" w:space="0" w:color="auto"/>
              <w:right w:val="single" w:sz="4" w:space="0" w:color="auto"/>
            </w:tcBorders>
            <w:shd w:val="clear" w:color="auto" w:fill="auto"/>
            <w:noWrap/>
            <w:vAlign w:val="bottom"/>
            <w:hideMark/>
          </w:tcPr>
          <w:p w14:paraId="3E7B836B"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1407066 </w:t>
            </w:r>
          </w:p>
        </w:tc>
        <w:tc>
          <w:tcPr>
            <w:tcW w:w="5245" w:type="dxa"/>
            <w:tcBorders>
              <w:top w:val="nil"/>
              <w:left w:val="nil"/>
              <w:bottom w:val="single" w:sz="4" w:space="0" w:color="auto"/>
              <w:right w:val="single" w:sz="4" w:space="0" w:color="auto"/>
            </w:tcBorders>
            <w:shd w:val="clear" w:color="auto" w:fill="auto"/>
            <w:noWrap/>
            <w:vAlign w:val="bottom"/>
            <w:hideMark/>
          </w:tcPr>
          <w:p w14:paraId="236D634F"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PLETENICA GRAFITNA ARMIRANA 22X22 T=450-650*C P=300 BAR</w:t>
            </w:r>
          </w:p>
        </w:tc>
        <w:tc>
          <w:tcPr>
            <w:tcW w:w="519" w:type="dxa"/>
            <w:tcBorders>
              <w:top w:val="nil"/>
              <w:left w:val="nil"/>
              <w:bottom w:val="single" w:sz="4" w:space="0" w:color="auto"/>
              <w:right w:val="single" w:sz="4" w:space="0" w:color="auto"/>
            </w:tcBorders>
            <w:shd w:val="clear" w:color="auto" w:fill="auto"/>
            <w:noWrap/>
            <w:vAlign w:val="bottom"/>
            <w:hideMark/>
          </w:tcPr>
          <w:p w14:paraId="36879375"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kg</w:t>
            </w:r>
          </w:p>
        </w:tc>
        <w:tc>
          <w:tcPr>
            <w:tcW w:w="1242" w:type="dxa"/>
            <w:tcBorders>
              <w:top w:val="nil"/>
              <w:left w:val="nil"/>
              <w:bottom w:val="single" w:sz="4" w:space="0" w:color="auto"/>
              <w:right w:val="single" w:sz="4" w:space="0" w:color="auto"/>
            </w:tcBorders>
            <w:shd w:val="clear" w:color="auto" w:fill="auto"/>
            <w:noWrap/>
            <w:vAlign w:val="bottom"/>
            <w:hideMark/>
          </w:tcPr>
          <w:p w14:paraId="0A30CD78"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8 </w:t>
            </w:r>
          </w:p>
        </w:tc>
      </w:tr>
      <w:tr w:rsidR="00B1231F" w:rsidRPr="00B1231F" w14:paraId="1403BA7E" w14:textId="77777777" w:rsidTr="00B1231F">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7C915AF3"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9 </w:t>
            </w:r>
          </w:p>
        </w:tc>
        <w:tc>
          <w:tcPr>
            <w:tcW w:w="992" w:type="dxa"/>
            <w:tcBorders>
              <w:top w:val="nil"/>
              <w:left w:val="nil"/>
              <w:bottom w:val="single" w:sz="4" w:space="0" w:color="auto"/>
              <w:right w:val="single" w:sz="4" w:space="0" w:color="auto"/>
            </w:tcBorders>
            <w:shd w:val="clear" w:color="auto" w:fill="auto"/>
            <w:noWrap/>
            <w:vAlign w:val="bottom"/>
            <w:hideMark/>
          </w:tcPr>
          <w:p w14:paraId="6F5B2578"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1407074 </w:t>
            </w:r>
          </w:p>
        </w:tc>
        <w:tc>
          <w:tcPr>
            <w:tcW w:w="5245" w:type="dxa"/>
            <w:tcBorders>
              <w:top w:val="nil"/>
              <w:left w:val="nil"/>
              <w:bottom w:val="single" w:sz="4" w:space="0" w:color="auto"/>
              <w:right w:val="single" w:sz="4" w:space="0" w:color="auto"/>
            </w:tcBorders>
            <w:shd w:val="clear" w:color="auto" w:fill="auto"/>
            <w:noWrap/>
            <w:vAlign w:val="bottom"/>
            <w:hideMark/>
          </w:tcPr>
          <w:p w14:paraId="16B95CEA"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PLETENICA GRAFITNA ARMIRANA 24X24 T=450-650*C P=300 BAR</w:t>
            </w:r>
          </w:p>
        </w:tc>
        <w:tc>
          <w:tcPr>
            <w:tcW w:w="519" w:type="dxa"/>
            <w:tcBorders>
              <w:top w:val="nil"/>
              <w:left w:val="nil"/>
              <w:bottom w:val="single" w:sz="4" w:space="0" w:color="auto"/>
              <w:right w:val="single" w:sz="4" w:space="0" w:color="auto"/>
            </w:tcBorders>
            <w:shd w:val="clear" w:color="auto" w:fill="auto"/>
            <w:noWrap/>
            <w:vAlign w:val="bottom"/>
            <w:hideMark/>
          </w:tcPr>
          <w:p w14:paraId="602E3B46"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kg</w:t>
            </w:r>
          </w:p>
        </w:tc>
        <w:tc>
          <w:tcPr>
            <w:tcW w:w="1242" w:type="dxa"/>
            <w:tcBorders>
              <w:top w:val="nil"/>
              <w:left w:val="nil"/>
              <w:bottom w:val="single" w:sz="4" w:space="0" w:color="auto"/>
              <w:right w:val="single" w:sz="4" w:space="0" w:color="auto"/>
            </w:tcBorders>
            <w:shd w:val="clear" w:color="auto" w:fill="auto"/>
            <w:noWrap/>
            <w:vAlign w:val="bottom"/>
            <w:hideMark/>
          </w:tcPr>
          <w:p w14:paraId="68A4C418"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16 </w:t>
            </w:r>
          </w:p>
        </w:tc>
      </w:tr>
      <w:tr w:rsidR="00B1231F" w:rsidRPr="00B1231F" w14:paraId="7AAF353D" w14:textId="77777777" w:rsidTr="00B1231F">
        <w:trPr>
          <w:trHeight w:val="46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6E162B38"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10 </w:t>
            </w:r>
          </w:p>
        </w:tc>
        <w:tc>
          <w:tcPr>
            <w:tcW w:w="992" w:type="dxa"/>
            <w:tcBorders>
              <w:top w:val="nil"/>
              <w:left w:val="nil"/>
              <w:bottom w:val="single" w:sz="4" w:space="0" w:color="auto"/>
              <w:right w:val="single" w:sz="4" w:space="0" w:color="auto"/>
            </w:tcBorders>
            <w:shd w:val="clear" w:color="auto" w:fill="auto"/>
            <w:noWrap/>
            <w:vAlign w:val="bottom"/>
            <w:hideMark/>
          </w:tcPr>
          <w:p w14:paraId="6384ED11"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1406302 </w:t>
            </w:r>
          </w:p>
        </w:tc>
        <w:tc>
          <w:tcPr>
            <w:tcW w:w="5245" w:type="dxa"/>
            <w:tcBorders>
              <w:top w:val="nil"/>
              <w:left w:val="nil"/>
              <w:bottom w:val="single" w:sz="4" w:space="0" w:color="auto"/>
              <w:right w:val="single" w:sz="4" w:space="0" w:color="auto"/>
            </w:tcBorders>
            <w:shd w:val="clear" w:color="auto" w:fill="auto"/>
            <w:vAlign w:val="bottom"/>
            <w:hideMark/>
          </w:tcPr>
          <w:p w14:paraId="7D878A67"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PLETENICA GRAFITNA ARMIRANA 26X26 P=300BAR T=450 - 650*C</w:t>
            </w:r>
          </w:p>
        </w:tc>
        <w:tc>
          <w:tcPr>
            <w:tcW w:w="519" w:type="dxa"/>
            <w:tcBorders>
              <w:top w:val="nil"/>
              <w:left w:val="nil"/>
              <w:bottom w:val="single" w:sz="4" w:space="0" w:color="auto"/>
              <w:right w:val="single" w:sz="4" w:space="0" w:color="auto"/>
            </w:tcBorders>
            <w:shd w:val="clear" w:color="auto" w:fill="auto"/>
            <w:noWrap/>
            <w:vAlign w:val="bottom"/>
            <w:hideMark/>
          </w:tcPr>
          <w:p w14:paraId="53D57A77"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kg</w:t>
            </w:r>
          </w:p>
        </w:tc>
        <w:tc>
          <w:tcPr>
            <w:tcW w:w="1242" w:type="dxa"/>
            <w:tcBorders>
              <w:top w:val="nil"/>
              <w:left w:val="nil"/>
              <w:bottom w:val="single" w:sz="4" w:space="0" w:color="auto"/>
              <w:right w:val="single" w:sz="4" w:space="0" w:color="auto"/>
            </w:tcBorders>
            <w:shd w:val="clear" w:color="auto" w:fill="auto"/>
            <w:noWrap/>
            <w:vAlign w:val="bottom"/>
            <w:hideMark/>
          </w:tcPr>
          <w:p w14:paraId="3FC81A8C"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16 </w:t>
            </w:r>
          </w:p>
        </w:tc>
      </w:tr>
      <w:tr w:rsidR="00B1231F" w:rsidRPr="00B1231F" w14:paraId="701F531B" w14:textId="77777777" w:rsidTr="00B1231F">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2E9A50D5"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11 </w:t>
            </w:r>
          </w:p>
        </w:tc>
        <w:tc>
          <w:tcPr>
            <w:tcW w:w="992" w:type="dxa"/>
            <w:tcBorders>
              <w:top w:val="nil"/>
              <w:left w:val="nil"/>
              <w:bottom w:val="single" w:sz="4" w:space="0" w:color="auto"/>
              <w:right w:val="single" w:sz="4" w:space="0" w:color="auto"/>
            </w:tcBorders>
            <w:shd w:val="clear" w:color="auto" w:fill="auto"/>
            <w:noWrap/>
            <w:vAlign w:val="bottom"/>
            <w:hideMark/>
          </w:tcPr>
          <w:p w14:paraId="711BD5F7"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1407082 </w:t>
            </w:r>
          </w:p>
        </w:tc>
        <w:tc>
          <w:tcPr>
            <w:tcW w:w="5245" w:type="dxa"/>
            <w:tcBorders>
              <w:top w:val="nil"/>
              <w:left w:val="nil"/>
              <w:bottom w:val="single" w:sz="4" w:space="0" w:color="auto"/>
              <w:right w:val="single" w:sz="4" w:space="0" w:color="auto"/>
            </w:tcBorders>
            <w:shd w:val="clear" w:color="auto" w:fill="auto"/>
            <w:noWrap/>
            <w:vAlign w:val="bottom"/>
            <w:hideMark/>
          </w:tcPr>
          <w:p w14:paraId="53EC55B9"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PLETENICA GRAFITNA ARMIRANA 28X28 T=450-650*C P=300 BAR</w:t>
            </w:r>
          </w:p>
        </w:tc>
        <w:tc>
          <w:tcPr>
            <w:tcW w:w="519" w:type="dxa"/>
            <w:tcBorders>
              <w:top w:val="nil"/>
              <w:left w:val="nil"/>
              <w:bottom w:val="single" w:sz="4" w:space="0" w:color="auto"/>
              <w:right w:val="single" w:sz="4" w:space="0" w:color="auto"/>
            </w:tcBorders>
            <w:shd w:val="clear" w:color="auto" w:fill="auto"/>
            <w:noWrap/>
            <w:vAlign w:val="bottom"/>
            <w:hideMark/>
          </w:tcPr>
          <w:p w14:paraId="2CA170C0"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kg</w:t>
            </w:r>
          </w:p>
        </w:tc>
        <w:tc>
          <w:tcPr>
            <w:tcW w:w="1242" w:type="dxa"/>
            <w:tcBorders>
              <w:top w:val="nil"/>
              <w:left w:val="nil"/>
              <w:bottom w:val="single" w:sz="4" w:space="0" w:color="auto"/>
              <w:right w:val="single" w:sz="4" w:space="0" w:color="auto"/>
            </w:tcBorders>
            <w:shd w:val="clear" w:color="auto" w:fill="auto"/>
            <w:noWrap/>
            <w:vAlign w:val="bottom"/>
            <w:hideMark/>
          </w:tcPr>
          <w:p w14:paraId="486F47B9"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10 </w:t>
            </w:r>
          </w:p>
        </w:tc>
      </w:tr>
      <w:tr w:rsidR="00B1231F" w:rsidRPr="00B1231F" w14:paraId="58FFB111" w14:textId="77777777" w:rsidTr="00B1231F">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7CC416E9"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12 </w:t>
            </w:r>
          </w:p>
        </w:tc>
        <w:tc>
          <w:tcPr>
            <w:tcW w:w="992" w:type="dxa"/>
            <w:tcBorders>
              <w:top w:val="nil"/>
              <w:left w:val="nil"/>
              <w:bottom w:val="single" w:sz="4" w:space="0" w:color="auto"/>
              <w:right w:val="single" w:sz="4" w:space="0" w:color="auto"/>
            </w:tcBorders>
            <w:shd w:val="clear" w:color="auto" w:fill="auto"/>
            <w:noWrap/>
            <w:vAlign w:val="bottom"/>
            <w:hideMark/>
          </w:tcPr>
          <w:p w14:paraId="09AFDC43"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696404 </w:t>
            </w:r>
          </w:p>
        </w:tc>
        <w:tc>
          <w:tcPr>
            <w:tcW w:w="5245" w:type="dxa"/>
            <w:tcBorders>
              <w:top w:val="nil"/>
              <w:left w:val="nil"/>
              <w:bottom w:val="single" w:sz="4" w:space="0" w:color="auto"/>
              <w:right w:val="single" w:sz="4" w:space="0" w:color="auto"/>
            </w:tcBorders>
            <w:shd w:val="clear" w:color="auto" w:fill="auto"/>
            <w:noWrap/>
            <w:vAlign w:val="bottom"/>
            <w:hideMark/>
          </w:tcPr>
          <w:p w14:paraId="3AA1B44E"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PLETENICA GRAFITNA-ARMIRANA 16X16 300BARA 450-650C</w:t>
            </w:r>
          </w:p>
        </w:tc>
        <w:tc>
          <w:tcPr>
            <w:tcW w:w="519" w:type="dxa"/>
            <w:tcBorders>
              <w:top w:val="nil"/>
              <w:left w:val="nil"/>
              <w:bottom w:val="single" w:sz="4" w:space="0" w:color="auto"/>
              <w:right w:val="single" w:sz="4" w:space="0" w:color="auto"/>
            </w:tcBorders>
            <w:shd w:val="clear" w:color="auto" w:fill="auto"/>
            <w:noWrap/>
            <w:vAlign w:val="bottom"/>
            <w:hideMark/>
          </w:tcPr>
          <w:p w14:paraId="688EF67D"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kg</w:t>
            </w:r>
          </w:p>
        </w:tc>
        <w:tc>
          <w:tcPr>
            <w:tcW w:w="1242" w:type="dxa"/>
            <w:tcBorders>
              <w:top w:val="nil"/>
              <w:left w:val="nil"/>
              <w:bottom w:val="single" w:sz="4" w:space="0" w:color="auto"/>
              <w:right w:val="single" w:sz="4" w:space="0" w:color="auto"/>
            </w:tcBorders>
            <w:shd w:val="clear" w:color="auto" w:fill="auto"/>
            <w:noWrap/>
            <w:vAlign w:val="bottom"/>
            <w:hideMark/>
          </w:tcPr>
          <w:p w14:paraId="4F9317AA"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100 </w:t>
            </w:r>
          </w:p>
        </w:tc>
      </w:tr>
      <w:tr w:rsidR="00B1231F" w:rsidRPr="00B1231F" w14:paraId="0817942E" w14:textId="77777777" w:rsidTr="00B1231F">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6438D0FC"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13 </w:t>
            </w:r>
          </w:p>
        </w:tc>
        <w:tc>
          <w:tcPr>
            <w:tcW w:w="992" w:type="dxa"/>
            <w:tcBorders>
              <w:top w:val="nil"/>
              <w:left w:val="nil"/>
              <w:bottom w:val="single" w:sz="4" w:space="0" w:color="auto"/>
              <w:right w:val="single" w:sz="4" w:space="0" w:color="auto"/>
            </w:tcBorders>
            <w:shd w:val="clear" w:color="auto" w:fill="auto"/>
            <w:noWrap/>
            <w:vAlign w:val="bottom"/>
            <w:hideMark/>
          </w:tcPr>
          <w:p w14:paraId="72B63E64"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499617 </w:t>
            </w:r>
          </w:p>
        </w:tc>
        <w:tc>
          <w:tcPr>
            <w:tcW w:w="5245" w:type="dxa"/>
            <w:tcBorders>
              <w:top w:val="nil"/>
              <w:left w:val="nil"/>
              <w:bottom w:val="single" w:sz="4" w:space="0" w:color="auto"/>
              <w:right w:val="single" w:sz="4" w:space="0" w:color="auto"/>
            </w:tcBorders>
            <w:shd w:val="clear" w:color="auto" w:fill="auto"/>
            <w:noWrap/>
            <w:vAlign w:val="bottom"/>
            <w:hideMark/>
          </w:tcPr>
          <w:p w14:paraId="54848347"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PLETENICA PAMUCNO LOJANA 12X12MM</w:t>
            </w:r>
          </w:p>
        </w:tc>
        <w:tc>
          <w:tcPr>
            <w:tcW w:w="519" w:type="dxa"/>
            <w:tcBorders>
              <w:top w:val="nil"/>
              <w:left w:val="nil"/>
              <w:bottom w:val="single" w:sz="4" w:space="0" w:color="auto"/>
              <w:right w:val="single" w:sz="4" w:space="0" w:color="auto"/>
            </w:tcBorders>
            <w:shd w:val="clear" w:color="auto" w:fill="auto"/>
            <w:noWrap/>
            <w:vAlign w:val="bottom"/>
            <w:hideMark/>
          </w:tcPr>
          <w:p w14:paraId="7AAD2BDB"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kg</w:t>
            </w:r>
          </w:p>
        </w:tc>
        <w:tc>
          <w:tcPr>
            <w:tcW w:w="1242" w:type="dxa"/>
            <w:tcBorders>
              <w:top w:val="nil"/>
              <w:left w:val="nil"/>
              <w:bottom w:val="single" w:sz="4" w:space="0" w:color="auto"/>
              <w:right w:val="single" w:sz="4" w:space="0" w:color="auto"/>
            </w:tcBorders>
            <w:shd w:val="clear" w:color="auto" w:fill="auto"/>
            <w:noWrap/>
            <w:vAlign w:val="bottom"/>
            <w:hideMark/>
          </w:tcPr>
          <w:p w14:paraId="6078746E"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120 </w:t>
            </w:r>
          </w:p>
        </w:tc>
      </w:tr>
      <w:tr w:rsidR="00B1231F" w:rsidRPr="00B1231F" w14:paraId="691DB3A2" w14:textId="77777777" w:rsidTr="00B1231F">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0B9C51A0"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14 </w:t>
            </w:r>
          </w:p>
        </w:tc>
        <w:tc>
          <w:tcPr>
            <w:tcW w:w="992" w:type="dxa"/>
            <w:tcBorders>
              <w:top w:val="nil"/>
              <w:left w:val="nil"/>
              <w:bottom w:val="single" w:sz="4" w:space="0" w:color="auto"/>
              <w:right w:val="single" w:sz="4" w:space="0" w:color="auto"/>
            </w:tcBorders>
            <w:shd w:val="clear" w:color="auto" w:fill="auto"/>
            <w:noWrap/>
            <w:vAlign w:val="bottom"/>
            <w:hideMark/>
          </w:tcPr>
          <w:p w14:paraId="06F42159"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446572 </w:t>
            </w:r>
          </w:p>
        </w:tc>
        <w:tc>
          <w:tcPr>
            <w:tcW w:w="5245" w:type="dxa"/>
            <w:tcBorders>
              <w:top w:val="nil"/>
              <w:left w:val="nil"/>
              <w:bottom w:val="single" w:sz="4" w:space="0" w:color="auto"/>
              <w:right w:val="single" w:sz="4" w:space="0" w:color="auto"/>
            </w:tcBorders>
            <w:shd w:val="clear" w:color="auto" w:fill="auto"/>
            <w:noWrap/>
            <w:vAlign w:val="bottom"/>
            <w:hideMark/>
          </w:tcPr>
          <w:p w14:paraId="5EB00BFA"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PLETENICA PAMUČNO LOJANA 6X6MM</w:t>
            </w:r>
          </w:p>
        </w:tc>
        <w:tc>
          <w:tcPr>
            <w:tcW w:w="519" w:type="dxa"/>
            <w:tcBorders>
              <w:top w:val="nil"/>
              <w:left w:val="nil"/>
              <w:bottom w:val="single" w:sz="4" w:space="0" w:color="auto"/>
              <w:right w:val="single" w:sz="4" w:space="0" w:color="auto"/>
            </w:tcBorders>
            <w:shd w:val="clear" w:color="auto" w:fill="auto"/>
            <w:noWrap/>
            <w:vAlign w:val="bottom"/>
            <w:hideMark/>
          </w:tcPr>
          <w:p w14:paraId="22C85BF3"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kg</w:t>
            </w:r>
          </w:p>
        </w:tc>
        <w:tc>
          <w:tcPr>
            <w:tcW w:w="1242" w:type="dxa"/>
            <w:tcBorders>
              <w:top w:val="nil"/>
              <w:left w:val="nil"/>
              <w:bottom w:val="single" w:sz="4" w:space="0" w:color="auto"/>
              <w:right w:val="single" w:sz="4" w:space="0" w:color="auto"/>
            </w:tcBorders>
            <w:shd w:val="clear" w:color="auto" w:fill="auto"/>
            <w:noWrap/>
            <w:vAlign w:val="bottom"/>
            <w:hideMark/>
          </w:tcPr>
          <w:p w14:paraId="7B7C42DB"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105 </w:t>
            </w:r>
          </w:p>
        </w:tc>
      </w:tr>
      <w:tr w:rsidR="00B1231F" w:rsidRPr="00B1231F" w14:paraId="4C2C595A" w14:textId="77777777" w:rsidTr="00B1231F">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3381333B"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15 </w:t>
            </w:r>
          </w:p>
        </w:tc>
        <w:tc>
          <w:tcPr>
            <w:tcW w:w="992" w:type="dxa"/>
            <w:tcBorders>
              <w:top w:val="nil"/>
              <w:left w:val="nil"/>
              <w:bottom w:val="single" w:sz="4" w:space="0" w:color="auto"/>
              <w:right w:val="single" w:sz="4" w:space="0" w:color="auto"/>
            </w:tcBorders>
            <w:shd w:val="clear" w:color="auto" w:fill="auto"/>
            <w:noWrap/>
            <w:vAlign w:val="bottom"/>
            <w:hideMark/>
          </w:tcPr>
          <w:p w14:paraId="7E972F0E"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446645 </w:t>
            </w:r>
          </w:p>
        </w:tc>
        <w:tc>
          <w:tcPr>
            <w:tcW w:w="5245" w:type="dxa"/>
            <w:tcBorders>
              <w:top w:val="nil"/>
              <w:left w:val="nil"/>
              <w:bottom w:val="single" w:sz="4" w:space="0" w:color="auto"/>
              <w:right w:val="single" w:sz="4" w:space="0" w:color="auto"/>
            </w:tcBorders>
            <w:shd w:val="clear" w:color="auto" w:fill="auto"/>
            <w:noWrap/>
            <w:vAlign w:val="bottom"/>
            <w:hideMark/>
          </w:tcPr>
          <w:p w14:paraId="08F51703"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PLETENICA PAMUČNO LOJANA 8X8MM</w:t>
            </w:r>
          </w:p>
        </w:tc>
        <w:tc>
          <w:tcPr>
            <w:tcW w:w="519" w:type="dxa"/>
            <w:tcBorders>
              <w:top w:val="nil"/>
              <w:left w:val="nil"/>
              <w:bottom w:val="single" w:sz="4" w:space="0" w:color="auto"/>
              <w:right w:val="single" w:sz="4" w:space="0" w:color="auto"/>
            </w:tcBorders>
            <w:shd w:val="clear" w:color="auto" w:fill="auto"/>
            <w:noWrap/>
            <w:vAlign w:val="bottom"/>
            <w:hideMark/>
          </w:tcPr>
          <w:p w14:paraId="3D80895C"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kg</w:t>
            </w:r>
          </w:p>
        </w:tc>
        <w:tc>
          <w:tcPr>
            <w:tcW w:w="1242" w:type="dxa"/>
            <w:tcBorders>
              <w:top w:val="nil"/>
              <w:left w:val="nil"/>
              <w:bottom w:val="single" w:sz="4" w:space="0" w:color="auto"/>
              <w:right w:val="single" w:sz="4" w:space="0" w:color="auto"/>
            </w:tcBorders>
            <w:shd w:val="clear" w:color="auto" w:fill="auto"/>
            <w:noWrap/>
            <w:vAlign w:val="bottom"/>
            <w:hideMark/>
          </w:tcPr>
          <w:p w14:paraId="07225BE7"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105 </w:t>
            </w:r>
          </w:p>
        </w:tc>
      </w:tr>
      <w:tr w:rsidR="00B1231F" w:rsidRPr="00B1231F" w14:paraId="0957D38A" w14:textId="77777777" w:rsidTr="00B1231F">
        <w:trPr>
          <w:trHeight w:val="69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5C6CA085"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16 </w:t>
            </w:r>
          </w:p>
        </w:tc>
        <w:tc>
          <w:tcPr>
            <w:tcW w:w="992" w:type="dxa"/>
            <w:tcBorders>
              <w:top w:val="nil"/>
              <w:left w:val="nil"/>
              <w:bottom w:val="single" w:sz="4" w:space="0" w:color="auto"/>
              <w:right w:val="single" w:sz="4" w:space="0" w:color="auto"/>
            </w:tcBorders>
            <w:shd w:val="clear" w:color="auto" w:fill="auto"/>
            <w:noWrap/>
            <w:vAlign w:val="bottom"/>
            <w:hideMark/>
          </w:tcPr>
          <w:p w14:paraId="4E56EB74"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1680099 </w:t>
            </w:r>
          </w:p>
        </w:tc>
        <w:tc>
          <w:tcPr>
            <w:tcW w:w="5245" w:type="dxa"/>
            <w:tcBorders>
              <w:top w:val="nil"/>
              <w:left w:val="nil"/>
              <w:bottom w:val="single" w:sz="4" w:space="0" w:color="auto"/>
              <w:right w:val="single" w:sz="4" w:space="0" w:color="auto"/>
            </w:tcBorders>
            <w:shd w:val="clear" w:color="auto" w:fill="auto"/>
            <w:vAlign w:val="bottom"/>
            <w:hideMark/>
          </w:tcPr>
          <w:p w14:paraId="77939282"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ZAPTIVAČ FI 45/35X10 P=210BAR T=200*C  MATERIJAL:PRESOVANI GRAFIT</w:t>
            </w:r>
          </w:p>
        </w:tc>
        <w:tc>
          <w:tcPr>
            <w:tcW w:w="519" w:type="dxa"/>
            <w:tcBorders>
              <w:top w:val="nil"/>
              <w:left w:val="nil"/>
              <w:bottom w:val="single" w:sz="4" w:space="0" w:color="auto"/>
              <w:right w:val="single" w:sz="4" w:space="0" w:color="auto"/>
            </w:tcBorders>
            <w:shd w:val="clear" w:color="auto" w:fill="auto"/>
            <w:noWrap/>
            <w:vAlign w:val="bottom"/>
            <w:hideMark/>
          </w:tcPr>
          <w:p w14:paraId="73688F77"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kom</w:t>
            </w:r>
          </w:p>
        </w:tc>
        <w:tc>
          <w:tcPr>
            <w:tcW w:w="1242" w:type="dxa"/>
            <w:tcBorders>
              <w:top w:val="nil"/>
              <w:left w:val="nil"/>
              <w:bottom w:val="single" w:sz="4" w:space="0" w:color="auto"/>
              <w:right w:val="single" w:sz="4" w:space="0" w:color="auto"/>
            </w:tcBorders>
            <w:shd w:val="clear" w:color="auto" w:fill="auto"/>
            <w:noWrap/>
            <w:vAlign w:val="bottom"/>
            <w:hideMark/>
          </w:tcPr>
          <w:p w14:paraId="0D54CD62"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60 </w:t>
            </w:r>
          </w:p>
        </w:tc>
      </w:tr>
      <w:tr w:rsidR="00B1231F" w:rsidRPr="00B1231F" w14:paraId="6F5E3497" w14:textId="77777777" w:rsidTr="00B1231F">
        <w:trPr>
          <w:trHeight w:val="69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095B0BAF"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17 </w:t>
            </w:r>
          </w:p>
        </w:tc>
        <w:tc>
          <w:tcPr>
            <w:tcW w:w="992" w:type="dxa"/>
            <w:tcBorders>
              <w:top w:val="nil"/>
              <w:left w:val="nil"/>
              <w:bottom w:val="single" w:sz="4" w:space="0" w:color="auto"/>
              <w:right w:val="single" w:sz="4" w:space="0" w:color="auto"/>
            </w:tcBorders>
            <w:shd w:val="clear" w:color="auto" w:fill="auto"/>
            <w:noWrap/>
            <w:vAlign w:val="bottom"/>
            <w:hideMark/>
          </w:tcPr>
          <w:p w14:paraId="04DBF50C"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1803573 </w:t>
            </w:r>
          </w:p>
        </w:tc>
        <w:tc>
          <w:tcPr>
            <w:tcW w:w="5245" w:type="dxa"/>
            <w:tcBorders>
              <w:top w:val="nil"/>
              <w:left w:val="nil"/>
              <w:bottom w:val="single" w:sz="4" w:space="0" w:color="auto"/>
              <w:right w:val="single" w:sz="4" w:space="0" w:color="auto"/>
            </w:tcBorders>
            <w:shd w:val="clear" w:color="auto" w:fill="auto"/>
            <w:vAlign w:val="bottom"/>
            <w:hideMark/>
          </w:tcPr>
          <w:p w14:paraId="055470E1"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ZAPTIVAČ TRAPEZNI FI 160/145X16/10 P=394 BAR T=270*C MAT.PRESOVANI GRAFIT</w:t>
            </w:r>
          </w:p>
        </w:tc>
        <w:tc>
          <w:tcPr>
            <w:tcW w:w="519" w:type="dxa"/>
            <w:tcBorders>
              <w:top w:val="nil"/>
              <w:left w:val="nil"/>
              <w:bottom w:val="single" w:sz="4" w:space="0" w:color="auto"/>
              <w:right w:val="single" w:sz="4" w:space="0" w:color="auto"/>
            </w:tcBorders>
            <w:shd w:val="clear" w:color="auto" w:fill="auto"/>
            <w:noWrap/>
            <w:vAlign w:val="bottom"/>
            <w:hideMark/>
          </w:tcPr>
          <w:p w14:paraId="137B1EF7"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kom</w:t>
            </w:r>
          </w:p>
        </w:tc>
        <w:tc>
          <w:tcPr>
            <w:tcW w:w="1242" w:type="dxa"/>
            <w:tcBorders>
              <w:top w:val="nil"/>
              <w:left w:val="nil"/>
              <w:bottom w:val="single" w:sz="4" w:space="0" w:color="auto"/>
              <w:right w:val="single" w:sz="4" w:space="0" w:color="auto"/>
            </w:tcBorders>
            <w:shd w:val="clear" w:color="auto" w:fill="auto"/>
            <w:noWrap/>
            <w:vAlign w:val="bottom"/>
            <w:hideMark/>
          </w:tcPr>
          <w:p w14:paraId="755F982F"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10 </w:t>
            </w:r>
          </w:p>
        </w:tc>
      </w:tr>
      <w:tr w:rsidR="00B1231F" w:rsidRPr="00B1231F" w14:paraId="3DB8462E" w14:textId="77777777" w:rsidTr="00B1231F">
        <w:trPr>
          <w:trHeight w:val="69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0C1465E4"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18 </w:t>
            </w:r>
          </w:p>
        </w:tc>
        <w:tc>
          <w:tcPr>
            <w:tcW w:w="992" w:type="dxa"/>
            <w:tcBorders>
              <w:top w:val="nil"/>
              <w:left w:val="nil"/>
              <w:bottom w:val="single" w:sz="4" w:space="0" w:color="auto"/>
              <w:right w:val="single" w:sz="4" w:space="0" w:color="auto"/>
            </w:tcBorders>
            <w:shd w:val="clear" w:color="auto" w:fill="auto"/>
            <w:noWrap/>
            <w:vAlign w:val="bottom"/>
            <w:hideMark/>
          </w:tcPr>
          <w:p w14:paraId="05959800"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1678280 </w:t>
            </w:r>
          </w:p>
        </w:tc>
        <w:tc>
          <w:tcPr>
            <w:tcW w:w="5245" w:type="dxa"/>
            <w:tcBorders>
              <w:top w:val="nil"/>
              <w:left w:val="nil"/>
              <w:bottom w:val="single" w:sz="4" w:space="0" w:color="auto"/>
              <w:right w:val="single" w:sz="4" w:space="0" w:color="auto"/>
            </w:tcBorders>
            <w:shd w:val="clear" w:color="auto" w:fill="auto"/>
            <w:vAlign w:val="bottom"/>
            <w:hideMark/>
          </w:tcPr>
          <w:p w14:paraId="56F4E601"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ZAPTIVAČ TRAPEZNI FI 50/42X9/5 P=240BAR T=375*C  MAT:PRESOVANI GRAFIT</w:t>
            </w:r>
          </w:p>
        </w:tc>
        <w:tc>
          <w:tcPr>
            <w:tcW w:w="519" w:type="dxa"/>
            <w:tcBorders>
              <w:top w:val="nil"/>
              <w:left w:val="nil"/>
              <w:bottom w:val="single" w:sz="4" w:space="0" w:color="auto"/>
              <w:right w:val="single" w:sz="4" w:space="0" w:color="auto"/>
            </w:tcBorders>
            <w:shd w:val="clear" w:color="auto" w:fill="auto"/>
            <w:noWrap/>
            <w:vAlign w:val="bottom"/>
            <w:hideMark/>
          </w:tcPr>
          <w:p w14:paraId="0C28A270"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kom</w:t>
            </w:r>
          </w:p>
        </w:tc>
        <w:tc>
          <w:tcPr>
            <w:tcW w:w="1242" w:type="dxa"/>
            <w:tcBorders>
              <w:top w:val="nil"/>
              <w:left w:val="nil"/>
              <w:bottom w:val="single" w:sz="4" w:space="0" w:color="auto"/>
              <w:right w:val="single" w:sz="4" w:space="0" w:color="auto"/>
            </w:tcBorders>
            <w:shd w:val="clear" w:color="auto" w:fill="auto"/>
            <w:noWrap/>
            <w:vAlign w:val="bottom"/>
            <w:hideMark/>
          </w:tcPr>
          <w:p w14:paraId="0DEC4FA6"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40 </w:t>
            </w:r>
          </w:p>
        </w:tc>
      </w:tr>
      <w:tr w:rsidR="00B1231F" w:rsidRPr="00B1231F" w14:paraId="399670B1" w14:textId="77777777" w:rsidTr="00B1231F">
        <w:trPr>
          <w:trHeight w:val="9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6169395C"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19 </w:t>
            </w:r>
          </w:p>
        </w:tc>
        <w:tc>
          <w:tcPr>
            <w:tcW w:w="992" w:type="dxa"/>
            <w:tcBorders>
              <w:top w:val="nil"/>
              <w:left w:val="nil"/>
              <w:bottom w:val="single" w:sz="4" w:space="0" w:color="auto"/>
              <w:right w:val="single" w:sz="4" w:space="0" w:color="auto"/>
            </w:tcBorders>
            <w:shd w:val="clear" w:color="auto" w:fill="auto"/>
            <w:noWrap/>
            <w:vAlign w:val="bottom"/>
            <w:hideMark/>
          </w:tcPr>
          <w:p w14:paraId="1CCA78C8"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341142 </w:t>
            </w:r>
          </w:p>
        </w:tc>
        <w:tc>
          <w:tcPr>
            <w:tcW w:w="5245" w:type="dxa"/>
            <w:tcBorders>
              <w:top w:val="nil"/>
              <w:left w:val="nil"/>
              <w:bottom w:val="single" w:sz="4" w:space="0" w:color="auto"/>
              <w:right w:val="single" w:sz="4" w:space="0" w:color="auto"/>
            </w:tcBorders>
            <w:shd w:val="clear" w:color="auto" w:fill="auto"/>
            <w:vAlign w:val="bottom"/>
            <w:hideMark/>
          </w:tcPr>
          <w:p w14:paraId="1E885BE3"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ZAPTIVAČ TRAPEZNI FI175/158X20/16MM P=374BAR; T=200*C; MAT:PRESOVANI GRAFIT</w:t>
            </w:r>
          </w:p>
        </w:tc>
        <w:tc>
          <w:tcPr>
            <w:tcW w:w="519" w:type="dxa"/>
            <w:tcBorders>
              <w:top w:val="nil"/>
              <w:left w:val="nil"/>
              <w:bottom w:val="single" w:sz="4" w:space="0" w:color="auto"/>
              <w:right w:val="single" w:sz="4" w:space="0" w:color="auto"/>
            </w:tcBorders>
            <w:shd w:val="clear" w:color="auto" w:fill="auto"/>
            <w:noWrap/>
            <w:vAlign w:val="bottom"/>
            <w:hideMark/>
          </w:tcPr>
          <w:p w14:paraId="7039D506"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kom</w:t>
            </w:r>
          </w:p>
        </w:tc>
        <w:tc>
          <w:tcPr>
            <w:tcW w:w="1242" w:type="dxa"/>
            <w:tcBorders>
              <w:top w:val="nil"/>
              <w:left w:val="nil"/>
              <w:bottom w:val="single" w:sz="4" w:space="0" w:color="auto"/>
              <w:right w:val="single" w:sz="4" w:space="0" w:color="auto"/>
            </w:tcBorders>
            <w:shd w:val="clear" w:color="auto" w:fill="auto"/>
            <w:noWrap/>
            <w:vAlign w:val="bottom"/>
            <w:hideMark/>
          </w:tcPr>
          <w:p w14:paraId="75AE44E8"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45 </w:t>
            </w:r>
          </w:p>
        </w:tc>
      </w:tr>
    </w:tbl>
    <w:p w14:paraId="51464948" w14:textId="667B095D" w:rsidR="005F0FA3" w:rsidRDefault="005F0FA3" w:rsidP="005F0FA3">
      <w:pPr>
        <w:rPr>
          <w:lang w:val="sr-Latn-RS" w:eastAsia="ar-SA"/>
        </w:rPr>
      </w:pPr>
      <w:r w:rsidRPr="005F0FA3">
        <w:rPr>
          <w:lang w:val="sr-Latn-RS" w:eastAsia="ar-SA"/>
        </w:rPr>
        <w:t xml:space="preserve">     </w:t>
      </w:r>
    </w:p>
    <w:p w14:paraId="2609A3EC" w14:textId="77777777" w:rsidR="00A548DA" w:rsidRDefault="00A548DA" w:rsidP="005F0FA3">
      <w:pPr>
        <w:rPr>
          <w:color w:val="FF0000"/>
          <w:lang w:val="sr-Cyrl-BA" w:eastAsia="ar-SA"/>
        </w:rPr>
      </w:pPr>
    </w:p>
    <w:p w14:paraId="23B6F95B" w14:textId="77777777" w:rsidR="00A548DA" w:rsidRDefault="00A548DA" w:rsidP="005F0FA3">
      <w:pPr>
        <w:rPr>
          <w:color w:val="FF0000"/>
          <w:lang w:val="sr-Cyrl-BA" w:eastAsia="ar-SA"/>
        </w:rPr>
      </w:pPr>
    </w:p>
    <w:p w14:paraId="3D88DA39" w14:textId="77777777" w:rsidR="00A548DA" w:rsidRDefault="00A548DA" w:rsidP="005F0FA3">
      <w:pPr>
        <w:rPr>
          <w:color w:val="FF0000"/>
          <w:lang w:val="sr-Cyrl-BA" w:eastAsia="ar-SA"/>
        </w:rPr>
      </w:pPr>
    </w:p>
    <w:p w14:paraId="4D284DC7" w14:textId="77777777" w:rsidR="00A548DA" w:rsidRDefault="00A548DA" w:rsidP="005F0FA3">
      <w:pPr>
        <w:rPr>
          <w:color w:val="FF0000"/>
          <w:lang w:val="sr-Cyrl-BA" w:eastAsia="ar-SA"/>
        </w:rPr>
      </w:pPr>
    </w:p>
    <w:p w14:paraId="1E3CA92E" w14:textId="77777777" w:rsidR="00A548DA" w:rsidRDefault="00A548DA" w:rsidP="005F0FA3">
      <w:pPr>
        <w:rPr>
          <w:color w:val="FF0000"/>
          <w:lang w:val="sr-Cyrl-BA" w:eastAsia="ar-SA"/>
        </w:rPr>
      </w:pPr>
    </w:p>
    <w:p w14:paraId="63897076" w14:textId="77777777" w:rsidR="005F0FA3" w:rsidRPr="005F0FA3" w:rsidRDefault="005F0FA3" w:rsidP="005F0FA3">
      <w:pPr>
        <w:rPr>
          <w:lang w:val="sr-Cyrl-BA" w:eastAsia="ar-SA"/>
        </w:rPr>
      </w:pPr>
      <w:r w:rsidRPr="005F0FA3">
        <w:rPr>
          <w:color w:val="FF0000"/>
          <w:lang w:val="sr-Cyrl-BA" w:eastAsia="ar-SA"/>
        </w:rPr>
        <w:t xml:space="preserve">      </w:t>
      </w:r>
    </w:p>
    <w:p w14:paraId="2AAC3D5A" w14:textId="77777777" w:rsidR="005F0FA3" w:rsidRDefault="005F0FA3" w:rsidP="005F0FA3">
      <w:pPr>
        <w:pStyle w:val="Heading10"/>
        <w:ind w:left="0" w:firstLine="0"/>
        <w:jc w:val="both"/>
        <w:rPr>
          <w:rFonts w:cs="Arial"/>
          <w:noProof/>
          <w:lang w:val="sr-Cyrl-RS"/>
        </w:rPr>
      </w:pPr>
      <w:r>
        <w:rPr>
          <w:rFonts w:cs="Arial"/>
        </w:rPr>
        <w:t>3.2.2</w:t>
      </w:r>
      <w:r>
        <w:rPr>
          <w:rFonts w:cs="Arial"/>
          <w:lang w:val="sr-Latn-RS"/>
        </w:rPr>
        <w:t>.</w:t>
      </w:r>
      <w:r>
        <w:rPr>
          <w:rFonts w:cs="Arial"/>
        </w:rPr>
        <w:t xml:space="preserve"> </w:t>
      </w:r>
      <w:r w:rsidRPr="00AB001A">
        <w:rPr>
          <w:rFonts w:cs="Arial"/>
          <w:noProof/>
          <w:lang w:val="sr-Cyrl-RS"/>
        </w:rPr>
        <w:t>Квалитет и техничке карактеристике (спецификације)</w:t>
      </w:r>
    </w:p>
    <w:tbl>
      <w:tblPr>
        <w:tblW w:w="5561"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
        <w:gridCol w:w="917"/>
        <w:gridCol w:w="1304"/>
        <w:gridCol w:w="430"/>
        <w:gridCol w:w="539"/>
        <w:gridCol w:w="851"/>
        <w:gridCol w:w="648"/>
        <w:gridCol w:w="3967"/>
        <w:gridCol w:w="1273"/>
      </w:tblGrid>
      <w:tr w:rsidR="00A548DA" w:rsidRPr="00A0377E" w14:paraId="45B08822" w14:textId="77777777" w:rsidTr="00B1231F">
        <w:trPr>
          <w:cantSplit/>
          <w:trHeight w:val="1261"/>
          <w:tblHeader/>
        </w:trPr>
        <w:tc>
          <w:tcPr>
            <w:tcW w:w="172" w:type="pct"/>
            <w:shd w:val="clear" w:color="auto" w:fill="EEECE1"/>
            <w:textDirection w:val="btLr"/>
            <w:vAlign w:val="center"/>
          </w:tcPr>
          <w:p w14:paraId="3BEAA206" w14:textId="77777777" w:rsidR="00A548DA" w:rsidRPr="00A0377E" w:rsidRDefault="00A548DA" w:rsidP="00B832B6">
            <w:pPr>
              <w:spacing w:before="0"/>
              <w:ind w:left="113" w:right="113"/>
              <w:jc w:val="center"/>
              <w:rPr>
                <w:rFonts w:ascii="Calibri" w:hAnsi="Calibri" w:cs="Calibri"/>
                <w:b/>
                <w:sz w:val="18"/>
                <w:szCs w:val="18"/>
                <w:lang w:val="sr-Cyrl-RS"/>
              </w:rPr>
            </w:pPr>
            <w:r w:rsidRPr="00A0377E">
              <w:rPr>
                <w:rFonts w:ascii="Calibri" w:hAnsi="Calibri" w:cs="Calibri"/>
                <w:b/>
                <w:sz w:val="18"/>
                <w:szCs w:val="18"/>
                <w:lang w:val="sr-Cyrl-RS"/>
              </w:rPr>
              <w:t>Позиција</w:t>
            </w:r>
          </w:p>
        </w:tc>
        <w:tc>
          <w:tcPr>
            <w:tcW w:w="446" w:type="pct"/>
            <w:shd w:val="clear" w:color="auto" w:fill="EEECE1"/>
            <w:vAlign w:val="center"/>
          </w:tcPr>
          <w:p w14:paraId="33569B72" w14:textId="77777777" w:rsidR="00A548DA" w:rsidRPr="00A0377E" w:rsidRDefault="00A548DA" w:rsidP="00B832B6">
            <w:pPr>
              <w:spacing w:before="0"/>
              <w:jc w:val="center"/>
              <w:rPr>
                <w:rFonts w:ascii="Calibri" w:hAnsi="Calibri" w:cs="Calibri"/>
                <w:b/>
                <w:sz w:val="18"/>
                <w:szCs w:val="18"/>
                <w:lang w:val="sr-Cyrl-RS"/>
              </w:rPr>
            </w:pPr>
            <w:r w:rsidRPr="00A0377E">
              <w:rPr>
                <w:rFonts w:ascii="Calibri" w:hAnsi="Calibri" w:cs="Calibri"/>
                <w:b/>
                <w:sz w:val="18"/>
                <w:szCs w:val="18"/>
                <w:lang w:val="sr-Cyrl-RS"/>
              </w:rPr>
              <w:t>Шифра</w:t>
            </w:r>
          </w:p>
        </w:tc>
        <w:tc>
          <w:tcPr>
            <w:tcW w:w="634" w:type="pct"/>
            <w:shd w:val="clear" w:color="auto" w:fill="EEECE1"/>
            <w:vAlign w:val="center"/>
          </w:tcPr>
          <w:p w14:paraId="1C962109" w14:textId="77777777" w:rsidR="00A548DA" w:rsidRPr="00A0377E" w:rsidRDefault="00A548DA" w:rsidP="00B832B6">
            <w:pPr>
              <w:spacing w:before="0"/>
              <w:jc w:val="center"/>
              <w:rPr>
                <w:rFonts w:ascii="Calibri" w:hAnsi="Calibri" w:cs="Calibri"/>
                <w:b/>
                <w:sz w:val="18"/>
                <w:szCs w:val="18"/>
                <w:lang w:val="sr-Cyrl-RS"/>
              </w:rPr>
            </w:pPr>
            <w:r w:rsidRPr="00A0377E">
              <w:rPr>
                <w:rFonts w:ascii="Calibri" w:hAnsi="Calibri" w:cs="Calibri"/>
                <w:b/>
                <w:sz w:val="18"/>
                <w:szCs w:val="18"/>
                <w:lang w:val="sr-Cyrl-RS"/>
              </w:rPr>
              <w:t>Назив</w:t>
            </w:r>
          </w:p>
        </w:tc>
        <w:tc>
          <w:tcPr>
            <w:tcW w:w="209" w:type="pct"/>
            <w:shd w:val="clear" w:color="auto" w:fill="EEECE1"/>
            <w:vAlign w:val="center"/>
          </w:tcPr>
          <w:p w14:paraId="467E07B9" w14:textId="77777777" w:rsidR="00A548DA" w:rsidRPr="00A0377E" w:rsidRDefault="00A548DA" w:rsidP="00B832B6">
            <w:pPr>
              <w:spacing w:before="0"/>
              <w:jc w:val="center"/>
              <w:rPr>
                <w:rFonts w:ascii="Calibri" w:hAnsi="Calibri" w:cs="Calibri"/>
                <w:b/>
                <w:sz w:val="18"/>
                <w:szCs w:val="18"/>
                <w:lang w:val="sr-Cyrl-RS"/>
              </w:rPr>
            </w:pPr>
            <w:r w:rsidRPr="00A0377E">
              <w:rPr>
                <w:rFonts w:ascii="Calibri" w:hAnsi="Calibri" w:cs="Calibri"/>
                <w:b/>
                <w:sz w:val="18"/>
                <w:szCs w:val="18"/>
                <w:lang w:val="sr-Cyrl-RS"/>
              </w:rPr>
              <w:t>ЈМ</w:t>
            </w:r>
          </w:p>
        </w:tc>
        <w:tc>
          <w:tcPr>
            <w:tcW w:w="262" w:type="pct"/>
            <w:shd w:val="clear" w:color="auto" w:fill="EEECE1"/>
            <w:textDirection w:val="btLr"/>
            <w:vAlign w:val="center"/>
          </w:tcPr>
          <w:p w14:paraId="6BFB198C" w14:textId="77777777" w:rsidR="00A548DA" w:rsidRPr="00A0377E" w:rsidRDefault="00A548DA" w:rsidP="00B832B6">
            <w:pPr>
              <w:spacing w:before="0"/>
              <w:ind w:left="113" w:right="113"/>
              <w:jc w:val="center"/>
              <w:rPr>
                <w:rFonts w:ascii="Calibri" w:hAnsi="Calibri" w:cs="Calibri"/>
                <w:b/>
                <w:sz w:val="18"/>
                <w:szCs w:val="18"/>
                <w:lang w:val="sr-Cyrl-RS"/>
              </w:rPr>
            </w:pPr>
            <w:r w:rsidRPr="00A0377E">
              <w:rPr>
                <w:rFonts w:ascii="Calibri" w:hAnsi="Calibri" w:cs="Calibri"/>
                <w:b/>
                <w:sz w:val="18"/>
                <w:szCs w:val="18"/>
                <w:lang w:val="sr-Cyrl-RS"/>
              </w:rPr>
              <w:t>Количина укупна</w:t>
            </w:r>
          </w:p>
        </w:tc>
        <w:tc>
          <w:tcPr>
            <w:tcW w:w="414" w:type="pct"/>
            <w:shd w:val="clear" w:color="auto" w:fill="EEECE1"/>
            <w:vAlign w:val="center"/>
          </w:tcPr>
          <w:p w14:paraId="1B100BCB" w14:textId="77777777" w:rsidR="00A548DA" w:rsidRPr="00A0377E" w:rsidRDefault="00A548DA" w:rsidP="00B832B6">
            <w:pPr>
              <w:spacing w:before="0"/>
              <w:jc w:val="center"/>
              <w:rPr>
                <w:rFonts w:ascii="Calibri" w:hAnsi="Calibri" w:cs="Calibri"/>
                <w:b/>
                <w:sz w:val="18"/>
                <w:szCs w:val="18"/>
                <w:lang w:val="sr-Cyrl-RS"/>
              </w:rPr>
            </w:pPr>
            <w:r w:rsidRPr="00A0377E">
              <w:rPr>
                <w:rFonts w:ascii="Calibri" w:hAnsi="Calibri" w:cs="Calibri"/>
                <w:b/>
                <w:sz w:val="18"/>
                <w:szCs w:val="18"/>
                <w:lang w:val="sr-Cyrl-RS"/>
              </w:rPr>
              <w:t>захтев</w:t>
            </w:r>
          </w:p>
        </w:tc>
        <w:tc>
          <w:tcPr>
            <w:tcW w:w="315" w:type="pct"/>
            <w:shd w:val="clear" w:color="auto" w:fill="EEECE1"/>
            <w:textDirection w:val="btLr"/>
            <w:vAlign w:val="center"/>
          </w:tcPr>
          <w:p w14:paraId="51A12F01" w14:textId="77777777" w:rsidR="00A548DA" w:rsidRPr="00A0377E" w:rsidRDefault="00A548DA" w:rsidP="00B832B6">
            <w:pPr>
              <w:spacing w:before="0"/>
              <w:ind w:left="113" w:right="113"/>
              <w:jc w:val="center"/>
              <w:rPr>
                <w:rFonts w:ascii="Calibri" w:hAnsi="Calibri" w:cs="Calibri"/>
                <w:b/>
                <w:sz w:val="18"/>
                <w:szCs w:val="18"/>
                <w:lang w:val="sr-Cyrl-RS"/>
              </w:rPr>
            </w:pPr>
            <w:r w:rsidRPr="00A0377E">
              <w:rPr>
                <w:rFonts w:ascii="Calibri" w:hAnsi="Calibri" w:cs="Calibri"/>
                <w:b/>
                <w:sz w:val="18"/>
                <w:szCs w:val="18"/>
                <w:lang w:val="sr-Cyrl-RS"/>
              </w:rPr>
              <w:t>Количина</w:t>
            </w:r>
          </w:p>
        </w:tc>
        <w:tc>
          <w:tcPr>
            <w:tcW w:w="1929" w:type="pct"/>
            <w:shd w:val="clear" w:color="auto" w:fill="EEECE1"/>
            <w:vAlign w:val="center"/>
          </w:tcPr>
          <w:p w14:paraId="2F952569" w14:textId="77777777" w:rsidR="00A548DA" w:rsidRPr="00A0377E" w:rsidRDefault="00A548DA" w:rsidP="00B832B6">
            <w:pPr>
              <w:spacing w:before="0"/>
              <w:jc w:val="center"/>
              <w:rPr>
                <w:rFonts w:ascii="Calibri" w:hAnsi="Calibri" w:cs="Calibri"/>
                <w:b/>
                <w:sz w:val="18"/>
                <w:szCs w:val="18"/>
                <w:lang w:val="sr-Cyrl-RS"/>
              </w:rPr>
            </w:pPr>
            <w:r w:rsidRPr="00A0377E">
              <w:rPr>
                <w:rFonts w:ascii="Calibri" w:hAnsi="Calibri" w:cs="Calibri"/>
                <w:b/>
                <w:sz w:val="18"/>
                <w:szCs w:val="18"/>
                <w:lang w:val="sr-Cyrl-RS"/>
              </w:rPr>
              <w:t>Опис / Прилог</w:t>
            </w:r>
          </w:p>
        </w:tc>
        <w:tc>
          <w:tcPr>
            <w:tcW w:w="619" w:type="pct"/>
            <w:shd w:val="clear" w:color="auto" w:fill="EEECE1"/>
            <w:vAlign w:val="center"/>
          </w:tcPr>
          <w:p w14:paraId="07C90424" w14:textId="77777777" w:rsidR="00A548DA" w:rsidRPr="00A0377E" w:rsidRDefault="00A548DA" w:rsidP="00B832B6">
            <w:pPr>
              <w:spacing w:before="0"/>
              <w:jc w:val="center"/>
              <w:rPr>
                <w:rFonts w:ascii="Calibri" w:hAnsi="Calibri" w:cs="Calibri"/>
                <w:b/>
                <w:sz w:val="18"/>
                <w:szCs w:val="18"/>
                <w:lang w:val="sr-Cyrl-RS"/>
              </w:rPr>
            </w:pPr>
            <w:r w:rsidRPr="00A0377E">
              <w:rPr>
                <w:rFonts w:ascii="Calibri" w:hAnsi="Calibri" w:cs="Calibri"/>
                <w:b/>
                <w:sz w:val="18"/>
                <w:szCs w:val="18"/>
                <w:lang w:val="sr-Cyrl-RS"/>
              </w:rPr>
              <w:t>Уз сваку испоруку доставити</w:t>
            </w:r>
          </w:p>
        </w:tc>
      </w:tr>
      <w:tr w:rsidR="00A548DA" w:rsidRPr="00A0377E" w14:paraId="22657664" w14:textId="77777777" w:rsidTr="00B1231F">
        <w:trPr>
          <w:cantSplit/>
        </w:trPr>
        <w:tc>
          <w:tcPr>
            <w:tcW w:w="172" w:type="pct"/>
          </w:tcPr>
          <w:p w14:paraId="1891FEE5" w14:textId="77777777" w:rsidR="00A548DA" w:rsidRPr="00A0377E" w:rsidRDefault="00A548DA" w:rsidP="00B832B6">
            <w:pPr>
              <w:spacing w:before="0"/>
              <w:rPr>
                <w:rFonts w:ascii="Calibri" w:hAnsi="Calibri" w:cs="Calibri"/>
                <w:sz w:val="18"/>
                <w:szCs w:val="18"/>
              </w:rPr>
            </w:pPr>
          </w:p>
        </w:tc>
        <w:tc>
          <w:tcPr>
            <w:tcW w:w="446" w:type="pct"/>
          </w:tcPr>
          <w:p w14:paraId="33EC64BE"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1334638 </w:t>
            </w:r>
          </w:p>
        </w:tc>
        <w:tc>
          <w:tcPr>
            <w:tcW w:w="634" w:type="pct"/>
          </w:tcPr>
          <w:p w14:paraId="0EE1A6CA"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PLETENICA BEZAZBESNA 10X10 MM T=200*C P=10BAR V=15M/S PH 0-14</w:t>
            </w:r>
          </w:p>
        </w:tc>
        <w:tc>
          <w:tcPr>
            <w:tcW w:w="209" w:type="pct"/>
          </w:tcPr>
          <w:p w14:paraId="01C85E17"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kg</w:t>
            </w:r>
          </w:p>
        </w:tc>
        <w:tc>
          <w:tcPr>
            <w:tcW w:w="262" w:type="pct"/>
          </w:tcPr>
          <w:p w14:paraId="7ECE4F80"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20 </w:t>
            </w:r>
          </w:p>
        </w:tc>
        <w:tc>
          <w:tcPr>
            <w:tcW w:w="414" w:type="pct"/>
          </w:tcPr>
          <w:p w14:paraId="4BCCD5B7"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22/3391</w:t>
            </w:r>
          </w:p>
        </w:tc>
        <w:tc>
          <w:tcPr>
            <w:tcW w:w="315" w:type="pct"/>
          </w:tcPr>
          <w:p w14:paraId="0C2FB3C3"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20</w:t>
            </w:r>
          </w:p>
        </w:tc>
        <w:tc>
          <w:tcPr>
            <w:tcW w:w="1929" w:type="pct"/>
          </w:tcPr>
          <w:p w14:paraId="1D0FF0FF"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Zahtevane pletenice treba da ispunjavaju sledeće uslove:</w:t>
            </w:r>
          </w:p>
          <w:p w14:paraId="079D201C" w14:textId="77777777" w:rsidR="00A548DA" w:rsidRPr="00A0377E" w:rsidRDefault="00A548DA" w:rsidP="00B832B6">
            <w:pPr>
              <w:spacing w:before="0"/>
              <w:rPr>
                <w:rFonts w:ascii="Calibri" w:hAnsi="Calibri" w:cs="Calibri"/>
                <w:sz w:val="18"/>
                <w:szCs w:val="18"/>
                <w:highlight w:val="yellow"/>
                <w:lang w:val="sr-Cyrl-RS"/>
              </w:rPr>
            </w:pPr>
            <w:r w:rsidRPr="00A0377E">
              <w:rPr>
                <w:rFonts w:ascii="Calibri" w:hAnsi="Calibri" w:cs="Calibri"/>
                <w:sz w:val="18"/>
                <w:szCs w:val="18"/>
                <w:lang w:val="sr-Cyrl-RS"/>
              </w:rPr>
              <w:t>Da budu od aramidnih vlakana i impregnirane pod vakuumom sa kolodinim čistim grafitom, uključujući i sredstvo za sprečavanje korozije i reagens za transfer toplote.</w:t>
            </w:r>
          </w:p>
        </w:tc>
        <w:tc>
          <w:tcPr>
            <w:tcW w:w="619" w:type="pct"/>
          </w:tcPr>
          <w:p w14:paraId="31E591DD" w14:textId="77777777" w:rsidR="00A548DA" w:rsidRPr="00A0377E" w:rsidRDefault="00A548DA" w:rsidP="00B832B6">
            <w:pPr>
              <w:pStyle w:val="a"/>
              <w:spacing w:before="0"/>
              <w:jc w:val="left"/>
              <w:rPr>
                <w:rFonts w:ascii="Calibri" w:hAnsi="Calibri" w:cs="Calibri"/>
                <w:sz w:val="16"/>
                <w:szCs w:val="16"/>
                <w:lang w:eastAsia="en-US"/>
              </w:rPr>
            </w:pPr>
            <w:r w:rsidRPr="00A0377E">
              <w:rPr>
                <w:rFonts w:ascii="Calibri" w:hAnsi="Calibri" w:cs="Calibri"/>
                <w:sz w:val="16"/>
                <w:szCs w:val="16"/>
                <w:lang w:eastAsia="en-US"/>
              </w:rPr>
              <w:t>извод из каталога</w:t>
            </w:r>
          </w:p>
          <w:p w14:paraId="4F198DE5" w14:textId="77777777" w:rsidR="00A548DA" w:rsidRPr="00A0377E" w:rsidRDefault="00A548DA" w:rsidP="00B832B6">
            <w:pPr>
              <w:pStyle w:val="a"/>
              <w:rPr>
                <w:rFonts w:ascii="Calibri" w:hAnsi="Calibri" w:cs="Calibri"/>
                <w:sz w:val="18"/>
                <w:szCs w:val="18"/>
                <w:lang w:eastAsia="en-US"/>
              </w:rPr>
            </w:pPr>
            <w:r w:rsidRPr="00A0377E">
              <w:rPr>
                <w:rFonts w:ascii="Calibri" w:hAnsi="Calibri" w:cs="Calibri"/>
                <w:sz w:val="16"/>
                <w:szCs w:val="16"/>
                <w:lang w:eastAsia="en-US"/>
              </w:rPr>
              <w:t>uverenje (atest) o materijalu isporučene pletenice</w:t>
            </w:r>
          </w:p>
        </w:tc>
      </w:tr>
      <w:tr w:rsidR="00A548DA" w:rsidRPr="00A0377E" w14:paraId="5F2044E4" w14:textId="77777777" w:rsidTr="00B1231F">
        <w:trPr>
          <w:cantSplit/>
        </w:trPr>
        <w:tc>
          <w:tcPr>
            <w:tcW w:w="172" w:type="pct"/>
          </w:tcPr>
          <w:p w14:paraId="297B98E5" w14:textId="77777777" w:rsidR="00A548DA" w:rsidRPr="00A0377E" w:rsidRDefault="00A548DA" w:rsidP="00B832B6">
            <w:pPr>
              <w:spacing w:before="0"/>
              <w:rPr>
                <w:rFonts w:ascii="Calibri" w:hAnsi="Calibri" w:cs="Calibri"/>
                <w:sz w:val="18"/>
                <w:szCs w:val="18"/>
              </w:rPr>
            </w:pPr>
          </w:p>
        </w:tc>
        <w:tc>
          <w:tcPr>
            <w:tcW w:w="446" w:type="pct"/>
          </w:tcPr>
          <w:p w14:paraId="05A5565F"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1334689 </w:t>
            </w:r>
          </w:p>
        </w:tc>
        <w:tc>
          <w:tcPr>
            <w:tcW w:w="634" w:type="pct"/>
          </w:tcPr>
          <w:p w14:paraId="32EF316F"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PLETENICA BEZAZBESNA 16X16MM T=200*C P=10BAR V=15M/S PH 0-14</w:t>
            </w:r>
          </w:p>
        </w:tc>
        <w:tc>
          <w:tcPr>
            <w:tcW w:w="209" w:type="pct"/>
          </w:tcPr>
          <w:p w14:paraId="1D484EA3"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kg</w:t>
            </w:r>
          </w:p>
        </w:tc>
        <w:tc>
          <w:tcPr>
            <w:tcW w:w="262" w:type="pct"/>
          </w:tcPr>
          <w:p w14:paraId="79FD787C"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20 </w:t>
            </w:r>
          </w:p>
        </w:tc>
        <w:tc>
          <w:tcPr>
            <w:tcW w:w="414" w:type="pct"/>
          </w:tcPr>
          <w:p w14:paraId="0C0432DF"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22/3391</w:t>
            </w:r>
          </w:p>
        </w:tc>
        <w:tc>
          <w:tcPr>
            <w:tcW w:w="315" w:type="pct"/>
          </w:tcPr>
          <w:p w14:paraId="18205860"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20</w:t>
            </w:r>
          </w:p>
        </w:tc>
        <w:tc>
          <w:tcPr>
            <w:tcW w:w="1929" w:type="pct"/>
          </w:tcPr>
          <w:p w14:paraId="2BEB19AB"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Zahtevane pletenice treba da ispunjavaju sledeće uslove:</w:t>
            </w:r>
          </w:p>
          <w:p w14:paraId="754470D6" w14:textId="77777777" w:rsidR="00A548DA" w:rsidRPr="00A0377E" w:rsidRDefault="00A548DA" w:rsidP="00B832B6">
            <w:pPr>
              <w:spacing w:before="0"/>
              <w:rPr>
                <w:rFonts w:ascii="Calibri" w:hAnsi="Calibri" w:cs="Calibri"/>
                <w:sz w:val="18"/>
                <w:szCs w:val="18"/>
                <w:highlight w:val="yellow"/>
                <w:lang w:val="sr-Cyrl-RS"/>
              </w:rPr>
            </w:pPr>
            <w:r w:rsidRPr="00A0377E">
              <w:rPr>
                <w:rFonts w:ascii="Calibri" w:hAnsi="Calibri" w:cs="Calibri"/>
                <w:sz w:val="18"/>
                <w:szCs w:val="18"/>
                <w:lang w:val="sr-Cyrl-RS"/>
              </w:rPr>
              <w:t>Da budu od aramidnih vlakana i impregnirane pod vakuumom sa kolodinim čistim grafitom, uključujući i sredstvo za sprečavanje korozije i reagens za transfer toplote.</w:t>
            </w:r>
          </w:p>
        </w:tc>
        <w:tc>
          <w:tcPr>
            <w:tcW w:w="619" w:type="pct"/>
          </w:tcPr>
          <w:p w14:paraId="5DA9B907" w14:textId="77777777" w:rsidR="00A548DA" w:rsidRPr="00A0377E" w:rsidRDefault="00A548DA" w:rsidP="00B832B6">
            <w:pPr>
              <w:pStyle w:val="a"/>
              <w:spacing w:before="0"/>
              <w:jc w:val="left"/>
              <w:rPr>
                <w:rFonts w:ascii="Calibri" w:hAnsi="Calibri" w:cs="Calibri"/>
                <w:sz w:val="16"/>
                <w:szCs w:val="16"/>
                <w:lang w:eastAsia="en-US"/>
              </w:rPr>
            </w:pPr>
            <w:r w:rsidRPr="00A0377E">
              <w:rPr>
                <w:rFonts w:ascii="Calibri" w:hAnsi="Calibri" w:cs="Calibri"/>
                <w:sz w:val="16"/>
                <w:szCs w:val="16"/>
                <w:lang w:eastAsia="en-US"/>
              </w:rPr>
              <w:t>извод из каталога</w:t>
            </w:r>
          </w:p>
          <w:p w14:paraId="532C21FA" w14:textId="77777777" w:rsidR="00A548DA" w:rsidRPr="00A0377E" w:rsidRDefault="00A548DA" w:rsidP="00B832B6">
            <w:pPr>
              <w:pStyle w:val="a"/>
              <w:rPr>
                <w:rFonts w:ascii="Calibri" w:hAnsi="Calibri" w:cs="Calibri"/>
                <w:sz w:val="18"/>
                <w:szCs w:val="18"/>
                <w:lang w:eastAsia="en-US"/>
              </w:rPr>
            </w:pPr>
            <w:r w:rsidRPr="00A0377E">
              <w:rPr>
                <w:rFonts w:ascii="Calibri" w:hAnsi="Calibri" w:cs="Calibri"/>
                <w:sz w:val="16"/>
                <w:szCs w:val="16"/>
                <w:lang w:eastAsia="en-US"/>
              </w:rPr>
              <w:t>uverenje (atest) o materijalu isporučene pletenice</w:t>
            </w:r>
          </w:p>
        </w:tc>
      </w:tr>
      <w:tr w:rsidR="00A548DA" w:rsidRPr="00A0377E" w14:paraId="3746E55E" w14:textId="77777777" w:rsidTr="00B1231F">
        <w:trPr>
          <w:cantSplit/>
        </w:trPr>
        <w:tc>
          <w:tcPr>
            <w:tcW w:w="172" w:type="pct"/>
          </w:tcPr>
          <w:p w14:paraId="73FFCD32" w14:textId="77777777" w:rsidR="00A548DA" w:rsidRPr="00A0377E" w:rsidRDefault="00A548DA" w:rsidP="00B832B6">
            <w:pPr>
              <w:spacing w:before="0"/>
              <w:rPr>
                <w:rFonts w:ascii="Calibri" w:hAnsi="Calibri" w:cs="Calibri"/>
                <w:sz w:val="18"/>
                <w:szCs w:val="18"/>
              </w:rPr>
            </w:pPr>
          </w:p>
        </w:tc>
        <w:tc>
          <w:tcPr>
            <w:tcW w:w="446" w:type="pct"/>
          </w:tcPr>
          <w:p w14:paraId="376FE65C"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1334719 </w:t>
            </w:r>
          </w:p>
        </w:tc>
        <w:tc>
          <w:tcPr>
            <w:tcW w:w="634" w:type="pct"/>
          </w:tcPr>
          <w:p w14:paraId="5AE5202D"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PLETENICA BEZAZBESNA 22X22MM T=20*C P=15BAR V=15M/S PH 0-14</w:t>
            </w:r>
          </w:p>
        </w:tc>
        <w:tc>
          <w:tcPr>
            <w:tcW w:w="209" w:type="pct"/>
          </w:tcPr>
          <w:p w14:paraId="23104680"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kg</w:t>
            </w:r>
          </w:p>
        </w:tc>
        <w:tc>
          <w:tcPr>
            <w:tcW w:w="262" w:type="pct"/>
          </w:tcPr>
          <w:p w14:paraId="426D6269"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20 </w:t>
            </w:r>
          </w:p>
        </w:tc>
        <w:tc>
          <w:tcPr>
            <w:tcW w:w="414" w:type="pct"/>
          </w:tcPr>
          <w:p w14:paraId="79651BAD"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22/3391</w:t>
            </w:r>
          </w:p>
        </w:tc>
        <w:tc>
          <w:tcPr>
            <w:tcW w:w="315" w:type="pct"/>
          </w:tcPr>
          <w:p w14:paraId="36E3AB44"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20</w:t>
            </w:r>
          </w:p>
        </w:tc>
        <w:tc>
          <w:tcPr>
            <w:tcW w:w="1929" w:type="pct"/>
          </w:tcPr>
          <w:p w14:paraId="572E2D70"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Zahtevane pletenice treba da ispunjavaju sledeće uslove:</w:t>
            </w:r>
          </w:p>
          <w:p w14:paraId="21920472" w14:textId="77777777" w:rsidR="00A548DA" w:rsidRPr="00A0377E" w:rsidRDefault="00A548DA" w:rsidP="00B832B6">
            <w:pPr>
              <w:spacing w:before="0"/>
              <w:rPr>
                <w:rFonts w:ascii="Calibri" w:hAnsi="Calibri" w:cs="Calibri"/>
                <w:sz w:val="18"/>
                <w:szCs w:val="18"/>
                <w:highlight w:val="yellow"/>
                <w:lang w:val="sr-Cyrl-RS"/>
              </w:rPr>
            </w:pPr>
            <w:r w:rsidRPr="00A0377E">
              <w:rPr>
                <w:rFonts w:ascii="Calibri" w:hAnsi="Calibri" w:cs="Calibri"/>
                <w:sz w:val="18"/>
                <w:szCs w:val="18"/>
                <w:lang w:val="sr-Cyrl-RS"/>
              </w:rPr>
              <w:t>Da budu od aramidnih vlakana i impregnirane pod vakuumom sa kolodinim čistim grafitom, uključujući i sredstvo za sprečavanje korozije i reagens za transfer toplote.</w:t>
            </w:r>
          </w:p>
        </w:tc>
        <w:tc>
          <w:tcPr>
            <w:tcW w:w="619" w:type="pct"/>
          </w:tcPr>
          <w:p w14:paraId="79C14C52" w14:textId="77777777" w:rsidR="00A548DA" w:rsidRPr="00A0377E" w:rsidRDefault="00A548DA" w:rsidP="00B832B6">
            <w:pPr>
              <w:pStyle w:val="a"/>
              <w:spacing w:before="0"/>
              <w:jc w:val="left"/>
              <w:rPr>
                <w:rFonts w:ascii="Calibri" w:hAnsi="Calibri" w:cs="Calibri"/>
                <w:sz w:val="16"/>
                <w:szCs w:val="16"/>
                <w:lang w:eastAsia="en-US"/>
              </w:rPr>
            </w:pPr>
            <w:r w:rsidRPr="00A0377E">
              <w:rPr>
                <w:rFonts w:ascii="Calibri" w:hAnsi="Calibri" w:cs="Calibri"/>
                <w:sz w:val="16"/>
                <w:szCs w:val="16"/>
                <w:lang w:eastAsia="en-US"/>
              </w:rPr>
              <w:t>извод из каталога</w:t>
            </w:r>
          </w:p>
          <w:p w14:paraId="0799EDDD" w14:textId="77777777" w:rsidR="00A548DA" w:rsidRPr="00A0377E" w:rsidRDefault="00A548DA" w:rsidP="00B832B6">
            <w:pPr>
              <w:pStyle w:val="a"/>
              <w:rPr>
                <w:rFonts w:ascii="Calibri" w:hAnsi="Calibri" w:cs="Calibri"/>
                <w:sz w:val="16"/>
                <w:szCs w:val="16"/>
                <w:lang w:eastAsia="en-US"/>
              </w:rPr>
            </w:pPr>
            <w:r w:rsidRPr="00A0377E">
              <w:rPr>
                <w:rFonts w:ascii="Calibri" w:hAnsi="Calibri" w:cs="Calibri"/>
                <w:sz w:val="16"/>
                <w:szCs w:val="16"/>
                <w:lang w:eastAsia="en-US"/>
              </w:rPr>
              <w:t>uverenje (atest) o materijalu isporučene pletenice</w:t>
            </w:r>
          </w:p>
        </w:tc>
      </w:tr>
      <w:tr w:rsidR="00A548DA" w:rsidRPr="00A0377E" w14:paraId="0AC429B2" w14:textId="77777777" w:rsidTr="00B1231F">
        <w:trPr>
          <w:cantSplit/>
        </w:trPr>
        <w:tc>
          <w:tcPr>
            <w:tcW w:w="172" w:type="pct"/>
          </w:tcPr>
          <w:p w14:paraId="35DA15D3" w14:textId="77777777" w:rsidR="00A548DA" w:rsidRPr="00A0377E" w:rsidRDefault="00A548DA" w:rsidP="00B832B6">
            <w:pPr>
              <w:spacing w:before="0"/>
              <w:rPr>
                <w:rFonts w:ascii="Calibri" w:hAnsi="Calibri" w:cs="Calibri"/>
                <w:sz w:val="18"/>
                <w:szCs w:val="18"/>
              </w:rPr>
            </w:pPr>
          </w:p>
        </w:tc>
        <w:tc>
          <w:tcPr>
            <w:tcW w:w="446" w:type="pct"/>
          </w:tcPr>
          <w:p w14:paraId="0A840EDB" w14:textId="77777777" w:rsidR="00A548DA" w:rsidRPr="00A0377E" w:rsidRDefault="00A548DA" w:rsidP="00B832B6">
            <w:pPr>
              <w:spacing w:before="0"/>
              <w:ind w:left="-118" w:firstLine="118"/>
              <w:rPr>
                <w:rFonts w:ascii="Calibri" w:hAnsi="Calibri" w:cs="Calibri"/>
                <w:sz w:val="18"/>
                <w:szCs w:val="18"/>
              </w:rPr>
            </w:pPr>
            <w:r w:rsidRPr="00A0377E">
              <w:rPr>
                <w:rFonts w:ascii="Calibri" w:hAnsi="Calibri" w:cs="Calibri"/>
                <w:sz w:val="18"/>
                <w:szCs w:val="18"/>
              </w:rPr>
              <w:t xml:space="preserve">1334700 </w:t>
            </w:r>
          </w:p>
        </w:tc>
        <w:tc>
          <w:tcPr>
            <w:tcW w:w="634" w:type="pct"/>
          </w:tcPr>
          <w:p w14:paraId="073A9AD0"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PLETENICA BEZAZBESNA 24X24MM T=20*C P=15BAR V=15M/S PH 0-14</w:t>
            </w:r>
          </w:p>
        </w:tc>
        <w:tc>
          <w:tcPr>
            <w:tcW w:w="209" w:type="pct"/>
          </w:tcPr>
          <w:p w14:paraId="6E51DA54"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kg</w:t>
            </w:r>
          </w:p>
        </w:tc>
        <w:tc>
          <w:tcPr>
            <w:tcW w:w="262" w:type="pct"/>
          </w:tcPr>
          <w:p w14:paraId="5531AE44"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20 </w:t>
            </w:r>
          </w:p>
        </w:tc>
        <w:tc>
          <w:tcPr>
            <w:tcW w:w="414" w:type="pct"/>
          </w:tcPr>
          <w:p w14:paraId="6DF75A51"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22/3391</w:t>
            </w:r>
          </w:p>
        </w:tc>
        <w:tc>
          <w:tcPr>
            <w:tcW w:w="315" w:type="pct"/>
          </w:tcPr>
          <w:p w14:paraId="4550B9AE"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20</w:t>
            </w:r>
          </w:p>
        </w:tc>
        <w:tc>
          <w:tcPr>
            <w:tcW w:w="1929" w:type="pct"/>
          </w:tcPr>
          <w:p w14:paraId="44F0238C"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Zahtevane pletenice treba da ispunjavaju sledeće uslove:</w:t>
            </w:r>
          </w:p>
          <w:p w14:paraId="4B909BCF" w14:textId="77777777" w:rsidR="00A548DA" w:rsidRPr="00A0377E" w:rsidRDefault="00A548DA" w:rsidP="00B832B6">
            <w:pPr>
              <w:spacing w:before="0"/>
              <w:rPr>
                <w:rFonts w:ascii="Calibri" w:hAnsi="Calibri" w:cs="Calibri"/>
                <w:sz w:val="18"/>
                <w:szCs w:val="18"/>
                <w:highlight w:val="yellow"/>
                <w:lang w:val="sr-Cyrl-RS"/>
              </w:rPr>
            </w:pPr>
            <w:r w:rsidRPr="00A0377E">
              <w:rPr>
                <w:rFonts w:ascii="Calibri" w:hAnsi="Calibri" w:cs="Calibri"/>
                <w:sz w:val="18"/>
                <w:szCs w:val="18"/>
                <w:lang w:val="sr-Cyrl-RS"/>
              </w:rPr>
              <w:t>Da budu od aramidnih vlakana i impregnirane pod vakuumom sa kolodinim čistim grafitom, uključujući i sredstvo za sprečavanje korozije i reagens za transfer toplote.</w:t>
            </w:r>
          </w:p>
        </w:tc>
        <w:tc>
          <w:tcPr>
            <w:tcW w:w="619" w:type="pct"/>
          </w:tcPr>
          <w:p w14:paraId="05B627E6" w14:textId="77777777" w:rsidR="00A548DA" w:rsidRPr="00A0377E" w:rsidRDefault="00A548DA" w:rsidP="00B832B6">
            <w:pPr>
              <w:pStyle w:val="a"/>
              <w:spacing w:before="0"/>
              <w:jc w:val="left"/>
              <w:rPr>
                <w:rFonts w:ascii="Calibri" w:hAnsi="Calibri" w:cs="Calibri"/>
                <w:sz w:val="16"/>
                <w:szCs w:val="16"/>
                <w:lang w:eastAsia="en-US"/>
              </w:rPr>
            </w:pPr>
            <w:r w:rsidRPr="00A0377E">
              <w:rPr>
                <w:rFonts w:ascii="Calibri" w:hAnsi="Calibri" w:cs="Calibri"/>
                <w:sz w:val="16"/>
                <w:szCs w:val="16"/>
                <w:lang w:eastAsia="en-US"/>
              </w:rPr>
              <w:t>извод из каталога</w:t>
            </w:r>
          </w:p>
          <w:p w14:paraId="382551E9" w14:textId="77777777" w:rsidR="00A548DA" w:rsidRPr="00A0377E" w:rsidRDefault="00A548DA" w:rsidP="00B832B6">
            <w:pPr>
              <w:pStyle w:val="a"/>
              <w:rPr>
                <w:rFonts w:ascii="Calibri" w:hAnsi="Calibri" w:cs="Calibri"/>
                <w:sz w:val="16"/>
                <w:szCs w:val="16"/>
                <w:lang w:eastAsia="en-US"/>
              </w:rPr>
            </w:pPr>
            <w:r w:rsidRPr="00A0377E">
              <w:rPr>
                <w:rFonts w:ascii="Calibri" w:hAnsi="Calibri" w:cs="Calibri"/>
                <w:sz w:val="16"/>
                <w:szCs w:val="16"/>
                <w:lang w:eastAsia="en-US"/>
              </w:rPr>
              <w:t>uverenje (atest) o materijalu isporučene pletenice</w:t>
            </w:r>
          </w:p>
        </w:tc>
      </w:tr>
      <w:tr w:rsidR="00A548DA" w:rsidRPr="00A0377E" w14:paraId="58E2DB84" w14:textId="77777777" w:rsidTr="00B1231F">
        <w:trPr>
          <w:cantSplit/>
          <w:trHeight w:val="12179"/>
        </w:trPr>
        <w:tc>
          <w:tcPr>
            <w:tcW w:w="172" w:type="pct"/>
            <w:vMerge w:val="restart"/>
            <w:shd w:val="clear" w:color="auto" w:fill="auto"/>
          </w:tcPr>
          <w:p w14:paraId="2280412C" w14:textId="77777777" w:rsidR="00A548DA" w:rsidRPr="00A0377E" w:rsidRDefault="00A548DA" w:rsidP="00B832B6">
            <w:pPr>
              <w:spacing w:before="0"/>
              <w:rPr>
                <w:rFonts w:ascii="Calibri" w:hAnsi="Calibri" w:cs="Calibri"/>
                <w:sz w:val="18"/>
                <w:szCs w:val="18"/>
              </w:rPr>
            </w:pPr>
          </w:p>
        </w:tc>
        <w:tc>
          <w:tcPr>
            <w:tcW w:w="446" w:type="pct"/>
            <w:vMerge w:val="restart"/>
            <w:shd w:val="clear" w:color="auto" w:fill="auto"/>
          </w:tcPr>
          <w:p w14:paraId="2D50EE9B"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1046675 </w:t>
            </w:r>
          </w:p>
        </w:tc>
        <w:tc>
          <w:tcPr>
            <w:tcW w:w="634" w:type="pct"/>
            <w:vMerge w:val="restart"/>
          </w:tcPr>
          <w:p w14:paraId="14DE7DF0"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PLETENICA GRAFITNA ARMIRANA 14X14 P=300BAR,T=450-650C</w:t>
            </w:r>
          </w:p>
        </w:tc>
        <w:tc>
          <w:tcPr>
            <w:tcW w:w="209" w:type="pct"/>
            <w:vMerge w:val="restart"/>
          </w:tcPr>
          <w:p w14:paraId="36921A8F"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kg</w:t>
            </w:r>
          </w:p>
        </w:tc>
        <w:tc>
          <w:tcPr>
            <w:tcW w:w="262" w:type="pct"/>
            <w:vMerge w:val="restart"/>
          </w:tcPr>
          <w:p w14:paraId="1E11A689"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86 </w:t>
            </w:r>
          </w:p>
        </w:tc>
        <w:tc>
          <w:tcPr>
            <w:tcW w:w="414" w:type="pct"/>
          </w:tcPr>
          <w:p w14:paraId="262E8D4B"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97/3391</w:t>
            </w:r>
          </w:p>
        </w:tc>
        <w:tc>
          <w:tcPr>
            <w:tcW w:w="315" w:type="pct"/>
          </w:tcPr>
          <w:p w14:paraId="62EF4093"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6</w:t>
            </w:r>
          </w:p>
        </w:tc>
        <w:tc>
          <w:tcPr>
            <w:tcW w:w="1929" w:type="pct"/>
            <w:vMerge w:val="restart"/>
          </w:tcPr>
          <w:p w14:paraId="0F8D2870" w14:textId="77777777" w:rsidR="00A548DA" w:rsidRPr="00A0377E" w:rsidRDefault="00A548DA" w:rsidP="00B832B6">
            <w:pPr>
              <w:spacing w:before="0"/>
              <w:jc w:val="left"/>
              <w:rPr>
                <w:rFonts w:ascii="Calibri" w:hAnsi="Calibri" w:cs="Calibri"/>
                <w:sz w:val="18"/>
                <w:szCs w:val="18"/>
                <w:lang w:val="sr-Latn-CS"/>
              </w:rPr>
            </w:pPr>
          </w:p>
          <w:p w14:paraId="35550CC8" w14:textId="77777777" w:rsidR="00A548DA" w:rsidRPr="00A0377E" w:rsidRDefault="00A548DA" w:rsidP="00B832B6">
            <w:pPr>
              <w:spacing w:before="0"/>
              <w:jc w:val="left"/>
              <w:rPr>
                <w:rFonts w:ascii="Calibri" w:hAnsi="Calibri" w:cs="Calibri"/>
                <w:sz w:val="18"/>
                <w:szCs w:val="18"/>
                <w:lang w:val="sr-Latn-CS"/>
              </w:rPr>
            </w:pPr>
            <w:r w:rsidRPr="00A0377E">
              <w:rPr>
                <w:rFonts w:ascii="Calibri" w:hAnsi="Calibri" w:cs="Calibri"/>
                <w:sz w:val="18"/>
                <w:szCs w:val="18"/>
                <w:lang w:val="sr-Latn-CS"/>
              </w:rPr>
              <w:t>Tehničke karakteristike pletenica su sledeće:</w:t>
            </w:r>
          </w:p>
          <w:p w14:paraId="1AD8220F" w14:textId="77777777" w:rsidR="00A548DA" w:rsidRPr="00A0377E" w:rsidRDefault="00A548DA" w:rsidP="00B832B6">
            <w:pPr>
              <w:spacing w:before="0"/>
              <w:jc w:val="left"/>
              <w:rPr>
                <w:rFonts w:ascii="Calibri" w:hAnsi="Calibri" w:cs="Calibri"/>
                <w:sz w:val="18"/>
                <w:szCs w:val="18"/>
                <w:lang w:val="sr-Latn-CS"/>
              </w:rPr>
            </w:pPr>
          </w:p>
          <w:p w14:paraId="709F6546"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Šifra artikla: 1046691</w:t>
            </w:r>
          </w:p>
          <w:p w14:paraId="2DFD27BD"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Pletenica grafitna armirana dimenzija: 14x14 mm</w:t>
            </w:r>
          </w:p>
          <w:p w14:paraId="63EA5A7F"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Uslovi radne sredine u kojima se primenjuje pletenica su:</w:t>
            </w:r>
          </w:p>
          <w:p w14:paraId="309E9600" w14:textId="77777777" w:rsidR="00A548DA" w:rsidRPr="00A0377E" w:rsidRDefault="00A548DA" w:rsidP="00A30410">
            <w:pPr>
              <w:numPr>
                <w:ilvl w:val="3"/>
                <w:numId w:val="45"/>
              </w:numPr>
              <w:tabs>
                <w:tab w:val="clear" w:pos="2880"/>
              </w:tabs>
              <w:spacing w:before="0"/>
              <w:ind w:left="739" w:hanging="582"/>
              <w:jc w:val="left"/>
              <w:rPr>
                <w:rFonts w:ascii="Calibri" w:hAnsi="Calibri" w:cs="Calibri"/>
                <w:sz w:val="18"/>
                <w:szCs w:val="18"/>
                <w:lang w:val="sr-Latn-CS"/>
              </w:rPr>
            </w:pPr>
            <w:r w:rsidRPr="00A0377E">
              <w:rPr>
                <w:rFonts w:ascii="Calibri" w:hAnsi="Calibri" w:cs="Calibri"/>
                <w:sz w:val="18"/>
                <w:szCs w:val="18"/>
                <w:lang w:val="sr-Latn-CS"/>
              </w:rPr>
              <w:t>maksimalni radni pritisak: pmax=300 bar</w:t>
            </w:r>
          </w:p>
          <w:p w14:paraId="4EED4C00" w14:textId="77777777" w:rsidR="00A548DA" w:rsidRPr="00A0377E" w:rsidRDefault="00A548DA" w:rsidP="00A30410">
            <w:pPr>
              <w:numPr>
                <w:ilvl w:val="3"/>
                <w:numId w:val="45"/>
              </w:numPr>
              <w:tabs>
                <w:tab w:val="clear" w:pos="2880"/>
                <w:tab w:val="num" w:pos="2582"/>
              </w:tabs>
              <w:spacing w:before="0"/>
              <w:ind w:left="739"/>
              <w:jc w:val="left"/>
              <w:rPr>
                <w:rFonts w:ascii="Calibri" w:hAnsi="Calibri" w:cs="Calibri"/>
                <w:sz w:val="18"/>
                <w:szCs w:val="18"/>
                <w:lang w:val="sr-Latn-CS"/>
              </w:rPr>
            </w:pPr>
            <w:r w:rsidRPr="00A0377E">
              <w:rPr>
                <w:rFonts w:ascii="Calibri" w:hAnsi="Calibri" w:cs="Calibri"/>
                <w:sz w:val="18"/>
                <w:szCs w:val="18"/>
                <w:lang w:val="sr-Latn-CS"/>
              </w:rPr>
              <w:t>maksimalna radna temperatura: tmax=550 °C (pletenica treba da zaptiva i pri ovoj vrednosti temperature tj.uključujući i vrednost od 550 °C)</w:t>
            </w:r>
          </w:p>
          <w:p w14:paraId="00897937"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Zahtevana pletenica grafitno-armirana pripada bezazbestnom programu i služi za zaptivanje vretena i kućišta ventila</w:t>
            </w:r>
          </w:p>
          <w:p w14:paraId="34FBE4F5"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Radni fluid: voda i pregrejana vodena para</w:t>
            </w:r>
          </w:p>
          <w:p w14:paraId="3E8B6AC4"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Zahtevana pletenica mora da bude urađena od ekspandiranih grafitnih vlakana gde svako ekspandirano grafitno vlakno sadrži u svom jezgru minimum 5 upletnih ,,Inconel,, žica</w:t>
            </w:r>
          </w:p>
          <w:p w14:paraId="058BA56E"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Ekspandirana grafitna vlakna moraju da budu isprepletena po celom poprečnom preseku pletenice</w:t>
            </w:r>
          </w:p>
          <w:p w14:paraId="59561C04"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Zahtevana pletenica mora da sadrži inhibitor korozije (navedeno u atestu za pletenicu)</w:t>
            </w:r>
          </w:p>
          <w:p w14:paraId="577DA1FD" w14:textId="77777777" w:rsidR="00A548DA" w:rsidRPr="00A0377E" w:rsidRDefault="00A548DA" w:rsidP="00B832B6">
            <w:pPr>
              <w:spacing w:before="0"/>
              <w:jc w:val="left"/>
              <w:rPr>
                <w:rFonts w:ascii="Calibri" w:hAnsi="Calibri" w:cs="Calibri"/>
                <w:sz w:val="18"/>
                <w:szCs w:val="18"/>
                <w:lang w:val="sr-Latn-CS"/>
              </w:rPr>
            </w:pPr>
          </w:p>
          <w:p w14:paraId="09BC4D44" w14:textId="77777777" w:rsidR="00A548DA" w:rsidRPr="00A0377E" w:rsidRDefault="00A548DA" w:rsidP="00B832B6">
            <w:pPr>
              <w:spacing w:before="0"/>
              <w:jc w:val="left"/>
              <w:rPr>
                <w:rFonts w:ascii="Calibri" w:hAnsi="Calibri" w:cs="Calibri"/>
                <w:sz w:val="18"/>
                <w:szCs w:val="18"/>
                <w:lang w:val="sr-Latn-CS"/>
              </w:rPr>
            </w:pPr>
            <w:r w:rsidRPr="00A0377E">
              <w:rPr>
                <w:rFonts w:ascii="Calibri" w:hAnsi="Calibri" w:cs="Calibri"/>
                <w:sz w:val="18"/>
                <w:szCs w:val="18"/>
                <w:lang w:val="sr-Latn-CS"/>
              </w:rPr>
              <w:t>Napomena: Ponuđač je u obavezi da za navedenu poziciju iz zahteva dostavi:</w:t>
            </w:r>
          </w:p>
          <w:p w14:paraId="17ECE1D4"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Katalog proizvođača pletenica iz koga se može videti da je tip pletenice koja se nudi od zahtevanog materijala i gde može da se vidi da ista može da obezbedi zaptivanje pri datim pritiscima i temperaturama (obavezno obeležiti u katalogu pletenicu koja se nudi)</w:t>
            </w:r>
          </w:p>
          <w:p w14:paraId="75A0375D"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Da dostavi atestno tehničku dokumentaciju za svaku poziciju iz zahteva</w:t>
            </w:r>
          </w:p>
          <w:p w14:paraId="1E78D137"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Prilikom dostavljanja pletenica u magacin kvalitativna provera pletenica biće obavljena sledećim metodama:</w:t>
            </w:r>
          </w:p>
          <w:p w14:paraId="1BFEEA26"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Metod (način) utvrđivanja broja ,,Inconel,, žica unutar jezgra ekspandiranog grafitnog vlakna biće rasturanje ekspandiranog grafitnog vlakna iz pletenica i prebrojavanje ,,Inconel,, žica u njegovom jezgru</w:t>
            </w:r>
          </w:p>
          <w:p w14:paraId="1D696C01" w14:textId="77777777" w:rsidR="00A548DA" w:rsidRPr="00A0377E" w:rsidRDefault="00A548DA" w:rsidP="00B832B6">
            <w:pPr>
              <w:spacing w:before="0"/>
              <w:ind w:left="720"/>
              <w:jc w:val="left"/>
              <w:rPr>
                <w:rFonts w:ascii="Calibri" w:hAnsi="Calibri" w:cs="Calibri"/>
                <w:sz w:val="18"/>
                <w:szCs w:val="18"/>
                <w:highlight w:val="yellow"/>
                <w:lang w:val="sr-Cyrl-RS"/>
              </w:rPr>
            </w:pPr>
            <w:r w:rsidRPr="00A0377E">
              <w:rPr>
                <w:rFonts w:ascii="Calibri" w:hAnsi="Calibri" w:cs="Calibri"/>
                <w:sz w:val="18"/>
                <w:szCs w:val="18"/>
                <w:lang w:val="sr-Latn-CS"/>
              </w:rPr>
              <w:t>Metod (način) utvrđivanja isprepletenosti ekspandiranih grafitnih vlakana po celom poprečnom preseku pletenice biće rasturanje dostavljenih pletenica i vizuelna analiza istih</w:t>
            </w:r>
          </w:p>
        </w:tc>
        <w:tc>
          <w:tcPr>
            <w:tcW w:w="619" w:type="pct"/>
          </w:tcPr>
          <w:p w14:paraId="70611EAE" w14:textId="77777777" w:rsidR="00A548DA" w:rsidRPr="00A0377E" w:rsidRDefault="00A548DA" w:rsidP="00B832B6">
            <w:pPr>
              <w:pStyle w:val="a"/>
              <w:spacing w:before="0"/>
              <w:jc w:val="left"/>
              <w:rPr>
                <w:rFonts w:ascii="Calibri" w:hAnsi="Calibri" w:cs="Calibri"/>
                <w:sz w:val="18"/>
                <w:szCs w:val="18"/>
                <w:lang w:eastAsia="en-US"/>
              </w:rPr>
            </w:pPr>
            <w:r w:rsidRPr="00A0377E">
              <w:rPr>
                <w:rFonts w:ascii="Calibri" w:hAnsi="Calibri" w:cs="Calibri"/>
                <w:sz w:val="18"/>
                <w:szCs w:val="18"/>
                <w:lang w:val="sr-Latn-CS" w:eastAsia="en-US"/>
              </w:rPr>
              <w:t>Atestno-tehničku dokumentaciju pletenice</w:t>
            </w:r>
          </w:p>
        </w:tc>
      </w:tr>
      <w:tr w:rsidR="00A548DA" w:rsidRPr="00A0377E" w14:paraId="02ACCB86" w14:textId="77777777" w:rsidTr="00B1231F">
        <w:trPr>
          <w:cantSplit/>
          <w:trHeight w:val="375"/>
        </w:trPr>
        <w:tc>
          <w:tcPr>
            <w:tcW w:w="172" w:type="pct"/>
            <w:vMerge/>
            <w:shd w:val="clear" w:color="auto" w:fill="auto"/>
          </w:tcPr>
          <w:p w14:paraId="120C3CC9" w14:textId="77777777" w:rsidR="00A548DA" w:rsidRPr="00A0377E" w:rsidRDefault="00A548DA" w:rsidP="00B832B6">
            <w:pPr>
              <w:spacing w:before="0"/>
              <w:rPr>
                <w:rFonts w:ascii="Calibri" w:hAnsi="Calibri" w:cs="Calibri"/>
                <w:sz w:val="18"/>
                <w:szCs w:val="18"/>
              </w:rPr>
            </w:pPr>
          </w:p>
        </w:tc>
        <w:tc>
          <w:tcPr>
            <w:tcW w:w="446" w:type="pct"/>
            <w:vMerge/>
            <w:shd w:val="clear" w:color="auto" w:fill="auto"/>
          </w:tcPr>
          <w:p w14:paraId="7A8498B9" w14:textId="77777777" w:rsidR="00A548DA" w:rsidRPr="00A0377E" w:rsidRDefault="00A548DA" w:rsidP="00B832B6">
            <w:pPr>
              <w:spacing w:before="0"/>
              <w:rPr>
                <w:rFonts w:ascii="Calibri" w:hAnsi="Calibri" w:cs="Calibri"/>
                <w:sz w:val="18"/>
                <w:szCs w:val="18"/>
              </w:rPr>
            </w:pPr>
          </w:p>
        </w:tc>
        <w:tc>
          <w:tcPr>
            <w:tcW w:w="634" w:type="pct"/>
            <w:vMerge/>
          </w:tcPr>
          <w:p w14:paraId="4BE3E9C4" w14:textId="77777777" w:rsidR="00A548DA" w:rsidRPr="00A0377E" w:rsidRDefault="00A548DA" w:rsidP="00B832B6">
            <w:pPr>
              <w:spacing w:before="0"/>
              <w:rPr>
                <w:rFonts w:ascii="Calibri" w:hAnsi="Calibri" w:cs="Calibri"/>
                <w:sz w:val="18"/>
                <w:szCs w:val="18"/>
              </w:rPr>
            </w:pPr>
          </w:p>
        </w:tc>
        <w:tc>
          <w:tcPr>
            <w:tcW w:w="209" w:type="pct"/>
            <w:vMerge/>
          </w:tcPr>
          <w:p w14:paraId="018BE816" w14:textId="77777777" w:rsidR="00A548DA" w:rsidRPr="00A0377E" w:rsidRDefault="00A548DA" w:rsidP="00B832B6">
            <w:pPr>
              <w:spacing w:before="0"/>
              <w:rPr>
                <w:rFonts w:ascii="Calibri" w:hAnsi="Calibri" w:cs="Calibri"/>
                <w:sz w:val="18"/>
                <w:szCs w:val="18"/>
              </w:rPr>
            </w:pPr>
          </w:p>
        </w:tc>
        <w:tc>
          <w:tcPr>
            <w:tcW w:w="262" w:type="pct"/>
            <w:vMerge/>
          </w:tcPr>
          <w:p w14:paraId="6F534C56" w14:textId="77777777" w:rsidR="00A548DA" w:rsidRPr="00A0377E" w:rsidRDefault="00A548DA" w:rsidP="00B832B6">
            <w:pPr>
              <w:spacing w:before="0"/>
              <w:rPr>
                <w:rFonts w:ascii="Calibri" w:hAnsi="Calibri" w:cs="Calibri"/>
                <w:sz w:val="18"/>
                <w:szCs w:val="18"/>
              </w:rPr>
            </w:pPr>
          </w:p>
        </w:tc>
        <w:tc>
          <w:tcPr>
            <w:tcW w:w="414" w:type="pct"/>
          </w:tcPr>
          <w:p w14:paraId="69A46FDC" w14:textId="77777777" w:rsidR="00A548DA" w:rsidRPr="00A0377E" w:rsidRDefault="00A548DA" w:rsidP="00B832B6">
            <w:pPr>
              <w:spacing w:before="0"/>
              <w:rPr>
                <w:rFonts w:ascii="Calibri" w:hAnsi="Calibri" w:cs="Calibri"/>
                <w:sz w:val="16"/>
                <w:szCs w:val="16"/>
                <w:lang w:val="sr-Cyrl-RS"/>
              </w:rPr>
            </w:pPr>
            <w:r w:rsidRPr="00A0377E">
              <w:rPr>
                <w:rFonts w:ascii="Calibri" w:hAnsi="Calibri" w:cs="Calibri"/>
                <w:sz w:val="16"/>
                <w:szCs w:val="16"/>
                <w:lang w:val="sr-Cyrl-RS"/>
              </w:rPr>
              <w:t>137/7400</w:t>
            </w:r>
          </w:p>
        </w:tc>
        <w:tc>
          <w:tcPr>
            <w:tcW w:w="315" w:type="pct"/>
          </w:tcPr>
          <w:p w14:paraId="64643099"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80</w:t>
            </w:r>
          </w:p>
        </w:tc>
        <w:tc>
          <w:tcPr>
            <w:tcW w:w="1929" w:type="pct"/>
            <w:vMerge/>
          </w:tcPr>
          <w:p w14:paraId="72A94A13" w14:textId="77777777" w:rsidR="00A548DA" w:rsidRPr="00A0377E" w:rsidRDefault="00A548DA" w:rsidP="00B832B6">
            <w:pPr>
              <w:spacing w:before="0"/>
              <w:rPr>
                <w:rFonts w:ascii="Calibri" w:hAnsi="Calibri" w:cs="Calibri"/>
                <w:sz w:val="18"/>
                <w:szCs w:val="18"/>
                <w:highlight w:val="yellow"/>
                <w:lang w:val="sr-Cyrl-RS"/>
              </w:rPr>
            </w:pPr>
          </w:p>
        </w:tc>
        <w:tc>
          <w:tcPr>
            <w:tcW w:w="619" w:type="pct"/>
          </w:tcPr>
          <w:p w14:paraId="638BBBB4" w14:textId="77777777" w:rsidR="00A548DA" w:rsidRPr="00A0377E" w:rsidRDefault="00A548DA" w:rsidP="00B832B6">
            <w:pPr>
              <w:pStyle w:val="a"/>
              <w:numPr>
                <w:ilvl w:val="0"/>
                <w:numId w:val="0"/>
              </w:numPr>
              <w:spacing w:before="0"/>
              <w:ind w:left="113"/>
              <w:jc w:val="left"/>
              <w:rPr>
                <w:rFonts w:ascii="Calibri" w:hAnsi="Calibri" w:cs="Calibri"/>
                <w:sz w:val="18"/>
                <w:szCs w:val="18"/>
                <w:lang w:eastAsia="en-US"/>
              </w:rPr>
            </w:pPr>
          </w:p>
        </w:tc>
      </w:tr>
      <w:tr w:rsidR="00A548DA" w:rsidRPr="00A0377E" w14:paraId="7F68B994" w14:textId="77777777" w:rsidTr="00B1231F">
        <w:trPr>
          <w:cantSplit/>
          <w:trHeight w:val="13596"/>
        </w:trPr>
        <w:tc>
          <w:tcPr>
            <w:tcW w:w="172" w:type="pct"/>
            <w:shd w:val="clear" w:color="auto" w:fill="auto"/>
          </w:tcPr>
          <w:p w14:paraId="3A089312" w14:textId="77777777" w:rsidR="00A548DA" w:rsidRPr="00A0377E" w:rsidRDefault="00A548DA" w:rsidP="00B832B6">
            <w:pPr>
              <w:spacing w:before="0"/>
              <w:rPr>
                <w:rFonts w:ascii="Calibri" w:hAnsi="Calibri" w:cs="Calibri"/>
                <w:sz w:val="18"/>
                <w:szCs w:val="18"/>
              </w:rPr>
            </w:pPr>
          </w:p>
        </w:tc>
        <w:tc>
          <w:tcPr>
            <w:tcW w:w="446" w:type="pct"/>
            <w:shd w:val="clear" w:color="auto" w:fill="auto"/>
          </w:tcPr>
          <w:p w14:paraId="75FEE6A4"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1046691 </w:t>
            </w:r>
          </w:p>
        </w:tc>
        <w:tc>
          <w:tcPr>
            <w:tcW w:w="634" w:type="pct"/>
          </w:tcPr>
          <w:p w14:paraId="4EE30EE6"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PLETENICA GRAFITNA ARMIRANA 18X18 P=300BAR,T=450-650C</w:t>
            </w:r>
          </w:p>
        </w:tc>
        <w:tc>
          <w:tcPr>
            <w:tcW w:w="209" w:type="pct"/>
          </w:tcPr>
          <w:p w14:paraId="77BF67FD"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kg</w:t>
            </w:r>
          </w:p>
        </w:tc>
        <w:tc>
          <w:tcPr>
            <w:tcW w:w="262" w:type="pct"/>
          </w:tcPr>
          <w:p w14:paraId="05055E55"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8 </w:t>
            </w:r>
          </w:p>
        </w:tc>
        <w:tc>
          <w:tcPr>
            <w:tcW w:w="414" w:type="pct"/>
          </w:tcPr>
          <w:p w14:paraId="3A009B73"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97/3391</w:t>
            </w:r>
          </w:p>
        </w:tc>
        <w:tc>
          <w:tcPr>
            <w:tcW w:w="315" w:type="pct"/>
          </w:tcPr>
          <w:p w14:paraId="445869F0"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8</w:t>
            </w:r>
          </w:p>
        </w:tc>
        <w:tc>
          <w:tcPr>
            <w:tcW w:w="1929" w:type="pct"/>
          </w:tcPr>
          <w:p w14:paraId="0EE4E9E4" w14:textId="77777777" w:rsidR="00A548DA" w:rsidRPr="00A0377E" w:rsidRDefault="00A548DA" w:rsidP="00B832B6">
            <w:pPr>
              <w:spacing w:before="0"/>
              <w:jc w:val="left"/>
              <w:rPr>
                <w:rFonts w:ascii="Calibri" w:hAnsi="Calibri" w:cs="Calibri"/>
                <w:sz w:val="18"/>
                <w:szCs w:val="18"/>
                <w:lang w:val="sr-Latn-CS"/>
              </w:rPr>
            </w:pPr>
          </w:p>
          <w:p w14:paraId="7EED9129" w14:textId="77777777" w:rsidR="00A548DA" w:rsidRPr="00A0377E" w:rsidRDefault="00A548DA" w:rsidP="00B832B6">
            <w:pPr>
              <w:spacing w:before="0"/>
              <w:jc w:val="left"/>
              <w:rPr>
                <w:rFonts w:ascii="Calibri" w:hAnsi="Calibri" w:cs="Calibri"/>
                <w:sz w:val="18"/>
                <w:szCs w:val="18"/>
                <w:lang w:val="sr-Latn-CS"/>
              </w:rPr>
            </w:pPr>
          </w:p>
          <w:p w14:paraId="7AE6E114" w14:textId="77777777" w:rsidR="00A548DA" w:rsidRPr="00A0377E" w:rsidRDefault="00A548DA" w:rsidP="00B832B6">
            <w:pPr>
              <w:spacing w:before="0"/>
              <w:jc w:val="left"/>
              <w:rPr>
                <w:rFonts w:ascii="Calibri" w:hAnsi="Calibri" w:cs="Calibri"/>
                <w:sz w:val="18"/>
                <w:szCs w:val="18"/>
                <w:lang w:val="sr-Latn-CS"/>
              </w:rPr>
            </w:pPr>
          </w:p>
          <w:p w14:paraId="0655C0F8" w14:textId="77777777" w:rsidR="00A548DA" w:rsidRPr="00A0377E" w:rsidRDefault="00A548DA" w:rsidP="00B832B6">
            <w:pPr>
              <w:spacing w:before="0"/>
              <w:jc w:val="left"/>
              <w:rPr>
                <w:rFonts w:ascii="Calibri" w:hAnsi="Calibri" w:cs="Calibri"/>
                <w:sz w:val="18"/>
                <w:szCs w:val="18"/>
                <w:lang w:val="sr-Latn-CS"/>
              </w:rPr>
            </w:pPr>
            <w:r w:rsidRPr="00A0377E">
              <w:rPr>
                <w:rFonts w:ascii="Calibri" w:hAnsi="Calibri" w:cs="Calibri"/>
                <w:sz w:val="18"/>
                <w:szCs w:val="18"/>
                <w:lang w:val="sr-Latn-CS"/>
              </w:rPr>
              <w:t>Tehničke karakteristike pletenica su sledeće:</w:t>
            </w:r>
          </w:p>
          <w:p w14:paraId="22D89195" w14:textId="77777777" w:rsidR="00A548DA" w:rsidRPr="00A0377E" w:rsidRDefault="00A548DA" w:rsidP="00B832B6">
            <w:pPr>
              <w:spacing w:before="0"/>
              <w:jc w:val="left"/>
              <w:rPr>
                <w:rFonts w:ascii="Calibri" w:hAnsi="Calibri" w:cs="Calibri"/>
                <w:sz w:val="18"/>
                <w:szCs w:val="18"/>
                <w:lang w:val="sr-Latn-CS"/>
              </w:rPr>
            </w:pPr>
          </w:p>
          <w:p w14:paraId="6955D067"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Šifra artikla: 1046691</w:t>
            </w:r>
          </w:p>
          <w:p w14:paraId="1C28E001"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Pletenica grafitna armirana dimenzija: 18x18 mm</w:t>
            </w:r>
          </w:p>
          <w:p w14:paraId="67263F02"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Uslovi radne sredine u kojima se primenjuje pletenica su:</w:t>
            </w:r>
          </w:p>
          <w:p w14:paraId="414C15DB" w14:textId="77777777" w:rsidR="00A548DA" w:rsidRPr="00A0377E" w:rsidRDefault="00A548DA" w:rsidP="00B832B6">
            <w:pPr>
              <w:spacing w:before="0"/>
              <w:ind w:left="720"/>
              <w:jc w:val="left"/>
              <w:rPr>
                <w:rFonts w:ascii="Calibri" w:hAnsi="Calibri" w:cs="Calibri"/>
                <w:sz w:val="18"/>
                <w:szCs w:val="18"/>
                <w:lang w:val="sr-Latn-CS"/>
              </w:rPr>
            </w:pPr>
            <w:r w:rsidRPr="00A0377E">
              <w:rPr>
                <w:rFonts w:ascii="Calibri" w:hAnsi="Calibri" w:cs="Calibri"/>
                <w:sz w:val="18"/>
                <w:szCs w:val="18"/>
                <w:lang w:val="sr-Cyrl-RS"/>
              </w:rPr>
              <w:t xml:space="preserve">-   </w:t>
            </w:r>
            <w:r w:rsidRPr="00A0377E">
              <w:rPr>
                <w:rFonts w:ascii="Calibri" w:hAnsi="Calibri" w:cs="Calibri"/>
                <w:sz w:val="18"/>
                <w:szCs w:val="18"/>
                <w:lang w:val="sr-Latn-CS"/>
              </w:rPr>
              <w:t>maksimalni radni pritisak: pmax=300 bar</w:t>
            </w:r>
          </w:p>
          <w:p w14:paraId="1EEF3C24" w14:textId="77777777" w:rsidR="00A548DA" w:rsidRPr="00A0377E" w:rsidRDefault="00A548DA" w:rsidP="00B832B6">
            <w:pPr>
              <w:spacing w:before="0"/>
              <w:jc w:val="left"/>
              <w:rPr>
                <w:rFonts w:ascii="Calibri" w:hAnsi="Calibri" w:cs="Calibri"/>
                <w:sz w:val="18"/>
                <w:szCs w:val="18"/>
                <w:lang w:val="sr-Latn-CS"/>
              </w:rPr>
            </w:pPr>
            <w:r w:rsidRPr="00A0377E">
              <w:rPr>
                <w:rFonts w:ascii="Calibri" w:hAnsi="Calibri" w:cs="Calibri"/>
                <w:sz w:val="18"/>
                <w:szCs w:val="18"/>
                <w:lang w:val="sr-Cyrl-RS"/>
              </w:rPr>
              <w:t xml:space="preserve">            -  </w:t>
            </w:r>
            <w:r w:rsidRPr="00A0377E">
              <w:rPr>
                <w:rFonts w:ascii="Calibri" w:hAnsi="Calibri" w:cs="Calibri"/>
                <w:sz w:val="18"/>
                <w:szCs w:val="18"/>
                <w:lang w:val="sr-Latn-CS"/>
              </w:rPr>
              <w:t>maksimalna radna temperatura: tmax=550 °C (pletenica treba da zaptiva i pri ovoj vrednosti temperature tj.uključujući i vrednost od 550 °C)</w:t>
            </w:r>
          </w:p>
          <w:p w14:paraId="5AE2F2CA"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Zahtevana pletenica grafitno-armirana pripada bezazbestnom programu i služi za zaptivanje vretena i kućišta ventila</w:t>
            </w:r>
          </w:p>
          <w:p w14:paraId="4F8914AF"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Radni fluid: voda i pregrejana vodena para</w:t>
            </w:r>
          </w:p>
          <w:p w14:paraId="58EB6D97"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Zahtevana pletenica mora da bude urađena od ekspandiranih grafitnih vlakana gde svako ekspandirano grafitno vlakno sadrži u svom jezgru minimum 5 upletnih ,,Inconel,, žica</w:t>
            </w:r>
          </w:p>
          <w:p w14:paraId="5AD828E6"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Ekspandirana grafitna vlakna moraju da budu isprepletena po celom poprečnom preseku pletenice</w:t>
            </w:r>
          </w:p>
          <w:p w14:paraId="31A5E0BD"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Zahtevana pletenica mora da sadrži inhibitor korozije (navedeno u atestu za pletenicu)</w:t>
            </w:r>
          </w:p>
          <w:p w14:paraId="43AB7CB0" w14:textId="77777777" w:rsidR="00A548DA" w:rsidRPr="00A0377E" w:rsidRDefault="00A548DA" w:rsidP="00B832B6">
            <w:pPr>
              <w:spacing w:before="0"/>
              <w:jc w:val="left"/>
              <w:rPr>
                <w:rFonts w:ascii="Calibri" w:hAnsi="Calibri" w:cs="Calibri"/>
                <w:sz w:val="18"/>
                <w:szCs w:val="18"/>
                <w:lang w:val="sr-Latn-CS"/>
              </w:rPr>
            </w:pPr>
            <w:r w:rsidRPr="00A0377E">
              <w:rPr>
                <w:rFonts w:ascii="Calibri" w:hAnsi="Calibri" w:cs="Calibri"/>
                <w:sz w:val="18"/>
                <w:szCs w:val="18"/>
                <w:lang w:val="sr-Latn-CS"/>
              </w:rPr>
              <w:t>Napomena: Ponuđač je u obavezi da za navedenu poziciju iz zahteva dostavi:</w:t>
            </w:r>
          </w:p>
          <w:p w14:paraId="24DB5776" w14:textId="77777777" w:rsidR="00A548DA" w:rsidRPr="00A0377E" w:rsidRDefault="00A548DA" w:rsidP="00B832B6">
            <w:pPr>
              <w:spacing w:before="0"/>
              <w:rPr>
                <w:rFonts w:ascii="Calibri" w:hAnsi="Calibri" w:cs="Calibri"/>
                <w:sz w:val="18"/>
                <w:szCs w:val="18"/>
                <w:lang w:val="sr-Latn-CS"/>
              </w:rPr>
            </w:pPr>
            <w:r w:rsidRPr="00A0377E">
              <w:rPr>
                <w:rFonts w:ascii="Calibri" w:hAnsi="Calibri" w:cs="Calibri"/>
                <w:sz w:val="18"/>
                <w:szCs w:val="18"/>
                <w:lang w:val="sr-Latn-CS"/>
              </w:rPr>
              <w:t>Katalog proizvođača pletenica iz koga se može videti da je tip pletenice koja se nudi od zahtevanog materijala i gde može da se vidi da ista može da obezbedi zaptivanje</w:t>
            </w:r>
          </w:p>
          <w:p w14:paraId="0DB71673"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pritiscima i temperaturama (obavezno obeležiti u katalogu pletenicu koja se nudi)</w:t>
            </w:r>
          </w:p>
          <w:p w14:paraId="43E4DF51"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Da dostavi atestno tehničku dokumentaciju za svaku poziciju iz zahteva</w:t>
            </w:r>
          </w:p>
          <w:p w14:paraId="3E580057"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Prilikom dostavljanja pletenica u magacin kvalitativna provera pletenica biće obavljena sledećim metodama:</w:t>
            </w:r>
          </w:p>
          <w:p w14:paraId="5111E23F" w14:textId="77777777" w:rsidR="00A548DA" w:rsidRPr="00A0377E" w:rsidRDefault="00A548DA" w:rsidP="00A548DA">
            <w:pPr>
              <w:numPr>
                <w:ilvl w:val="0"/>
                <w:numId w:val="46"/>
              </w:numPr>
              <w:spacing w:before="0"/>
              <w:jc w:val="left"/>
              <w:rPr>
                <w:rFonts w:ascii="Calibri" w:hAnsi="Calibri" w:cs="Calibri"/>
                <w:sz w:val="18"/>
                <w:szCs w:val="18"/>
                <w:lang w:val="sr-Latn-CS"/>
              </w:rPr>
            </w:pPr>
            <w:r w:rsidRPr="00A0377E">
              <w:rPr>
                <w:rFonts w:ascii="Calibri" w:hAnsi="Calibri" w:cs="Calibri"/>
                <w:sz w:val="18"/>
                <w:szCs w:val="18"/>
                <w:lang w:val="sr-Latn-CS"/>
              </w:rPr>
              <w:t>Metod (način) utvrđivanja broja ,,Inconel,, žica unutar jezgra ekspandiranog grafitnog vlakna biće rasturanje ekspandiranog grafitnog vlakna iz pletenica i prebrojavanje ,,Inconel,, žica u njegovom jezgru</w:t>
            </w:r>
          </w:p>
          <w:p w14:paraId="36216028" w14:textId="77777777" w:rsidR="00A548DA" w:rsidRPr="00A0377E" w:rsidRDefault="00A548DA" w:rsidP="00B832B6">
            <w:pPr>
              <w:spacing w:before="0"/>
              <w:rPr>
                <w:rFonts w:ascii="Calibri" w:hAnsi="Calibri" w:cs="Calibri"/>
                <w:sz w:val="18"/>
                <w:szCs w:val="18"/>
                <w:highlight w:val="yellow"/>
                <w:lang w:val="sr-Cyrl-RS"/>
              </w:rPr>
            </w:pPr>
            <w:r w:rsidRPr="00A0377E">
              <w:rPr>
                <w:rFonts w:ascii="Calibri" w:hAnsi="Calibri" w:cs="Calibri"/>
                <w:sz w:val="18"/>
                <w:szCs w:val="18"/>
                <w:lang w:val="sr-Latn-CS"/>
              </w:rPr>
              <w:t>Metod (način) utvrđivanja isprepletenosti ekspandiranih grafitnih vlakana po celom poprečnom preseku pletenice biće rasturanje dostavljenih pletenica i vizuelna analiza istih</w:t>
            </w:r>
          </w:p>
        </w:tc>
        <w:tc>
          <w:tcPr>
            <w:tcW w:w="619" w:type="pct"/>
          </w:tcPr>
          <w:p w14:paraId="3972AD22" w14:textId="77777777" w:rsidR="00A548DA" w:rsidRPr="00A0377E" w:rsidRDefault="00A548DA" w:rsidP="00B832B6">
            <w:pPr>
              <w:pStyle w:val="a"/>
              <w:spacing w:before="0"/>
              <w:jc w:val="left"/>
              <w:rPr>
                <w:rFonts w:ascii="Calibri" w:hAnsi="Calibri" w:cs="Calibri"/>
                <w:sz w:val="16"/>
                <w:szCs w:val="16"/>
                <w:lang w:eastAsia="en-US"/>
              </w:rPr>
            </w:pPr>
            <w:r w:rsidRPr="00A0377E">
              <w:rPr>
                <w:rFonts w:ascii="Calibri" w:hAnsi="Calibri" w:cs="Calibri"/>
                <w:sz w:val="16"/>
                <w:szCs w:val="16"/>
                <w:lang w:val="sr-Latn-CS" w:eastAsia="en-US"/>
              </w:rPr>
              <w:t>Atestno-tehničku dokumentaciju pletenice</w:t>
            </w:r>
          </w:p>
        </w:tc>
      </w:tr>
      <w:tr w:rsidR="00A548DA" w:rsidRPr="00A0377E" w14:paraId="7298AA52" w14:textId="77777777" w:rsidTr="00B1231F">
        <w:trPr>
          <w:cantSplit/>
        </w:trPr>
        <w:tc>
          <w:tcPr>
            <w:tcW w:w="172" w:type="pct"/>
            <w:shd w:val="clear" w:color="auto" w:fill="auto"/>
          </w:tcPr>
          <w:p w14:paraId="6FA466DD" w14:textId="77777777" w:rsidR="00A548DA" w:rsidRPr="00A0377E" w:rsidRDefault="00A548DA" w:rsidP="00B832B6">
            <w:pPr>
              <w:spacing w:before="0"/>
              <w:rPr>
                <w:rFonts w:ascii="Calibri" w:hAnsi="Calibri" w:cs="Calibri"/>
                <w:sz w:val="18"/>
                <w:szCs w:val="18"/>
              </w:rPr>
            </w:pPr>
          </w:p>
        </w:tc>
        <w:tc>
          <w:tcPr>
            <w:tcW w:w="446" w:type="pct"/>
            <w:shd w:val="clear" w:color="auto" w:fill="auto"/>
          </w:tcPr>
          <w:p w14:paraId="110B0F1E"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1046713 </w:t>
            </w:r>
          </w:p>
        </w:tc>
        <w:tc>
          <w:tcPr>
            <w:tcW w:w="634" w:type="pct"/>
          </w:tcPr>
          <w:p w14:paraId="704FBBDA"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PLETENICA GRAFITNA ARMIRANA 20X20 P=300BAR,T=450-650C</w:t>
            </w:r>
          </w:p>
        </w:tc>
        <w:tc>
          <w:tcPr>
            <w:tcW w:w="209" w:type="pct"/>
          </w:tcPr>
          <w:p w14:paraId="3DE67EC0"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kg</w:t>
            </w:r>
          </w:p>
        </w:tc>
        <w:tc>
          <w:tcPr>
            <w:tcW w:w="262" w:type="pct"/>
          </w:tcPr>
          <w:p w14:paraId="4E995C99"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8 </w:t>
            </w:r>
          </w:p>
        </w:tc>
        <w:tc>
          <w:tcPr>
            <w:tcW w:w="414" w:type="pct"/>
          </w:tcPr>
          <w:p w14:paraId="6C82330B"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97/3391</w:t>
            </w:r>
          </w:p>
        </w:tc>
        <w:tc>
          <w:tcPr>
            <w:tcW w:w="315" w:type="pct"/>
          </w:tcPr>
          <w:p w14:paraId="59ED288D"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8</w:t>
            </w:r>
          </w:p>
        </w:tc>
        <w:tc>
          <w:tcPr>
            <w:tcW w:w="1929" w:type="pct"/>
          </w:tcPr>
          <w:p w14:paraId="7A39974A" w14:textId="77777777" w:rsidR="00A548DA" w:rsidRPr="00717F8E" w:rsidRDefault="00A548DA" w:rsidP="00B832B6">
            <w:pPr>
              <w:spacing w:before="0"/>
              <w:jc w:val="left"/>
              <w:rPr>
                <w:rFonts w:ascii="Calibri" w:hAnsi="Calibri" w:cs="Calibri"/>
                <w:sz w:val="20"/>
                <w:szCs w:val="20"/>
                <w:lang w:val="sr-Latn-CS"/>
              </w:rPr>
            </w:pPr>
            <w:r w:rsidRPr="00717F8E">
              <w:rPr>
                <w:rFonts w:ascii="Calibri" w:hAnsi="Calibri" w:cs="Calibri"/>
                <w:sz w:val="20"/>
                <w:szCs w:val="20"/>
                <w:lang w:val="sr-Latn-CS"/>
              </w:rPr>
              <w:t>Tehničke karakteristike pletenica su sledeće:</w:t>
            </w:r>
          </w:p>
          <w:p w14:paraId="0E6DEB92" w14:textId="77777777" w:rsidR="00A548DA" w:rsidRPr="00717F8E" w:rsidRDefault="00A548DA" w:rsidP="00B832B6">
            <w:pPr>
              <w:spacing w:before="0"/>
              <w:jc w:val="left"/>
              <w:rPr>
                <w:rFonts w:ascii="Calibri" w:hAnsi="Calibri" w:cs="Calibri"/>
                <w:sz w:val="20"/>
                <w:szCs w:val="20"/>
                <w:lang w:val="sr-Latn-CS"/>
              </w:rPr>
            </w:pPr>
          </w:p>
          <w:p w14:paraId="29F2F2EB" w14:textId="77777777" w:rsidR="00A548DA" w:rsidRPr="00717F8E" w:rsidRDefault="00A548DA" w:rsidP="00A548DA">
            <w:pPr>
              <w:numPr>
                <w:ilvl w:val="0"/>
                <w:numId w:val="44"/>
              </w:numPr>
              <w:spacing w:before="0"/>
              <w:jc w:val="left"/>
              <w:rPr>
                <w:rFonts w:ascii="Calibri" w:hAnsi="Calibri" w:cs="Calibri"/>
                <w:sz w:val="20"/>
                <w:szCs w:val="20"/>
                <w:lang w:val="sr-Latn-CS"/>
              </w:rPr>
            </w:pPr>
            <w:r w:rsidRPr="00717F8E">
              <w:rPr>
                <w:rFonts w:ascii="Calibri" w:hAnsi="Calibri" w:cs="Calibri"/>
                <w:sz w:val="20"/>
                <w:szCs w:val="20"/>
                <w:lang w:val="sr-Latn-CS"/>
              </w:rPr>
              <w:t>Šifra artikla: 1046713</w:t>
            </w:r>
          </w:p>
          <w:p w14:paraId="685DE1A8" w14:textId="77777777" w:rsidR="00A548DA" w:rsidRPr="00717F8E" w:rsidRDefault="00A548DA" w:rsidP="00A548DA">
            <w:pPr>
              <w:numPr>
                <w:ilvl w:val="0"/>
                <w:numId w:val="44"/>
              </w:numPr>
              <w:spacing w:before="0"/>
              <w:jc w:val="left"/>
              <w:rPr>
                <w:rFonts w:ascii="Calibri" w:hAnsi="Calibri" w:cs="Calibri"/>
                <w:sz w:val="20"/>
                <w:szCs w:val="20"/>
                <w:lang w:val="sr-Latn-CS"/>
              </w:rPr>
            </w:pPr>
            <w:r w:rsidRPr="00717F8E">
              <w:rPr>
                <w:rFonts w:ascii="Calibri" w:hAnsi="Calibri" w:cs="Calibri"/>
                <w:sz w:val="20"/>
                <w:szCs w:val="20"/>
                <w:lang w:val="sr-Latn-CS"/>
              </w:rPr>
              <w:t>Pletenica grafitna armirana dimenzija: 20x20 mm</w:t>
            </w:r>
          </w:p>
          <w:p w14:paraId="74A6E463" w14:textId="77777777" w:rsidR="00A548DA" w:rsidRPr="00717F8E" w:rsidRDefault="00A548DA" w:rsidP="00A548DA">
            <w:pPr>
              <w:numPr>
                <w:ilvl w:val="0"/>
                <w:numId w:val="44"/>
              </w:numPr>
              <w:spacing w:before="0"/>
              <w:jc w:val="left"/>
              <w:rPr>
                <w:rFonts w:ascii="Calibri" w:hAnsi="Calibri" w:cs="Calibri"/>
                <w:sz w:val="20"/>
                <w:szCs w:val="20"/>
                <w:lang w:val="sr-Latn-CS"/>
              </w:rPr>
            </w:pPr>
            <w:r w:rsidRPr="00717F8E">
              <w:rPr>
                <w:rFonts w:ascii="Calibri" w:hAnsi="Calibri" w:cs="Calibri"/>
                <w:sz w:val="20"/>
                <w:szCs w:val="20"/>
                <w:lang w:val="sr-Latn-CS"/>
              </w:rPr>
              <w:t>Uslovi radne sredine u kojima se primenjuje pletenica su:</w:t>
            </w:r>
          </w:p>
          <w:p w14:paraId="41949B8E" w14:textId="77777777" w:rsidR="00A548DA" w:rsidRPr="00717F8E" w:rsidRDefault="00A548DA" w:rsidP="00A30410">
            <w:pPr>
              <w:numPr>
                <w:ilvl w:val="3"/>
                <w:numId w:val="44"/>
              </w:numPr>
              <w:tabs>
                <w:tab w:val="clear" w:pos="2880"/>
                <w:tab w:val="num" w:pos="2647"/>
              </w:tabs>
              <w:spacing w:before="0"/>
              <w:ind w:left="804"/>
              <w:jc w:val="left"/>
              <w:rPr>
                <w:rFonts w:ascii="Calibri" w:hAnsi="Calibri" w:cs="Calibri"/>
                <w:sz w:val="20"/>
                <w:szCs w:val="20"/>
                <w:lang w:val="sr-Latn-CS"/>
              </w:rPr>
            </w:pPr>
            <w:r w:rsidRPr="00717F8E">
              <w:rPr>
                <w:rFonts w:ascii="Calibri" w:hAnsi="Calibri" w:cs="Calibri"/>
                <w:sz w:val="20"/>
                <w:szCs w:val="20"/>
                <w:lang w:val="sr-Latn-CS"/>
              </w:rPr>
              <w:t>maksimalni radni pritisak: pmax=300 bar</w:t>
            </w:r>
          </w:p>
          <w:p w14:paraId="7D207E82" w14:textId="77777777" w:rsidR="00A548DA" w:rsidRPr="00717F8E" w:rsidRDefault="00A548DA" w:rsidP="00A30410">
            <w:pPr>
              <w:numPr>
                <w:ilvl w:val="3"/>
                <w:numId w:val="44"/>
              </w:numPr>
              <w:tabs>
                <w:tab w:val="clear" w:pos="2880"/>
                <w:tab w:val="num" w:pos="2647"/>
              </w:tabs>
              <w:spacing w:before="0"/>
              <w:ind w:left="804"/>
              <w:jc w:val="left"/>
              <w:rPr>
                <w:rFonts w:ascii="Calibri" w:hAnsi="Calibri" w:cs="Calibri"/>
                <w:sz w:val="20"/>
                <w:szCs w:val="20"/>
                <w:lang w:val="sr-Latn-CS"/>
              </w:rPr>
            </w:pPr>
            <w:r w:rsidRPr="00717F8E">
              <w:rPr>
                <w:rFonts w:ascii="Calibri" w:hAnsi="Calibri" w:cs="Calibri"/>
                <w:sz w:val="20"/>
                <w:szCs w:val="20"/>
                <w:lang w:val="sr-Latn-CS"/>
              </w:rPr>
              <w:t>maksimalna radna temperatura: tmax=550 °C (pletenica treba da zaptiva i pri ovoj vrednosti temperature tj.uključujući i vrednost od 550 °C)</w:t>
            </w:r>
          </w:p>
          <w:p w14:paraId="62A23EF4" w14:textId="77777777" w:rsidR="00A548DA" w:rsidRPr="00717F8E" w:rsidRDefault="00A548DA" w:rsidP="00A548DA">
            <w:pPr>
              <w:numPr>
                <w:ilvl w:val="0"/>
                <w:numId w:val="44"/>
              </w:numPr>
              <w:spacing w:before="0"/>
              <w:jc w:val="left"/>
              <w:rPr>
                <w:rFonts w:ascii="Calibri" w:hAnsi="Calibri" w:cs="Calibri"/>
                <w:sz w:val="20"/>
                <w:szCs w:val="20"/>
                <w:lang w:val="sr-Latn-CS"/>
              </w:rPr>
            </w:pPr>
            <w:r w:rsidRPr="00717F8E">
              <w:rPr>
                <w:rFonts w:ascii="Calibri" w:hAnsi="Calibri" w:cs="Calibri"/>
                <w:sz w:val="20"/>
                <w:szCs w:val="20"/>
                <w:lang w:val="sr-Latn-CS"/>
              </w:rPr>
              <w:t>Zahtevana pletenica grafitno-armirana pripada bezazbestnom programu i služi za zaptivanje vretena i kućišta ventila</w:t>
            </w:r>
          </w:p>
          <w:p w14:paraId="05560F0E" w14:textId="77777777" w:rsidR="00A548DA" w:rsidRPr="00717F8E" w:rsidRDefault="00A548DA" w:rsidP="00A548DA">
            <w:pPr>
              <w:numPr>
                <w:ilvl w:val="0"/>
                <w:numId w:val="44"/>
              </w:numPr>
              <w:spacing w:before="0"/>
              <w:jc w:val="left"/>
              <w:rPr>
                <w:rFonts w:ascii="Calibri" w:hAnsi="Calibri" w:cs="Calibri"/>
                <w:sz w:val="20"/>
                <w:szCs w:val="20"/>
                <w:lang w:val="sr-Latn-CS"/>
              </w:rPr>
            </w:pPr>
            <w:r w:rsidRPr="00717F8E">
              <w:rPr>
                <w:rFonts w:ascii="Calibri" w:hAnsi="Calibri" w:cs="Calibri"/>
                <w:sz w:val="20"/>
                <w:szCs w:val="20"/>
                <w:lang w:val="sr-Latn-CS"/>
              </w:rPr>
              <w:t>Radni fluid: voda i pregrejana vodena para</w:t>
            </w:r>
          </w:p>
          <w:p w14:paraId="518C3B97"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Zahtevana pletenica mora da bude urađena od ekspandiranih grafitnih vlakana gde svako ekspandirano grafitno vlakno sadrži u svom jezgru minimum 5 upletnih ,,Inconel,, žica</w:t>
            </w:r>
          </w:p>
          <w:p w14:paraId="0BD6EFD8"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Ekspandirana grafitna vlakna moraju da budu isprepletena po celom poprečnom preseku pletenice</w:t>
            </w:r>
          </w:p>
          <w:p w14:paraId="4FBBD8BB"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Zahtevana pletenica mora da sadrži inhibitor korozije (navedeno u atestu za pletenicu)</w:t>
            </w:r>
          </w:p>
          <w:p w14:paraId="74765EAA" w14:textId="77777777" w:rsidR="00A548DA" w:rsidRPr="00A0377E" w:rsidRDefault="00A548DA" w:rsidP="00B832B6">
            <w:pPr>
              <w:spacing w:before="0"/>
              <w:jc w:val="left"/>
              <w:rPr>
                <w:rFonts w:ascii="Calibri" w:hAnsi="Calibri" w:cs="Calibri"/>
                <w:sz w:val="18"/>
                <w:szCs w:val="18"/>
                <w:lang w:val="sr-Latn-CS"/>
              </w:rPr>
            </w:pPr>
          </w:p>
          <w:p w14:paraId="7C1A8CB3" w14:textId="77777777" w:rsidR="00A548DA" w:rsidRPr="00A0377E" w:rsidRDefault="00A548DA" w:rsidP="00B832B6">
            <w:pPr>
              <w:spacing w:before="0"/>
              <w:jc w:val="left"/>
              <w:rPr>
                <w:rFonts w:ascii="Calibri" w:hAnsi="Calibri" w:cs="Calibri"/>
                <w:sz w:val="18"/>
                <w:szCs w:val="18"/>
                <w:lang w:val="sr-Latn-CS"/>
              </w:rPr>
            </w:pPr>
            <w:r w:rsidRPr="00A0377E">
              <w:rPr>
                <w:rFonts w:ascii="Calibri" w:hAnsi="Calibri" w:cs="Calibri"/>
                <w:sz w:val="18"/>
                <w:szCs w:val="18"/>
                <w:lang w:val="sr-Latn-CS"/>
              </w:rPr>
              <w:t>Napomena: Ponuđač je u obavezi da za navedenu poziciju iz zahteva dostavi:</w:t>
            </w:r>
          </w:p>
          <w:p w14:paraId="2194B36E"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Katalog proizvođača pletenica iz koga se može videti da je tip pletenice koja se nudi od zahtevanog materijala i gde može da se vidi da ista može da obezbedi zaptivanje pri datim pritiscima i temperaturama (obavezno obeležiti u katalogu pletenicu koja se nudi)</w:t>
            </w:r>
          </w:p>
          <w:p w14:paraId="60B434F0"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Da dostavi atestno tehničku dokumentaciju za svaku poziciju iz zahteva</w:t>
            </w:r>
          </w:p>
          <w:p w14:paraId="7C5FBAF1"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Prilikom dostavljanja pletenica u magacin kvalitativna provera pletenica biće obavljena sledećim metodama:</w:t>
            </w:r>
          </w:p>
          <w:p w14:paraId="7F93B4FF" w14:textId="77777777" w:rsidR="00A548DA" w:rsidRPr="00A0377E" w:rsidRDefault="00A548DA" w:rsidP="00A548DA">
            <w:pPr>
              <w:numPr>
                <w:ilvl w:val="0"/>
                <w:numId w:val="46"/>
              </w:numPr>
              <w:spacing w:before="0"/>
              <w:jc w:val="left"/>
              <w:rPr>
                <w:rFonts w:ascii="Calibri" w:hAnsi="Calibri" w:cs="Calibri"/>
                <w:sz w:val="18"/>
                <w:szCs w:val="18"/>
                <w:lang w:val="sr-Latn-CS"/>
              </w:rPr>
            </w:pPr>
            <w:r w:rsidRPr="00A0377E">
              <w:rPr>
                <w:rFonts w:ascii="Calibri" w:hAnsi="Calibri" w:cs="Calibri"/>
                <w:sz w:val="18"/>
                <w:szCs w:val="18"/>
                <w:lang w:val="sr-Latn-CS"/>
              </w:rPr>
              <w:t>Metod (način) utvrđivanja broja ,,Inconel,, žica unutar jezgra ekspandiranog grafitnog vlakna biće rasturanje ekspandiranog grafitnog vlakna iz pletenica i prebrojavanje ,,Inconel,, žica u njegovom jezgru</w:t>
            </w:r>
          </w:p>
          <w:p w14:paraId="609387CE" w14:textId="77777777" w:rsidR="00A548DA" w:rsidRPr="00A0377E" w:rsidRDefault="00A548DA" w:rsidP="00B832B6">
            <w:pPr>
              <w:spacing w:before="0"/>
              <w:rPr>
                <w:rFonts w:ascii="Calibri" w:hAnsi="Calibri" w:cs="Calibri"/>
                <w:sz w:val="18"/>
                <w:szCs w:val="18"/>
                <w:highlight w:val="yellow"/>
                <w:lang w:val="sr-Cyrl-RS"/>
              </w:rPr>
            </w:pPr>
            <w:r w:rsidRPr="00A0377E">
              <w:rPr>
                <w:rFonts w:ascii="Calibri" w:hAnsi="Calibri" w:cs="Calibri"/>
                <w:sz w:val="18"/>
                <w:szCs w:val="18"/>
                <w:lang w:val="sr-Latn-CS"/>
              </w:rPr>
              <w:t>Metod (način) utvrđivanja isprepletenosti ekspandiranih grafitnih vlakana po celom poprečnom preseku pletenice biće rasturanje dostavljenih pletenica i vizuelna analiza istih</w:t>
            </w:r>
          </w:p>
        </w:tc>
        <w:tc>
          <w:tcPr>
            <w:tcW w:w="619" w:type="pct"/>
          </w:tcPr>
          <w:p w14:paraId="16CDDCB4" w14:textId="77777777" w:rsidR="00A548DA" w:rsidRPr="00A0377E" w:rsidRDefault="00A548DA" w:rsidP="00B832B6">
            <w:pPr>
              <w:pStyle w:val="a"/>
              <w:spacing w:before="0"/>
              <w:jc w:val="left"/>
              <w:rPr>
                <w:rFonts w:ascii="Calibri" w:hAnsi="Calibri" w:cs="Calibri"/>
                <w:sz w:val="16"/>
                <w:szCs w:val="16"/>
                <w:lang w:eastAsia="en-US"/>
              </w:rPr>
            </w:pPr>
            <w:r w:rsidRPr="00A0377E">
              <w:rPr>
                <w:rFonts w:ascii="Calibri" w:hAnsi="Calibri" w:cs="Calibri"/>
                <w:sz w:val="16"/>
                <w:szCs w:val="16"/>
                <w:lang w:val="sr-Latn-CS" w:eastAsia="en-US"/>
              </w:rPr>
              <w:t>Atestno-tehničku dokumentaciju pletenice</w:t>
            </w:r>
          </w:p>
        </w:tc>
      </w:tr>
      <w:tr w:rsidR="00A548DA" w:rsidRPr="00A0377E" w14:paraId="05F463B0" w14:textId="77777777" w:rsidTr="00B1231F">
        <w:trPr>
          <w:cantSplit/>
        </w:trPr>
        <w:tc>
          <w:tcPr>
            <w:tcW w:w="172" w:type="pct"/>
            <w:shd w:val="clear" w:color="auto" w:fill="auto"/>
          </w:tcPr>
          <w:p w14:paraId="65CB102F" w14:textId="77777777" w:rsidR="00A548DA" w:rsidRPr="00A0377E" w:rsidRDefault="00A548DA" w:rsidP="00B832B6">
            <w:pPr>
              <w:spacing w:before="0"/>
              <w:rPr>
                <w:rFonts w:ascii="Calibri" w:hAnsi="Calibri" w:cs="Calibri"/>
                <w:sz w:val="18"/>
                <w:szCs w:val="18"/>
              </w:rPr>
            </w:pPr>
          </w:p>
        </w:tc>
        <w:tc>
          <w:tcPr>
            <w:tcW w:w="446" w:type="pct"/>
            <w:shd w:val="clear" w:color="auto" w:fill="auto"/>
          </w:tcPr>
          <w:p w14:paraId="3A38D9C7"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1407066 </w:t>
            </w:r>
          </w:p>
        </w:tc>
        <w:tc>
          <w:tcPr>
            <w:tcW w:w="634" w:type="pct"/>
          </w:tcPr>
          <w:p w14:paraId="3207870D"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PLETENICA GRAFITNA ARMIRANA 22X22 T=450-650*C P=300 BAR</w:t>
            </w:r>
          </w:p>
        </w:tc>
        <w:tc>
          <w:tcPr>
            <w:tcW w:w="209" w:type="pct"/>
          </w:tcPr>
          <w:p w14:paraId="65D4DCCE"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kg</w:t>
            </w:r>
          </w:p>
        </w:tc>
        <w:tc>
          <w:tcPr>
            <w:tcW w:w="262" w:type="pct"/>
          </w:tcPr>
          <w:p w14:paraId="3227B7EF"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8 </w:t>
            </w:r>
          </w:p>
        </w:tc>
        <w:tc>
          <w:tcPr>
            <w:tcW w:w="414" w:type="pct"/>
          </w:tcPr>
          <w:p w14:paraId="38C81149"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97/3391</w:t>
            </w:r>
          </w:p>
        </w:tc>
        <w:tc>
          <w:tcPr>
            <w:tcW w:w="315" w:type="pct"/>
          </w:tcPr>
          <w:p w14:paraId="6E4BDF9B"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8</w:t>
            </w:r>
          </w:p>
        </w:tc>
        <w:tc>
          <w:tcPr>
            <w:tcW w:w="1929" w:type="pct"/>
          </w:tcPr>
          <w:p w14:paraId="6FCE1F16" w14:textId="77777777" w:rsidR="00A548DA" w:rsidRPr="00A0377E" w:rsidRDefault="00A548DA" w:rsidP="00B832B6">
            <w:pPr>
              <w:spacing w:before="0"/>
              <w:jc w:val="left"/>
              <w:rPr>
                <w:rFonts w:ascii="Calibri" w:hAnsi="Calibri" w:cs="Calibri"/>
                <w:sz w:val="18"/>
                <w:szCs w:val="18"/>
                <w:lang w:val="sr-Latn-CS"/>
              </w:rPr>
            </w:pPr>
            <w:r w:rsidRPr="00A0377E">
              <w:rPr>
                <w:rFonts w:ascii="Calibri" w:hAnsi="Calibri" w:cs="Calibri"/>
                <w:sz w:val="18"/>
                <w:szCs w:val="18"/>
                <w:lang w:val="sr-Latn-CS"/>
              </w:rPr>
              <w:t>Tehničke karakteristike pletenica su sledeće:</w:t>
            </w:r>
          </w:p>
          <w:p w14:paraId="518B90D8" w14:textId="77777777" w:rsidR="00A548DA" w:rsidRPr="00A0377E" w:rsidRDefault="00A548DA" w:rsidP="00B832B6">
            <w:pPr>
              <w:spacing w:before="0"/>
              <w:jc w:val="left"/>
              <w:rPr>
                <w:rFonts w:ascii="Calibri" w:hAnsi="Calibri" w:cs="Calibri"/>
                <w:sz w:val="18"/>
                <w:szCs w:val="18"/>
                <w:lang w:val="sr-Latn-CS"/>
              </w:rPr>
            </w:pPr>
          </w:p>
          <w:p w14:paraId="72408010"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Šifra artikla: 1407066</w:t>
            </w:r>
          </w:p>
          <w:p w14:paraId="2F7DDE99"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Pletenica grafitna armirana dimenzija: 22x22 mm</w:t>
            </w:r>
          </w:p>
          <w:p w14:paraId="0AD165EF"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Uslovi radne sredine u kojima se primenjuje pletenica su:</w:t>
            </w:r>
          </w:p>
          <w:p w14:paraId="1E4026D7" w14:textId="77777777" w:rsidR="00A548DA" w:rsidRPr="00A0377E" w:rsidRDefault="00A548DA" w:rsidP="00A30410">
            <w:pPr>
              <w:numPr>
                <w:ilvl w:val="3"/>
                <w:numId w:val="44"/>
              </w:numPr>
              <w:tabs>
                <w:tab w:val="clear" w:pos="2880"/>
                <w:tab w:val="num" w:pos="2647"/>
              </w:tabs>
              <w:spacing w:before="0"/>
              <w:ind w:left="804"/>
              <w:jc w:val="left"/>
              <w:rPr>
                <w:rFonts w:ascii="Calibri" w:hAnsi="Calibri" w:cs="Calibri"/>
                <w:sz w:val="18"/>
                <w:szCs w:val="18"/>
                <w:lang w:val="sr-Latn-CS"/>
              </w:rPr>
            </w:pPr>
            <w:r w:rsidRPr="00A0377E">
              <w:rPr>
                <w:rFonts w:ascii="Calibri" w:hAnsi="Calibri" w:cs="Calibri"/>
                <w:sz w:val="18"/>
                <w:szCs w:val="18"/>
                <w:lang w:val="sr-Latn-CS"/>
              </w:rPr>
              <w:t>maksimalni radni pritisak: pmax=300 bar</w:t>
            </w:r>
          </w:p>
          <w:p w14:paraId="1E1ED59B" w14:textId="77777777" w:rsidR="00A548DA" w:rsidRPr="00A0377E" w:rsidRDefault="00A548DA" w:rsidP="00A30410">
            <w:pPr>
              <w:numPr>
                <w:ilvl w:val="3"/>
                <w:numId w:val="44"/>
              </w:numPr>
              <w:tabs>
                <w:tab w:val="clear" w:pos="2880"/>
                <w:tab w:val="num" w:pos="2647"/>
              </w:tabs>
              <w:spacing w:before="0"/>
              <w:ind w:left="804"/>
              <w:jc w:val="left"/>
              <w:rPr>
                <w:rFonts w:ascii="Calibri" w:hAnsi="Calibri" w:cs="Calibri"/>
                <w:sz w:val="18"/>
                <w:szCs w:val="18"/>
                <w:lang w:val="sr-Latn-CS"/>
              </w:rPr>
            </w:pPr>
            <w:r w:rsidRPr="00A0377E">
              <w:rPr>
                <w:rFonts w:ascii="Calibri" w:hAnsi="Calibri" w:cs="Calibri"/>
                <w:sz w:val="18"/>
                <w:szCs w:val="18"/>
                <w:lang w:val="sr-Latn-CS"/>
              </w:rPr>
              <w:t>maksimalna radna temperatura: tmax=550 °C (pletenica treba da zaptiva i pri ovoj vrednosti temperature tj.uključujući i vrednost od 550 °C)</w:t>
            </w:r>
          </w:p>
          <w:p w14:paraId="1FF56A6F"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Zahtevana pletenica grafitno-armirana pripada bezazbestnom programu i služi za zaptivanje vretena i kućišta ventila</w:t>
            </w:r>
          </w:p>
          <w:p w14:paraId="2500F6F9"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Radni fluid: voda i pregrejana vodena para</w:t>
            </w:r>
          </w:p>
          <w:p w14:paraId="310F6F59"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Zahtevana pletenica mora da bude urađena od ekspandiranih grafitnih vlakana gde svako ekspandirano grafitno vlakno sadrži u svom jezgru minimum 5 upletnih ,,Inconel,, žica</w:t>
            </w:r>
          </w:p>
          <w:p w14:paraId="382F6859"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Ekspandirana grafitna vlakna moraju da budu isprepletena po celom poprečnom preseku pletenice</w:t>
            </w:r>
          </w:p>
          <w:p w14:paraId="0DC2EEF5"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Zahtevana pletenica mora da sadrži inhibitor korozije (navedeno u atestu za pletenicu)</w:t>
            </w:r>
          </w:p>
          <w:p w14:paraId="0A55F191" w14:textId="77777777" w:rsidR="00A548DA" w:rsidRPr="00A0377E" w:rsidRDefault="00A548DA" w:rsidP="00B832B6">
            <w:pPr>
              <w:spacing w:before="0"/>
              <w:jc w:val="left"/>
              <w:rPr>
                <w:rFonts w:ascii="Calibri" w:hAnsi="Calibri" w:cs="Calibri"/>
                <w:sz w:val="18"/>
                <w:szCs w:val="18"/>
                <w:lang w:val="sr-Latn-CS"/>
              </w:rPr>
            </w:pPr>
          </w:p>
          <w:p w14:paraId="1E2102DF" w14:textId="77777777" w:rsidR="00A548DA" w:rsidRPr="00A0377E" w:rsidRDefault="00A548DA" w:rsidP="00B832B6">
            <w:pPr>
              <w:spacing w:before="0"/>
              <w:jc w:val="left"/>
              <w:rPr>
                <w:rFonts w:ascii="Calibri" w:hAnsi="Calibri" w:cs="Calibri"/>
                <w:sz w:val="18"/>
                <w:szCs w:val="18"/>
                <w:lang w:val="sr-Latn-CS"/>
              </w:rPr>
            </w:pPr>
            <w:r w:rsidRPr="00A0377E">
              <w:rPr>
                <w:rFonts w:ascii="Calibri" w:hAnsi="Calibri" w:cs="Calibri"/>
                <w:sz w:val="18"/>
                <w:szCs w:val="18"/>
                <w:lang w:val="sr-Latn-CS"/>
              </w:rPr>
              <w:t>Napomena: Ponuđač je u obavezi da za navedenu poziciju iz zahteva dostavi:</w:t>
            </w:r>
          </w:p>
          <w:p w14:paraId="7377EB84"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Katalog proizvođača pletenica iz koga se može videti da je tip pletenice koja se nudi od zahtevanog materijala i gde može da se vidi da ista može da obezbedi zaptivanje pri datim pritiscima i temperaturama (obavezno obeležiti u katalogu pletenicu koja se nudi)</w:t>
            </w:r>
          </w:p>
          <w:p w14:paraId="5A93243B"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Da dostavi atestno tehničku dokumentaciju za svaku poziciju iz zahteva</w:t>
            </w:r>
          </w:p>
          <w:p w14:paraId="59E1E03F"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Prilikom dostavljanja pletenica u magacin kvalitativna provera pletenica biće obavljena sledećim metodama:</w:t>
            </w:r>
          </w:p>
          <w:p w14:paraId="4964B18B" w14:textId="77777777" w:rsidR="00A548DA" w:rsidRPr="00A0377E" w:rsidRDefault="00A548DA" w:rsidP="00A548DA">
            <w:pPr>
              <w:numPr>
                <w:ilvl w:val="0"/>
                <w:numId w:val="46"/>
              </w:numPr>
              <w:spacing w:before="0"/>
              <w:jc w:val="left"/>
              <w:rPr>
                <w:rFonts w:ascii="Calibri" w:hAnsi="Calibri" w:cs="Calibri"/>
                <w:sz w:val="18"/>
                <w:szCs w:val="18"/>
                <w:lang w:val="sr-Latn-CS"/>
              </w:rPr>
            </w:pPr>
            <w:r w:rsidRPr="00A0377E">
              <w:rPr>
                <w:rFonts w:ascii="Calibri" w:hAnsi="Calibri" w:cs="Calibri"/>
                <w:sz w:val="18"/>
                <w:szCs w:val="18"/>
                <w:lang w:val="sr-Latn-CS"/>
              </w:rPr>
              <w:t>Metod (način) utvrđivanja broja ,,Inconel,, žica unutar jezgra ekspandiranog grafitnog vlakna biće rasturanje ekspandiranog grafitnog vlakna iz pletenica i prebrojavanje ,,Inconel,, žica u njegovom jezgru</w:t>
            </w:r>
          </w:p>
          <w:p w14:paraId="36FC0779" w14:textId="77777777" w:rsidR="00A548DA" w:rsidRPr="00A0377E" w:rsidRDefault="00A548DA" w:rsidP="00B832B6">
            <w:pPr>
              <w:spacing w:before="0"/>
              <w:rPr>
                <w:rFonts w:ascii="Calibri" w:hAnsi="Calibri" w:cs="Calibri"/>
                <w:sz w:val="18"/>
                <w:szCs w:val="18"/>
                <w:highlight w:val="yellow"/>
                <w:lang w:val="sr-Cyrl-RS"/>
              </w:rPr>
            </w:pPr>
            <w:r w:rsidRPr="00A0377E">
              <w:rPr>
                <w:rFonts w:ascii="Calibri" w:hAnsi="Calibri" w:cs="Calibri"/>
                <w:sz w:val="18"/>
                <w:szCs w:val="18"/>
                <w:lang w:val="sr-Latn-CS"/>
              </w:rPr>
              <w:t>Metod (način) utvrđivanja isprepletenosti ekspandiranih grafitnih vlakana po celom poprečnom preseku pletenice biće rasturanje dostavljenih pletenica i vizuelna analiza istih</w:t>
            </w:r>
          </w:p>
        </w:tc>
        <w:tc>
          <w:tcPr>
            <w:tcW w:w="619" w:type="pct"/>
          </w:tcPr>
          <w:p w14:paraId="7DB78EF6" w14:textId="77777777" w:rsidR="00A548DA" w:rsidRPr="00A0377E" w:rsidRDefault="00A548DA" w:rsidP="00B832B6">
            <w:pPr>
              <w:pStyle w:val="a"/>
              <w:spacing w:before="0"/>
              <w:jc w:val="left"/>
              <w:rPr>
                <w:rFonts w:ascii="Calibri" w:hAnsi="Calibri" w:cs="Calibri"/>
                <w:sz w:val="16"/>
                <w:szCs w:val="16"/>
                <w:lang w:eastAsia="en-US"/>
              </w:rPr>
            </w:pPr>
            <w:r w:rsidRPr="00A0377E">
              <w:rPr>
                <w:rFonts w:ascii="Calibri" w:hAnsi="Calibri" w:cs="Calibri"/>
                <w:sz w:val="16"/>
                <w:szCs w:val="16"/>
                <w:lang w:val="sr-Latn-CS" w:eastAsia="en-US"/>
              </w:rPr>
              <w:t>Atestno-tehničku dokumentaciju pletenice</w:t>
            </w:r>
          </w:p>
        </w:tc>
      </w:tr>
      <w:tr w:rsidR="00A548DA" w:rsidRPr="00A0377E" w14:paraId="62053308" w14:textId="77777777" w:rsidTr="00B1231F">
        <w:trPr>
          <w:cantSplit/>
        </w:trPr>
        <w:tc>
          <w:tcPr>
            <w:tcW w:w="172" w:type="pct"/>
            <w:shd w:val="clear" w:color="auto" w:fill="auto"/>
          </w:tcPr>
          <w:p w14:paraId="0BA11535" w14:textId="77777777" w:rsidR="00A548DA" w:rsidRPr="00A0377E" w:rsidRDefault="00A548DA" w:rsidP="00B832B6">
            <w:pPr>
              <w:spacing w:before="0"/>
              <w:rPr>
                <w:rFonts w:ascii="Calibri" w:hAnsi="Calibri" w:cs="Calibri"/>
                <w:sz w:val="18"/>
                <w:szCs w:val="18"/>
              </w:rPr>
            </w:pPr>
          </w:p>
        </w:tc>
        <w:tc>
          <w:tcPr>
            <w:tcW w:w="446" w:type="pct"/>
            <w:shd w:val="clear" w:color="auto" w:fill="auto"/>
          </w:tcPr>
          <w:p w14:paraId="3DB7438F"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1407074 </w:t>
            </w:r>
          </w:p>
        </w:tc>
        <w:tc>
          <w:tcPr>
            <w:tcW w:w="634" w:type="pct"/>
          </w:tcPr>
          <w:p w14:paraId="3AA78C5B"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PLETENICA GRAFITNA ARMIRANA 24X24 T=450-650*C P=300 BAR</w:t>
            </w:r>
          </w:p>
        </w:tc>
        <w:tc>
          <w:tcPr>
            <w:tcW w:w="209" w:type="pct"/>
          </w:tcPr>
          <w:p w14:paraId="48C05CDE"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kg</w:t>
            </w:r>
          </w:p>
        </w:tc>
        <w:tc>
          <w:tcPr>
            <w:tcW w:w="262" w:type="pct"/>
          </w:tcPr>
          <w:p w14:paraId="16B79A60"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16 </w:t>
            </w:r>
          </w:p>
        </w:tc>
        <w:tc>
          <w:tcPr>
            <w:tcW w:w="414" w:type="pct"/>
          </w:tcPr>
          <w:p w14:paraId="1CAA13AB"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97/3391</w:t>
            </w:r>
          </w:p>
        </w:tc>
        <w:tc>
          <w:tcPr>
            <w:tcW w:w="315" w:type="pct"/>
          </w:tcPr>
          <w:p w14:paraId="43C142D7"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16</w:t>
            </w:r>
          </w:p>
        </w:tc>
        <w:tc>
          <w:tcPr>
            <w:tcW w:w="1929" w:type="pct"/>
          </w:tcPr>
          <w:p w14:paraId="682E0307" w14:textId="77777777" w:rsidR="00A548DA" w:rsidRPr="00A0377E" w:rsidRDefault="00A548DA" w:rsidP="00B832B6">
            <w:pPr>
              <w:spacing w:before="0"/>
              <w:jc w:val="left"/>
              <w:rPr>
                <w:rFonts w:ascii="Calibri" w:hAnsi="Calibri" w:cs="Calibri"/>
                <w:sz w:val="18"/>
                <w:szCs w:val="18"/>
                <w:lang w:val="sr-Latn-CS"/>
              </w:rPr>
            </w:pPr>
          </w:p>
          <w:p w14:paraId="483703FA" w14:textId="77777777" w:rsidR="00A548DA" w:rsidRPr="00A0377E" w:rsidRDefault="00A548DA" w:rsidP="00B832B6">
            <w:pPr>
              <w:spacing w:before="0"/>
              <w:jc w:val="left"/>
              <w:rPr>
                <w:rFonts w:ascii="Calibri" w:hAnsi="Calibri" w:cs="Calibri"/>
                <w:sz w:val="18"/>
                <w:szCs w:val="18"/>
                <w:lang w:val="sr-Latn-CS"/>
              </w:rPr>
            </w:pPr>
            <w:r w:rsidRPr="00A0377E">
              <w:rPr>
                <w:rFonts w:ascii="Calibri" w:hAnsi="Calibri" w:cs="Calibri"/>
                <w:sz w:val="18"/>
                <w:szCs w:val="18"/>
                <w:lang w:val="sr-Latn-CS"/>
              </w:rPr>
              <w:t>Tehničke karakteristike pletenica su sledeće:</w:t>
            </w:r>
          </w:p>
          <w:p w14:paraId="01A05EE6" w14:textId="77777777" w:rsidR="00A548DA" w:rsidRPr="00A0377E" w:rsidRDefault="00A548DA" w:rsidP="00B832B6">
            <w:pPr>
              <w:spacing w:before="0"/>
              <w:jc w:val="left"/>
              <w:rPr>
                <w:rFonts w:ascii="Calibri" w:hAnsi="Calibri" w:cs="Calibri"/>
                <w:sz w:val="18"/>
                <w:szCs w:val="18"/>
                <w:lang w:val="sr-Latn-CS"/>
              </w:rPr>
            </w:pPr>
          </w:p>
          <w:p w14:paraId="00653F34"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Šifra artikla: 1407074</w:t>
            </w:r>
          </w:p>
          <w:p w14:paraId="4736505C"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Pletenica grafitna armirana dimenzija: 24x24 mm</w:t>
            </w:r>
          </w:p>
          <w:p w14:paraId="09B5ADAE"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Uslovi radne sredine u kojima se primenjuje pletenica su:</w:t>
            </w:r>
          </w:p>
          <w:p w14:paraId="19D4A888" w14:textId="77777777" w:rsidR="00A548DA" w:rsidRPr="00A0377E" w:rsidRDefault="00A548DA" w:rsidP="00A30410">
            <w:pPr>
              <w:numPr>
                <w:ilvl w:val="3"/>
                <w:numId w:val="44"/>
              </w:numPr>
              <w:spacing w:before="0"/>
              <w:ind w:left="804" w:hanging="127"/>
              <w:jc w:val="left"/>
              <w:rPr>
                <w:rFonts w:ascii="Calibri" w:hAnsi="Calibri" w:cs="Calibri"/>
                <w:sz w:val="18"/>
                <w:szCs w:val="18"/>
                <w:lang w:val="sr-Latn-CS"/>
              </w:rPr>
            </w:pPr>
            <w:r w:rsidRPr="00A0377E">
              <w:rPr>
                <w:rFonts w:ascii="Calibri" w:hAnsi="Calibri" w:cs="Calibri"/>
                <w:sz w:val="18"/>
                <w:szCs w:val="18"/>
                <w:lang w:val="sr-Latn-CS"/>
              </w:rPr>
              <w:t>maksimalni radni pritisak: pmax=300 bar</w:t>
            </w:r>
          </w:p>
          <w:p w14:paraId="0E52255A" w14:textId="77777777" w:rsidR="00A548DA" w:rsidRPr="00A0377E" w:rsidRDefault="00A548DA" w:rsidP="00A30410">
            <w:pPr>
              <w:numPr>
                <w:ilvl w:val="3"/>
                <w:numId w:val="44"/>
              </w:numPr>
              <w:spacing w:before="0"/>
              <w:ind w:left="804" w:hanging="127"/>
              <w:jc w:val="left"/>
              <w:rPr>
                <w:rFonts w:ascii="Calibri" w:hAnsi="Calibri" w:cs="Calibri"/>
                <w:sz w:val="18"/>
                <w:szCs w:val="18"/>
                <w:lang w:val="sr-Latn-CS"/>
              </w:rPr>
            </w:pPr>
            <w:r w:rsidRPr="00A0377E">
              <w:rPr>
                <w:rFonts w:ascii="Calibri" w:hAnsi="Calibri" w:cs="Calibri"/>
                <w:sz w:val="18"/>
                <w:szCs w:val="18"/>
                <w:lang w:val="sr-Latn-CS"/>
              </w:rPr>
              <w:t>maksimalna radna temperatura: tmax=550 °C (pletenica treba da zaptiva i pri ovoj vrednosti temperature tj.uključujući i vrednost od 550 °C)</w:t>
            </w:r>
          </w:p>
          <w:p w14:paraId="006FAD2A"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Zahtevana pletenica grafitno-armirana pripada bezazbestnom programu i služi za zaptivanje vretena i kućišta ventila</w:t>
            </w:r>
          </w:p>
          <w:p w14:paraId="5752D1F7"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Radni fluid: voda i pregrejana vodena para</w:t>
            </w:r>
          </w:p>
          <w:p w14:paraId="1F4DC2EE"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Zahtevana pletenica mora da bude urađena od ekspandiranih grafitnih vlakana gde svako ekspandirano grafitno vlakno sadrži u svom jezgru minimum 5 upletnih ,,Inconel,, žica</w:t>
            </w:r>
          </w:p>
          <w:p w14:paraId="053BED5F"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Ekspandirana grafitna vlakna moraju da budu isprepletena po celom poprečnom preseku pletenice</w:t>
            </w:r>
          </w:p>
          <w:p w14:paraId="670DFEDF"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Zahtevana pletenica mora da sadrži inhibitor korozije (navedeno u atestu za pletenicu)</w:t>
            </w:r>
          </w:p>
          <w:p w14:paraId="1EF7950B" w14:textId="77777777" w:rsidR="00A548DA" w:rsidRPr="00A0377E" w:rsidRDefault="00A548DA" w:rsidP="00B832B6">
            <w:pPr>
              <w:spacing w:before="0"/>
              <w:jc w:val="left"/>
              <w:rPr>
                <w:rFonts w:ascii="Calibri" w:hAnsi="Calibri" w:cs="Calibri"/>
                <w:sz w:val="18"/>
                <w:szCs w:val="18"/>
                <w:lang w:val="sr-Latn-CS"/>
              </w:rPr>
            </w:pPr>
          </w:p>
          <w:p w14:paraId="1B1D8D48" w14:textId="77777777" w:rsidR="00A548DA" w:rsidRPr="00A0377E" w:rsidRDefault="00A548DA" w:rsidP="00B832B6">
            <w:pPr>
              <w:spacing w:before="0"/>
              <w:jc w:val="left"/>
              <w:rPr>
                <w:rFonts w:ascii="Calibri" w:hAnsi="Calibri" w:cs="Calibri"/>
                <w:sz w:val="18"/>
                <w:szCs w:val="18"/>
                <w:lang w:val="sr-Latn-CS"/>
              </w:rPr>
            </w:pPr>
            <w:r w:rsidRPr="00A0377E">
              <w:rPr>
                <w:rFonts w:ascii="Calibri" w:hAnsi="Calibri" w:cs="Calibri"/>
                <w:sz w:val="18"/>
                <w:szCs w:val="18"/>
                <w:lang w:val="sr-Latn-CS"/>
              </w:rPr>
              <w:t>Napomena: Ponuđač je u obavezi da za navedenu poziciju iz zahteva dostavi:</w:t>
            </w:r>
          </w:p>
          <w:p w14:paraId="57C1C52B"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Katalog proizvođača pletenica iz koga se može videti da je tip pletenice koja se nudi od zahtevanog materijala i gde može da se vidi da ista može da obezbedi zaptivanje pri datim pritiscima i temperaturama (obavezno obeležiti u katalogu pletenicu koja se nudi)</w:t>
            </w:r>
          </w:p>
          <w:p w14:paraId="3FB5DD6F"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Da dostavi atestno tehničku dokumentaciju za svaku poziciju iz zahteva</w:t>
            </w:r>
          </w:p>
          <w:p w14:paraId="3EFCCADC"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Prilikom dostavljanja pletenica u magacin kvalitativna provera pletenica biće obavljena sledećim metodama:</w:t>
            </w:r>
          </w:p>
          <w:p w14:paraId="02FF241B" w14:textId="77777777" w:rsidR="00A548DA" w:rsidRPr="00A0377E" w:rsidRDefault="00A548DA" w:rsidP="00A548DA">
            <w:pPr>
              <w:numPr>
                <w:ilvl w:val="0"/>
                <w:numId w:val="46"/>
              </w:numPr>
              <w:spacing w:before="0"/>
              <w:jc w:val="left"/>
              <w:rPr>
                <w:rFonts w:ascii="Calibri" w:hAnsi="Calibri" w:cs="Calibri"/>
                <w:sz w:val="18"/>
                <w:szCs w:val="18"/>
                <w:lang w:val="sr-Latn-CS"/>
              </w:rPr>
            </w:pPr>
            <w:r w:rsidRPr="00A0377E">
              <w:rPr>
                <w:rFonts w:ascii="Calibri" w:hAnsi="Calibri" w:cs="Calibri"/>
                <w:sz w:val="18"/>
                <w:szCs w:val="18"/>
                <w:lang w:val="sr-Latn-CS"/>
              </w:rPr>
              <w:t>Metod (način) utvrđivanja broja ,,Inconel,, žica unutar jezgra ekspandiranog grafitnog vlakna biće rasturanje ekspandiranog grafitnog vlakna iz pletenica i prebrojavanje ,,Inconel,, žica u njegovom jezgru</w:t>
            </w:r>
          </w:p>
          <w:p w14:paraId="1118CC8B" w14:textId="77777777" w:rsidR="00A548DA" w:rsidRPr="00A0377E" w:rsidRDefault="00A548DA" w:rsidP="00B832B6">
            <w:pPr>
              <w:spacing w:before="0"/>
              <w:rPr>
                <w:rFonts w:ascii="Calibri" w:hAnsi="Calibri" w:cs="Calibri"/>
                <w:sz w:val="18"/>
                <w:szCs w:val="18"/>
                <w:highlight w:val="yellow"/>
                <w:lang w:val="sr-Cyrl-RS"/>
              </w:rPr>
            </w:pPr>
            <w:r w:rsidRPr="00A0377E">
              <w:rPr>
                <w:rFonts w:ascii="Calibri" w:hAnsi="Calibri" w:cs="Calibri"/>
                <w:sz w:val="18"/>
                <w:szCs w:val="18"/>
                <w:lang w:val="sr-Latn-CS"/>
              </w:rPr>
              <w:t>Metod (način) utvrđivanja isprepletenosti ekspandiranih grafitnih vlakana po celom poprečnom preseku pletenice biće rasturanje dostavljenih pletenica i vizuelna analiza istih</w:t>
            </w:r>
          </w:p>
        </w:tc>
        <w:tc>
          <w:tcPr>
            <w:tcW w:w="619" w:type="pct"/>
          </w:tcPr>
          <w:p w14:paraId="7F6BB4D4" w14:textId="77777777" w:rsidR="00A548DA" w:rsidRPr="00A0377E" w:rsidRDefault="00A548DA" w:rsidP="00B832B6">
            <w:pPr>
              <w:pStyle w:val="a"/>
              <w:spacing w:before="0"/>
              <w:jc w:val="left"/>
              <w:rPr>
                <w:rFonts w:ascii="Calibri" w:hAnsi="Calibri" w:cs="Calibri"/>
                <w:sz w:val="16"/>
                <w:szCs w:val="16"/>
                <w:lang w:eastAsia="en-US"/>
              </w:rPr>
            </w:pPr>
            <w:r w:rsidRPr="00A0377E">
              <w:rPr>
                <w:rFonts w:ascii="Calibri" w:hAnsi="Calibri" w:cs="Calibri"/>
                <w:sz w:val="16"/>
                <w:szCs w:val="16"/>
                <w:lang w:val="sr-Latn-CS" w:eastAsia="en-US"/>
              </w:rPr>
              <w:t>Atestno-tehničku dokumentaciju pletenice</w:t>
            </w:r>
          </w:p>
        </w:tc>
      </w:tr>
      <w:tr w:rsidR="00A548DA" w:rsidRPr="00A0377E" w14:paraId="69C710F2" w14:textId="77777777" w:rsidTr="00B1231F">
        <w:trPr>
          <w:cantSplit/>
          <w:trHeight w:val="12604"/>
        </w:trPr>
        <w:tc>
          <w:tcPr>
            <w:tcW w:w="172" w:type="pct"/>
            <w:shd w:val="clear" w:color="auto" w:fill="auto"/>
          </w:tcPr>
          <w:p w14:paraId="7C83AA38" w14:textId="77777777" w:rsidR="00A548DA" w:rsidRPr="00A0377E" w:rsidRDefault="00A548DA" w:rsidP="00B832B6">
            <w:pPr>
              <w:spacing w:before="0"/>
              <w:rPr>
                <w:rFonts w:ascii="Calibri" w:hAnsi="Calibri" w:cs="Calibri"/>
                <w:sz w:val="18"/>
                <w:szCs w:val="18"/>
              </w:rPr>
            </w:pPr>
          </w:p>
        </w:tc>
        <w:tc>
          <w:tcPr>
            <w:tcW w:w="446" w:type="pct"/>
            <w:shd w:val="clear" w:color="auto" w:fill="auto"/>
          </w:tcPr>
          <w:p w14:paraId="62263142"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1406302 </w:t>
            </w:r>
          </w:p>
        </w:tc>
        <w:tc>
          <w:tcPr>
            <w:tcW w:w="634" w:type="pct"/>
          </w:tcPr>
          <w:p w14:paraId="6E3CA82F"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PLETENICA GRAFITNA ARMIRANA 26X26 P=300BAR T=450 - 650*C</w:t>
            </w:r>
          </w:p>
        </w:tc>
        <w:tc>
          <w:tcPr>
            <w:tcW w:w="209" w:type="pct"/>
          </w:tcPr>
          <w:p w14:paraId="280D12E7"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kg</w:t>
            </w:r>
          </w:p>
        </w:tc>
        <w:tc>
          <w:tcPr>
            <w:tcW w:w="262" w:type="pct"/>
          </w:tcPr>
          <w:p w14:paraId="189AFD44"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16 </w:t>
            </w:r>
          </w:p>
        </w:tc>
        <w:tc>
          <w:tcPr>
            <w:tcW w:w="414" w:type="pct"/>
          </w:tcPr>
          <w:p w14:paraId="0CF2C8E9"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97/3391</w:t>
            </w:r>
          </w:p>
        </w:tc>
        <w:tc>
          <w:tcPr>
            <w:tcW w:w="315" w:type="pct"/>
          </w:tcPr>
          <w:p w14:paraId="591256C1"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16</w:t>
            </w:r>
          </w:p>
        </w:tc>
        <w:tc>
          <w:tcPr>
            <w:tcW w:w="1929" w:type="pct"/>
          </w:tcPr>
          <w:p w14:paraId="2F970839" w14:textId="77777777" w:rsidR="00A548DA" w:rsidRPr="00A0377E" w:rsidRDefault="00A548DA" w:rsidP="00B832B6">
            <w:pPr>
              <w:spacing w:before="0"/>
              <w:jc w:val="left"/>
              <w:rPr>
                <w:rFonts w:ascii="Calibri" w:hAnsi="Calibri" w:cs="Calibri"/>
                <w:sz w:val="18"/>
                <w:szCs w:val="18"/>
                <w:lang w:val="sr-Latn-CS"/>
              </w:rPr>
            </w:pPr>
          </w:p>
          <w:p w14:paraId="502351F1" w14:textId="77777777" w:rsidR="00A548DA" w:rsidRPr="00A0377E" w:rsidRDefault="00A548DA" w:rsidP="00B832B6">
            <w:pPr>
              <w:spacing w:before="0"/>
              <w:jc w:val="left"/>
              <w:rPr>
                <w:rFonts w:ascii="Calibri" w:hAnsi="Calibri" w:cs="Calibri"/>
                <w:sz w:val="18"/>
                <w:szCs w:val="18"/>
                <w:lang w:val="sr-Latn-CS"/>
              </w:rPr>
            </w:pPr>
            <w:r w:rsidRPr="00A0377E">
              <w:rPr>
                <w:rFonts w:ascii="Calibri" w:hAnsi="Calibri" w:cs="Calibri"/>
                <w:sz w:val="18"/>
                <w:szCs w:val="18"/>
                <w:lang w:val="sr-Latn-CS"/>
              </w:rPr>
              <w:t>Tehničke karakteristike pletenica su sledeće:</w:t>
            </w:r>
          </w:p>
          <w:p w14:paraId="760B5F37" w14:textId="77777777" w:rsidR="00A548DA" w:rsidRPr="00A0377E" w:rsidRDefault="00A548DA" w:rsidP="00B832B6">
            <w:pPr>
              <w:spacing w:before="0"/>
              <w:jc w:val="left"/>
              <w:rPr>
                <w:rFonts w:ascii="Calibri" w:hAnsi="Calibri" w:cs="Calibri"/>
                <w:sz w:val="18"/>
                <w:szCs w:val="18"/>
                <w:lang w:val="sr-Latn-CS"/>
              </w:rPr>
            </w:pPr>
          </w:p>
          <w:p w14:paraId="2D50CAED"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Šifra artikla: 1406302</w:t>
            </w:r>
          </w:p>
          <w:p w14:paraId="0F85A903"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Pletenica grafitna armirana dimenzija: 26x26 mm</w:t>
            </w:r>
          </w:p>
          <w:p w14:paraId="15B19370"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Uslovi radne sredine u kojima se primenjuje pletenica su:</w:t>
            </w:r>
          </w:p>
          <w:p w14:paraId="5871DDC4" w14:textId="77777777" w:rsidR="00A548DA" w:rsidRPr="00A0377E" w:rsidRDefault="00A548DA" w:rsidP="00A30410">
            <w:pPr>
              <w:numPr>
                <w:ilvl w:val="3"/>
                <w:numId w:val="44"/>
              </w:numPr>
              <w:tabs>
                <w:tab w:val="clear" w:pos="2880"/>
              </w:tabs>
              <w:spacing w:before="0"/>
              <w:ind w:left="946"/>
              <w:jc w:val="left"/>
              <w:rPr>
                <w:rFonts w:ascii="Calibri" w:hAnsi="Calibri" w:cs="Calibri"/>
                <w:sz w:val="18"/>
                <w:szCs w:val="18"/>
                <w:lang w:val="sr-Latn-CS"/>
              </w:rPr>
            </w:pPr>
            <w:r w:rsidRPr="00A0377E">
              <w:rPr>
                <w:rFonts w:ascii="Calibri" w:hAnsi="Calibri" w:cs="Calibri"/>
                <w:sz w:val="18"/>
                <w:szCs w:val="18"/>
                <w:lang w:val="sr-Latn-CS"/>
              </w:rPr>
              <w:t>maksimalni radni pritisak: pmax=300 bar</w:t>
            </w:r>
          </w:p>
          <w:p w14:paraId="23559D3E" w14:textId="77777777" w:rsidR="00A548DA" w:rsidRPr="00A0377E" w:rsidRDefault="00A548DA" w:rsidP="00A30410">
            <w:pPr>
              <w:numPr>
                <w:ilvl w:val="3"/>
                <w:numId w:val="44"/>
              </w:numPr>
              <w:tabs>
                <w:tab w:val="clear" w:pos="2880"/>
              </w:tabs>
              <w:spacing w:before="0"/>
              <w:ind w:left="946"/>
              <w:jc w:val="left"/>
              <w:rPr>
                <w:rFonts w:ascii="Calibri" w:hAnsi="Calibri" w:cs="Calibri"/>
                <w:sz w:val="18"/>
                <w:szCs w:val="18"/>
                <w:lang w:val="sr-Latn-CS"/>
              </w:rPr>
            </w:pPr>
            <w:r w:rsidRPr="00A0377E">
              <w:rPr>
                <w:rFonts w:ascii="Calibri" w:hAnsi="Calibri" w:cs="Calibri"/>
                <w:sz w:val="18"/>
                <w:szCs w:val="18"/>
                <w:lang w:val="sr-Latn-CS"/>
              </w:rPr>
              <w:t>maksimalna radna temperatura: tmax=550 °C (pletenica treba da zaptiva i pri ovoj vrednosti temperature tj.uključujući i vrednost od 550 °C)</w:t>
            </w:r>
          </w:p>
          <w:p w14:paraId="267E22B9" w14:textId="77777777" w:rsidR="00A548DA" w:rsidRPr="00A0377E" w:rsidRDefault="00A548DA" w:rsidP="00B832B6">
            <w:pPr>
              <w:spacing w:before="0"/>
              <w:ind w:left="2880"/>
              <w:jc w:val="left"/>
              <w:rPr>
                <w:rFonts w:ascii="Calibri" w:hAnsi="Calibri" w:cs="Calibri"/>
                <w:sz w:val="18"/>
                <w:szCs w:val="18"/>
                <w:lang w:val="sr-Latn-CS"/>
              </w:rPr>
            </w:pPr>
          </w:p>
          <w:p w14:paraId="5006ECD2"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Zahtevana pletenica grafitno-armirana pripada bezazbestnom programu i služi za zaptivanje vretena i kućišta ventila</w:t>
            </w:r>
          </w:p>
          <w:p w14:paraId="34B8176C"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Radni fluid: voda i pregrejana vodena para</w:t>
            </w:r>
          </w:p>
          <w:p w14:paraId="156749A0"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Zahtevana pletenica mora da bude urađena od ekspandiranih grafitnih vlakana gde svako ekspandirano grafitno vlakno sadrži u svom jezgru minimum 5 upletnih ,,Inconel,, žica</w:t>
            </w:r>
          </w:p>
          <w:p w14:paraId="36804C3A"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Ekspandirana grafitna vlakna moraju da budu isprepletena po celom poprečnom preseku pletenice</w:t>
            </w:r>
          </w:p>
          <w:p w14:paraId="72F92363"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Zahtevana pletenica mora da sadrži inhibitor korozije (navedeno u atestu za pletenicu)</w:t>
            </w:r>
          </w:p>
          <w:p w14:paraId="5ACF7065" w14:textId="77777777" w:rsidR="00A548DA" w:rsidRPr="00A0377E" w:rsidRDefault="00A548DA" w:rsidP="00B832B6">
            <w:pPr>
              <w:spacing w:before="0"/>
              <w:jc w:val="left"/>
              <w:rPr>
                <w:rFonts w:ascii="Calibri" w:hAnsi="Calibri" w:cs="Calibri"/>
                <w:sz w:val="18"/>
                <w:szCs w:val="18"/>
                <w:lang w:val="sr-Latn-CS"/>
              </w:rPr>
            </w:pPr>
          </w:p>
          <w:p w14:paraId="6317AE07" w14:textId="77777777" w:rsidR="00A548DA" w:rsidRPr="00A0377E" w:rsidRDefault="00A548DA" w:rsidP="00B832B6">
            <w:pPr>
              <w:spacing w:before="0"/>
              <w:jc w:val="left"/>
              <w:rPr>
                <w:rFonts w:ascii="Calibri" w:hAnsi="Calibri" w:cs="Calibri"/>
                <w:sz w:val="18"/>
                <w:szCs w:val="18"/>
                <w:lang w:val="sr-Latn-CS"/>
              </w:rPr>
            </w:pPr>
            <w:r w:rsidRPr="00A0377E">
              <w:rPr>
                <w:rFonts w:ascii="Calibri" w:hAnsi="Calibri" w:cs="Calibri"/>
                <w:sz w:val="18"/>
                <w:szCs w:val="18"/>
                <w:lang w:val="sr-Latn-CS"/>
              </w:rPr>
              <w:t>Napomena: Ponuđač je u obavezi da za navedenu poziciju iz zahteva dostavi:</w:t>
            </w:r>
          </w:p>
          <w:p w14:paraId="1E7C2C7E"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Katalog proizvođača pletenica iz koga se može videti da je tip pletenice koja se nudi od zahtevanog materijala i gde može da se vidi da ista može da obezbedi zaptivanje pri datim pritiscima i temperaturama (obavezno obeležiti u katalogu pletenicu koja se nudi)</w:t>
            </w:r>
          </w:p>
          <w:p w14:paraId="1CC3B179"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Da dostavi atestno tehničku dokumentaciju za svaku poziciju iz zahteva</w:t>
            </w:r>
          </w:p>
          <w:p w14:paraId="1A7C1E50"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Prilikom dostavljanja pletenica u magacin kvalitativna provera pletenica biće obavljena sledećim metodama:</w:t>
            </w:r>
          </w:p>
          <w:p w14:paraId="26A3B51C" w14:textId="77777777" w:rsidR="00A548DA" w:rsidRPr="00A0377E" w:rsidRDefault="00A548DA" w:rsidP="00A548DA">
            <w:pPr>
              <w:numPr>
                <w:ilvl w:val="0"/>
                <w:numId w:val="46"/>
              </w:numPr>
              <w:spacing w:before="0"/>
              <w:jc w:val="left"/>
              <w:rPr>
                <w:rFonts w:ascii="Calibri" w:hAnsi="Calibri" w:cs="Calibri"/>
                <w:sz w:val="18"/>
                <w:szCs w:val="18"/>
                <w:lang w:val="sr-Latn-CS"/>
              </w:rPr>
            </w:pPr>
            <w:r w:rsidRPr="00A0377E">
              <w:rPr>
                <w:rFonts w:ascii="Calibri" w:hAnsi="Calibri" w:cs="Calibri"/>
                <w:sz w:val="18"/>
                <w:szCs w:val="18"/>
                <w:lang w:val="sr-Latn-CS"/>
              </w:rPr>
              <w:t>Metod (način) utvrđivanja broja ,,Inconel,, žica unutar jezgra ekspandiranog grafitnog vlakna biće rasturanje ekspandiranog grafitnog vlakna iz pletenica i prebrojavanje ,,Inconel,, žica u njegovom jezgru</w:t>
            </w:r>
          </w:p>
          <w:p w14:paraId="7167C909" w14:textId="77777777" w:rsidR="00A548DA" w:rsidRPr="00A0377E" w:rsidRDefault="00A548DA" w:rsidP="00B832B6">
            <w:pPr>
              <w:spacing w:before="0"/>
              <w:ind w:left="243" w:firstLine="142"/>
              <w:jc w:val="left"/>
              <w:rPr>
                <w:rFonts w:ascii="Calibri" w:hAnsi="Calibri" w:cs="Calibri"/>
                <w:sz w:val="18"/>
                <w:szCs w:val="18"/>
                <w:lang w:val="sr-Latn-CS"/>
              </w:rPr>
            </w:pPr>
            <w:r w:rsidRPr="00A0377E">
              <w:rPr>
                <w:rFonts w:ascii="Calibri" w:hAnsi="Calibri" w:cs="Calibri"/>
                <w:sz w:val="18"/>
                <w:szCs w:val="18"/>
                <w:lang w:val="sr-Latn-CS"/>
              </w:rPr>
              <w:t>Metod (način) utvrđivanja isprepletenosti ekspandiranih grafitnih vlakana po celom poprečnom preseku pletenice biće rasturanje dostavljenih pletenica i vizuelna analiza istih</w:t>
            </w:r>
          </w:p>
          <w:p w14:paraId="3598649E" w14:textId="77777777" w:rsidR="00A548DA" w:rsidRPr="00A0377E" w:rsidRDefault="00A548DA" w:rsidP="00B832B6">
            <w:pPr>
              <w:spacing w:before="0"/>
              <w:ind w:left="2880"/>
              <w:jc w:val="left"/>
              <w:rPr>
                <w:rFonts w:ascii="Calibri" w:hAnsi="Calibri" w:cs="Calibri"/>
                <w:sz w:val="18"/>
                <w:szCs w:val="18"/>
                <w:lang w:val="sr-Latn-CS"/>
              </w:rPr>
            </w:pPr>
          </w:p>
          <w:p w14:paraId="3258CF1A" w14:textId="77777777" w:rsidR="00A548DA" w:rsidRPr="00A0377E" w:rsidRDefault="00A548DA" w:rsidP="00B832B6">
            <w:pPr>
              <w:spacing w:before="0"/>
              <w:ind w:left="2880"/>
              <w:jc w:val="left"/>
              <w:rPr>
                <w:rFonts w:ascii="Calibri" w:hAnsi="Calibri" w:cs="Calibri"/>
                <w:sz w:val="18"/>
                <w:szCs w:val="18"/>
                <w:lang w:val="sr-Latn-CS"/>
              </w:rPr>
            </w:pPr>
          </w:p>
          <w:p w14:paraId="140DD9C9" w14:textId="77777777" w:rsidR="00A548DA" w:rsidRPr="00A0377E" w:rsidRDefault="00A548DA" w:rsidP="00B832B6">
            <w:pPr>
              <w:spacing w:before="0"/>
              <w:ind w:left="2880"/>
              <w:jc w:val="left"/>
              <w:rPr>
                <w:rFonts w:ascii="Calibri" w:hAnsi="Calibri" w:cs="Calibri"/>
                <w:sz w:val="18"/>
                <w:szCs w:val="18"/>
                <w:lang w:val="sr-Latn-CS"/>
              </w:rPr>
            </w:pPr>
          </w:p>
          <w:p w14:paraId="7268B67A" w14:textId="77777777" w:rsidR="00A548DA" w:rsidRPr="00A0377E" w:rsidRDefault="00A548DA" w:rsidP="00B832B6">
            <w:pPr>
              <w:spacing w:before="0"/>
              <w:ind w:left="2880"/>
              <w:jc w:val="left"/>
              <w:rPr>
                <w:rFonts w:ascii="Calibri" w:hAnsi="Calibri" w:cs="Calibri"/>
                <w:sz w:val="18"/>
                <w:szCs w:val="18"/>
                <w:lang w:val="sr-Latn-CS"/>
              </w:rPr>
            </w:pPr>
          </w:p>
          <w:p w14:paraId="362D6AF2" w14:textId="77777777" w:rsidR="00A548DA" w:rsidRPr="00A0377E" w:rsidRDefault="00A548DA" w:rsidP="00B832B6">
            <w:pPr>
              <w:spacing w:before="0"/>
              <w:ind w:left="2880"/>
              <w:jc w:val="left"/>
              <w:rPr>
                <w:rFonts w:ascii="Calibri" w:hAnsi="Calibri" w:cs="Calibri"/>
                <w:sz w:val="18"/>
                <w:szCs w:val="18"/>
                <w:lang w:val="sr-Latn-CS"/>
              </w:rPr>
            </w:pPr>
          </w:p>
          <w:p w14:paraId="076C8CE0" w14:textId="77777777" w:rsidR="00A548DA" w:rsidRPr="00A0377E" w:rsidRDefault="00A548DA" w:rsidP="00B832B6">
            <w:pPr>
              <w:spacing w:before="0"/>
              <w:ind w:left="2880"/>
              <w:jc w:val="left"/>
              <w:rPr>
                <w:rFonts w:ascii="Calibri" w:hAnsi="Calibri" w:cs="Calibri"/>
                <w:sz w:val="18"/>
                <w:szCs w:val="18"/>
                <w:lang w:val="sr-Latn-CS"/>
              </w:rPr>
            </w:pPr>
          </w:p>
          <w:p w14:paraId="6A65215F" w14:textId="77777777" w:rsidR="00A548DA" w:rsidRPr="00A0377E" w:rsidRDefault="00A548DA" w:rsidP="00B832B6">
            <w:pPr>
              <w:spacing w:before="0"/>
              <w:ind w:left="2880"/>
              <w:jc w:val="left"/>
              <w:rPr>
                <w:rFonts w:ascii="Calibri" w:hAnsi="Calibri" w:cs="Calibri"/>
                <w:sz w:val="18"/>
                <w:szCs w:val="18"/>
                <w:lang w:val="sr-Latn-CS"/>
              </w:rPr>
            </w:pPr>
          </w:p>
          <w:p w14:paraId="44BE3BF6" w14:textId="77777777" w:rsidR="00A548DA" w:rsidRPr="00A0377E" w:rsidRDefault="00A548DA" w:rsidP="00B832B6">
            <w:pPr>
              <w:spacing w:before="0"/>
              <w:ind w:left="2880"/>
              <w:jc w:val="left"/>
              <w:rPr>
                <w:rFonts w:ascii="Calibri" w:hAnsi="Calibri" w:cs="Calibri"/>
                <w:sz w:val="18"/>
                <w:szCs w:val="18"/>
                <w:lang w:val="sr-Latn-CS"/>
              </w:rPr>
            </w:pPr>
          </w:p>
          <w:p w14:paraId="510F2F46" w14:textId="77777777" w:rsidR="00A548DA" w:rsidRPr="00A0377E" w:rsidRDefault="00A548DA" w:rsidP="00B832B6">
            <w:pPr>
              <w:spacing w:before="0"/>
              <w:ind w:left="2880"/>
              <w:jc w:val="left"/>
              <w:rPr>
                <w:rFonts w:ascii="Calibri" w:hAnsi="Calibri" w:cs="Calibri"/>
                <w:sz w:val="18"/>
                <w:szCs w:val="18"/>
                <w:lang w:val="sr-Latn-CS"/>
              </w:rPr>
            </w:pPr>
          </w:p>
          <w:p w14:paraId="4E956147" w14:textId="77777777" w:rsidR="00A548DA" w:rsidRPr="00A0377E" w:rsidRDefault="00A548DA" w:rsidP="00B832B6">
            <w:pPr>
              <w:spacing w:before="0"/>
              <w:ind w:left="2880"/>
              <w:jc w:val="left"/>
              <w:rPr>
                <w:rFonts w:ascii="Calibri" w:hAnsi="Calibri" w:cs="Calibri"/>
                <w:sz w:val="18"/>
                <w:szCs w:val="18"/>
                <w:lang w:val="sr-Latn-CS"/>
              </w:rPr>
            </w:pPr>
          </w:p>
          <w:p w14:paraId="53C1BA42" w14:textId="77777777" w:rsidR="00A548DA" w:rsidRPr="00A0377E" w:rsidRDefault="00A548DA" w:rsidP="00B832B6">
            <w:pPr>
              <w:spacing w:before="0"/>
              <w:ind w:left="2880"/>
              <w:jc w:val="left"/>
              <w:rPr>
                <w:rFonts w:ascii="Calibri" w:hAnsi="Calibri" w:cs="Calibri"/>
                <w:sz w:val="18"/>
                <w:szCs w:val="18"/>
                <w:lang w:val="sr-Latn-CS"/>
              </w:rPr>
            </w:pPr>
          </w:p>
          <w:p w14:paraId="4A134B2B" w14:textId="77777777" w:rsidR="00A548DA" w:rsidRPr="00A0377E" w:rsidRDefault="00A548DA" w:rsidP="00B832B6">
            <w:pPr>
              <w:spacing w:before="0"/>
              <w:ind w:left="2880"/>
              <w:jc w:val="left"/>
              <w:rPr>
                <w:rFonts w:ascii="Calibri" w:hAnsi="Calibri" w:cs="Calibri"/>
                <w:sz w:val="18"/>
                <w:szCs w:val="18"/>
                <w:lang w:val="sr-Latn-CS"/>
              </w:rPr>
            </w:pPr>
          </w:p>
          <w:p w14:paraId="61379E9D" w14:textId="77777777" w:rsidR="00A548DA" w:rsidRPr="00A0377E" w:rsidRDefault="00A548DA" w:rsidP="00B832B6">
            <w:pPr>
              <w:spacing w:before="0"/>
              <w:ind w:left="2880"/>
              <w:jc w:val="left"/>
              <w:rPr>
                <w:rFonts w:ascii="Calibri" w:hAnsi="Calibri" w:cs="Calibri"/>
                <w:sz w:val="18"/>
                <w:szCs w:val="18"/>
                <w:lang w:val="sr-Latn-CS"/>
              </w:rPr>
            </w:pPr>
          </w:p>
          <w:p w14:paraId="2DCCDFC0" w14:textId="77777777" w:rsidR="00A548DA" w:rsidRPr="00A0377E" w:rsidRDefault="00A548DA" w:rsidP="00B832B6">
            <w:pPr>
              <w:spacing w:before="0"/>
              <w:ind w:left="2880"/>
              <w:jc w:val="left"/>
              <w:rPr>
                <w:rFonts w:ascii="Calibri" w:hAnsi="Calibri" w:cs="Calibri"/>
                <w:sz w:val="18"/>
                <w:szCs w:val="18"/>
                <w:lang w:val="sr-Latn-CS"/>
              </w:rPr>
            </w:pPr>
          </w:p>
          <w:p w14:paraId="27B0A61D" w14:textId="77777777" w:rsidR="00A548DA" w:rsidRPr="00A0377E" w:rsidRDefault="00A548DA" w:rsidP="00B832B6">
            <w:pPr>
              <w:spacing w:before="0"/>
              <w:ind w:left="2880"/>
              <w:jc w:val="left"/>
              <w:rPr>
                <w:rFonts w:ascii="Calibri" w:hAnsi="Calibri" w:cs="Calibri"/>
                <w:sz w:val="18"/>
                <w:szCs w:val="18"/>
                <w:lang w:val="sr-Latn-CS"/>
              </w:rPr>
            </w:pPr>
          </w:p>
          <w:p w14:paraId="3EE16673" w14:textId="77777777" w:rsidR="00A548DA" w:rsidRPr="00A0377E" w:rsidRDefault="00A548DA" w:rsidP="00B832B6">
            <w:pPr>
              <w:spacing w:before="0"/>
              <w:ind w:left="2880"/>
              <w:jc w:val="left"/>
              <w:rPr>
                <w:rFonts w:ascii="Calibri" w:hAnsi="Calibri" w:cs="Calibri"/>
                <w:sz w:val="18"/>
                <w:szCs w:val="18"/>
                <w:lang w:val="sr-Latn-CS"/>
              </w:rPr>
            </w:pPr>
          </w:p>
          <w:p w14:paraId="6824214B" w14:textId="77777777" w:rsidR="00A548DA" w:rsidRPr="00A0377E" w:rsidRDefault="00A548DA" w:rsidP="00B832B6">
            <w:pPr>
              <w:spacing w:before="0"/>
              <w:ind w:left="2880"/>
              <w:jc w:val="left"/>
              <w:rPr>
                <w:rFonts w:ascii="Calibri" w:hAnsi="Calibri" w:cs="Calibri"/>
                <w:sz w:val="18"/>
                <w:szCs w:val="18"/>
                <w:lang w:val="sr-Latn-CS"/>
              </w:rPr>
            </w:pPr>
          </w:p>
          <w:p w14:paraId="4D1E1A14" w14:textId="77777777" w:rsidR="00A548DA" w:rsidRPr="00A0377E" w:rsidRDefault="00A548DA" w:rsidP="00B832B6">
            <w:pPr>
              <w:spacing w:before="0"/>
              <w:ind w:left="2880"/>
              <w:jc w:val="left"/>
              <w:rPr>
                <w:rFonts w:ascii="Calibri" w:hAnsi="Calibri" w:cs="Calibri"/>
                <w:sz w:val="18"/>
                <w:szCs w:val="18"/>
                <w:lang w:val="sr-Latn-CS"/>
              </w:rPr>
            </w:pPr>
          </w:p>
          <w:p w14:paraId="16DB5752" w14:textId="77777777" w:rsidR="00A548DA" w:rsidRPr="00A0377E" w:rsidRDefault="00A548DA" w:rsidP="00B832B6">
            <w:pPr>
              <w:spacing w:before="0"/>
              <w:ind w:left="2880"/>
              <w:jc w:val="left"/>
              <w:rPr>
                <w:rFonts w:ascii="Calibri" w:hAnsi="Calibri" w:cs="Calibri"/>
                <w:sz w:val="18"/>
                <w:szCs w:val="18"/>
                <w:lang w:val="sr-Latn-CS"/>
              </w:rPr>
            </w:pPr>
          </w:p>
          <w:p w14:paraId="77B1A766" w14:textId="77777777" w:rsidR="00A548DA" w:rsidRPr="00A0377E" w:rsidRDefault="00A548DA" w:rsidP="00B832B6">
            <w:pPr>
              <w:spacing w:before="0"/>
              <w:ind w:left="2880"/>
              <w:jc w:val="left"/>
              <w:rPr>
                <w:rFonts w:ascii="Calibri" w:hAnsi="Calibri" w:cs="Calibri"/>
                <w:sz w:val="18"/>
                <w:szCs w:val="18"/>
                <w:lang w:val="sr-Latn-CS"/>
              </w:rPr>
            </w:pPr>
          </w:p>
          <w:p w14:paraId="756FE040" w14:textId="77777777" w:rsidR="00A548DA" w:rsidRPr="00A0377E" w:rsidRDefault="00A548DA" w:rsidP="00B832B6">
            <w:pPr>
              <w:spacing w:before="0"/>
              <w:ind w:left="2880"/>
              <w:jc w:val="left"/>
              <w:rPr>
                <w:rFonts w:ascii="Calibri" w:hAnsi="Calibri" w:cs="Calibri"/>
                <w:sz w:val="18"/>
                <w:szCs w:val="18"/>
                <w:lang w:val="sr-Latn-CS"/>
              </w:rPr>
            </w:pPr>
          </w:p>
          <w:p w14:paraId="5FFADC2D" w14:textId="77777777" w:rsidR="00A548DA" w:rsidRPr="00A0377E" w:rsidRDefault="00A548DA" w:rsidP="00B832B6">
            <w:pPr>
              <w:spacing w:before="0"/>
              <w:ind w:left="2880"/>
              <w:jc w:val="left"/>
              <w:rPr>
                <w:rFonts w:ascii="Calibri" w:hAnsi="Calibri" w:cs="Calibri"/>
                <w:sz w:val="18"/>
                <w:szCs w:val="18"/>
                <w:lang w:val="sr-Latn-CS"/>
              </w:rPr>
            </w:pPr>
          </w:p>
          <w:p w14:paraId="35DD9DF7" w14:textId="77777777" w:rsidR="00A548DA" w:rsidRPr="00A0377E" w:rsidRDefault="00A548DA" w:rsidP="00B832B6">
            <w:pPr>
              <w:spacing w:before="0"/>
              <w:rPr>
                <w:rFonts w:ascii="Calibri" w:hAnsi="Calibri" w:cs="Calibri"/>
                <w:sz w:val="18"/>
                <w:szCs w:val="18"/>
                <w:highlight w:val="yellow"/>
                <w:lang w:val="sr-Cyrl-RS"/>
              </w:rPr>
            </w:pPr>
          </w:p>
        </w:tc>
        <w:tc>
          <w:tcPr>
            <w:tcW w:w="619" w:type="pct"/>
          </w:tcPr>
          <w:p w14:paraId="1201CAA0" w14:textId="77777777" w:rsidR="00A548DA" w:rsidRPr="00A0377E" w:rsidRDefault="00A548DA" w:rsidP="00B832B6">
            <w:pPr>
              <w:pStyle w:val="a"/>
              <w:spacing w:before="0"/>
              <w:jc w:val="left"/>
              <w:rPr>
                <w:rFonts w:ascii="Calibri" w:hAnsi="Calibri" w:cs="Calibri"/>
                <w:sz w:val="16"/>
                <w:szCs w:val="16"/>
                <w:lang w:eastAsia="en-US"/>
              </w:rPr>
            </w:pPr>
            <w:r w:rsidRPr="00A0377E">
              <w:rPr>
                <w:rFonts w:ascii="Calibri" w:hAnsi="Calibri" w:cs="Calibri"/>
                <w:sz w:val="16"/>
                <w:szCs w:val="16"/>
                <w:lang w:val="sr-Latn-CS" w:eastAsia="en-US"/>
              </w:rPr>
              <w:t>Atestno-tehničku dokumentaciju pletenice</w:t>
            </w:r>
          </w:p>
        </w:tc>
      </w:tr>
      <w:tr w:rsidR="00A548DA" w:rsidRPr="00A0377E" w14:paraId="1F89F9EF" w14:textId="77777777" w:rsidTr="00B1231F">
        <w:trPr>
          <w:cantSplit/>
        </w:trPr>
        <w:tc>
          <w:tcPr>
            <w:tcW w:w="172" w:type="pct"/>
            <w:shd w:val="clear" w:color="auto" w:fill="auto"/>
          </w:tcPr>
          <w:p w14:paraId="14E2164B" w14:textId="77777777" w:rsidR="00A548DA" w:rsidRPr="00A0377E" w:rsidRDefault="00A548DA" w:rsidP="00B832B6">
            <w:pPr>
              <w:spacing w:before="0"/>
              <w:rPr>
                <w:rFonts w:ascii="Calibri" w:hAnsi="Calibri" w:cs="Calibri"/>
                <w:sz w:val="18"/>
                <w:szCs w:val="18"/>
              </w:rPr>
            </w:pPr>
          </w:p>
        </w:tc>
        <w:tc>
          <w:tcPr>
            <w:tcW w:w="446" w:type="pct"/>
            <w:shd w:val="clear" w:color="auto" w:fill="auto"/>
          </w:tcPr>
          <w:p w14:paraId="407DF0D2"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1407082 </w:t>
            </w:r>
          </w:p>
        </w:tc>
        <w:tc>
          <w:tcPr>
            <w:tcW w:w="634" w:type="pct"/>
          </w:tcPr>
          <w:p w14:paraId="3A8C7D42"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PLETENICA GRAFITNA ARMIRANA 28X28 T=450-650*C P=300 BAR</w:t>
            </w:r>
          </w:p>
        </w:tc>
        <w:tc>
          <w:tcPr>
            <w:tcW w:w="209" w:type="pct"/>
          </w:tcPr>
          <w:p w14:paraId="3AAE2611"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kg</w:t>
            </w:r>
          </w:p>
        </w:tc>
        <w:tc>
          <w:tcPr>
            <w:tcW w:w="262" w:type="pct"/>
          </w:tcPr>
          <w:p w14:paraId="45F732E4"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10 </w:t>
            </w:r>
          </w:p>
        </w:tc>
        <w:tc>
          <w:tcPr>
            <w:tcW w:w="414" w:type="pct"/>
          </w:tcPr>
          <w:p w14:paraId="37683111"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97/3391</w:t>
            </w:r>
          </w:p>
        </w:tc>
        <w:tc>
          <w:tcPr>
            <w:tcW w:w="315" w:type="pct"/>
          </w:tcPr>
          <w:p w14:paraId="332F23A8"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10</w:t>
            </w:r>
          </w:p>
        </w:tc>
        <w:tc>
          <w:tcPr>
            <w:tcW w:w="1929" w:type="pct"/>
          </w:tcPr>
          <w:p w14:paraId="3277ACA3" w14:textId="77777777" w:rsidR="00A548DA" w:rsidRPr="00A0377E" w:rsidRDefault="00A548DA" w:rsidP="00B832B6">
            <w:pPr>
              <w:spacing w:before="0"/>
              <w:jc w:val="left"/>
              <w:rPr>
                <w:rFonts w:ascii="Calibri" w:hAnsi="Calibri" w:cs="Calibri"/>
                <w:sz w:val="18"/>
                <w:szCs w:val="18"/>
                <w:lang w:val="sr-Latn-CS"/>
              </w:rPr>
            </w:pPr>
            <w:r w:rsidRPr="00A0377E">
              <w:rPr>
                <w:rFonts w:ascii="Calibri" w:hAnsi="Calibri" w:cs="Calibri"/>
                <w:sz w:val="18"/>
                <w:szCs w:val="18"/>
                <w:lang w:val="sr-Latn-CS"/>
              </w:rPr>
              <w:t>Tehničke karakteristike pletenica su sledeće:</w:t>
            </w:r>
          </w:p>
          <w:p w14:paraId="3426C36E"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Šifra artikla: 1407082</w:t>
            </w:r>
          </w:p>
          <w:p w14:paraId="4E24211C"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Pletenica grafitna armirana dimenzija: 28x28 mm</w:t>
            </w:r>
          </w:p>
          <w:p w14:paraId="5B171A51"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Uslovi radne sredine u kojima se primenjuje pletenica su:</w:t>
            </w:r>
          </w:p>
          <w:p w14:paraId="20598BE4" w14:textId="77777777" w:rsidR="00A548DA" w:rsidRPr="00A0377E" w:rsidRDefault="00A548DA" w:rsidP="00A30410">
            <w:pPr>
              <w:numPr>
                <w:ilvl w:val="3"/>
                <w:numId w:val="44"/>
              </w:numPr>
              <w:spacing w:before="0"/>
              <w:ind w:left="946" w:hanging="127"/>
              <w:jc w:val="left"/>
              <w:rPr>
                <w:rFonts w:ascii="Calibri" w:hAnsi="Calibri" w:cs="Calibri"/>
                <w:sz w:val="18"/>
                <w:szCs w:val="18"/>
                <w:lang w:val="sr-Latn-CS"/>
              </w:rPr>
            </w:pPr>
            <w:r w:rsidRPr="00A0377E">
              <w:rPr>
                <w:rFonts w:ascii="Calibri" w:hAnsi="Calibri" w:cs="Calibri"/>
                <w:sz w:val="18"/>
                <w:szCs w:val="18"/>
                <w:lang w:val="sr-Latn-CS"/>
              </w:rPr>
              <w:t>maksimalni radni pritisak: pmax=300 bar</w:t>
            </w:r>
          </w:p>
          <w:p w14:paraId="265863F9" w14:textId="77777777" w:rsidR="00A548DA" w:rsidRPr="00A0377E" w:rsidRDefault="00A548DA" w:rsidP="00A30410">
            <w:pPr>
              <w:numPr>
                <w:ilvl w:val="3"/>
                <w:numId w:val="44"/>
              </w:numPr>
              <w:spacing w:before="0"/>
              <w:ind w:left="946" w:hanging="127"/>
              <w:jc w:val="left"/>
              <w:rPr>
                <w:rFonts w:ascii="Calibri" w:hAnsi="Calibri" w:cs="Calibri"/>
                <w:sz w:val="18"/>
                <w:szCs w:val="18"/>
                <w:lang w:val="sr-Latn-CS"/>
              </w:rPr>
            </w:pPr>
            <w:r w:rsidRPr="00A0377E">
              <w:rPr>
                <w:rFonts w:ascii="Calibri" w:hAnsi="Calibri" w:cs="Calibri"/>
                <w:sz w:val="18"/>
                <w:szCs w:val="18"/>
                <w:lang w:val="sr-Latn-CS"/>
              </w:rPr>
              <w:t>maksimalna radna temperatura: tmax=550 °C (pletenica treba da zaptiva i pri ovoj vrednosti temperature tj.uključujući i vrednost od 550 °C)</w:t>
            </w:r>
          </w:p>
          <w:p w14:paraId="28001F80"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Zahtevana pletenica grafitno-armirana pripada bezazbestnom programu i služi za zaptivanje vretena i kućišta ventila</w:t>
            </w:r>
          </w:p>
          <w:p w14:paraId="27C53563"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Radni fluid: voda i pregrejana vodena para</w:t>
            </w:r>
          </w:p>
          <w:p w14:paraId="539DE02B"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Zahtevana pletenica mora da bude urađena od ekspandiranih grafitnih vlakana gde svako ekspandirano grafitno vlakno sadrži u svom jezgru minimum 5 upletnih ,,Inconel,, žica</w:t>
            </w:r>
          </w:p>
          <w:p w14:paraId="6AADBD37"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Ekspandirana grafitna vlakna moraju da budu isprepletena po celom poprečnom preseku pletenice</w:t>
            </w:r>
          </w:p>
          <w:p w14:paraId="2640E0E4"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Zahtevana pletenica mora da sadrži inhibitor korozije (navedeno u atestu za pletenicu)</w:t>
            </w:r>
          </w:p>
          <w:p w14:paraId="2200529D" w14:textId="77777777" w:rsidR="00A548DA" w:rsidRPr="00A0377E" w:rsidRDefault="00A548DA" w:rsidP="00B832B6">
            <w:pPr>
              <w:spacing w:before="0"/>
              <w:jc w:val="left"/>
              <w:rPr>
                <w:rFonts w:ascii="Calibri" w:hAnsi="Calibri" w:cs="Calibri"/>
                <w:sz w:val="18"/>
                <w:szCs w:val="18"/>
                <w:lang w:val="sr-Latn-CS"/>
              </w:rPr>
            </w:pPr>
          </w:p>
          <w:p w14:paraId="016E04F7" w14:textId="77777777" w:rsidR="00A548DA" w:rsidRPr="00A0377E" w:rsidRDefault="00A548DA" w:rsidP="00B832B6">
            <w:pPr>
              <w:spacing w:before="0"/>
              <w:jc w:val="left"/>
              <w:rPr>
                <w:rFonts w:ascii="Calibri" w:hAnsi="Calibri" w:cs="Calibri"/>
                <w:sz w:val="18"/>
                <w:szCs w:val="18"/>
                <w:lang w:val="sr-Latn-CS"/>
              </w:rPr>
            </w:pPr>
            <w:r w:rsidRPr="00A0377E">
              <w:rPr>
                <w:rFonts w:ascii="Calibri" w:hAnsi="Calibri" w:cs="Calibri"/>
                <w:sz w:val="18"/>
                <w:szCs w:val="18"/>
                <w:lang w:val="sr-Latn-CS"/>
              </w:rPr>
              <w:t>Napomena: Ponuđač je u obavezi da za navedenu poziciju iz zahteva dostavi:</w:t>
            </w:r>
          </w:p>
          <w:p w14:paraId="74C1267C"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Katalog proizvođača pletenica iz koga se može videti da je tip pletenice koja se nudi od zahtevanog materijala i gde može da se vidi da ista može da obezbedi zaptivanje pri datim pritiscima i temperaturama (obavezno obeležiti u katalogu pletenicu koja se nudi)</w:t>
            </w:r>
          </w:p>
          <w:p w14:paraId="30EE4A13"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Da dostavi atestno tehničku dokumentaciju za svaku poziciju iz zahteva</w:t>
            </w:r>
          </w:p>
          <w:p w14:paraId="409C96FD"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Prilikom dostavljanja pletenica u magacin kvalitativna provera pletenica biće obavljena sledećim metodama:</w:t>
            </w:r>
          </w:p>
          <w:p w14:paraId="52594AD1" w14:textId="77777777" w:rsidR="00A548DA" w:rsidRPr="00A0377E" w:rsidRDefault="00A548DA" w:rsidP="00A548DA">
            <w:pPr>
              <w:numPr>
                <w:ilvl w:val="0"/>
                <w:numId w:val="46"/>
              </w:numPr>
              <w:spacing w:before="0"/>
              <w:jc w:val="left"/>
              <w:rPr>
                <w:rFonts w:ascii="Calibri" w:hAnsi="Calibri" w:cs="Calibri"/>
                <w:sz w:val="18"/>
                <w:szCs w:val="18"/>
                <w:lang w:val="sr-Latn-CS"/>
              </w:rPr>
            </w:pPr>
            <w:r w:rsidRPr="00A0377E">
              <w:rPr>
                <w:rFonts w:ascii="Calibri" w:hAnsi="Calibri" w:cs="Calibri"/>
                <w:sz w:val="18"/>
                <w:szCs w:val="18"/>
                <w:lang w:val="sr-Latn-CS"/>
              </w:rPr>
              <w:t>Metod (način) utvrđivanja broja ,,Inconel,, žica unutar jezgra ekspandiranog grafitnog vlakna biće rasturanje ekspandiranog grafitnog vlakna iz pletenica i prebrojavanje ,,Inconel,, žica u njegovom jezgru</w:t>
            </w:r>
          </w:p>
          <w:p w14:paraId="469804C6" w14:textId="77777777" w:rsidR="00A548DA" w:rsidRPr="00A0377E" w:rsidRDefault="00A548DA" w:rsidP="00B832B6">
            <w:pPr>
              <w:spacing w:before="0"/>
              <w:ind w:left="99" w:firstLine="621"/>
              <w:jc w:val="left"/>
              <w:rPr>
                <w:rFonts w:ascii="Calibri" w:hAnsi="Calibri" w:cs="Calibri"/>
                <w:sz w:val="18"/>
                <w:szCs w:val="18"/>
                <w:lang w:val="sr-Latn-CS"/>
              </w:rPr>
            </w:pPr>
            <w:r w:rsidRPr="00A0377E">
              <w:rPr>
                <w:rFonts w:ascii="Calibri" w:hAnsi="Calibri" w:cs="Calibri"/>
                <w:sz w:val="18"/>
                <w:szCs w:val="18"/>
                <w:lang w:val="sr-Latn-CS"/>
              </w:rPr>
              <w:t>Metod (način) utvrđivanja isprepletenosti ekspandiranih grafitnih vlakana po celom poprečnom preseku pletenice biće rasturanje dostavljenih pletenica i vizuelna analiza istih</w:t>
            </w:r>
          </w:p>
          <w:p w14:paraId="50FBF965" w14:textId="77777777" w:rsidR="00A548DA" w:rsidRPr="00A0377E" w:rsidRDefault="00A548DA" w:rsidP="00B832B6">
            <w:pPr>
              <w:spacing w:before="0"/>
              <w:jc w:val="left"/>
              <w:rPr>
                <w:rFonts w:ascii="Calibri" w:hAnsi="Calibri" w:cs="Calibri"/>
                <w:sz w:val="18"/>
                <w:szCs w:val="18"/>
                <w:lang w:val="sr-Latn-CS"/>
              </w:rPr>
            </w:pPr>
          </w:p>
          <w:p w14:paraId="6D9B6CE2" w14:textId="77777777" w:rsidR="00A548DA" w:rsidRPr="00A0377E" w:rsidRDefault="00A548DA" w:rsidP="00B832B6">
            <w:pPr>
              <w:spacing w:before="0"/>
              <w:jc w:val="left"/>
              <w:rPr>
                <w:rFonts w:ascii="Calibri" w:hAnsi="Calibri" w:cs="Calibri"/>
                <w:sz w:val="18"/>
                <w:szCs w:val="18"/>
                <w:lang w:val="sr-Latn-CS"/>
              </w:rPr>
            </w:pPr>
          </w:p>
          <w:p w14:paraId="7EAD0818" w14:textId="77777777" w:rsidR="00A548DA" w:rsidRPr="00A0377E" w:rsidRDefault="00A548DA" w:rsidP="00B832B6">
            <w:pPr>
              <w:spacing w:before="0"/>
              <w:jc w:val="left"/>
              <w:rPr>
                <w:rFonts w:ascii="Calibri" w:hAnsi="Calibri" w:cs="Calibri"/>
                <w:sz w:val="18"/>
                <w:szCs w:val="18"/>
                <w:lang w:val="sr-Latn-CS"/>
              </w:rPr>
            </w:pPr>
          </w:p>
          <w:p w14:paraId="4F1C736F" w14:textId="77777777" w:rsidR="00A548DA" w:rsidRPr="00A0377E" w:rsidRDefault="00A548DA" w:rsidP="00B832B6">
            <w:pPr>
              <w:spacing w:before="0"/>
              <w:jc w:val="left"/>
              <w:rPr>
                <w:rFonts w:ascii="Calibri" w:hAnsi="Calibri" w:cs="Calibri"/>
                <w:sz w:val="18"/>
                <w:szCs w:val="18"/>
                <w:lang w:val="sr-Latn-CS"/>
              </w:rPr>
            </w:pPr>
          </w:p>
          <w:p w14:paraId="118546C3" w14:textId="77777777" w:rsidR="00A548DA" w:rsidRPr="00A0377E" w:rsidRDefault="00A548DA" w:rsidP="00B832B6">
            <w:pPr>
              <w:spacing w:before="0"/>
              <w:jc w:val="left"/>
              <w:rPr>
                <w:rFonts w:ascii="Calibri" w:hAnsi="Calibri" w:cs="Calibri"/>
                <w:sz w:val="18"/>
                <w:szCs w:val="18"/>
                <w:lang w:val="sr-Latn-CS"/>
              </w:rPr>
            </w:pPr>
          </w:p>
          <w:p w14:paraId="40F86DB9" w14:textId="77777777" w:rsidR="00A548DA" w:rsidRPr="00A0377E" w:rsidRDefault="00A548DA" w:rsidP="00B832B6">
            <w:pPr>
              <w:spacing w:before="0"/>
              <w:jc w:val="left"/>
              <w:rPr>
                <w:rFonts w:ascii="Calibri" w:hAnsi="Calibri" w:cs="Calibri"/>
                <w:sz w:val="18"/>
                <w:szCs w:val="18"/>
                <w:lang w:val="sr-Latn-CS"/>
              </w:rPr>
            </w:pPr>
          </w:p>
          <w:p w14:paraId="1596259B" w14:textId="77777777" w:rsidR="00A548DA" w:rsidRPr="00A0377E" w:rsidRDefault="00A548DA" w:rsidP="00B832B6">
            <w:pPr>
              <w:spacing w:before="0"/>
              <w:jc w:val="left"/>
              <w:rPr>
                <w:rFonts w:ascii="Calibri" w:hAnsi="Calibri" w:cs="Calibri"/>
                <w:sz w:val="18"/>
                <w:szCs w:val="18"/>
                <w:lang w:val="sr-Latn-CS"/>
              </w:rPr>
            </w:pPr>
          </w:p>
          <w:p w14:paraId="3C2D6527" w14:textId="77777777" w:rsidR="00A548DA" w:rsidRPr="00A0377E" w:rsidRDefault="00A548DA" w:rsidP="00B832B6">
            <w:pPr>
              <w:spacing w:before="0"/>
              <w:jc w:val="left"/>
              <w:rPr>
                <w:rFonts w:ascii="Calibri" w:hAnsi="Calibri" w:cs="Calibri"/>
                <w:sz w:val="18"/>
                <w:szCs w:val="18"/>
                <w:lang w:val="sr-Latn-CS"/>
              </w:rPr>
            </w:pPr>
          </w:p>
          <w:p w14:paraId="348E6BB3" w14:textId="77777777" w:rsidR="00A548DA" w:rsidRPr="00A0377E" w:rsidRDefault="00A548DA" w:rsidP="00B832B6">
            <w:pPr>
              <w:spacing w:before="0"/>
              <w:jc w:val="left"/>
              <w:rPr>
                <w:rFonts w:ascii="Calibri" w:hAnsi="Calibri" w:cs="Calibri"/>
                <w:sz w:val="18"/>
                <w:szCs w:val="18"/>
                <w:lang w:val="sr-Latn-CS"/>
              </w:rPr>
            </w:pPr>
          </w:p>
          <w:p w14:paraId="56C68665" w14:textId="77777777" w:rsidR="00A548DA" w:rsidRPr="00A0377E" w:rsidRDefault="00A548DA" w:rsidP="00B832B6">
            <w:pPr>
              <w:spacing w:before="0"/>
              <w:jc w:val="left"/>
              <w:rPr>
                <w:rFonts w:ascii="Calibri" w:hAnsi="Calibri" w:cs="Calibri"/>
                <w:sz w:val="18"/>
                <w:szCs w:val="18"/>
                <w:lang w:val="sr-Latn-CS"/>
              </w:rPr>
            </w:pPr>
          </w:p>
          <w:p w14:paraId="191EBEC4" w14:textId="77777777" w:rsidR="00A548DA" w:rsidRPr="00A0377E" w:rsidRDefault="00A548DA" w:rsidP="00B832B6">
            <w:pPr>
              <w:spacing w:before="0"/>
              <w:jc w:val="left"/>
              <w:rPr>
                <w:rFonts w:ascii="Calibri" w:hAnsi="Calibri" w:cs="Calibri"/>
                <w:sz w:val="18"/>
                <w:szCs w:val="18"/>
                <w:lang w:val="sr-Latn-CS"/>
              </w:rPr>
            </w:pPr>
          </w:p>
          <w:p w14:paraId="4B891229" w14:textId="77777777" w:rsidR="00A548DA" w:rsidRPr="00A0377E" w:rsidRDefault="00A548DA" w:rsidP="00B832B6">
            <w:pPr>
              <w:spacing w:before="0"/>
              <w:jc w:val="left"/>
              <w:rPr>
                <w:rFonts w:ascii="Calibri" w:hAnsi="Calibri" w:cs="Calibri"/>
                <w:sz w:val="18"/>
                <w:szCs w:val="18"/>
                <w:lang w:val="sr-Latn-CS"/>
              </w:rPr>
            </w:pPr>
          </w:p>
          <w:p w14:paraId="648A8822" w14:textId="77777777" w:rsidR="00A548DA" w:rsidRPr="00A0377E" w:rsidRDefault="00A548DA" w:rsidP="00B832B6">
            <w:pPr>
              <w:spacing w:before="0"/>
              <w:jc w:val="left"/>
              <w:rPr>
                <w:rFonts w:ascii="Calibri" w:hAnsi="Calibri" w:cs="Calibri"/>
                <w:sz w:val="18"/>
                <w:szCs w:val="18"/>
                <w:lang w:val="sr-Latn-CS"/>
              </w:rPr>
            </w:pPr>
          </w:p>
          <w:p w14:paraId="31956701" w14:textId="77777777" w:rsidR="00A548DA" w:rsidRPr="00A0377E" w:rsidRDefault="00A548DA" w:rsidP="00B832B6">
            <w:pPr>
              <w:spacing w:before="0"/>
              <w:jc w:val="left"/>
              <w:rPr>
                <w:rFonts w:ascii="Calibri" w:hAnsi="Calibri" w:cs="Calibri"/>
                <w:sz w:val="18"/>
                <w:szCs w:val="18"/>
                <w:lang w:val="sr-Latn-CS"/>
              </w:rPr>
            </w:pPr>
          </w:p>
          <w:p w14:paraId="4B9D655C" w14:textId="77777777" w:rsidR="00A548DA" w:rsidRPr="00A0377E" w:rsidRDefault="00A548DA" w:rsidP="00B832B6">
            <w:pPr>
              <w:spacing w:before="0"/>
              <w:jc w:val="left"/>
              <w:rPr>
                <w:rFonts w:ascii="Calibri" w:hAnsi="Calibri" w:cs="Calibri"/>
                <w:sz w:val="18"/>
                <w:szCs w:val="18"/>
                <w:lang w:val="sr-Latn-CS"/>
              </w:rPr>
            </w:pPr>
          </w:p>
          <w:p w14:paraId="704645A6" w14:textId="77777777" w:rsidR="00A548DA" w:rsidRPr="00A0377E" w:rsidRDefault="00A548DA" w:rsidP="00B832B6">
            <w:pPr>
              <w:spacing w:before="0"/>
              <w:jc w:val="left"/>
              <w:rPr>
                <w:rFonts w:ascii="Calibri" w:hAnsi="Calibri" w:cs="Calibri"/>
                <w:sz w:val="18"/>
                <w:szCs w:val="18"/>
                <w:lang w:val="sr-Latn-CS"/>
              </w:rPr>
            </w:pPr>
          </w:p>
          <w:p w14:paraId="52EAD93B" w14:textId="77777777" w:rsidR="00A548DA" w:rsidRPr="00A0377E" w:rsidRDefault="00A548DA" w:rsidP="00B832B6">
            <w:pPr>
              <w:spacing w:before="0"/>
              <w:jc w:val="left"/>
              <w:rPr>
                <w:rFonts w:ascii="Calibri" w:hAnsi="Calibri" w:cs="Calibri"/>
                <w:sz w:val="18"/>
                <w:szCs w:val="18"/>
                <w:lang w:val="sr-Latn-CS"/>
              </w:rPr>
            </w:pPr>
          </w:p>
          <w:p w14:paraId="169C83E1" w14:textId="77777777" w:rsidR="00A548DA" w:rsidRPr="00A0377E" w:rsidRDefault="00A548DA" w:rsidP="00B832B6">
            <w:pPr>
              <w:spacing w:before="0"/>
              <w:jc w:val="left"/>
              <w:rPr>
                <w:rFonts w:ascii="Calibri" w:hAnsi="Calibri" w:cs="Calibri"/>
                <w:sz w:val="18"/>
                <w:szCs w:val="18"/>
                <w:lang w:val="sr-Latn-CS"/>
              </w:rPr>
            </w:pPr>
          </w:p>
          <w:p w14:paraId="0D7C013E" w14:textId="77777777" w:rsidR="00A548DA" w:rsidRPr="00A0377E" w:rsidRDefault="00A548DA" w:rsidP="00B832B6">
            <w:pPr>
              <w:spacing w:before="0"/>
              <w:jc w:val="left"/>
              <w:rPr>
                <w:rFonts w:ascii="Calibri" w:hAnsi="Calibri" w:cs="Calibri"/>
                <w:sz w:val="18"/>
                <w:szCs w:val="18"/>
                <w:lang w:val="sr-Latn-CS"/>
              </w:rPr>
            </w:pPr>
          </w:p>
          <w:p w14:paraId="69486B55" w14:textId="77777777" w:rsidR="00A548DA" w:rsidRPr="00A0377E" w:rsidRDefault="00A548DA" w:rsidP="00B832B6">
            <w:pPr>
              <w:spacing w:before="0"/>
              <w:jc w:val="left"/>
              <w:rPr>
                <w:rFonts w:ascii="Calibri" w:hAnsi="Calibri" w:cs="Calibri"/>
                <w:sz w:val="18"/>
                <w:szCs w:val="18"/>
                <w:lang w:val="sr-Latn-CS"/>
              </w:rPr>
            </w:pPr>
          </w:p>
          <w:p w14:paraId="1A4A847B" w14:textId="77777777" w:rsidR="00A548DA" w:rsidRPr="00A0377E" w:rsidRDefault="00A548DA" w:rsidP="00B832B6">
            <w:pPr>
              <w:spacing w:before="0"/>
              <w:jc w:val="left"/>
              <w:rPr>
                <w:rFonts w:ascii="Calibri" w:hAnsi="Calibri" w:cs="Calibri"/>
                <w:sz w:val="18"/>
                <w:szCs w:val="18"/>
                <w:lang w:val="sr-Latn-CS"/>
              </w:rPr>
            </w:pPr>
          </w:p>
          <w:p w14:paraId="37C92C0A" w14:textId="77777777" w:rsidR="00A548DA" w:rsidRPr="00A0377E" w:rsidRDefault="00A548DA" w:rsidP="00B832B6">
            <w:pPr>
              <w:spacing w:before="0"/>
              <w:jc w:val="left"/>
              <w:rPr>
                <w:rFonts w:ascii="Calibri" w:hAnsi="Calibri" w:cs="Calibri"/>
                <w:sz w:val="18"/>
                <w:szCs w:val="18"/>
                <w:lang w:val="sr-Latn-CS"/>
              </w:rPr>
            </w:pPr>
          </w:p>
          <w:p w14:paraId="3BAB4ECE" w14:textId="77777777" w:rsidR="00A548DA" w:rsidRPr="00A0377E" w:rsidRDefault="00A548DA" w:rsidP="00B832B6">
            <w:pPr>
              <w:spacing w:before="0"/>
              <w:jc w:val="left"/>
              <w:rPr>
                <w:rFonts w:ascii="Calibri" w:hAnsi="Calibri" w:cs="Calibri"/>
                <w:sz w:val="18"/>
                <w:szCs w:val="18"/>
                <w:lang w:val="sr-Latn-CS"/>
              </w:rPr>
            </w:pPr>
          </w:p>
          <w:p w14:paraId="35FB0024" w14:textId="77777777" w:rsidR="00A548DA" w:rsidRPr="00A0377E" w:rsidRDefault="00A548DA" w:rsidP="00B832B6">
            <w:pPr>
              <w:spacing w:before="0"/>
              <w:jc w:val="left"/>
              <w:rPr>
                <w:rFonts w:ascii="Calibri" w:hAnsi="Calibri" w:cs="Calibri"/>
                <w:sz w:val="18"/>
                <w:szCs w:val="18"/>
                <w:lang w:val="sr-Latn-CS"/>
              </w:rPr>
            </w:pPr>
          </w:p>
          <w:p w14:paraId="79412D9B" w14:textId="77777777" w:rsidR="00A548DA" w:rsidRPr="00A0377E" w:rsidRDefault="00A548DA" w:rsidP="00B832B6">
            <w:pPr>
              <w:spacing w:before="0"/>
              <w:jc w:val="left"/>
              <w:rPr>
                <w:rFonts w:ascii="Calibri" w:hAnsi="Calibri" w:cs="Calibri"/>
                <w:sz w:val="18"/>
                <w:szCs w:val="18"/>
                <w:lang w:val="sr-Latn-CS"/>
              </w:rPr>
            </w:pPr>
          </w:p>
          <w:p w14:paraId="547F8CEB" w14:textId="77777777" w:rsidR="00A548DA" w:rsidRPr="00A0377E" w:rsidRDefault="00A548DA" w:rsidP="00B832B6">
            <w:pPr>
              <w:spacing w:before="0"/>
              <w:jc w:val="left"/>
              <w:rPr>
                <w:rFonts w:ascii="Calibri" w:hAnsi="Calibri" w:cs="Calibri"/>
                <w:sz w:val="18"/>
                <w:szCs w:val="18"/>
                <w:lang w:val="sr-Latn-CS"/>
              </w:rPr>
            </w:pPr>
          </w:p>
          <w:p w14:paraId="3C4DE5B8" w14:textId="77777777" w:rsidR="00A548DA" w:rsidRPr="00A0377E" w:rsidRDefault="00A548DA" w:rsidP="00B832B6">
            <w:pPr>
              <w:spacing w:before="0"/>
              <w:jc w:val="left"/>
              <w:rPr>
                <w:rFonts w:ascii="Calibri" w:hAnsi="Calibri" w:cs="Calibri"/>
                <w:sz w:val="18"/>
                <w:szCs w:val="18"/>
                <w:lang w:val="sr-Latn-CS"/>
              </w:rPr>
            </w:pPr>
          </w:p>
          <w:p w14:paraId="13728F3A" w14:textId="77777777" w:rsidR="00A548DA" w:rsidRPr="00A0377E" w:rsidRDefault="00A548DA" w:rsidP="00B832B6">
            <w:pPr>
              <w:spacing w:before="0"/>
              <w:jc w:val="left"/>
              <w:rPr>
                <w:rFonts w:ascii="Calibri" w:hAnsi="Calibri" w:cs="Calibri"/>
                <w:sz w:val="18"/>
                <w:szCs w:val="18"/>
                <w:lang w:val="sr-Latn-CS"/>
              </w:rPr>
            </w:pPr>
          </w:p>
          <w:p w14:paraId="2CED4D35" w14:textId="77777777" w:rsidR="00A548DA" w:rsidRPr="00A0377E" w:rsidRDefault="00A548DA" w:rsidP="00B832B6">
            <w:pPr>
              <w:spacing w:before="0"/>
              <w:jc w:val="left"/>
              <w:rPr>
                <w:rFonts w:ascii="Calibri" w:hAnsi="Calibri" w:cs="Calibri"/>
                <w:sz w:val="18"/>
                <w:szCs w:val="18"/>
                <w:lang w:val="sr-Latn-CS"/>
              </w:rPr>
            </w:pPr>
          </w:p>
          <w:p w14:paraId="26B7B961" w14:textId="77777777" w:rsidR="00A548DA" w:rsidRPr="00A0377E" w:rsidRDefault="00A548DA" w:rsidP="00B832B6">
            <w:pPr>
              <w:spacing w:before="0"/>
              <w:jc w:val="left"/>
              <w:rPr>
                <w:rFonts w:ascii="Calibri" w:hAnsi="Calibri" w:cs="Calibri"/>
                <w:sz w:val="18"/>
                <w:szCs w:val="18"/>
                <w:lang w:val="sr-Latn-CS"/>
              </w:rPr>
            </w:pPr>
          </w:p>
          <w:p w14:paraId="714F90E2" w14:textId="77777777" w:rsidR="00A548DA" w:rsidRPr="00A0377E" w:rsidRDefault="00A548DA" w:rsidP="00B832B6">
            <w:pPr>
              <w:spacing w:before="0"/>
              <w:jc w:val="left"/>
              <w:rPr>
                <w:rFonts w:ascii="Calibri" w:hAnsi="Calibri" w:cs="Calibri"/>
                <w:sz w:val="18"/>
                <w:szCs w:val="18"/>
                <w:lang w:val="sr-Latn-CS"/>
              </w:rPr>
            </w:pPr>
          </w:p>
          <w:p w14:paraId="1476155B" w14:textId="77777777" w:rsidR="00A548DA" w:rsidRPr="00A0377E" w:rsidRDefault="00A548DA" w:rsidP="00B832B6">
            <w:pPr>
              <w:spacing w:before="0"/>
              <w:jc w:val="left"/>
              <w:rPr>
                <w:rFonts w:ascii="Calibri" w:hAnsi="Calibri" w:cs="Calibri"/>
                <w:sz w:val="18"/>
                <w:szCs w:val="18"/>
                <w:lang w:val="sr-Latn-CS"/>
              </w:rPr>
            </w:pPr>
          </w:p>
          <w:p w14:paraId="111E033A" w14:textId="77777777" w:rsidR="00A548DA" w:rsidRPr="00A0377E" w:rsidRDefault="00A548DA" w:rsidP="00B832B6">
            <w:pPr>
              <w:spacing w:before="0"/>
              <w:jc w:val="left"/>
              <w:rPr>
                <w:rFonts w:ascii="Calibri" w:hAnsi="Calibri" w:cs="Calibri"/>
                <w:sz w:val="18"/>
                <w:szCs w:val="18"/>
                <w:lang w:val="sr-Latn-CS"/>
              </w:rPr>
            </w:pPr>
          </w:p>
          <w:p w14:paraId="476E8044" w14:textId="77777777" w:rsidR="00A548DA" w:rsidRPr="00A0377E" w:rsidRDefault="00A548DA" w:rsidP="00B832B6">
            <w:pPr>
              <w:spacing w:before="0"/>
              <w:jc w:val="left"/>
              <w:rPr>
                <w:rFonts w:ascii="Calibri" w:hAnsi="Calibri" w:cs="Calibri"/>
                <w:sz w:val="18"/>
                <w:szCs w:val="18"/>
                <w:lang w:val="sr-Latn-CS"/>
              </w:rPr>
            </w:pPr>
          </w:p>
          <w:p w14:paraId="753B9361" w14:textId="77777777" w:rsidR="00A548DA" w:rsidRPr="00A0377E" w:rsidRDefault="00A548DA" w:rsidP="00B832B6">
            <w:pPr>
              <w:spacing w:before="0"/>
              <w:jc w:val="left"/>
              <w:rPr>
                <w:rFonts w:ascii="Calibri" w:hAnsi="Calibri" w:cs="Calibri"/>
                <w:sz w:val="18"/>
                <w:szCs w:val="18"/>
                <w:lang w:val="sr-Latn-CS"/>
              </w:rPr>
            </w:pPr>
          </w:p>
          <w:p w14:paraId="0991F8E9" w14:textId="77777777" w:rsidR="00A548DA" w:rsidRPr="00A0377E" w:rsidRDefault="00A548DA" w:rsidP="00B832B6">
            <w:pPr>
              <w:spacing w:before="0"/>
              <w:jc w:val="left"/>
              <w:rPr>
                <w:rFonts w:ascii="Calibri" w:hAnsi="Calibri" w:cs="Calibri"/>
                <w:sz w:val="18"/>
                <w:szCs w:val="18"/>
                <w:lang w:val="sr-Latn-CS"/>
              </w:rPr>
            </w:pPr>
          </w:p>
          <w:p w14:paraId="4006C21C" w14:textId="77777777" w:rsidR="00A548DA" w:rsidRPr="00A0377E" w:rsidRDefault="00A548DA" w:rsidP="00B832B6">
            <w:pPr>
              <w:spacing w:before="0"/>
              <w:jc w:val="left"/>
              <w:rPr>
                <w:rFonts w:ascii="Calibri" w:hAnsi="Calibri" w:cs="Calibri"/>
                <w:sz w:val="18"/>
                <w:szCs w:val="18"/>
                <w:lang w:val="sr-Latn-CS"/>
              </w:rPr>
            </w:pPr>
          </w:p>
          <w:p w14:paraId="5E51803D" w14:textId="77777777" w:rsidR="00A548DA" w:rsidRPr="00A0377E" w:rsidRDefault="00A548DA" w:rsidP="00B832B6">
            <w:pPr>
              <w:spacing w:before="0"/>
              <w:jc w:val="left"/>
              <w:rPr>
                <w:rFonts w:ascii="Calibri" w:hAnsi="Calibri" w:cs="Calibri"/>
                <w:sz w:val="18"/>
                <w:szCs w:val="18"/>
                <w:lang w:val="sr-Latn-CS"/>
              </w:rPr>
            </w:pPr>
          </w:p>
          <w:p w14:paraId="77B19CB7" w14:textId="77777777" w:rsidR="00A548DA" w:rsidRPr="00A0377E" w:rsidRDefault="00A548DA" w:rsidP="00B832B6">
            <w:pPr>
              <w:spacing w:before="0"/>
              <w:jc w:val="left"/>
              <w:rPr>
                <w:rFonts w:ascii="Calibri" w:hAnsi="Calibri" w:cs="Calibri"/>
                <w:sz w:val="18"/>
                <w:szCs w:val="18"/>
                <w:lang w:val="sr-Latn-CS"/>
              </w:rPr>
            </w:pPr>
          </w:p>
          <w:p w14:paraId="73D622A5" w14:textId="77777777" w:rsidR="00A548DA" w:rsidRPr="00A0377E" w:rsidRDefault="00A548DA" w:rsidP="00B832B6">
            <w:pPr>
              <w:spacing w:before="0"/>
              <w:jc w:val="left"/>
              <w:rPr>
                <w:rFonts w:ascii="Calibri" w:hAnsi="Calibri" w:cs="Calibri"/>
                <w:sz w:val="18"/>
                <w:szCs w:val="18"/>
                <w:lang w:val="sr-Latn-CS"/>
              </w:rPr>
            </w:pPr>
          </w:p>
          <w:p w14:paraId="78FC120B" w14:textId="77777777" w:rsidR="00A548DA" w:rsidRPr="00A0377E" w:rsidRDefault="00A548DA" w:rsidP="00B832B6">
            <w:pPr>
              <w:spacing w:before="0"/>
              <w:rPr>
                <w:rFonts w:ascii="Calibri" w:hAnsi="Calibri" w:cs="Calibri"/>
                <w:sz w:val="18"/>
                <w:szCs w:val="18"/>
                <w:highlight w:val="yellow"/>
                <w:lang w:val="sr-Cyrl-RS"/>
              </w:rPr>
            </w:pPr>
          </w:p>
        </w:tc>
        <w:tc>
          <w:tcPr>
            <w:tcW w:w="619" w:type="pct"/>
          </w:tcPr>
          <w:p w14:paraId="794D24CE" w14:textId="77777777" w:rsidR="00A548DA" w:rsidRPr="00A0377E" w:rsidRDefault="00A548DA" w:rsidP="00B832B6">
            <w:pPr>
              <w:pStyle w:val="a"/>
              <w:spacing w:before="0"/>
              <w:jc w:val="left"/>
              <w:rPr>
                <w:rFonts w:ascii="Calibri" w:hAnsi="Calibri" w:cs="Calibri"/>
                <w:sz w:val="16"/>
                <w:szCs w:val="16"/>
                <w:lang w:eastAsia="en-US"/>
              </w:rPr>
            </w:pPr>
            <w:r w:rsidRPr="00A0377E">
              <w:rPr>
                <w:rFonts w:ascii="Calibri" w:hAnsi="Calibri" w:cs="Calibri"/>
                <w:sz w:val="16"/>
                <w:szCs w:val="16"/>
                <w:lang w:val="sr-Latn-CS" w:eastAsia="en-US"/>
              </w:rPr>
              <w:t>Atestno-tehničku dokumentaciju pletenice</w:t>
            </w:r>
          </w:p>
        </w:tc>
      </w:tr>
      <w:tr w:rsidR="00A548DA" w:rsidRPr="00A0377E" w14:paraId="6C2A40FA" w14:textId="77777777" w:rsidTr="00B1231F">
        <w:trPr>
          <w:cantSplit/>
        </w:trPr>
        <w:tc>
          <w:tcPr>
            <w:tcW w:w="172" w:type="pct"/>
            <w:shd w:val="clear" w:color="auto" w:fill="auto"/>
          </w:tcPr>
          <w:p w14:paraId="0B460C7C" w14:textId="77777777" w:rsidR="00A548DA" w:rsidRPr="00A0377E" w:rsidRDefault="00A548DA" w:rsidP="00B832B6">
            <w:pPr>
              <w:spacing w:before="0"/>
              <w:rPr>
                <w:rFonts w:ascii="Calibri" w:hAnsi="Calibri" w:cs="Calibri"/>
                <w:sz w:val="18"/>
                <w:szCs w:val="18"/>
              </w:rPr>
            </w:pPr>
          </w:p>
        </w:tc>
        <w:tc>
          <w:tcPr>
            <w:tcW w:w="446" w:type="pct"/>
            <w:shd w:val="clear" w:color="auto" w:fill="auto"/>
          </w:tcPr>
          <w:p w14:paraId="1959AF8A"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696404 </w:t>
            </w:r>
          </w:p>
        </w:tc>
        <w:tc>
          <w:tcPr>
            <w:tcW w:w="634" w:type="pct"/>
          </w:tcPr>
          <w:p w14:paraId="20B00758"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PLETENICA GRAFITNA-ARMIRANA 16X16 300BARA 450-650C</w:t>
            </w:r>
          </w:p>
        </w:tc>
        <w:tc>
          <w:tcPr>
            <w:tcW w:w="209" w:type="pct"/>
          </w:tcPr>
          <w:p w14:paraId="1C167604"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kg</w:t>
            </w:r>
          </w:p>
        </w:tc>
        <w:tc>
          <w:tcPr>
            <w:tcW w:w="262" w:type="pct"/>
          </w:tcPr>
          <w:p w14:paraId="24BA3007" w14:textId="77777777" w:rsidR="00A548DA" w:rsidRPr="00A0377E" w:rsidRDefault="00A548DA" w:rsidP="00B832B6">
            <w:pPr>
              <w:spacing w:before="0"/>
              <w:rPr>
                <w:rFonts w:ascii="Calibri" w:hAnsi="Calibri" w:cs="Calibri"/>
                <w:sz w:val="14"/>
                <w:szCs w:val="14"/>
              </w:rPr>
            </w:pPr>
            <w:r w:rsidRPr="00A0377E">
              <w:rPr>
                <w:rFonts w:ascii="Calibri" w:hAnsi="Calibri" w:cs="Calibri"/>
                <w:sz w:val="14"/>
                <w:szCs w:val="14"/>
              </w:rPr>
              <w:t xml:space="preserve">100 </w:t>
            </w:r>
          </w:p>
        </w:tc>
        <w:tc>
          <w:tcPr>
            <w:tcW w:w="414" w:type="pct"/>
          </w:tcPr>
          <w:p w14:paraId="15D13557" w14:textId="77777777" w:rsidR="00A548DA" w:rsidRPr="00A0377E" w:rsidRDefault="00A548DA" w:rsidP="00B832B6">
            <w:pPr>
              <w:spacing w:before="0"/>
              <w:rPr>
                <w:rFonts w:ascii="Calibri" w:hAnsi="Calibri" w:cs="Calibri"/>
                <w:sz w:val="16"/>
                <w:szCs w:val="16"/>
                <w:lang w:val="sr-Cyrl-RS"/>
              </w:rPr>
            </w:pPr>
            <w:r w:rsidRPr="00A0377E">
              <w:rPr>
                <w:rFonts w:ascii="Calibri" w:hAnsi="Calibri" w:cs="Calibri"/>
                <w:sz w:val="16"/>
                <w:szCs w:val="16"/>
                <w:lang w:val="sr-Cyrl-RS"/>
              </w:rPr>
              <w:t>137/7400</w:t>
            </w:r>
          </w:p>
        </w:tc>
        <w:tc>
          <w:tcPr>
            <w:tcW w:w="315" w:type="pct"/>
          </w:tcPr>
          <w:p w14:paraId="15F8184F" w14:textId="77777777" w:rsidR="00A548DA" w:rsidRPr="00A0377E" w:rsidRDefault="00A548DA" w:rsidP="00B832B6">
            <w:pPr>
              <w:spacing w:before="0"/>
              <w:rPr>
                <w:rFonts w:ascii="Calibri" w:hAnsi="Calibri" w:cs="Calibri"/>
                <w:sz w:val="14"/>
                <w:szCs w:val="14"/>
                <w:lang w:val="sr-Cyrl-RS"/>
              </w:rPr>
            </w:pPr>
            <w:r w:rsidRPr="00A0377E">
              <w:rPr>
                <w:rFonts w:ascii="Calibri" w:hAnsi="Calibri" w:cs="Calibri"/>
                <w:sz w:val="14"/>
                <w:szCs w:val="14"/>
                <w:lang w:val="sr-Cyrl-RS"/>
              </w:rPr>
              <w:t>100</w:t>
            </w:r>
          </w:p>
        </w:tc>
        <w:tc>
          <w:tcPr>
            <w:tcW w:w="1929" w:type="pct"/>
          </w:tcPr>
          <w:p w14:paraId="69C95009" w14:textId="77777777" w:rsidR="00A548DA" w:rsidRPr="00A0377E" w:rsidRDefault="00A548DA" w:rsidP="00B832B6">
            <w:pPr>
              <w:spacing w:before="0"/>
              <w:rPr>
                <w:rFonts w:ascii="Calibri" w:hAnsi="Calibri" w:cs="Calibri"/>
                <w:sz w:val="18"/>
                <w:szCs w:val="18"/>
                <w:highlight w:val="yellow"/>
                <w:lang w:val="sr-Cyrl-RS"/>
              </w:rPr>
            </w:pPr>
          </w:p>
        </w:tc>
        <w:tc>
          <w:tcPr>
            <w:tcW w:w="619" w:type="pct"/>
          </w:tcPr>
          <w:p w14:paraId="6B105218" w14:textId="77777777" w:rsidR="00A548DA" w:rsidRPr="00A0377E" w:rsidRDefault="00A548DA" w:rsidP="00B832B6">
            <w:pPr>
              <w:pStyle w:val="a"/>
              <w:spacing w:before="0"/>
              <w:jc w:val="left"/>
              <w:rPr>
                <w:rFonts w:ascii="Calibri" w:hAnsi="Calibri" w:cs="Calibri"/>
                <w:sz w:val="18"/>
                <w:szCs w:val="18"/>
                <w:lang w:eastAsia="en-US"/>
              </w:rPr>
            </w:pPr>
          </w:p>
        </w:tc>
      </w:tr>
      <w:tr w:rsidR="00A548DA" w:rsidRPr="00A0377E" w14:paraId="28901AB5" w14:textId="77777777" w:rsidTr="00B1231F">
        <w:trPr>
          <w:cantSplit/>
        </w:trPr>
        <w:tc>
          <w:tcPr>
            <w:tcW w:w="172" w:type="pct"/>
          </w:tcPr>
          <w:p w14:paraId="03EB4786" w14:textId="77777777" w:rsidR="00A548DA" w:rsidRPr="00A0377E" w:rsidRDefault="00A548DA" w:rsidP="00B832B6">
            <w:pPr>
              <w:spacing w:before="0"/>
              <w:rPr>
                <w:rFonts w:ascii="Calibri" w:hAnsi="Calibri" w:cs="Calibri"/>
                <w:sz w:val="18"/>
                <w:szCs w:val="18"/>
              </w:rPr>
            </w:pPr>
          </w:p>
        </w:tc>
        <w:tc>
          <w:tcPr>
            <w:tcW w:w="446" w:type="pct"/>
          </w:tcPr>
          <w:p w14:paraId="7423A536"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499617 </w:t>
            </w:r>
          </w:p>
        </w:tc>
        <w:tc>
          <w:tcPr>
            <w:tcW w:w="634" w:type="pct"/>
          </w:tcPr>
          <w:p w14:paraId="1685F80A"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PLETENICA PAMUCNO LOJANA 12X12MM</w:t>
            </w:r>
          </w:p>
        </w:tc>
        <w:tc>
          <w:tcPr>
            <w:tcW w:w="209" w:type="pct"/>
          </w:tcPr>
          <w:p w14:paraId="2C894F02"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kg</w:t>
            </w:r>
          </w:p>
        </w:tc>
        <w:tc>
          <w:tcPr>
            <w:tcW w:w="262" w:type="pct"/>
          </w:tcPr>
          <w:p w14:paraId="2AA8BC1F" w14:textId="77777777" w:rsidR="00A548DA" w:rsidRPr="00A0377E" w:rsidRDefault="00A548DA" w:rsidP="00B832B6">
            <w:pPr>
              <w:spacing w:before="0"/>
              <w:rPr>
                <w:rFonts w:ascii="Calibri" w:hAnsi="Calibri" w:cs="Calibri"/>
                <w:sz w:val="14"/>
                <w:szCs w:val="14"/>
              </w:rPr>
            </w:pPr>
            <w:r w:rsidRPr="00A0377E">
              <w:rPr>
                <w:rFonts w:ascii="Calibri" w:hAnsi="Calibri" w:cs="Calibri"/>
                <w:sz w:val="14"/>
                <w:szCs w:val="14"/>
              </w:rPr>
              <w:t>1</w:t>
            </w:r>
            <w:r w:rsidRPr="00A0377E">
              <w:rPr>
                <w:rFonts w:ascii="Calibri" w:hAnsi="Calibri" w:cs="Calibri"/>
                <w:sz w:val="14"/>
                <w:szCs w:val="14"/>
                <w:lang w:val="sr-Cyrl-RS"/>
              </w:rPr>
              <w:t>20</w:t>
            </w:r>
            <w:r w:rsidRPr="00A0377E">
              <w:rPr>
                <w:rFonts w:ascii="Calibri" w:hAnsi="Calibri" w:cs="Calibri"/>
                <w:sz w:val="14"/>
                <w:szCs w:val="14"/>
              </w:rPr>
              <w:t xml:space="preserve"> </w:t>
            </w:r>
          </w:p>
        </w:tc>
        <w:tc>
          <w:tcPr>
            <w:tcW w:w="414" w:type="pct"/>
          </w:tcPr>
          <w:p w14:paraId="2645B42D" w14:textId="77777777" w:rsidR="00A548DA" w:rsidRPr="00A0377E" w:rsidRDefault="00A548DA" w:rsidP="00B832B6">
            <w:pPr>
              <w:spacing w:before="0"/>
              <w:rPr>
                <w:rFonts w:ascii="Calibri" w:hAnsi="Calibri" w:cs="Calibri"/>
                <w:sz w:val="16"/>
                <w:szCs w:val="16"/>
                <w:lang w:val="sr-Cyrl-RS"/>
              </w:rPr>
            </w:pPr>
            <w:r w:rsidRPr="00A0377E">
              <w:rPr>
                <w:rFonts w:ascii="Calibri" w:hAnsi="Calibri" w:cs="Calibri"/>
                <w:sz w:val="16"/>
                <w:szCs w:val="16"/>
                <w:lang w:val="sr-Cyrl-RS"/>
              </w:rPr>
              <w:t>137/7400</w:t>
            </w:r>
          </w:p>
        </w:tc>
        <w:tc>
          <w:tcPr>
            <w:tcW w:w="315" w:type="pct"/>
          </w:tcPr>
          <w:p w14:paraId="5B1DDDB1" w14:textId="77777777" w:rsidR="00A548DA" w:rsidRPr="00A0377E" w:rsidRDefault="00A548DA" w:rsidP="00B832B6">
            <w:pPr>
              <w:spacing w:before="0"/>
              <w:rPr>
                <w:rFonts w:ascii="Calibri" w:hAnsi="Calibri" w:cs="Calibri"/>
                <w:sz w:val="14"/>
                <w:szCs w:val="14"/>
                <w:lang w:val="sr-Cyrl-RS"/>
              </w:rPr>
            </w:pPr>
            <w:r w:rsidRPr="00A0377E">
              <w:rPr>
                <w:rFonts w:ascii="Calibri" w:hAnsi="Calibri" w:cs="Calibri"/>
                <w:sz w:val="14"/>
                <w:szCs w:val="14"/>
                <w:lang w:val="sr-Cyrl-RS"/>
              </w:rPr>
              <w:t>120</w:t>
            </w:r>
          </w:p>
        </w:tc>
        <w:tc>
          <w:tcPr>
            <w:tcW w:w="1929" w:type="pct"/>
          </w:tcPr>
          <w:p w14:paraId="23CEA3BF" w14:textId="77777777" w:rsidR="00A548DA" w:rsidRPr="00A0377E" w:rsidRDefault="00A548DA" w:rsidP="00B832B6">
            <w:pPr>
              <w:pStyle w:val="a"/>
              <w:spacing w:before="0"/>
              <w:rPr>
                <w:rFonts w:ascii="Calibri" w:hAnsi="Calibri" w:cs="Calibri"/>
                <w:sz w:val="18"/>
                <w:szCs w:val="18"/>
                <w:lang w:val="en-US" w:eastAsia="en-US"/>
              </w:rPr>
            </w:pPr>
            <w:r w:rsidRPr="00A0377E">
              <w:rPr>
                <w:rFonts w:ascii="Calibri" w:hAnsi="Calibri" w:cs="Calibri"/>
                <w:sz w:val="18"/>
                <w:szCs w:val="18"/>
                <w:lang w:eastAsia="en-US"/>
              </w:rPr>
              <w:t xml:space="preserve">Температура </w:t>
            </w:r>
            <w:r w:rsidRPr="00A0377E">
              <w:rPr>
                <w:rFonts w:ascii="Calibri" w:hAnsi="Calibri" w:cs="Calibri"/>
                <w:sz w:val="18"/>
                <w:szCs w:val="18"/>
                <w:lang w:val="sr-Latn-RS" w:eastAsia="en-US"/>
              </w:rPr>
              <w:t xml:space="preserve">max </w:t>
            </w:r>
            <w:r w:rsidRPr="00A0377E">
              <w:rPr>
                <w:rFonts w:ascii="Calibri" w:hAnsi="Calibri" w:cs="Calibri"/>
                <w:sz w:val="18"/>
                <w:szCs w:val="18"/>
                <w:lang w:eastAsia="en-US"/>
              </w:rPr>
              <w:t>100°</w:t>
            </w:r>
            <w:r w:rsidRPr="00A0377E">
              <w:rPr>
                <w:rFonts w:ascii="Calibri" w:hAnsi="Calibri" w:cs="Calibri"/>
                <w:sz w:val="18"/>
                <w:szCs w:val="18"/>
                <w:lang w:val="en-US" w:eastAsia="en-US"/>
              </w:rPr>
              <w:t>C</w:t>
            </w:r>
          </w:p>
          <w:p w14:paraId="496CA510" w14:textId="77777777" w:rsidR="00A548DA" w:rsidRPr="00A0377E" w:rsidRDefault="00A548DA" w:rsidP="00B832B6">
            <w:pPr>
              <w:pStyle w:val="a"/>
              <w:spacing w:before="0"/>
              <w:rPr>
                <w:rFonts w:ascii="Calibri" w:hAnsi="Calibri" w:cs="Calibri"/>
                <w:sz w:val="18"/>
                <w:szCs w:val="18"/>
                <w:lang w:eastAsia="en-US"/>
              </w:rPr>
            </w:pPr>
            <w:r w:rsidRPr="00A0377E">
              <w:rPr>
                <w:rFonts w:ascii="Calibri" w:hAnsi="Calibri" w:cs="Calibri"/>
                <w:sz w:val="18"/>
                <w:szCs w:val="18"/>
                <w:lang w:eastAsia="en-US"/>
              </w:rPr>
              <w:t xml:space="preserve">Густина 1,1-1,3 </w:t>
            </w:r>
            <w:r w:rsidRPr="00A0377E">
              <w:rPr>
                <w:rFonts w:ascii="Calibri" w:hAnsi="Calibri" w:cs="Calibri"/>
                <w:sz w:val="18"/>
                <w:szCs w:val="18"/>
                <w:lang w:val="en-US" w:eastAsia="en-US"/>
              </w:rPr>
              <w:t>g/cm</w:t>
            </w:r>
            <w:r w:rsidRPr="00A0377E">
              <w:rPr>
                <w:rFonts w:ascii="Calibri" w:hAnsi="Calibri" w:cs="Calibri"/>
                <w:sz w:val="18"/>
                <w:szCs w:val="18"/>
                <w:vertAlign w:val="superscript"/>
                <w:lang w:val="en-US" w:eastAsia="en-US"/>
              </w:rPr>
              <w:t>2</w:t>
            </w:r>
          </w:p>
        </w:tc>
        <w:tc>
          <w:tcPr>
            <w:tcW w:w="619" w:type="pct"/>
          </w:tcPr>
          <w:p w14:paraId="68052602" w14:textId="77777777" w:rsidR="00A548DA" w:rsidRPr="00A0377E" w:rsidRDefault="00A548DA" w:rsidP="00B832B6">
            <w:pPr>
              <w:pStyle w:val="a"/>
              <w:spacing w:before="0"/>
              <w:jc w:val="left"/>
              <w:rPr>
                <w:rFonts w:ascii="Calibri" w:hAnsi="Calibri" w:cs="Calibri"/>
                <w:sz w:val="18"/>
                <w:szCs w:val="18"/>
                <w:lang w:eastAsia="en-US"/>
              </w:rPr>
            </w:pPr>
          </w:p>
        </w:tc>
      </w:tr>
      <w:tr w:rsidR="00A548DA" w:rsidRPr="00A0377E" w14:paraId="06CF1E14" w14:textId="77777777" w:rsidTr="00B1231F">
        <w:trPr>
          <w:cantSplit/>
        </w:trPr>
        <w:tc>
          <w:tcPr>
            <w:tcW w:w="172" w:type="pct"/>
          </w:tcPr>
          <w:p w14:paraId="3B5D4E85" w14:textId="77777777" w:rsidR="00A548DA" w:rsidRPr="00A0377E" w:rsidRDefault="00A548DA" w:rsidP="00B832B6">
            <w:pPr>
              <w:spacing w:before="0"/>
              <w:rPr>
                <w:rFonts w:ascii="Calibri" w:hAnsi="Calibri" w:cs="Calibri"/>
                <w:sz w:val="18"/>
                <w:szCs w:val="18"/>
              </w:rPr>
            </w:pPr>
          </w:p>
        </w:tc>
        <w:tc>
          <w:tcPr>
            <w:tcW w:w="446" w:type="pct"/>
          </w:tcPr>
          <w:p w14:paraId="059A2A13"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446572 </w:t>
            </w:r>
          </w:p>
        </w:tc>
        <w:tc>
          <w:tcPr>
            <w:tcW w:w="634" w:type="pct"/>
          </w:tcPr>
          <w:p w14:paraId="064CC1A5"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PLETENICA PAMUČNO LOJANA 6X6MM</w:t>
            </w:r>
          </w:p>
        </w:tc>
        <w:tc>
          <w:tcPr>
            <w:tcW w:w="209" w:type="pct"/>
          </w:tcPr>
          <w:p w14:paraId="49AD86E5"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kg</w:t>
            </w:r>
          </w:p>
        </w:tc>
        <w:tc>
          <w:tcPr>
            <w:tcW w:w="262" w:type="pct"/>
          </w:tcPr>
          <w:p w14:paraId="211CE2A0" w14:textId="77777777" w:rsidR="00A548DA" w:rsidRPr="00A0377E" w:rsidRDefault="00A548DA" w:rsidP="00B832B6">
            <w:pPr>
              <w:spacing w:before="0"/>
              <w:rPr>
                <w:rFonts w:ascii="Calibri" w:hAnsi="Calibri" w:cs="Calibri"/>
                <w:sz w:val="14"/>
                <w:szCs w:val="14"/>
              </w:rPr>
            </w:pPr>
            <w:r w:rsidRPr="00A0377E">
              <w:rPr>
                <w:rFonts w:ascii="Calibri" w:hAnsi="Calibri" w:cs="Calibri"/>
                <w:sz w:val="14"/>
                <w:szCs w:val="14"/>
              </w:rPr>
              <w:t xml:space="preserve">105 </w:t>
            </w:r>
          </w:p>
        </w:tc>
        <w:tc>
          <w:tcPr>
            <w:tcW w:w="414" w:type="pct"/>
          </w:tcPr>
          <w:p w14:paraId="6C2EC906" w14:textId="77777777" w:rsidR="00A548DA" w:rsidRPr="00A0377E" w:rsidRDefault="00A548DA" w:rsidP="00B832B6">
            <w:pPr>
              <w:spacing w:before="0"/>
              <w:rPr>
                <w:rFonts w:ascii="Calibri" w:hAnsi="Calibri" w:cs="Calibri"/>
                <w:sz w:val="16"/>
                <w:szCs w:val="16"/>
                <w:lang w:val="sr-Cyrl-RS"/>
              </w:rPr>
            </w:pPr>
            <w:r w:rsidRPr="00A0377E">
              <w:rPr>
                <w:rFonts w:ascii="Calibri" w:hAnsi="Calibri" w:cs="Calibri"/>
                <w:sz w:val="16"/>
                <w:szCs w:val="16"/>
                <w:lang w:val="sr-Cyrl-RS"/>
              </w:rPr>
              <w:t>137/7400</w:t>
            </w:r>
          </w:p>
        </w:tc>
        <w:tc>
          <w:tcPr>
            <w:tcW w:w="315" w:type="pct"/>
          </w:tcPr>
          <w:p w14:paraId="59E2CE29" w14:textId="77777777" w:rsidR="00A548DA" w:rsidRPr="00A0377E" w:rsidRDefault="00A548DA" w:rsidP="00B832B6">
            <w:pPr>
              <w:spacing w:before="0"/>
              <w:rPr>
                <w:rFonts w:ascii="Calibri" w:hAnsi="Calibri" w:cs="Calibri"/>
                <w:sz w:val="14"/>
                <w:szCs w:val="14"/>
                <w:lang w:val="sr-Cyrl-RS"/>
              </w:rPr>
            </w:pPr>
            <w:r w:rsidRPr="00A0377E">
              <w:rPr>
                <w:rFonts w:ascii="Calibri" w:hAnsi="Calibri" w:cs="Calibri"/>
                <w:sz w:val="14"/>
                <w:szCs w:val="14"/>
                <w:lang w:val="sr-Cyrl-RS"/>
              </w:rPr>
              <w:t>105</w:t>
            </w:r>
          </w:p>
        </w:tc>
        <w:tc>
          <w:tcPr>
            <w:tcW w:w="1929" w:type="pct"/>
          </w:tcPr>
          <w:p w14:paraId="6D0BD2C8" w14:textId="77777777" w:rsidR="00A548DA" w:rsidRPr="00A0377E" w:rsidRDefault="00A548DA" w:rsidP="00B832B6">
            <w:pPr>
              <w:pStyle w:val="a"/>
              <w:spacing w:before="0"/>
              <w:rPr>
                <w:rFonts w:ascii="Calibri" w:hAnsi="Calibri" w:cs="Calibri"/>
                <w:sz w:val="18"/>
                <w:szCs w:val="18"/>
                <w:lang w:val="en-US" w:eastAsia="en-US"/>
              </w:rPr>
            </w:pPr>
            <w:r w:rsidRPr="00A0377E">
              <w:rPr>
                <w:rFonts w:ascii="Calibri" w:hAnsi="Calibri" w:cs="Calibri"/>
                <w:sz w:val="18"/>
                <w:szCs w:val="18"/>
                <w:lang w:eastAsia="en-US"/>
              </w:rPr>
              <w:t xml:space="preserve">Температура </w:t>
            </w:r>
            <w:r w:rsidRPr="00A0377E">
              <w:rPr>
                <w:rFonts w:ascii="Calibri" w:hAnsi="Calibri" w:cs="Calibri"/>
                <w:sz w:val="18"/>
                <w:szCs w:val="18"/>
                <w:lang w:val="sr-Latn-RS" w:eastAsia="en-US"/>
              </w:rPr>
              <w:t xml:space="preserve">max </w:t>
            </w:r>
            <w:r w:rsidRPr="00A0377E">
              <w:rPr>
                <w:rFonts w:ascii="Calibri" w:hAnsi="Calibri" w:cs="Calibri"/>
                <w:sz w:val="18"/>
                <w:szCs w:val="18"/>
                <w:lang w:eastAsia="en-US"/>
              </w:rPr>
              <w:t>100°</w:t>
            </w:r>
            <w:r w:rsidRPr="00A0377E">
              <w:rPr>
                <w:rFonts w:ascii="Calibri" w:hAnsi="Calibri" w:cs="Calibri"/>
                <w:sz w:val="18"/>
                <w:szCs w:val="18"/>
                <w:lang w:val="en-US" w:eastAsia="en-US"/>
              </w:rPr>
              <w:t>C</w:t>
            </w:r>
          </w:p>
          <w:p w14:paraId="79A24554" w14:textId="77777777" w:rsidR="00A548DA" w:rsidRPr="00A0377E" w:rsidRDefault="00A548DA" w:rsidP="00B832B6">
            <w:pPr>
              <w:pStyle w:val="a"/>
              <w:spacing w:before="0"/>
              <w:rPr>
                <w:rFonts w:ascii="Calibri" w:hAnsi="Calibri" w:cs="Calibri"/>
                <w:sz w:val="18"/>
                <w:szCs w:val="18"/>
                <w:lang w:eastAsia="en-US"/>
              </w:rPr>
            </w:pPr>
            <w:r w:rsidRPr="00A0377E">
              <w:rPr>
                <w:rFonts w:ascii="Calibri" w:hAnsi="Calibri" w:cs="Calibri"/>
                <w:sz w:val="18"/>
                <w:szCs w:val="18"/>
                <w:lang w:eastAsia="en-US"/>
              </w:rPr>
              <w:t xml:space="preserve">Густина 1,1-1,3 </w:t>
            </w:r>
            <w:r w:rsidRPr="00A0377E">
              <w:rPr>
                <w:rFonts w:ascii="Calibri" w:hAnsi="Calibri" w:cs="Calibri"/>
                <w:sz w:val="18"/>
                <w:szCs w:val="18"/>
                <w:lang w:val="en-US" w:eastAsia="en-US"/>
              </w:rPr>
              <w:t>g/cm</w:t>
            </w:r>
            <w:r w:rsidRPr="00A0377E">
              <w:rPr>
                <w:rFonts w:ascii="Calibri" w:hAnsi="Calibri" w:cs="Calibri"/>
                <w:sz w:val="18"/>
                <w:szCs w:val="18"/>
                <w:vertAlign w:val="superscript"/>
                <w:lang w:val="en-US" w:eastAsia="en-US"/>
              </w:rPr>
              <w:t>2</w:t>
            </w:r>
          </w:p>
        </w:tc>
        <w:tc>
          <w:tcPr>
            <w:tcW w:w="619" w:type="pct"/>
          </w:tcPr>
          <w:p w14:paraId="614A9F53" w14:textId="77777777" w:rsidR="00A548DA" w:rsidRPr="00A0377E" w:rsidRDefault="00A548DA" w:rsidP="00B832B6">
            <w:pPr>
              <w:pStyle w:val="a"/>
              <w:spacing w:before="0"/>
              <w:jc w:val="left"/>
              <w:rPr>
                <w:rFonts w:ascii="Calibri" w:hAnsi="Calibri" w:cs="Calibri"/>
                <w:sz w:val="18"/>
                <w:szCs w:val="18"/>
                <w:lang w:eastAsia="en-US"/>
              </w:rPr>
            </w:pPr>
          </w:p>
        </w:tc>
      </w:tr>
      <w:tr w:rsidR="00A548DA" w:rsidRPr="00A0377E" w14:paraId="5A801A66" w14:textId="77777777" w:rsidTr="00B1231F">
        <w:trPr>
          <w:cantSplit/>
        </w:trPr>
        <w:tc>
          <w:tcPr>
            <w:tcW w:w="172" w:type="pct"/>
          </w:tcPr>
          <w:p w14:paraId="52C1A075" w14:textId="77777777" w:rsidR="00A548DA" w:rsidRPr="00A0377E" w:rsidRDefault="00A548DA" w:rsidP="00B832B6">
            <w:pPr>
              <w:spacing w:before="0"/>
              <w:rPr>
                <w:rFonts w:ascii="Calibri" w:hAnsi="Calibri" w:cs="Calibri"/>
                <w:sz w:val="18"/>
                <w:szCs w:val="18"/>
              </w:rPr>
            </w:pPr>
          </w:p>
        </w:tc>
        <w:tc>
          <w:tcPr>
            <w:tcW w:w="446" w:type="pct"/>
          </w:tcPr>
          <w:p w14:paraId="6935955F"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446645 </w:t>
            </w:r>
          </w:p>
        </w:tc>
        <w:tc>
          <w:tcPr>
            <w:tcW w:w="634" w:type="pct"/>
          </w:tcPr>
          <w:p w14:paraId="47B05ACB"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PLETENICA PAMUČNO LOJANA 8X8MM</w:t>
            </w:r>
          </w:p>
        </w:tc>
        <w:tc>
          <w:tcPr>
            <w:tcW w:w="209" w:type="pct"/>
          </w:tcPr>
          <w:p w14:paraId="5397EC32"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kg</w:t>
            </w:r>
          </w:p>
        </w:tc>
        <w:tc>
          <w:tcPr>
            <w:tcW w:w="262" w:type="pct"/>
          </w:tcPr>
          <w:p w14:paraId="064D1AD3" w14:textId="77777777" w:rsidR="00A548DA" w:rsidRPr="00A0377E" w:rsidRDefault="00A548DA" w:rsidP="00B832B6">
            <w:pPr>
              <w:spacing w:before="0"/>
              <w:rPr>
                <w:rFonts w:ascii="Calibri" w:hAnsi="Calibri" w:cs="Calibri"/>
                <w:sz w:val="14"/>
                <w:szCs w:val="14"/>
              </w:rPr>
            </w:pPr>
            <w:r w:rsidRPr="00A0377E">
              <w:rPr>
                <w:rFonts w:ascii="Calibri" w:hAnsi="Calibri" w:cs="Calibri"/>
                <w:sz w:val="14"/>
                <w:szCs w:val="14"/>
              </w:rPr>
              <w:t xml:space="preserve">105 </w:t>
            </w:r>
          </w:p>
        </w:tc>
        <w:tc>
          <w:tcPr>
            <w:tcW w:w="414" w:type="pct"/>
          </w:tcPr>
          <w:p w14:paraId="570AD044" w14:textId="77777777" w:rsidR="00A548DA" w:rsidRPr="00A0377E" w:rsidRDefault="00A548DA" w:rsidP="00B832B6">
            <w:pPr>
              <w:spacing w:before="0"/>
              <w:rPr>
                <w:rFonts w:ascii="Calibri" w:hAnsi="Calibri" w:cs="Calibri"/>
                <w:sz w:val="16"/>
                <w:szCs w:val="16"/>
                <w:lang w:val="sr-Cyrl-RS"/>
              </w:rPr>
            </w:pPr>
            <w:r w:rsidRPr="00A0377E">
              <w:rPr>
                <w:rFonts w:ascii="Calibri" w:hAnsi="Calibri" w:cs="Calibri"/>
                <w:sz w:val="16"/>
                <w:szCs w:val="16"/>
                <w:lang w:val="sr-Cyrl-RS"/>
              </w:rPr>
              <w:t>137/7400</w:t>
            </w:r>
          </w:p>
        </w:tc>
        <w:tc>
          <w:tcPr>
            <w:tcW w:w="315" w:type="pct"/>
          </w:tcPr>
          <w:p w14:paraId="54E4A2B5" w14:textId="77777777" w:rsidR="00A548DA" w:rsidRPr="00A0377E" w:rsidRDefault="00A548DA" w:rsidP="00B832B6">
            <w:pPr>
              <w:spacing w:before="0"/>
              <w:rPr>
                <w:rFonts w:ascii="Calibri" w:hAnsi="Calibri" w:cs="Calibri"/>
                <w:sz w:val="14"/>
                <w:szCs w:val="14"/>
                <w:lang w:val="sr-Cyrl-RS"/>
              </w:rPr>
            </w:pPr>
            <w:r w:rsidRPr="00A0377E">
              <w:rPr>
                <w:rFonts w:ascii="Calibri" w:hAnsi="Calibri" w:cs="Calibri"/>
                <w:sz w:val="14"/>
                <w:szCs w:val="14"/>
                <w:lang w:val="sr-Cyrl-RS"/>
              </w:rPr>
              <w:t>105</w:t>
            </w:r>
          </w:p>
        </w:tc>
        <w:tc>
          <w:tcPr>
            <w:tcW w:w="1929" w:type="pct"/>
          </w:tcPr>
          <w:p w14:paraId="6242EA12" w14:textId="77777777" w:rsidR="00A548DA" w:rsidRPr="00A0377E" w:rsidRDefault="00A548DA" w:rsidP="00B832B6">
            <w:pPr>
              <w:pStyle w:val="a"/>
              <w:spacing w:before="0"/>
              <w:rPr>
                <w:rFonts w:ascii="Calibri" w:hAnsi="Calibri" w:cs="Calibri"/>
                <w:sz w:val="18"/>
                <w:szCs w:val="18"/>
                <w:lang w:val="en-US" w:eastAsia="en-US"/>
              </w:rPr>
            </w:pPr>
            <w:r w:rsidRPr="00A0377E">
              <w:rPr>
                <w:rFonts w:ascii="Calibri" w:hAnsi="Calibri" w:cs="Calibri"/>
                <w:sz w:val="18"/>
                <w:szCs w:val="18"/>
                <w:lang w:eastAsia="en-US"/>
              </w:rPr>
              <w:t xml:space="preserve">Температура </w:t>
            </w:r>
            <w:r w:rsidRPr="00A0377E">
              <w:rPr>
                <w:rFonts w:ascii="Calibri" w:hAnsi="Calibri" w:cs="Calibri"/>
                <w:sz w:val="18"/>
                <w:szCs w:val="18"/>
                <w:lang w:val="sr-Latn-RS" w:eastAsia="en-US"/>
              </w:rPr>
              <w:t xml:space="preserve">max </w:t>
            </w:r>
            <w:r w:rsidRPr="00A0377E">
              <w:rPr>
                <w:rFonts w:ascii="Calibri" w:hAnsi="Calibri" w:cs="Calibri"/>
                <w:sz w:val="18"/>
                <w:szCs w:val="18"/>
                <w:lang w:eastAsia="en-US"/>
              </w:rPr>
              <w:t>100°</w:t>
            </w:r>
            <w:r w:rsidRPr="00A0377E">
              <w:rPr>
                <w:rFonts w:ascii="Calibri" w:hAnsi="Calibri" w:cs="Calibri"/>
                <w:sz w:val="18"/>
                <w:szCs w:val="18"/>
                <w:lang w:val="en-US" w:eastAsia="en-US"/>
              </w:rPr>
              <w:t>C</w:t>
            </w:r>
          </w:p>
          <w:p w14:paraId="3C1A9918" w14:textId="77777777" w:rsidR="00A548DA" w:rsidRPr="00A0377E" w:rsidRDefault="00A548DA" w:rsidP="00B832B6">
            <w:pPr>
              <w:pStyle w:val="a"/>
              <w:spacing w:before="0"/>
              <w:rPr>
                <w:rFonts w:ascii="Calibri" w:hAnsi="Calibri" w:cs="Calibri"/>
                <w:sz w:val="18"/>
                <w:szCs w:val="18"/>
                <w:lang w:eastAsia="en-US"/>
              </w:rPr>
            </w:pPr>
            <w:r w:rsidRPr="00A0377E">
              <w:rPr>
                <w:rFonts w:ascii="Calibri" w:hAnsi="Calibri" w:cs="Calibri"/>
                <w:sz w:val="18"/>
                <w:szCs w:val="18"/>
                <w:lang w:eastAsia="en-US"/>
              </w:rPr>
              <w:t xml:space="preserve">Густина 1,1-1,3 </w:t>
            </w:r>
            <w:r w:rsidRPr="00A0377E">
              <w:rPr>
                <w:rFonts w:ascii="Calibri" w:hAnsi="Calibri" w:cs="Calibri"/>
                <w:sz w:val="18"/>
                <w:szCs w:val="18"/>
                <w:lang w:val="en-US" w:eastAsia="en-US"/>
              </w:rPr>
              <w:t>g/cm</w:t>
            </w:r>
            <w:r w:rsidRPr="00A0377E">
              <w:rPr>
                <w:rFonts w:ascii="Calibri" w:hAnsi="Calibri" w:cs="Calibri"/>
                <w:sz w:val="18"/>
                <w:szCs w:val="18"/>
                <w:vertAlign w:val="superscript"/>
                <w:lang w:val="en-US" w:eastAsia="en-US"/>
              </w:rPr>
              <w:t>2</w:t>
            </w:r>
          </w:p>
        </w:tc>
        <w:tc>
          <w:tcPr>
            <w:tcW w:w="619" w:type="pct"/>
          </w:tcPr>
          <w:p w14:paraId="636FFE6A" w14:textId="77777777" w:rsidR="00A548DA" w:rsidRPr="00A0377E" w:rsidRDefault="00A548DA" w:rsidP="00B832B6">
            <w:pPr>
              <w:pStyle w:val="a"/>
              <w:spacing w:before="0"/>
              <w:jc w:val="left"/>
              <w:rPr>
                <w:rFonts w:ascii="Calibri" w:hAnsi="Calibri" w:cs="Calibri"/>
                <w:sz w:val="18"/>
                <w:szCs w:val="18"/>
                <w:lang w:eastAsia="en-US"/>
              </w:rPr>
            </w:pPr>
          </w:p>
        </w:tc>
      </w:tr>
      <w:tr w:rsidR="00A548DA" w:rsidRPr="00A0377E" w14:paraId="6870DFA0" w14:textId="77777777" w:rsidTr="00B1231F">
        <w:trPr>
          <w:cantSplit/>
        </w:trPr>
        <w:tc>
          <w:tcPr>
            <w:tcW w:w="172" w:type="pct"/>
          </w:tcPr>
          <w:p w14:paraId="7F81987D" w14:textId="77777777" w:rsidR="00A548DA" w:rsidRPr="00A0377E" w:rsidRDefault="00A548DA" w:rsidP="00B832B6">
            <w:pPr>
              <w:spacing w:before="0"/>
              <w:rPr>
                <w:rFonts w:ascii="Calibri" w:hAnsi="Calibri" w:cs="Calibri"/>
                <w:sz w:val="18"/>
                <w:szCs w:val="18"/>
              </w:rPr>
            </w:pPr>
          </w:p>
        </w:tc>
        <w:tc>
          <w:tcPr>
            <w:tcW w:w="446" w:type="pct"/>
          </w:tcPr>
          <w:p w14:paraId="29C3E0A8"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1680099 </w:t>
            </w:r>
          </w:p>
        </w:tc>
        <w:tc>
          <w:tcPr>
            <w:tcW w:w="634" w:type="pct"/>
          </w:tcPr>
          <w:p w14:paraId="5A8E6093"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ZAPTIVAČ FI 45/35X10 P=210BAR T=200*C  MATERIJAL:PRESOVANI GRAFIT</w:t>
            </w:r>
          </w:p>
        </w:tc>
        <w:tc>
          <w:tcPr>
            <w:tcW w:w="209" w:type="pct"/>
          </w:tcPr>
          <w:p w14:paraId="231BD58D"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kom</w:t>
            </w:r>
          </w:p>
        </w:tc>
        <w:tc>
          <w:tcPr>
            <w:tcW w:w="262" w:type="pct"/>
          </w:tcPr>
          <w:p w14:paraId="7DDC3625"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60 </w:t>
            </w:r>
          </w:p>
        </w:tc>
        <w:tc>
          <w:tcPr>
            <w:tcW w:w="414" w:type="pct"/>
          </w:tcPr>
          <w:p w14:paraId="041624ED"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19/4371</w:t>
            </w:r>
          </w:p>
          <w:p w14:paraId="609358C2"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25/4371</w:t>
            </w:r>
          </w:p>
        </w:tc>
        <w:tc>
          <w:tcPr>
            <w:tcW w:w="315" w:type="pct"/>
          </w:tcPr>
          <w:p w14:paraId="0FC10151"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15</w:t>
            </w:r>
          </w:p>
          <w:p w14:paraId="7A5C370C"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45</w:t>
            </w:r>
          </w:p>
        </w:tc>
        <w:tc>
          <w:tcPr>
            <w:tcW w:w="1929" w:type="pct"/>
          </w:tcPr>
          <w:p w14:paraId="3EB8B129" w14:textId="77777777" w:rsidR="00A548DA" w:rsidRPr="00A0377E" w:rsidRDefault="00A548DA" w:rsidP="00B832B6">
            <w:pPr>
              <w:spacing w:before="0"/>
              <w:rPr>
                <w:rFonts w:ascii="Calibri" w:hAnsi="Calibri" w:cs="Calibri"/>
                <w:sz w:val="18"/>
                <w:szCs w:val="18"/>
                <w:highlight w:val="yellow"/>
              </w:rPr>
            </w:pPr>
          </w:p>
        </w:tc>
        <w:tc>
          <w:tcPr>
            <w:tcW w:w="619" w:type="pct"/>
          </w:tcPr>
          <w:p w14:paraId="4E7137A7" w14:textId="77777777" w:rsidR="00A548DA" w:rsidRPr="00A0377E" w:rsidRDefault="00A548DA" w:rsidP="00B832B6">
            <w:pPr>
              <w:pStyle w:val="a"/>
              <w:spacing w:before="0"/>
              <w:jc w:val="left"/>
              <w:rPr>
                <w:rFonts w:ascii="Calibri" w:hAnsi="Calibri" w:cs="Calibri"/>
                <w:sz w:val="18"/>
                <w:szCs w:val="18"/>
                <w:lang w:eastAsia="en-US"/>
              </w:rPr>
            </w:pPr>
          </w:p>
        </w:tc>
      </w:tr>
      <w:tr w:rsidR="00A548DA" w:rsidRPr="00A0377E" w14:paraId="0287983D" w14:textId="77777777" w:rsidTr="00B1231F">
        <w:trPr>
          <w:cantSplit/>
        </w:trPr>
        <w:tc>
          <w:tcPr>
            <w:tcW w:w="172" w:type="pct"/>
          </w:tcPr>
          <w:p w14:paraId="4D3FF4C9" w14:textId="77777777" w:rsidR="00A548DA" w:rsidRPr="00A0377E" w:rsidRDefault="00A548DA" w:rsidP="00B832B6">
            <w:pPr>
              <w:spacing w:before="0"/>
              <w:rPr>
                <w:rFonts w:ascii="Calibri" w:hAnsi="Calibri" w:cs="Calibri"/>
                <w:sz w:val="18"/>
                <w:szCs w:val="18"/>
              </w:rPr>
            </w:pPr>
          </w:p>
        </w:tc>
        <w:tc>
          <w:tcPr>
            <w:tcW w:w="446" w:type="pct"/>
          </w:tcPr>
          <w:p w14:paraId="299E9FEF"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1803573 </w:t>
            </w:r>
          </w:p>
        </w:tc>
        <w:tc>
          <w:tcPr>
            <w:tcW w:w="634" w:type="pct"/>
          </w:tcPr>
          <w:p w14:paraId="456A504B"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ZAPTIVAČ TRAPEZNI FI 160/145X16/10 P=394 BAR T=270*C MAT.PRESOVANI GRAFIT</w:t>
            </w:r>
          </w:p>
        </w:tc>
        <w:tc>
          <w:tcPr>
            <w:tcW w:w="209" w:type="pct"/>
          </w:tcPr>
          <w:p w14:paraId="1A971721"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kom</w:t>
            </w:r>
          </w:p>
        </w:tc>
        <w:tc>
          <w:tcPr>
            <w:tcW w:w="262" w:type="pct"/>
          </w:tcPr>
          <w:p w14:paraId="315F0436"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10 </w:t>
            </w:r>
          </w:p>
        </w:tc>
        <w:tc>
          <w:tcPr>
            <w:tcW w:w="414" w:type="pct"/>
          </w:tcPr>
          <w:p w14:paraId="25316070"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19/4371</w:t>
            </w:r>
          </w:p>
        </w:tc>
        <w:tc>
          <w:tcPr>
            <w:tcW w:w="315" w:type="pct"/>
          </w:tcPr>
          <w:p w14:paraId="724D73D6"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10</w:t>
            </w:r>
          </w:p>
        </w:tc>
        <w:tc>
          <w:tcPr>
            <w:tcW w:w="1929" w:type="pct"/>
          </w:tcPr>
          <w:p w14:paraId="2061E011" w14:textId="77777777" w:rsidR="00A548DA" w:rsidRPr="00A0377E" w:rsidRDefault="00A548DA" w:rsidP="00B832B6">
            <w:pPr>
              <w:spacing w:before="0"/>
              <w:rPr>
                <w:rFonts w:ascii="Calibri" w:hAnsi="Calibri" w:cs="Calibri"/>
                <w:sz w:val="18"/>
                <w:szCs w:val="18"/>
                <w:highlight w:val="yellow"/>
              </w:rPr>
            </w:pPr>
          </w:p>
        </w:tc>
        <w:tc>
          <w:tcPr>
            <w:tcW w:w="619" w:type="pct"/>
          </w:tcPr>
          <w:p w14:paraId="65DDA173" w14:textId="77777777" w:rsidR="00A548DA" w:rsidRPr="00A0377E" w:rsidRDefault="00A548DA" w:rsidP="00B832B6">
            <w:pPr>
              <w:pStyle w:val="a"/>
              <w:spacing w:before="0"/>
              <w:jc w:val="left"/>
              <w:rPr>
                <w:rFonts w:ascii="Calibri" w:hAnsi="Calibri" w:cs="Calibri"/>
                <w:sz w:val="18"/>
                <w:szCs w:val="18"/>
                <w:lang w:eastAsia="en-US"/>
              </w:rPr>
            </w:pPr>
          </w:p>
        </w:tc>
      </w:tr>
      <w:tr w:rsidR="00A548DA" w:rsidRPr="00A0377E" w14:paraId="1426B6B1" w14:textId="77777777" w:rsidTr="00B1231F">
        <w:trPr>
          <w:cantSplit/>
        </w:trPr>
        <w:tc>
          <w:tcPr>
            <w:tcW w:w="172" w:type="pct"/>
          </w:tcPr>
          <w:p w14:paraId="26E81F5F" w14:textId="77777777" w:rsidR="00A548DA" w:rsidRPr="00A0377E" w:rsidRDefault="00A548DA" w:rsidP="00B832B6">
            <w:pPr>
              <w:spacing w:before="0"/>
              <w:rPr>
                <w:rFonts w:ascii="Calibri" w:hAnsi="Calibri" w:cs="Calibri"/>
                <w:sz w:val="18"/>
                <w:szCs w:val="18"/>
              </w:rPr>
            </w:pPr>
          </w:p>
        </w:tc>
        <w:tc>
          <w:tcPr>
            <w:tcW w:w="446" w:type="pct"/>
          </w:tcPr>
          <w:p w14:paraId="320856BB"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1678280 </w:t>
            </w:r>
          </w:p>
        </w:tc>
        <w:tc>
          <w:tcPr>
            <w:tcW w:w="634" w:type="pct"/>
          </w:tcPr>
          <w:p w14:paraId="04F41EE7"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ZAPTIVAČ TRAPEZNI FI 50/42X9/5 P=240BAR T=375*C  MAT:PRESOVANI GRAFIT</w:t>
            </w:r>
          </w:p>
        </w:tc>
        <w:tc>
          <w:tcPr>
            <w:tcW w:w="209" w:type="pct"/>
          </w:tcPr>
          <w:p w14:paraId="245224AA"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kom</w:t>
            </w:r>
          </w:p>
        </w:tc>
        <w:tc>
          <w:tcPr>
            <w:tcW w:w="262" w:type="pct"/>
          </w:tcPr>
          <w:p w14:paraId="7E554FB1"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40 </w:t>
            </w:r>
          </w:p>
        </w:tc>
        <w:tc>
          <w:tcPr>
            <w:tcW w:w="414" w:type="pct"/>
          </w:tcPr>
          <w:p w14:paraId="29DF3383"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19/4371</w:t>
            </w:r>
          </w:p>
          <w:p w14:paraId="72C7E5F4"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25/4371</w:t>
            </w:r>
          </w:p>
        </w:tc>
        <w:tc>
          <w:tcPr>
            <w:tcW w:w="315" w:type="pct"/>
          </w:tcPr>
          <w:p w14:paraId="79CDB8C6"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20</w:t>
            </w:r>
          </w:p>
          <w:p w14:paraId="64367CF0"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20</w:t>
            </w:r>
          </w:p>
        </w:tc>
        <w:tc>
          <w:tcPr>
            <w:tcW w:w="1929" w:type="pct"/>
          </w:tcPr>
          <w:p w14:paraId="1963EA84" w14:textId="77777777" w:rsidR="00A548DA" w:rsidRPr="00A0377E" w:rsidRDefault="00A548DA" w:rsidP="00B832B6">
            <w:pPr>
              <w:spacing w:before="0"/>
              <w:rPr>
                <w:rFonts w:ascii="Calibri" w:hAnsi="Calibri" w:cs="Calibri"/>
                <w:sz w:val="18"/>
                <w:szCs w:val="18"/>
                <w:highlight w:val="yellow"/>
                <w:lang w:val="sr-Cyrl-RS"/>
              </w:rPr>
            </w:pPr>
          </w:p>
        </w:tc>
        <w:tc>
          <w:tcPr>
            <w:tcW w:w="619" w:type="pct"/>
          </w:tcPr>
          <w:p w14:paraId="29288FF0" w14:textId="77777777" w:rsidR="00A548DA" w:rsidRPr="00A0377E" w:rsidRDefault="00A548DA" w:rsidP="00B832B6">
            <w:pPr>
              <w:pStyle w:val="a"/>
              <w:spacing w:before="0"/>
              <w:jc w:val="left"/>
              <w:rPr>
                <w:rFonts w:ascii="Calibri" w:hAnsi="Calibri" w:cs="Calibri"/>
                <w:sz w:val="18"/>
                <w:szCs w:val="18"/>
                <w:lang w:eastAsia="en-US"/>
              </w:rPr>
            </w:pPr>
          </w:p>
        </w:tc>
      </w:tr>
      <w:tr w:rsidR="00A548DA" w:rsidRPr="00A0377E" w14:paraId="1069A0BA" w14:textId="77777777" w:rsidTr="00B1231F">
        <w:trPr>
          <w:cantSplit/>
        </w:trPr>
        <w:tc>
          <w:tcPr>
            <w:tcW w:w="172" w:type="pct"/>
          </w:tcPr>
          <w:p w14:paraId="2C3B693D" w14:textId="77777777" w:rsidR="00A548DA" w:rsidRPr="00A0377E" w:rsidRDefault="00A548DA" w:rsidP="00B832B6">
            <w:pPr>
              <w:spacing w:before="0"/>
              <w:rPr>
                <w:rFonts w:ascii="Calibri" w:hAnsi="Calibri" w:cs="Calibri"/>
                <w:sz w:val="18"/>
                <w:szCs w:val="18"/>
              </w:rPr>
            </w:pPr>
          </w:p>
        </w:tc>
        <w:tc>
          <w:tcPr>
            <w:tcW w:w="446" w:type="pct"/>
          </w:tcPr>
          <w:p w14:paraId="7E4100D4"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341142 </w:t>
            </w:r>
          </w:p>
        </w:tc>
        <w:tc>
          <w:tcPr>
            <w:tcW w:w="634" w:type="pct"/>
          </w:tcPr>
          <w:p w14:paraId="1EC9C3A6"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ZAPTIVAČ TRAPEZNI FI175/158X20/16MM P=374BAR; T=200*C; MAT:PRESOVANI GRAFIT</w:t>
            </w:r>
          </w:p>
        </w:tc>
        <w:tc>
          <w:tcPr>
            <w:tcW w:w="209" w:type="pct"/>
          </w:tcPr>
          <w:p w14:paraId="3D6369E2"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kom</w:t>
            </w:r>
          </w:p>
        </w:tc>
        <w:tc>
          <w:tcPr>
            <w:tcW w:w="262" w:type="pct"/>
          </w:tcPr>
          <w:p w14:paraId="29E1CDE2"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45 </w:t>
            </w:r>
          </w:p>
        </w:tc>
        <w:tc>
          <w:tcPr>
            <w:tcW w:w="414" w:type="pct"/>
          </w:tcPr>
          <w:p w14:paraId="56A41537"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19/4371</w:t>
            </w:r>
          </w:p>
          <w:p w14:paraId="6FCECF12"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25/4371</w:t>
            </w:r>
          </w:p>
        </w:tc>
        <w:tc>
          <w:tcPr>
            <w:tcW w:w="315" w:type="pct"/>
          </w:tcPr>
          <w:p w14:paraId="6BEADB8C"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20</w:t>
            </w:r>
          </w:p>
          <w:p w14:paraId="2BF58D5C"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25</w:t>
            </w:r>
          </w:p>
        </w:tc>
        <w:tc>
          <w:tcPr>
            <w:tcW w:w="1929" w:type="pct"/>
          </w:tcPr>
          <w:p w14:paraId="063CD3DF" w14:textId="77777777" w:rsidR="00A548DA" w:rsidRPr="00A0377E" w:rsidRDefault="00A548DA" w:rsidP="00B832B6">
            <w:pPr>
              <w:spacing w:before="0"/>
              <w:rPr>
                <w:rFonts w:ascii="Calibri" w:hAnsi="Calibri" w:cs="Calibri"/>
                <w:sz w:val="18"/>
                <w:szCs w:val="18"/>
                <w:highlight w:val="yellow"/>
              </w:rPr>
            </w:pPr>
          </w:p>
        </w:tc>
        <w:tc>
          <w:tcPr>
            <w:tcW w:w="619" w:type="pct"/>
          </w:tcPr>
          <w:p w14:paraId="6698D67F" w14:textId="77777777" w:rsidR="00A548DA" w:rsidRPr="00A0377E" w:rsidRDefault="00A548DA" w:rsidP="00B832B6">
            <w:pPr>
              <w:pStyle w:val="a"/>
              <w:spacing w:before="0"/>
              <w:jc w:val="left"/>
              <w:rPr>
                <w:rFonts w:ascii="Calibri" w:hAnsi="Calibri" w:cs="Calibri"/>
                <w:sz w:val="18"/>
                <w:szCs w:val="18"/>
                <w:lang w:eastAsia="en-US"/>
              </w:rPr>
            </w:pPr>
          </w:p>
        </w:tc>
      </w:tr>
    </w:tbl>
    <w:p w14:paraId="1833140B" w14:textId="77777777" w:rsidR="00A548DA" w:rsidRDefault="00A548DA" w:rsidP="00A548DA">
      <w:pPr>
        <w:rPr>
          <w:lang w:val="sr-Cyrl-RS" w:eastAsia="ar-SA"/>
        </w:rPr>
      </w:pPr>
    </w:p>
    <w:p w14:paraId="45D39658" w14:textId="77777777" w:rsidR="005F0FA3" w:rsidRDefault="005F0FA3" w:rsidP="005F0FA3">
      <w:pPr>
        <w:autoSpaceDE w:val="0"/>
        <w:autoSpaceDN w:val="0"/>
        <w:adjustRightInd w:val="0"/>
        <w:rPr>
          <w:rFonts w:eastAsia="Calibri" w:cs="Arial"/>
          <w:b/>
          <w:bCs/>
          <w:iCs/>
          <w:u w:val="single"/>
        </w:rPr>
      </w:pPr>
      <w:r>
        <w:rPr>
          <w:rFonts w:cs="Arial"/>
          <w:lang w:val="sr-Cyrl-CS"/>
        </w:rPr>
        <w:t>Понуђач је дужан да за све позиције из техничке спецификације уз понуду приложи извод из каталога или проспект, технички лист или неки други документ којим се доказује да  понуђена добра испуњавају конкурсном документацијом тражене техничке карактеристике. Понуђач је дужан да у каталогу (проспекту) обележи добра која нуди тако што ће поред назива и података о добрима која нуди уписати редни број позиције из техничке спецификације (структуре цене).</w:t>
      </w:r>
      <w:r>
        <w:rPr>
          <w:rFonts w:eastAsia="Calibri" w:cs="Arial"/>
          <w:b/>
          <w:bCs/>
          <w:iCs/>
          <w:lang w:val="sr-Cyrl-CS"/>
        </w:rPr>
        <w:t xml:space="preserve"> </w:t>
      </w:r>
    </w:p>
    <w:p w14:paraId="613B94C5" w14:textId="77777777" w:rsidR="005F0FA3" w:rsidRPr="00541F8A" w:rsidRDefault="005F0FA3" w:rsidP="005F0FA3">
      <w:pPr>
        <w:outlineLvl w:val="0"/>
        <w:rPr>
          <w:rFonts w:cs="Arial"/>
          <w:b/>
          <w:lang w:val="sr-Cyrl-CS" w:eastAsia="ar-SA"/>
        </w:rPr>
      </w:pPr>
    </w:p>
    <w:p w14:paraId="45C72B7F" w14:textId="77777777" w:rsidR="005F0FA3" w:rsidRDefault="005F0FA3" w:rsidP="005F0FA3">
      <w:pPr>
        <w:pStyle w:val="Heading10"/>
        <w:ind w:left="0" w:firstLine="0"/>
        <w:jc w:val="both"/>
        <w:rPr>
          <w:rFonts w:cs="Arial"/>
        </w:rPr>
      </w:pPr>
      <w:r>
        <w:rPr>
          <w:rFonts w:cs="Arial"/>
        </w:rPr>
        <w:t>3.2.3</w:t>
      </w:r>
      <w:r>
        <w:rPr>
          <w:rFonts w:cs="Arial"/>
          <w:b w:val="0"/>
        </w:rPr>
        <w:t>.</w:t>
      </w:r>
      <w:r>
        <w:rPr>
          <w:rFonts w:cs="Arial"/>
        </w:rPr>
        <w:t>Рок испоруке</w:t>
      </w:r>
    </w:p>
    <w:p w14:paraId="04DC907D" w14:textId="3475E97E" w:rsidR="005F0FA3" w:rsidRPr="00541F8A" w:rsidRDefault="005F0FA3" w:rsidP="005F0FA3">
      <w:pPr>
        <w:autoSpaceDE w:val="0"/>
        <w:autoSpaceDN w:val="0"/>
        <w:adjustRightInd w:val="0"/>
        <w:spacing w:before="0"/>
        <w:rPr>
          <w:rFonts w:eastAsia="Calibri" w:cs="Arial"/>
          <w:lang w:val="sr-Cyrl-RS"/>
        </w:rPr>
      </w:pPr>
      <w:r w:rsidRPr="00541F8A">
        <w:rPr>
          <w:rFonts w:eastAsia="Calibri" w:cs="Arial"/>
          <w:lang w:val="sr-Cyrl-RS"/>
        </w:rPr>
        <w:t xml:space="preserve">Изабрани понуђач је обавезан да испоруку добара изврши у року који не може бити дужи од </w:t>
      </w:r>
      <w:r w:rsidR="00A548DA">
        <w:rPr>
          <w:rFonts w:eastAsia="Calibri" w:cs="Arial"/>
          <w:lang w:val="sr-Latn-RS"/>
        </w:rPr>
        <w:t>6</w:t>
      </w:r>
      <w:r w:rsidRPr="00541F8A">
        <w:rPr>
          <w:rFonts w:eastAsia="Calibri" w:cs="Arial"/>
          <w:lang w:val="sr-Cyrl-CS"/>
        </w:rPr>
        <w:t>0</w:t>
      </w:r>
      <w:r w:rsidRPr="00541F8A">
        <w:rPr>
          <w:rFonts w:eastAsia="Calibri" w:cs="Arial"/>
          <w:lang w:val="sr-Latn-RS"/>
        </w:rPr>
        <w:t xml:space="preserve"> календарских дана</w:t>
      </w:r>
      <w:r w:rsidRPr="00541F8A">
        <w:rPr>
          <w:rFonts w:eastAsia="Calibri" w:cs="Arial"/>
          <w:lang w:val="sr-Cyrl-RS"/>
        </w:rPr>
        <w:t xml:space="preserve"> од дана ступања Уговора на снагу.</w:t>
      </w:r>
    </w:p>
    <w:p w14:paraId="1C9FCDB9" w14:textId="77777777" w:rsidR="005F0FA3" w:rsidRDefault="005F0FA3" w:rsidP="005F0FA3">
      <w:pPr>
        <w:pStyle w:val="Heading10"/>
        <w:ind w:left="0" w:firstLine="0"/>
        <w:rPr>
          <w:rFonts w:cs="Arial"/>
          <w:b w:val="0"/>
          <w:lang w:eastAsia="en-US"/>
        </w:rPr>
      </w:pPr>
      <w:r w:rsidRPr="00541F8A">
        <w:rPr>
          <w:rFonts w:cs="Arial"/>
          <w:b w:val="0"/>
          <w:lang w:val="en-US" w:eastAsia="en-US"/>
        </w:rPr>
        <w:t>П</w:t>
      </w:r>
      <w:r w:rsidRPr="00541F8A">
        <w:rPr>
          <w:rFonts w:cs="Arial"/>
          <w:b w:val="0"/>
          <w:lang w:eastAsia="en-US"/>
        </w:rPr>
        <w:t>онуђач је дужан да у понуди наведе рок испоруке изражен у календарским данима рачунајући од дана ступања уговора на снагу</w:t>
      </w:r>
    </w:p>
    <w:p w14:paraId="39A40288" w14:textId="77777777" w:rsidR="005F0FA3" w:rsidRDefault="005F0FA3" w:rsidP="005F0FA3">
      <w:pPr>
        <w:pStyle w:val="Heading10"/>
        <w:ind w:left="0" w:firstLine="0"/>
        <w:rPr>
          <w:rFonts w:cs="Arial"/>
        </w:rPr>
      </w:pPr>
      <w:r w:rsidRPr="005F7DF1">
        <w:rPr>
          <w:rFonts w:cs="Arial"/>
          <w:lang w:val="ru-RU"/>
        </w:rPr>
        <w:t>3</w:t>
      </w:r>
      <w:r>
        <w:rPr>
          <w:rFonts w:cs="Arial"/>
        </w:rPr>
        <w:t>.2.4</w:t>
      </w:r>
      <w:r w:rsidRPr="005F7DF1">
        <w:rPr>
          <w:rFonts w:cs="Arial"/>
        </w:rPr>
        <w:t>.</w:t>
      </w:r>
      <w:r>
        <w:rPr>
          <w:rFonts w:cs="Arial"/>
        </w:rPr>
        <w:t xml:space="preserve">  </w:t>
      </w:r>
      <w:r w:rsidRPr="00C06496">
        <w:rPr>
          <w:rFonts w:cs="Arial"/>
        </w:rPr>
        <w:t>Место испоруке</w:t>
      </w:r>
      <w:r>
        <w:rPr>
          <w:rFonts w:cs="Arial"/>
          <w:lang w:val="sr-Cyrl-RS"/>
        </w:rPr>
        <w:t xml:space="preserve"> и монтаже добара</w:t>
      </w:r>
      <w:r w:rsidRPr="00C06496">
        <w:rPr>
          <w:rFonts w:cs="Arial"/>
        </w:rPr>
        <w:t>.</w:t>
      </w:r>
    </w:p>
    <w:p w14:paraId="6401EA74" w14:textId="77777777" w:rsidR="005F0FA3" w:rsidRDefault="005F0FA3" w:rsidP="005F0FA3">
      <w:pPr>
        <w:spacing w:before="0"/>
        <w:rPr>
          <w:rFonts w:cs="Arial"/>
          <w:lang w:val="ru-RU" w:eastAsia="zh-CN"/>
        </w:rPr>
      </w:pPr>
      <w:r w:rsidRPr="00CD73CE">
        <w:rPr>
          <w:rFonts w:cs="Arial"/>
          <w:lang w:val="sr-Cyrl-CS" w:eastAsia="zh-CN"/>
        </w:rPr>
        <w:t>М</w:t>
      </w:r>
      <w:r w:rsidRPr="00CD73CE">
        <w:rPr>
          <w:rFonts w:cs="Arial"/>
          <w:lang w:val="ru-RU" w:eastAsia="zh-CN"/>
        </w:rPr>
        <w:t xml:space="preserve">есто испоруке: </w:t>
      </w:r>
      <w:r>
        <w:rPr>
          <w:rFonts w:cs="Arial"/>
          <w:lang w:val="ru-RU" w:eastAsia="zh-CN"/>
        </w:rPr>
        <w:t xml:space="preserve">Огранак ТЕ – КО </w:t>
      </w:r>
      <w:r w:rsidRPr="00CD73CE">
        <w:rPr>
          <w:rFonts w:cs="Arial"/>
          <w:lang w:val="ru-RU" w:eastAsia="zh-CN"/>
        </w:rPr>
        <w:t xml:space="preserve">Костолац, </w:t>
      </w:r>
      <w:r w:rsidRPr="00CD73CE">
        <w:rPr>
          <w:rFonts w:cs="Arial"/>
          <w:lang w:val="sr-Cyrl-CS" w:eastAsia="zh-CN"/>
        </w:rPr>
        <w:t>складиште</w:t>
      </w:r>
      <w:r>
        <w:rPr>
          <w:rFonts w:cs="Arial"/>
          <w:lang w:val="ru-RU" w:eastAsia="zh-CN"/>
        </w:rPr>
        <w:t xml:space="preserve"> Наручиоца.</w:t>
      </w:r>
    </w:p>
    <w:p w14:paraId="388C562F" w14:textId="77777777" w:rsidR="005F0FA3" w:rsidRDefault="005F0FA3" w:rsidP="005F0FA3">
      <w:pPr>
        <w:spacing w:before="0"/>
        <w:rPr>
          <w:rFonts w:cs="Arial"/>
          <w:lang w:val="ru-RU" w:eastAsia="zh-CN"/>
        </w:rPr>
      </w:pPr>
    </w:p>
    <w:p w14:paraId="7AD30E14" w14:textId="77777777" w:rsidR="005F0FA3" w:rsidRPr="00CD73CE" w:rsidRDefault="005F0FA3" w:rsidP="005F0FA3">
      <w:pPr>
        <w:pStyle w:val="Heading10"/>
        <w:ind w:left="0" w:firstLine="0"/>
        <w:rPr>
          <w:rFonts w:cs="Arial"/>
        </w:rPr>
      </w:pPr>
      <w:r>
        <w:rPr>
          <w:rFonts w:cs="Arial"/>
          <w:lang w:val="sr-Cyrl-RS"/>
        </w:rPr>
        <w:t>3.2.5</w:t>
      </w:r>
      <w:r w:rsidRPr="00CD73CE">
        <w:rPr>
          <w:rFonts w:cs="Arial"/>
          <w:lang w:val="sr-Cyrl-RS"/>
        </w:rPr>
        <w:t>.</w:t>
      </w:r>
      <w:r w:rsidRPr="00CD73CE">
        <w:rPr>
          <w:rFonts w:cs="Arial"/>
          <w:lang w:val="ru-RU"/>
        </w:rPr>
        <w:t xml:space="preserve"> </w:t>
      </w:r>
      <w:r w:rsidRPr="00CD73CE">
        <w:rPr>
          <w:rFonts w:cs="Arial"/>
        </w:rPr>
        <w:t>Квалитативни и квантитативни пријем</w:t>
      </w:r>
    </w:p>
    <w:p w14:paraId="0DD020A3" w14:textId="77777777" w:rsidR="005F0FA3" w:rsidRPr="00C06496" w:rsidRDefault="005F0FA3" w:rsidP="005F0FA3">
      <w:pPr>
        <w:tabs>
          <w:tab w:val="left" w:pos="360"/>
          <w:tab w:val="left" w:pos="567"/>
        </w:tabs>
        <w:rPr>
          <w:rFonts w:cs="Arial"/>
          <w:lang w:val="sr-Cyrl-CS"/>
        </w:rPr>
      </w:pPr>
      <w:r w:rsidRPr="00C06496">
        <w:rPr>
          <w:rFonts w:cs="Arial"/>
          <w:lang w:val="sr-Cyrl-CS"/>
        </w:rPr>
        <w:t>Сматра се да је извршена адекватна испорука</w:t>
      </w:r>
      <w:r>
        <w:rPr>
          <w:rFonts w:cs="Arial"/>
          <w:lang w:val="sr-Cyrl-CS"/>
        </w:rPr>
        <w:t xml:space="preserve"> и монтажа опреме</w:t>
      </w:r>
      <w:r w:rsidRPr="00C06496">
        <w:rPr>
          <w:rFonts w:cs="Arial"/>
          <w:lang w:val="sr-Cyrl-CS"/>
        </w:rPr>
        <w:t xml:space="preserve"> када овлашћена лица Купца у месту испоруке</w:t>
      </w:r>
      <w:r>
        <w:rPr>
          <w:rFonts w:cs="Arial"/>
          <w:lang w:val="sr-Cyrl-CS"/>
        </w:rPr>
        <w:t xml:space="preserve"> и монтаже</w:t>
      </w:r>
      <w:r w:rsidRPr="00C06496">
        <w:rPr>
          <w:rFonts w:cs="Arial"/>
          <w:lang w:val="sr-Cyrl-CS"/>
        </w:rPr>
        <w:t xml:space="preserve"> изврше квалитативан и квантитативан пријем Робе</w:t>
      </w:r>
      <w:r>
        <w:rPr>
          <w:rFonts w:cs="Arial"/>
          <w:lang w:val="sr-Cyrl-CS"/>
        </w:rPr>
        <w:t xml:space="preserve"> и извршених услуга</w:t>
      </w:r>
      <w:r w:rsidRPr="00C06496">
        <w:rPr>
          <w:rFonts w:cs="Arial"/>
          <w:lang w:val="sr-Cyrl-CS"/>
        </w:rPr>
        <w:t xml:space="preserve">, што се потврђује </w:t>
      </w:r>
      <w:r>
        <w:rPr>
          <w:rFonts w:cs="Arial"/>
          <w:lang w:val="sr-Cyrl-CS"/>
        </w:rPr>
        <w:t>записником о пријему и монтажи ореме</w:t>
      </w:r>
      <w:r w:rsidRPr="00C06496">
        <w:rPr>
          <w:rFonts w:cs="Arial"/>
          <w:lang w:val="sr-Cyrl-CS"/>
        </w:rPr>
        <w:t xml:space="preserve">  коју </w:t>
      </w:r>
      <w:r>
        <w:rPr>
          <w:rFonts w:cs="Arial"/>
          <w:lang w:val="sr-Cyrl-CS"/>
        </w:rPr>
        <w:t>потписују овлашћена лица Купца.</w:t>
      </w:r>
      <w:r w:rsidRPr="00C06496">
        <w:rPr>
          <w:rFonts w:cs="Arial"/>
          <w:lang w:val="sr-Cyrl-CS"/>
        </w:rPr>
        <w:tab/>
      </w:r>
    </w:p>
    <w:p w14:paraId="0480BB00" w14:textId="77777777" w:rsidR="005F0FA3" w:rsidRPr="00CD73CE" w:rsidRDefault="005F0FA3" w:rsidP="005F0FA3">
      <w:pPr>
        <w:autoSpaceDE w:val="0"/>
        <w:autoSpaceDN w:val="0"/>
        <w:adjustRightInd w:val="0"/>
        <w:rPr>
          <w:rFonts w:cs="Arial"/>
          <w:lang w:val="ru-RU"/>
        </w:rPr>
      </w:pPr>
      <w:r w:rsidRPr="00CD73CE">
        <w:rPr>
          <w:rFonts w:cs="Arial"/>
          <w:lang w:val="ru-RU"/>
        </w:rPr>
        <w:t>Пријем робе у погледу количине и квалитета врши се у складишту Наручиоца где се  утврђују стварно примљене количине робе.</w:t>
      </w:r>
    </w:p>
    <w:p w14:paraId="5992A1CD" w14:textId="77777777" w:rsidR="005F0FA3" w:rsidRPr="00CD73CE" w:rsidRDefault="005F0FA3" w:rsidP="005F0FA3">
      <w:pPr>
        <w:autoSpaceDE w:val="0"/>
        <w:autoSpaceDN w:val="0"/>
        <w:adjustRightInd w:val="0"/>
        <w:rPr>
          <w:rFonts w:cs="Arial"/>
          <w:lang w:val="ru-RU"/>
        </w:rPr>
      </w:pPr>
      <w:r w:rsidRPr="00CD73CE">
        <w:rPr>
          <w:rFonts w:cs="Arial"/>
          <w:lang w:val="ru-RU"/>
        </w:rPr>
        <w:t>Квантитативни  пријем  констатоваће се потписивањем Записника о квантитативном пријему – без примедби или Отпремнице и провером:</w:t>
      </w:r>
    </w:p>
    <w:p w14:paraId="69561527" w14:textId="77777777" w:rsidR="005F0FA3" w:rsidRPr="00CD73CE" w:rsidRDefault="005F0FA3" w:rsidP="005F0FA3">
      <w:pPr>
        <w:pStyle w:val="ListParagraph"/>
        <w:autoSpaceDE w:val="0"/>
        <w:autoSpaceDN w:val="0"/>
        <w:adjustRightInd w:val="0"/>
        <w:rPr>
          <w:rFonts w:ascii="Arial" w:hAnsi="Arial" w:cs="Arial"/>
          <w:lang w:val="ru-RU"/>
        </w:rPr>
      </w:pPr>
      <w:r w:rsidRPr="00CD73CE">
        <w:rPr>
          <w:rFonts w:ascii="Arial" w:hAnsi="Arial" w:cs="Arial"/>
          <w:lang w:val="ru-RU"/>
        </w:rPr>
        <w:t>•</w:t>
      </w:r>
      <w:r w:rsidRPr="00CD73CE">
        <w:rPr>
          <w:rFonts w:ascii="Arial" w:hAnsi="Arial" w:cs="Arial"/>
          <w:lang w:val="ru-RU"/>
        </w:rPr>
        <w:tab/>
        <w:t>да ли је испоручена наручена  количина</w:t>
      </w:r>
    </w:p>
    <w:p w14:paraId="267677A6" w14:textId="77777777" w:rsidR="005F0FA3" w:rsidRPr="00CD73CE" w:rsidRDefault="005F0FA3" w:rsidP="005F0FA3">
      <w:pPr>
        <w:pStyle w:val="ListParagraph"/>
        <w:autoSpaceDE w:val="0"/>
        <w:autoSpaceDN w:val="0"/>
        <w:adjustRightInd w:val="0"/>
        <w:rPr>
          <w:rFonts w:ascii="Arial" w:hAnsi="Arial" w:cs="Arial"/>
          <w:lang w:val="ru-RU"/>
        </w:rPr>
      </w:pPr>
      <w:r w:rsidRPr="00CD73CE">
        <w:rPr>
          <w:rFonts w:ascii="Arial" w:hAnsi="Arial" w:cs="Arial"/>
          <w:lang w:val="ru-RU"/>
        </w:rPr>
        <w:t>•</w:t>
      </w:r>
      <w:r w:rsidRPr="00CD73CE">
        <w:rPr>
          <w:rFonts w:ascii="Arial" w:hAnsi="Arial" w:cs="Arial"/>
          <w:lang w:val="ru-RU"/>
        </w:rPr>
        <w:tab/>
        <w:t xml:space="preserve">да ли су добра испоручена у </w:t>
      </w:r>
      <w:r w:rsidRPr="00CD73CE">
        <w:rPr>
          <w:rFonts w:ascii="Arial" w:hAnsi="Arial" w:cs="Arial"/>
          <w:lang w:val="sr-Cyrl-RS"/>
        </w:rPr>
        <w:t>захтеваном</w:t>
      </w:r>
      <w:r w:rsidRPr="00CD73CE">
        <w:rPr>
          <w:rFonts w:ascii="Arial" w:hAnsi="Arial" w:cs="Arial"/>
          <w:lang w:val="ru-RU"/>
        </w:rPr>
        <w:t xml:space="preserve"> паковању</w:t>
      </w:r>
    </w:p>
    <w:p w14:paraId="29D8E629" w14:textId="77777777" w:rsidR="005F0FA3" w:rsidRPr="00CD73CE" w:rsidRDefault="005F0FA3" w:rsidP="005F0FA3">
      <w:pPr>
        <w:pStyle w:val="ListParagraph"/>
        <w:autoSpaceDE w:val="0"/>
        <w:autoSpaceDN w:val="0"/>
        <w:adjustRightInd w:val="0"/>
        <w:rPr>
          <w:rFonts w:ascii="Arial" w:hAnsi="Arial" w:cs="Arial"/>
          <w:lang w:val="ru-RU"/>
        </w:rPr>
      </w:pPr>
      <w:r w:rsidRPr="00CD73CE">
        <w:rPr>
          <w:rFonts w:ascii="Arial" w:hAnsi="Arial" w:cs="Arial"/>
          <w:lang w:val="ru-RU"/>
        </w:rPr>
        <w:t>•</w:t>
      </w:r>
      <w:r w:rsidRPr="00CD73CE">
        <w:rPr>
          <w:rFonts w:ascii="Arial" w:hAnsi="Arial" w:cs="Arial"/>
          <w:lang w:val="ru-RU"/>
        </w:rPr>
        <w:tab/>
        <w:t>да ли су добра без видљивог оштећења</w:t>
      </w:r>
    </w:p>
    <w:p w14:paraId="010277FC" w14:textId="77777777" w:rsidR="005F0FA3" w:rsidRPr="00CD73CE" w:rsidRDefault="005F0FA3" w:rsidP="005F0FA3">
      <w:pPr>
        <w:pStyle w:val="ListParagraph"/>
        <w:autoSpaceDE w:val="0"/>
        <w:autoSpaceDN w:val="0"/>
        <w:adjustRightInd w:val="0"/>
        <w:rPr>
          <w:rFonts w:ascii="Arial" w:hAnsi="Arial" w:cs="Arial"/>
          <w:lang w:val="ru-RU"/>
        </w:rPr>
      </w:pPr>
      <w:r w:rsidRPr="00CD73CE">
        <w:rPr>
          <w:rFonts w:ascii="Arial" w:hAnsi="Arial" w:cs="Arial"/>
          <w:lang w:val="ru-RU"/>
        </w:rPr>
        <w:t>•</w:t>
      </w:r>
      <w:r w:rsidRPr="00CD73CE">
        <w:rPr>
          <w:rFonts w:ascii="Arial" w:hAnsi="Arial" w:cs="Arial"/>
          <w:lang w:val="ru-RU"/>
        </w:rPr>
        <w:tab/>
        <w:t>да ли је уз испоручена добра достављена комплетна пратећа документација наведена у конкурсној документацији.</w:t>
      </w:r>
    </w:p>
    <w:p w14:paraId="56C19DCA" w14:textId="77777777" w:rsidR="005F0FA3" w:rsidRPr="00CD73CE" w:rsidRDefault="005F0FA3" w:rsidP="005F0FA3">
      <w:pPr>
        <w:autoSpaceDE w:val="0"/>
        <w:autoSpaceDN w:val="0"/>
        <w:adjustRightInd w:val="0"/>
        <w:rPr>
          <w:rFonts w:cs="Arial"/>
          <w:lang w:val="ru-RU"/>
        </w:rPr>
      </w:pPr>
      <w:r w:rsidRPr="00CD73CE">
        <w:rPr>
          <w:rFonts w:cs="Arial"/>
          <w:lang w:val="ru-RU"/>
        </w:rPr>
        <w:t>У случају да дође до одступања од уговореног, Продавац је дужан да до краја уговореног рока испоруке отклони све недостатке а док се ти недостаци не отклоне, сматраће се да испорука није извршена у року.</w:t>
      </w:r>
    </w:p>
    <w:p w14:paraId="5CCF44C5" w14:textId="77777777" w:rsidR="005F0FA3" w:rsidRPr="00CD73CE" w:rsidRDefault="005F0FA3" w:rsidP="005F0FA3">
      <w:pPr>
        <w:autoSpaceDE w:val="0"/>
        <w:autoSpaceDN w:val="0"/>
        <w:adjustRightInd w:val="0"/>
        <w:rPr>
          <w:rFonts w:cs="Arial"/>
          <w:lang w:val="ru-RU"/>
        </w:rPr>
      </w:pPr>
      <w:r w:rsidRPr="00CD73CE">
        <w:rPr>
          <w:rFonts w:cs="Arial"/>
          <w:lang w:val="ru-RU"/>
        </w:rPr>
        <w:t xml:space="preserve">Наручилац може вршити квалитативни пријем робе најкасније у року од 8 дана од дана квантитативног пријема. У случају да испоручена роба не одговара уговореном квалитету или  не поседује одговарајућу документацију, роба се ставља на располагање Понуђачу. </w:t>
      </w:r>
    </w:p>
    <w:p w14:paraId="168E1E93" w14:textId="77777777" w:rsidR="005F0FA3" w:rsidRDefault="005F0FA3" w:rsidP="005F0FA3">
      <w:pPr>
        <w:pStyle w:val="ListParagraph"/>
        <w:autoSpaceDE w:val="0"/>
        <w:autoSpaceDN w:val="0"/>
        <w:adjustRightInd w:val="0"/>
        <w:ind w:left="0"/>
        <w:contextualSpacing w:val="0"/>
        <w:rPr>
          <w:rFonts w:ascii="Arial" w:hAnsi="Arial" w:cs="Arial"/>
          <w:lang w:val="ru-RU"/>
        </w:rPr>
      </w:pPr>
      <w:r w:rsidRPr="00CD73CE">
        <w:rPr>
          <w:rFonts w:ascii="Arial" w:hAnsi="Arial" w:cs="Arial"/>
          <w:lang w:val="ru-RU"/>
        </w:rPr>
        <w:t>Понуђач  се обавезује да сноси потпуну одговорност за квалитет предмета набавке, без обзира да ли Наручилац  врши или не пријемно контролисање и испитивање. Понуђач се обавезује да надокнади све трошкове које би Наручилац директно или индиректно имао због неодговарајућег квалитета предмета набавке.</w:t>
      </w:r>
    </w:p>
    <w:p w14:paraId="6793447D" w14:textId="77777777" w:rsidR="005F0FA3" w:rsidRPr="00CD73CE" w:rsidRDefault="005F0FA3" w:rsidP="005F0FA3">
      <w:pPr>
        <w:pStyle w:val="Heading10"/>
        <w:ind w:left="0" w:firstLine="0"/>
        <w:rPr>
          <w:rFonts w:cs="Arial"/>
        </w:rPr>
      </w:pPr>
      <w:r>
        <w:rPr>
          <w:rFonts w:cs="Arial"/>
          <w:lang w:val="sr-Cyrl-RS"/>
        </w:rPr>
        <w:t>3.2.6</w:t>
      </w:r>
      <w:r w:rsidRPr="00CD73CE">
        <w:rPr>
          <w:rFonts w:cs="Arial"/>
          <w:lang w:val="sr-Cyrl-RS"/>
        </w:rPr>
        <w:t>.</w:t>
      </w:r>
      <w:r w:rsidRPr="00CD73CE">
        <w:rPr>
          <w:rFonts w:cs="Arial"/>
          <w:lang w:val="ru-RU"/>
        </w:rPr>
        <w:t xml:space="preserve">  </w:t>
      </w:r>
      <w:r w:rsidRPr="00CD73CE">
        <w:rPr>
          <w:rFonts w:cs="Arial"/>
        </w:rPr>
        <w:t>Гарантни рок</w:t>
      </w:r>
    </w:p>
    <w:p w14:paraId="17B7625A" w14:textId="5481DE80" w:rsidR="005F0FA3" w:rsidRPr="00737CE2" w:rsidRDefault="005F0FA3" w:rsidP="005F0FA3">
      <w:pPr>
        <w:spacing w:before="0"/>
        <w:rPr>
          <w:rFonts w:cs="Arial"/>
          <w:noProof/>
          <w:lang w:val="sr-Cyrl-RS" w:eastAsia="zh-CN"/>
        </w:rPr>
      </w:pPr>
      <w:r w:rsidRPr="00541F8A">
        <w:rPr>
          <w:rFonts w:cs="Arial"/>
          <w:noProof/>
          <w:lang w:eastAsia="zh-CN"/>
        </w:rPr>
        <w:t xml:space="preserve">Гарантни рок за предмет набавке је </w:t>
      </w:r>
      <w:r w:rsidRPr="00541F8A">
        <w:rPr>
          <w:rFonts w:cs="Arial"/>
          <w:noProof/>
          <w:lang w:val="sr-Cyrl-RS" w:eastAsia="zh-CN"/>
        </w:rPr>
        <w:t xml:space="preserve">минимум </w:t>
      </w:r>
      <w:r w:rsidR="00A548DA">
        <w:rPr>
          <w:rFonts w:cs="Arial"/>
          <w:noProof/>
          <w:lang w:val="sr-Cyrl-RS" w:eastAsia="zh-CN"/>
        </w:rPr>
        <w:t>18</w:t>
      </w:r>
      <w:r w:rsidRPr="00541F8A">
        <w:rPr>
          <w:rFonts w:cs="Arial"/>
          <w:noProof/>
          <w:lang w:val="sr-Cyrl-RS" w:eastAsia="zh-CN"/>
        </w:rPr>
        <w:t xml:space="preserve"> месеци</w:t>
      </w:r>
      <w:r w:rsidRPr="00541F8A">
        <w:rPr>
          <w:rFonts w:cs="Arial"/>
          <w:noProof/>
          <w:lang w:eastAsia="zh-CN"/>
        </w:rPr>
        <w:t xml:space="preserve"> од</w:t>
      </w:r>
      <w:r w:rsidRPr="00541F8A">
        <w:rPr>
          <w:rFonts w:cs="Arial"/>
          <w:noProof/>
          <w:lang w:val="sr-Cyrl-RS" w:eastAsia="zh-CN"/>
        </w:rPr>
        <w:t xml:space="preserve"> дана када је извршен</w:t>
      </w:r>
      <w:r w:rsidRPr="00541F8A">
        <w:rPr>
          <w:rFonts w:cs="Arial"/>
          <w:noProof/>
          <w:lang w:eastAsia="zh-CN"/>
        </w:rPr>
        <w:t xml:space="preserve"> квантитативни и квалитативни пријем  добара</w:t>
      </w:r>
      <w:r>
        <w:rPr>
          <w:rFonts w:cs="Arial"/>
          <w:noProof/>
          <w:lang w:val="sr-Cyrl-RS" w:eastAsia="zh-CN"/>
        </w:rPr>
        <w:t>.</w:t>
      </w:r>
    </w:p>
    <w:p w14:paraId="7144E298" w14:textId="77777777" w:rsidR="005F0FA3" w:rsidRPr="00541F8A" w:rsidRDefault="005F0FA3" w:rsidP="005F0FA3">
      <w:pPr>
        <w:spacing w:before="0"/>
        <w:rPr>
          <w:rFonts w:cs="Arial"/>
          <w:noProof/>
          <w:lang w:eastAsia="zh-CN"/>
        </w:rPr>
      </w:pPr>
    </w:p>
    <w:p w14:paraId="7AB5E17E" w14:textId="77777777" w:rsidR="005F0FA3" w:rsidRPr="00541F8A" w:rsidRDefault="005F0FA3" w:rsidP="005F0FA3">
      <w:pPr>
        <w:spacing w:before="0"/>
        <w:rPr>
          <w:rFonts w:cs="Arial"/>
          <w:noProof/>
          <w:lang w:val="sr-Cyrl-CS" w:eastAsia="zh-CN"/>
        </w:rPr>
      </w:pPr>
      <w:r w:rsidRPr="00541F8A">
        <w:rPr>
          <w:rFonts w:cs="Arial"/>
          <w:noProof/>
          <w:lang w:val="sr-Cyrl-RS" w:eastAsia="zh-CN"/>
        </w:rPr>
        <w:t xml:space="preserve">Изабрани </w:t>
      </w:r>
      <w:r w:rsidRPr="00541F8A">
        <w:rPr>
          <w:rFonts w:cs="Arial"/>
          <w:noProof/>
          <w:lang w:eastAsia="zh-CN"/>
        </w:rPr>
        <w:t>Понуђач је дужан да о свом трошку отклони све евентуалне недостатке у току трајања гарантног рока.</w:t>
      </w:r>
    </w:p>
    <w:p w14:paraId="2E989DC7" w14:textId="77777777" w:rsidR="005F0FA3" w:rsidRDefault="005F0FA3" w:rsidP="005F0FA3">
      <w:pPr>
        <w:spacing w:before="0"/>
        <w:rPr>
          <w:rFonts w:cs="Arial"/>
          <w:noProof/>
          <w:lang w:val="sr-Cyrl-CS" w:eastAsia="zh-CN"/>
        </w:rPr>
      </w:pPr>
    </w:p>
    <w:p w14:paraId="0F09870A" w14:textId="77777777" w:rsidR="00B9032F" w:rsidRDefault="00B9032F" w:rsidP="005F0FA3">
      <w:pPr>
        <w:spacing w:before="0"/>
        <w:rPr>
          <w:rFonts w:cs="Arial"/>
          <w:noProof/>
          <w:lang w:val="sr-Cyrl-CS" w:eastAsia="zh-CN"/>
        </w:rPr>
      </w:pPr>
    </w:p>
    <w:p w14:paraId="7B8E3DBB" w14:textId="77777777" w:rsidR="00B9032F" w:rsidRDefault="00B9032F" w:rsidP="005F0FA3">
      <w:pPr>
        <w:spacing w:before="0"/>
        <w:rPr>
          <w:rFonts w:cs="Arial"/>
          <w:noProof/>
          <w:lang w:val="sr-Cyrl-CS" w:eastAsia="zh-CN"/>
        </w:rPr>
      </w:pPr>
    </w:p>
    <w:p w14:paraId="1AE32A7E" w14:textId="77777777" w:rsidR="00B9032F" w:rsidRDefault="00B9032F" w:rsidP="005F0FA3">
      <w:pPr>
        <w:spacing w:before="0"/>
        <w:rPr>
          <w:rFonts w:cs="Arial"/>
          <w:noProof/>
          <w:lang w:val="sr-Cyrl-CS" w:eastAsia="zh-CN"/>
        </w:rPr>
      </w:pPr>
    </w:p>
    <w:p w14:paraId="17E1EB7C" w14:textId="77777777" w:rsidR="00B9032F" w:rsidRDefault="00B9032F" w:rsidP="005F0FA3">
      <w:pPr>
        <w:spacing w:before="0"/>
        <w:rPr>
          <w:rFonts w:cs="Arial"/>
          <w:noProof/>
          <w:lang w:val="sr-Cyrl-CS" w:eastAsia="zh-CN"/>
        </w:rPr>
      </w:pPr>
    </w:p>
    <w:p w14:paraId="6D448C30" w14:textId="5337A181" w:rsidR="00756A02" w:rsidRDefault="002A3EFA" w:rsidP="002A3EFA">
      <w:pPr>
        <w:pStyle w:val="Heading10"/>
        <w:ind w:left="0" w:firstLine="0"/>
        <w:rPr>
          <w:rFonts w:cs="Arial"/>
          <w:lang w:val="sr-Cyrl-RS"/>
        </w:rPr>
      </w:pPr>
      <w:r>
        <w:rPr>
          <w:rFonts w:cs="Arial"/>
          <w:lang w:val="sr-Cyrl-RS"/>
        </w:rPr>
        <w:lastRenderedPageBreak/>
        <w:t>4.</w:t>
      </w:r>
      <w:r w:rsidR="00756A02" w:rsidRPr="00C958A7">
        <w:rPr>
          <w:rFonts w:cs="Arial"/>
          <w:lang w:val="sr-Cyrl-RS"/>
        </w:rPr>
        <w:t>УСЛОВИ ЗА УЧЕШЋЕ У ПОСТУПКУ ЈАВНЕ НАБАВКЕ ИЗ ЧЛ. 75. И 76. ЗАКОНА О ЈАВНИМ НАБАВКАМА И УПУТСТВО КАКО СЕ ДОКАЗУЈЕ ИСПУЊЕНОСТ ТИХ УСЛОВА</w:t>
      </w:r>
      <w:bookmarkEnd w:id="19"/>
      <w:r w:rsidR="00C54FD7">
        <w:rPr>
          <w:rFonts w:cs="Arial"/>
          <w:lang w:val="sr-Cyrl-RS"/>
        </w:rPr>
        <w:t xml:space="preserve"> ЗА ПАРТИЈУ 1 И ПАРТИЈУ 2</w:t>
      </w:r>
    </w:p>
    <w:p w14:paraId="30F009DF" w14:textId="77777777" w:rsidR="00C54FD7" w:rsidRPr="00C54FD7" w:rsidRDefault="00C54FD7" w:rsidP="00C54FD7">
      <w:pPr>
        <w:rPr>
          <w:lang w:val="sr-Cyrl-RS" w:eastAsia="ar-SA"/>
        </w:rPr>
      </w:pPr>
    </w:p>
    <w:tbl>
      <w:tblPr>
        <w:tblW w:w="9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
        <w:gridCol w:w="8430"/>
      </w:tblGrid>
      <w:tr w:rsidR="00C958A7" w:rsidRPr="00C958A7" w14:paraId="68858D64" w14:textId="77777777" w:rsidTr="008112A2">
        <w:trPr>
          <w:trHeight w:val="524"/>
          <w:jc w:val="center"/>
        </w:trPr>
        <w:tc>
          <w:tcPr>
            <w:tcW w:w="729" w:type="dxa"/>
            <w:vAlign w:val="center"/>
          </w:tcPr>
          <w:p w14:paraId="4AE67EA3" w14:textId="77777777" w:rsidR="00175774" w:rsidRPr="00C958A7" w:rsidRDefault="00175774" w:rsidP="003A4822">
            <w:pPr>
              <w:jc w:val="center"/>
              <w:rPr>
                <w:rFonts w:cs="Arial"/>
                <w:b/>
              </w:rPr>
            </w:pPr>
            <w:r w:rsidRPr="00C958A7">
              <w:rPr>
                <w:rFonts w:cs="Arial"/>
                <w:b/>
              </w:rPr>
              <w:t>Ред. бр.</w:t>
            </w:r>
          </w:p>
        </w:tc>
        <w:tc>
          <w:tcPr>
            <w:tcW w:w="8430" w:type="dxa"/>
            <w:vAlign w:val="center"/>
          </w:tcPr>
          <w:p w14:paraId="0795190C" w14:textId="77777777" w:rsidR="00175774" w:rsidRPr="00C958A7" w:rsidRDefault="00175774" w:rsidP="003A4822">
            <w:pPr>
              <w:ind w:right="-180"/>
              <w:jc w:val="center"/>
              <w:rPr>
                <w:rFonts w:cs="Arial"/>
                <w:b/>
                <w:lang w:val="ru-RU"/>
              </w:rPr>
            </w:pPr>
            <w:r w:rsidRPr="00C958A7">
              <w:rPr>
                <w:rStyle w:val="Heading1Char"/>
              </w:rPr>
              <w:t>4.1</w:t>
            </w:r>
            <w:r w:rsidRPr="00C958A7">
              <w:rPr>
                <w:rFonts w:cs="Arial"/>
                <w:b/>
                <w:lang w:val="ru-RU"/>
              </w:rPr>
              <w:t xml:space="preserve">  ОБАВЕЗНИ УСЛОВИ </w:t>
            </w:r>
          </w:p>
          <w:p w14:paraId="7DEE8F10" w14:textId="249F79CD" w:rsidR="00175774" w:rsidRPr="00C958A7" w:rsidRDefault="00175774" w:rsidP="003A4822">
            <w:pPr>
              <w:jc w:val="center"/>
              <w:rPr>
                <w:rFonts w:cs="Arial"/>
                <w:b/>
                <w:lang w:val="sr-Cyrl-RS"/>
              </w:rPr>
            </w:pPr>
            <w:r w:rsidRPr="00C958A7">
              <w:rPr>
                <w:rFonts w:cs="Arial"/>
                <w:b/>
                <w:lang w:val="ru-RU"/>
              </w:rPr>
              <w:t xml:space="preserve">ЗА УЧЕШЋЕ У ПОСТУПКУ ЈАВНЕ НАБАВКЕ ИЗ ЧЛАНА 75. </w:t>
            </w:r>
            <w:r w:rsidRPr="00C958A7">
              <w:rPr>
                <w:rFonts w:cs="Arial"/>
                <w:b/>
              </w:rPr>
              <w:t>З</w:t>
            </w:r>
            <w:r w:rsidR="005C7CDE" w:rsidRPr="00C958A7">
              <w:rPr>
                <w:rFonts w:cs="Arial"/>
                <w:b/>
                <w:lang w:val="sr-Cyrl-RS"/>
              </w:rPr>
              <w:t>АКОНА</w:t>
            </w:r>
          </w:p>
          <w:p w14:paraId="43F3515F" w14:textId="77777777" w:rsidR="00175774" w:rsidRPr="00C958A7" w:rsidRDefault="00175774" w:rsidP="003A4822">
            <w:pPr>
              <w:jc w:val="center"/>
              <w:rPr>
                <w:rFonts w:cs="Arial"/>
                <w:b/>
              </w:rPr>
            </w:pPr>
          </w:p>
        </w:tc>
      </w:tr>
      <w:tr w:rsidR="00C958A7" w:rsidRPr="006121D1" w14:paraId="05847525" w14:textId="77777777" w:rsidTr="008112A2">
        <w:trPr>
          <w:jc w:val="center"/>
        </w:trPr>
        <w:tc>
          <w:tcPr>
            <w:tcW w:w="729" w:type="dxa"/>
            <w:vAlign w:val="center"/>
          </w:tcPr>
          <w:p w14:paraId="668E1409" w14:textId="77777777" w:rsidR="00175774" w:rsidRPr="00C958A7" w:rsidRDefault="00175774" w:rsidP="003A4822">
            <w:pPr>
              <w:jc w:val="center"/>
              <w:rPr>
                <w:rFonts w:cs="Arial"/>
              </w:rPr>
            </w:pPr>
            <w:r w:rsidRPr="00C958A7">
              <w:rPr>
                <w:rFonts w:cs="Arial"/>
              </w:rPr>
              <w:t>1.</w:t>
            </w:r>
          </w:p>
        </w:tc>
        <w:tc>
          <w:tcPr>
            <w:tcW w:w="8430" w:type="dxa"/>
            <w:vAlign w:val="center"/>
          </w:tcPr>
          <w:p w14:paraId="73A38DE2" w14:textId="77777777" w:rsidR="00175774" w:rsidRPr="00C958A7" w:rsidRDefault="00175774" w:rsidP="003A4822">
            <w:pPr>
              <w:autoSpaceDE w:val="0"/>
              <w:autoSpaceDN w:val="0"/>
              <w:adjustRightInd w:val="0"/>
              <w:rPr>
                <w:rFonts w:cs="Arial"/>
                <w:lang w:val="ru-RU"/>
              </w:rPr>
            </w:pPr>
            <w:r w:rsidRPr="00C958A7">
              <w:rPr>
                <w:rFonts w:cs="Arial"/>
                <w:b/>
                <w:u w:val="single"/>
                <w:lang w:val="ru-RU"/>
              </w:rPr>
              <w:t>Услов:</w:t>
            </w:r>
            <w:r w:rsidRPr="00C958A7">
              <w:rPr>
                <w:rFonts w:cs="Arial"/>
                <w:lang w:val="pl-PL"/>
              </w:rPr>
              <w:t>Да је понуђач регистрован код надлежног органа, односно уписан у одговарајући регистар;</w:t>
            </w:r>
          </w:p>
          <w:p w14:paraId="64871787" w14:textId="77777777" w:rsidR="00175774" w:rsidRPr="00C958A7" w:rsidRDefault="00175774" w:rsidP="003A4822">
            <w:pPr>
              <w:autoSpaceDE w:val="0"/>
              <w:autoSpaceDN w:val="0"/>
              <w:adjustRightInd w:val="0"/>
              <w:rPr>
                <w:rFonts w:cs="Arial"/>
                <w:b/>
                <w:u w:val="single"/>
                <w:lang w:val="ru-RU"/>
              </w:rPr>
            </w:pPr>
            <w:r w:rsidRPr="00C958A7">
              <w:rPr>
                <w:rFonts w:cs="Arial"/>
                <w:b/>
                <w:u w:val="single"/>
                <w:lang w:val="ru-RU"/>
              </w:rPr>
              <w:t xml:space="preserve">Доказ: </w:t>
            </w:r>
          </w:p>
          <w:p w14:paraId="2D9E7CC5" w14:textId="77777777" w:rsidR="00175774" w:rsidRPr="00C958A7" w:rsidRDefault="00175774" w:rsidP="003A4822">
            <w:pPr>
              <w:tabs>
                <w:tab w:val="left" w:pos="680"/>
              </w:tabs>
              <w:snapToGrid w:val="0"/>
              <w:rPr>
                <w:rFonts w:eastAsia="Calibri" w:cs="Arial"/>
                <w:lang w:val="ru-RU"/>
              </w:rPr>
            </w:pPr>
            <w:r w:rsidRPr="00C958A7">
              <w:rPr>
                <w:rFonts w:eastAsia="Calibri" w:cs="Arial"/>
                <w:lang w:val="ru-RU"/>
              </w:rPr>
              <w:t xml:space="preserve">- </w:t>
            </w:r>
            <w:r w:rsidRPr="00C958A7">
              <w:rPr>
                <w:rFonts w:eastAsia="Calibri" w:cs="Arial"/>
                <w:b/>
                <w:lang w:val="ru-RU"/>
              </w:rPr>
              <w:t>за правно лице:</w:t>
            </w:r>
            <w:r w:rsidRPr="00C958A7">
              <w:rPr>
                <w:rFonts w:eastAsia="Calibri" w:cs="Arial"/>
                <w:lang w:val="ru-RU"/>
              </w:rPr>
              <w:t xml:space="preserve">Извод из регистраАгенције за привредне регистре, односно извод из регистра надлежног Привредног суда </w:t>
            </w:r>
          </w:p>
          <w:p w14:paraId="34256C88" w14:textId="77777777" w:rsidR="00175774" w:rsidRPr="00C958A7" w:rsidRDefault="00175774" w:rsidP="003A4822">
            <w:pPr>
              <w:tabs>
                <w:tab w:val="left" w:pos="680"/>
              </w:tabs>
              <w:snapToGrid w:val="0"/>
              <w:rPr>
                <w:rFonts w:eastAsia="Calibri" w:cs="Arial"/>
                <w:lang w:val="ru-RU"/>
              </w:rPr>
            </w:pPr>
            <w:r w:rsidRPr="00C958A7">
              <w:rPr>
                <w:rFonts w:eastAsia="Calibri" w:cs="Arial"/>
                <w:lang w:val="ru-RU"/>
              </w:rPr>
              <w:t xml:space="preserve">- </w:t>
            </w:r>
            <w:r w:rsidRPr="00C958A7">
              <w:rPr>
                <w:rFonts w:eastAsia="Calibri" w:cs="Arial"/>
                <w:b/>
                <w:lang w:val="ru-RU"/>
              </w:rPr>
              <w:t xml:space="preserve">за предузетнике: </w:t>
            </w:r>
            <w:r w:rsidRPr="00C958A7">
              <w:rPr>
                <w:rFonts w:eastAsia="Calibri" w:cs="Arial"/>
                <w:lang w:val="ru-RU"/>
              </w:rPr>
              <w:t xml:space="preserve">Извод из регистра Агенције за привредне регистре, односно извод из одговарајућег регистра </w:t>
            </w:r>
          </w:p>
          <w:p w14:paraId="1AC16484" w14:textId="77777777" w:rsidR="00175774" w:rsidRPr="00C958A7" w:rsidRDefault="00175774" w:rsidP="003A4822">
            <w:pPr>
              <w:autoSpaceDE w:val="0"/>
              <w:autoSpaceDN w:val="0"/>
              <w:adjustRightInd w:val="0"/>
              <w:rPr>
                <w:rFonts w:eastAsia="Calibri" w:cs="Arial"/>
                <w:i/>
              </w:rPr>
            </w:pPr>
            <w:r w:rsidRPr="00C958A7">
              <w:rPr>
                <w:rFonts w:eastAsia="Calibri" w:cs="Arial"/>
                <w:i/>
              </w:rPr>
              <w:t xml:space="preserve">Напомена: </w:t>
            </w:r>
          </w:p>
          <w:p w14:paraId="0839DDE5" w14:textId="77777777" w:rsidR="00175774" w:rsidRPr="00C958A7" w:rsidRDefault="00175774" w:rsidP="00C356B7">
            <w:pPr>
              <w:numPr>
                <w:ilvl w:val="0"/>
                <w:numId w:val="16"/>
              </w:numPr>
              <w:tabs>
                <w:tab w:val="left" w:pos="680"/>
              </w:tabs>
              <w:snapToGrid w:val="0"/>
              <w:spacing w:before="0"/>
              <w:ind w:left="714" w:hanging="357"/>
              <w:contextualSpacing/>
              <w:jc w:val="left"/>
              <w:rPr>
                <w:rFonts w:eastAsia="Calibri" w:cs="Arial"/>
                <w:i/>
                <w:lang w:val="ru-RU"/>
              </w:rPr>
            </w:pPr>
            <w:r w:rsidRPr="00C958A7">
              <w:rPr>
                <w:rFonts w:eastAsia="Calibri" w:cs="Arial"/>
                <w:i/>
                <w:lang w:val="ru-RU"/>
              </w:rPr>
              <w:t xml:space="preserve">У случају да понуду подноси група понуђача, овај доказ доставити за сваког </w:t>
            </w:r>
            <w:r w:rsidR="00B46D29" w:rsidRPr="00C958A7">
              <w:rPr>
                <w:rFonts w:eastAsia="Calibri" w:cs="Arial"/>
                <w:i/>
                <w:lang w:val="sr-Cyrl-CS"/>
              </w:rPr>
              <w:t>члана групе понуђача</w:t>
            </w:r>
          </w:p>
          <w:p w14:paraId="2F0247AD" w14:textId="77777777" w:rsidR="00175774" w:rsidRPr="00C958A7" w:rsidRDefault="00175774" w:rsidP="00C356B7">
            <w:pPr>
              <w:numPr>
                <w:ilvl w:val="0"/>
                <w:numId w:val="16"/>
              </w:numPr>
              <w:tabs>
                <w:tab w:val="left" w:pos="680"/>
              </w:tabs>
              <w:snapToGrid w:val="0"/>
              <w:spacing w:before="0"/>
              <w:ind w:left="714" w:hanging="357"/>
              <w:contextualSpacing/>
              <w:jc w:val="left"/>
              <w:rPr>
                <w:rFonts w:cs="Arial"/>
                <w:lang w:val="ru-RU"/>
              </w:rPr>
            </w:pPr>
            <w:r w:rsidRPr="00C958A7">
              <w:rPr>
                <w:rFonts w:eastAsia="Calibri" w:cs="Arial"/>
                <w:i/>
                <w:lang w:val="ru-RU"/>
              </w:rPr>
              <w:t xml:space="preserve">У случају да понуђач подноси понуду са подизвођачем, овај доказ доставити и за сваког подизвођача </w:t>
            </w:r>
          </w:p>
        </w:tc>
      </w:tr>
      <w:tr w:rsidR="00C958A7" w:rsidRPr="006121D1" w14:paraId="436A432E" w14:textId="77777777" w:rsidTr="008112A2">
        <w:trPr>
          <w:trHeight w:val="3706"/>
          <w:jc w:val="center"/>
        </w:trPr>
        <w:tc>
          <w:tcPr>
            <w:tcW w:w="729" w:type="dxa"/>
            <w:vAlign w:val="center"/>
          </w:tcPr>
          <w:p w14:paraId="458EAFE2" w14:textId="77777777" w:rsidR="00175774" w:rsidRPr="00C958A7" w:rsidRDefault="00175774" w:rsidP="003A4822">
            <w:pPr>
              <w:jc w:val="center"/>
              <w:rPr>
                <w:rFonts w:cs="Arial"/>
              </w:rPr>
            </w:pPr>
            <w:r w:rsidRPr="00C958A7">
              <w:rPr>
                <w:rFonts w:cs="Arial"/>
              </w:rPr>
              <w:t>2.</w:t>
            </w:r>
          </w:p>
        </w:tc>
        <w:tc>
          <w:tcPr>
            <w:tcW w:w="8430" w:type="dxa"/>
            <w:vAlign w:val="center"/>
          </w:tcPr>
          <w:p w14:paraId="0DFE47B9" w14:textId="77777777" w:rsidR="00175774" w:rsidRPr="00C958A7" w:rsidRDefault="00175774" w:rsidP="003A4822">
            <w:pPr>
              <w:autoSpaceDE w:val="0"/>
              <w:autoSpaceDN w:val="0"/>
              <w:adjustRightInd w:val="0"/>
              <w:rPr>
                <w:rFonts w:cs="Arial"/>
                <w:lang w:val="ru-RU"/>
              </w:rPr>
            </w:pPr>
            <w:r w:rsidRPr="00C958A7">
              <w:rPr>
                <w:rFonts w:cs="Arial"/>
                <w:b/>
                <w:u w:val="single"/>
                <w:lang w:val="ru-RU"/>
              </w:rPr>
              <w:t>Услов:</w:t>
            </w:r>
            <w:r w:rsidRPr="00C958A7">
              <w:rPr>
                <w:rFonts w:cs="Arial"/>
                <w:lang w:val="ru-RU"/>
              </w:rPr>
              <w:t xml:space="preserve"> 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заштите животне средине, кривично дело примања или давања мита, кривично дело преваре</w:t>
            </w:r>
          </w:p>
          <w:p w14:paraId="6F1236C8" w14:textId="77777777" w:rsidR="00175774" w:rsidRPr="00C958A7" w:rsidRDefault="00175774" w:rsidP="003A4822">
            <w:pPr>
              <w:autoSpaceDE w:val="0"/>
              <w:autoSpaceDN w:val="0"/>
              <w:adjustRightInd w:val="0"/>
              <w:rPr>
                <w:rFonts w:cs="Arial"/>
                <w:b/>
                <w:u w:val="single"/>
                <w:lang w:val="ru-RU"/>
              </w:rPr>
            </w:pPr>
            <w:r w:rsidRPr="00C958A7">
              <w:rPr>
                <w:rFonts w:cs="Arial"/>
                <w:b/>
                <w:u w:val="single"/>
                <w:lang w:val="ru-RU"/>
              </w:rPr>
              <w:t>Доказ:</w:t>
            </w:r>
          </w:p>
          <w:p w14:paraId="28CC87CD" w14:textId="77777777" w:rsidR="00175774" w:rsidRPr="00C958A7" w:rsidRDefault="00175774" w:rsidP="003A4822">
            <w:pPr>
              <w:autoSpaceDE w:val="0"/>
              <w:autoSpaceDN w:val="0"/>
              <w:adjustRightInd w:val="0"/>
              <w:rPr>
                <w:rFonts w:cs="Arial"/>
                <w:b/>
                <w:u w:val="single"/>
                <w:lang w:val="ru-RU"/>
              </w:rPr>
            </w:pPr>
            <w:r w:rsidRPr="00C958A7">
              <w:rPr>
                <w:rFonts w:eastAsia="Calibri" w:cs="Arial"/>
                <w:lang w:val="ru-RU"/>
              </w:rPr>
              <w:t xml:space="preserve">- </w:t>
            </w:r>
            <w:r w:rsidRPr="00C958A7">
              <w:rPr>
                <w:rFonts w:eastAsia="Calibri" w:cs="Arial"/>
                <w:b/>
                <w:lang w:val="ru-RU"/>
              </w:rPr>
              <w:t>за правно лице:</w:t>
            </w:r>
          </w:p>
          <w:p w14:paraId="498281BD" w14:textId="77777777" w:rsidR="00175774" w:rsidRPr="00C958A7" w:rsidRDefault="00175774" w:rsidP="003A4822">
            <w:pPr>
              <w:rPr>
                <w:rFonts w:cs="Arial"/>
                <w:lang w:val="ru-RU"/>
              </w:rPr>
            </w:pPr>
            <w:r w:rsidRPr="00C958A7">
              <w:rPr>
                <w:rFonts w:cs="Arial"/>
                <w:lang w:val="ru-RU"/>
              </w:rPr>
              <w:t>1) ЗА ЗАКОНСКОГ ЗАСТУПНИКА</w:t>
            </w:r>
            <w:r w:rsidRPr="00C958A7">
              <w:rPr>
                <w:rFonts w:cs="Arial"/>
                <w:b/>
                <w:lang w:val="ru-RU"/>
              </w:rPr>
              <w:t xml:space="preserve"> – уверење из казнене евиденције надлежне полицијске управе Министарства унутрашњих послова</w:t>
            </w:r>
            <w:r w:rsidRPr="00C958A7">
              <w:rPr>
                <w:rFonts w:cs="Arial"/>
                <w:lang w:val="ru-RU"/>
              </w:rPr>
              <w:t xml:space="preserve"> – захтев за издавање овог уверења може се поднети према </w:t>
            </w:r>
            <w:r w:rsidRPr="00C958A7">
              <w:rPr>
                <w:rFonts w:cs="Arial"/>
                <w:b/>
                <w:lang w:val="ru-RU"/>
              </w:rPr>
              <w:t>месту рођења</w:t>
            </w:r>
            <w:r w:rsidRPr="00C958A7">
              <w:rPr>
                <w:rFonts w:cs="Arial"/>
                <w:lang w:val="ru-RU"/>
              </w:rPr>
              <w:t xml:space="preserve"> или према </w:t>
            </w:r>
            <w:r w:rsidRPr="00C958A7">
              <w:rPr>
                <w:rFonts w:cs="Arial"/>
                <w:b/>
                <w:lang w:val="ru-RU"/>
              </w:rPr>
              <w:t>месту пребивалишта</w:t>
            </w:r>
            <w:r w:rsidRPr="00C958A7">
              <w:rPr>
                <w:rFonts w:cs="Arial"/>
                <w:lang w:val="ru-RU"/>
              </w:rPr>
              <w:t>.</w:t>
            </w:r>
          </w:p>
          <w:p w14:paraId="2EB80754" w14:textId="77777777" w:rsidR="00175774" w:rsidRPr="00C958A7" w:rsidRDefault="00175774" w:rsidP="003A4822">
            <w:pPr>
              <w:rPr>
                <w:rFonts w:cs="Arial"/>
                <w:lang w:val="ru-RU"/>
              </w:rPr>
            </w:pPr>
            <w:r w:rsidRPr="00C958A7">
              <w:rPr>
                <w:rFonts w:cs="Arial"/>
                <w:lang w:val="ru-RU"/>
              </w:rPr>
              <w:t>2) ЗА ПРАВНО ЛИЦЕ – За кривична дела организованог криминала – Уверење посебног одељења (за организовани криминал) Вишег суда у Београду, којим се потврђује да понуђач (правно лице) није осуђиван за неко од кривичних дела као члан организоване криминалне групе. С тим у вези на интернет страници Вишег суда у Београду објављено је обавештење</w:t>
            </w:r>
            <w:hyperlink r:id="rId168" w:history="1">
              <w:r w:rsidRPr="00C958A7">
                <w:rPr>
                  <w:rStyle w:val="Hyperlink"/>
                  <w:rFonts w:cs="Arial"/>
                  <w:color w:val="auto"/>
                </w:rPr>
                <w:t>http</w:t>
              </w:r>
              <w:r w:rsidRPr="00C958A7">
                <w:rPr>
                  <w:rStyle w:val="Hyperlink"/>
                  <w:rFonts w:cs="Arial"/>
                  <w:color w:val="auto"/>
                  <w:lang w:val="ru-RU"/>
                </w:rPr>
                <w:t>://</w:t>
              </w:r>
              <w:r w:rsidRPr="00C958A7">
                <w:rPr>
                  <w:rStyle w:val="Hyperlink"/>
                  <w:rFonts w:cs="Arial"/>
                  <w:color w:val="auto"/>
                </w:rPr>
                <w:t>www</w:t>
              </w:r>
              <w:r w:rsidRPr="00C958A7">
                <w:rPr>
                  <w:rStyle w:val="Hyperlink"/>
                  <w:rFonts w:cs="Arial"/>
                  <w:color w:val="auto"/>
                  <w:lang w:val="ru-RU"/>
                </w:rPr>
                <w:t>.</w:t>
              </w:r>
              <w:r w:rsidRPr="00C958A7">
                <w:rPr>
                  <w:rStyle w:val="Hyperlink"/>
                  <w:rFonts w:cs="Arial"/>
                  <w:color w:val="auto"/>
                </w:rPr>
                <w:t>bg</w:t>
              </w:r>
              <w:r w:rsidRPr="00C958A7">
                <w:rPr>
                  <w:rStyle w:val="Hyperlink"/>
                  <w:rFonts w:cs="Arial"/>
                  <w:color w:val="auto"/>
                  <w:lang w:val="ru-RU"/>
                </w:rPr>
                <w:t>.</w:t>
              </w:r>
              <w:r w:rsidRPr="00C958A7">
                <w:rPr>
                  <w:rStyle w:val="Hyperlink"/>
                  <w:rFonts w:cs="Arial"/>
                  <w:color w:val="auto"/>
                </w:rPr>
                <w:t>vi</w:t>
              </w:r>
              <w:r w:rsidRPr="00C958A7">
                <w:rPr>
                  <w:rStyle w:val="Hyperlink"/>
                  <w:rFonts w:cs="Arial"/>
                  <w:color w:val="auto"/>
                  <w:lang w:val="ru-RU"/>
                </w:rPr>
                <w:t>.</w:t>
              </w:r>
              <w:r w:rsidRPr="00C958A7">
                <w:rPr>
                  <w:rStyle w:val="Hyperlink"/>
                  <w:rFonts w:cs="Arial"/>
                  <w:color w:val="auto"/>
                </w:rPr>
                <w:t>sud</w:t>
              </w:r>
              <w:r w:rsidRPr="00C958A7">
                <w:rPr>
                  <w:rStyle w:val="Hyperlink"/>
                  <w:rFonts w:cs="Arial"/>
                  <w:color w:val="auto"/>
                  <w:lang w:val="ru-RU"/>
                </w:rPr>
                <w:t>.</w:t>
              </w:r>
              <w:r w:rsidRPr="00C958A7">
                <w:rPr>
                  <w:rStyle w:val="Hyperlink"/>
                  <w:rFonts w:cs="Arial"/>
                  <w:color w:val="auto"/>
                </w:rPr>
                <w:t>rs</w:t>
              </w:r>
              <w:r w:rsidRPr="00C958A7">
                <w:rPr>
                  <w:rStyle w:val="Hyperlink"/>
                  <w:rFonts w:cs="Arial"/>
                  <w:color w:val="auto"/>
                  <w:lang w:val="ru-RU"/>
                </w:rPr>
                <w:t>/</w:t>
              </w:r>
              <w:r w:rsidRPr="00C958A7">
                <w:rPr>
                  <w:rStyle w:val="Hyperlink"/>
                  <w:rFonts w:cs="Arial"/>
                  <w:color w:val="auto"/>
                </w:rPr>
                <w:t>lt</w:t>
              </w:r>
              <w:r w:rsidRPr="00C958A7">
                <w:rPr>
                  <w:rStyle w:val="Hyperlink"/>
                  <w:rFonts w:cs="Arial"/>
                  <w:color w:val="auto"/>
                  <w:lang w:val="ru-RU"/>
                </w:rPr>
                <w:t>/</w:t>
              </w:r>
              <w:r w:rsidRPr="00C958A7">
                <w:rPr>
                  <w:rStyle w:val="Hyperlink"/>
                  <w:rFonts w:cs="Arial"/>
                  <w:color w:val="auto"/>
                </w:rPr>
                <w:t>articles</w:t>
              </w:r>
              <w:r w:rsidRPr="00C958A7">
                <w:rPr>
                  <w:rStyle w:val="Hyperlink"/>
                  <w:rFonts w:cs="Arial"/>
                  <w:color w:val="auto"/>
                  <w:lang w:val="ru-RU"/>
                </w:rPr>
                <w:t>/</w:t>
              </w:r>
              <w:r w:rsidRPr="00C958A7">
                <w:rPr>
                  <w:rStyle w:val="Hyperlink"/>
                  <w:rFonts w:cs="Arial"/>
                  <w:color w:val="auto"/>
                </w:rPr>
                <w:t>o</w:t>
              </w:r>
              <w:r w:rsidRPr="00C958A7">
                <w:rPr>
                  <w:rStyle w:val="Hyperlink"/>
                  <w:rFonts w:cs="Arial"/>
                  <w:color w:val="auto"/>
                  <w:lang w:val="ru-RU"/>
                </w:rPr>
                <w:t>-</w:t>
              </w:r>
              <w:r w:rsidRPr="00C958A7">
                <w:rPr>
                  <w:rStyle w:val="Hyperlink"/>
                  <w:rFonts w:cs="Arial"/>
                  <w:color w:val="auto"/>
                </w:rPr>
                <w:t>visem</w:t>
              </w:r>
              <w:r w:rsidRPr="00C958A7">
                <w:rPr>
                  <w:rStyle w:val="Hyperlink"/>
                  <w:rFonts w:cs="Arial"/>
                  <w:color w:val="auto"/>
                  <w:lang w:val="ru-RU"/>
                </w:rPr>
                <w:t>-</w:t>
              </w:r>
              <w:r w:rsidRPr="00C958A7">
                <w:rPr>
                  <w:rStyle w:val="Hyperlink"/>
                  <w:rFonts w:cs="Arial"/>
                  <w:color w:val="auto"/>
                </w:rPr>
                <w:t>sudu</w:t>
              </w:r>
              <w:r w:rsidRPr="00C958A7">
                <w:rPr>
                  <w:rStyle w:val="Hyperlink"/>
                  <w:rFonts w:cs="Arial"/>
                  <w:color w:val="auto"/>
                  <w:lang w:val="ru-RU"/>
                </w:rPr>
                <w:t>/</w:t>
              </w:r>
              <w:r w:rsidRPr="00C958A7">
                <w:rPr>
                  <w:rStyle w:val="Hyperlink"/>
                  <w:rFonts w:cs="Arial"/>
                  <w:color w:val="auto"/>
                </w:rPr>
                <w:t>obavestenje</w:t>
              </w:r>
              <w:r w:rsidRPr="00C958A7">
                <w:rPr>
                  <w:rStyle w:val="Hyperlink"/>
                  <w:rFonts w:cs="Arial"/>
                  <w:color w:val="auto"/>
                  <w:lang w:val="ru-RU"/>
                </w:rPr>
                <w:t>-</w:t>
              </w:r>
              <w:r w:rsidRPr="00C958A7">
                <w:rPr>
                  <w:rStyle w:val="Hyperlink"/>
                  <w:rFonts w:cs="Arial"/>
                  <w:color w:val="auto"/>
                </w:rPr>
                <w:t>ke</w:t>
              </w:r>
              <w:r w:rsidRPr="00C958A7">
                <w:rPr>
                  <w:rStyle w:val="Hyperlink"/>
                  <w:rFonts w:cs="Arial"/>
                  <w:color w:val="auto"/>
                  <w:lang w:val="ru-RU"/>
                </w:rPr>
                <w:t>-</w:t>
              </w:r>
              <w:r w:rsidRPr="00C958A7">
                <w:rPr>
                  <w:rStyle w:val="Hyperlink"/>
                  <w:rFonts w:cs="Arial"/>
                  <w:color w:val="auto"/>
                </w:rPr>
                <w:t>za</w:t>
              </w:r>
              <w:r w:rsidRPr="00C958A7">
                <w:rPr>
                  <w:rStyle w:val="Hyperlink"/>
                  <w:rFonts w:cs="Arial"/>
                  <w:color w:val="auto"/>
                  <w:lang w:val="ru-RU"/>
                </w:rPr>
                <w:t>-</w:t>
              </w:r>
              <w:r w:rsidRPr="00C958A7">
                <w:rPr>
                  <w:rStyle w:val="Hyperlink"/>
                  <w:rFonts w:cs="Arial"/>
                  <w:color w:val="auto"/>
                </w:rPr>
                <w:t>pravna</w:t>
              </w:r>
              <w:r w:rsidRPr="00C958A7">
                <w:rPr>
                  <w:rStyle w:val="Hyperlink"/>
                  <w:rFonts w:cs="Arial"/>
                  <w:color w:val="auto"/>
                  <w:lang w:val="ru-RU"/>
                </w:rPr>
                <w:t>-</w:t>
              </w:r>
              <w:r w:rsidRPr="00C958A7">
                <w:rPr>
                  <w:rStyle w:val="Hyperlink"/>
                  <w:rFonts w:cs="Arial"/>
                  <w:color w:val="auto"/>
                </w:rPr>
                <w:t>lica</w:t>
              </w:r>
              <w:r w:rsidRPr="00C958A7">
                <w:rPr>
                  <w:rStyle w:val="Hyperlink"/>
                  <w:rFonts w:cs="Arial"/>
                  <w:color w:val="auto"/>
                  <w:lang w:val="ru-RU"/>
                </w:rPr>
                <w:t>.</w:t>
              </w:r>
              <w:r w:rsidRPr="00C958A7">
                <w:rPr>
                  <w:rStyle w:val="Hyperlink"/>
                  <w:rFonts w:cs="Arial"/>
                  <w:color w:val="auto"/>
                </w:rPr>
                <w:t>html</w:t>
              </w:r>
            </w:hyperlink>
          </w:p>
          <w:p w14:paraId="64FDE8EC" w14:textId="77777777" w:rsidR="00175774" w:rsidRPr="00C958A7" w:rsidRDefault="00175774" w:rsidP="003A4822">
            <w:pPr>
              <w:rPr>
                <w:rFonts w:cs="Arial"/>
                <w:lang w:val="ru-RU"/>
              </w:rPr>
            </w:pPr>
            <w:r w:rsidRPr="00C958A7">
              <w:rPr>
                <w:rFonts w:cs="Arial"/>
                <w:lang w:val="ru-RU"/>
              </w:rPr>
              <w:t xml:space="preserve">3) ЗА ПРАВНО ЛИЦЕ – За кривична дела против привреде, против животне средине, кривично дело примања или давања мита, кривично дело преваре – </w:t>
            </w:r>
            <w:r w:rsidRPr="00C958A7">
              <w:rPr>
                <w:rFonts w:cs="Arial"/>
                <w:b/>
                <w:lang w:val="ru-RU"/>
              </w:rPr>
              <w:t xml:space="preserve">Уверење Основног суда  </w:t>
            </w:r>
            <w:r w:rsidRPr="00C958A7">
              <w:rPr>
                <w:rFonts w:cs="Arial"/>
                <w:lang w:val="ru-RU"/>
              </w:rPr>
              <w:t>(</w:t>
            </w:r>
            <w:r w:rsidRPr="00C958A7">
              <w:rPr>
                <w:rFonts w:cs="Arial"/>
                <w:b/>
                <w:lang w:val="ru-RU"/>
              </w:rPr>
              <w:t>које обухвата и податке из казнене евиденције за кривична дела која су у надлежности редовног кривичног одељења Вишег суда</w:t>
            </w:r>
            <w:r w:rsidRPr="00C958A7">
              <w:rPr>
                <w:rFonts w:cs="Arial"/>
                <w:lang w:val="ru-RU"/>
              </w:rPr>
              <w:t>)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14:paraId="7BDD838B" w14:textId="77777777" w:rsidR="00175774" w:rsidRPr="00C958A7" w:rsidRDefault="00175774" w:rsidP="003A4822">
            <w:pPr>
              <w:rPr>
                <w:rFonts w:cs="Arial"/>
                <w:b/>
                <w:lang w:val="ru-RU"/>
              </w:rPr>
            </w:pPr>
            <w:r w:rsidRPr="00C958A7">
              <w:rPr>
                <w:rFonts w:cs="Arial"/>
                <w:i/>
                <w:lang w:val="ru-RU"/>
              </w:rPr>
              <w:t>Посебна напомена:</w:t>
            </w:r>
            <w:r w:rsidR="00B46D29" w:rsidRPr="00C958A7">
              <w:rPr>
                <w:rFonts w:cs="Arial"/>
                <w:lang w:val="ru-RU"/>
              </w:rPr>
              <w:t xml:space="preserve"> Уколико уверење </w:t>
            </w:r>
            <w:r w:rsidR="00B46D29" w:rsidRPr="00C958A7">
              <w:rPr>
                <w:rFonts w:cs="Arial"/>
                <w:lang w:val="sr-Cyrl-CS"/>
              </w:rPr>
              <w:t>О</w:t>
            </w:r>
            <w:r w:rsidRPr="00C958A7">
              <w:rPr>
                <w:rFonts w:cs="Arial"/>
                <w:lang w:val="ru-RU"/>
              </w:rPr>
              <w:t xml:space="preserve">сновног суда не обухвата податке из казнене евиденције за кривична дела која су у надлежности редовног </w:t>
            </w:r>
            <w:r w:rsidRPr="00C958A7">
              <w:rPr>
                <w:rFonts w:cs="Arial"/>
                <w:lang w:val="ru-RU"/>
              </w:rPr>
              <w:lastRenderedPageBreak/>
              <w:t xml:space="preserve">кривичног одељења Вишег суда, потребно је поред уверења Основног суда доставити </w:t>
            </w:r>
            <w:r w:rsidRPr="00C958A7">
              <w:rPr>
                <w:rFonts w:cs="Arial"/>
                <w:u w:val="single"/>
                <w:lang w:val="ru-RU"/>
              </w:rPr>
              <w:t>и</w:t>
            </w:r>
            <w:r w:rsidRPr="00C958A7">
              <w:rPr>
                <w:rFonts w:cs="Arial"/>
                <w:lang w:val="ru-RU"/>
              </w:rPr>
              <w:t xml:space="preserve"> Уверење Вишег суда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w:t>
            </w:r>
            <w:r w:rsidRPr="00C958A7">
              <w:rPr>
                <w:rFonts w:cs="Arial"/>
                <w:b/>
                <w:lang w:val="ru-RU"/>
              </w:rPr>
              <w:t>кривична дела против привреде и кривично дело примања мита.</w:t>
            </w:r>
          </w:p>
          <w:p w14:paraId="7C0C5537" w14:textId="77777777" w:rsidR="00175774" w:rsidRPr="00C958A7" w:rsidRDefault="00175774" w:rsidP="003A4822">
            <w:pPr>
              <w:rPr>
                <w:rFonts w:cs="Arial"/>
                <w:lang w:val="ru-RU"/>
              </w:rPr>
            </w:pPr>
            <w:r w:rsidRPr="00C958A7">
              <w:rPr>
                <w:rFonts w:cs="Arial"/>
                <w:b/>
                <w:lang w:val="ru-RU"/>
              </w:rPr>
              <w:t>- за физичко лице и предузетника: Уверење из казнене евиденције надлежне полицијске управе Министарства унутрашњих послова</w:t>
            </w:r>
            <w:r w:rsidRPr="00C958A7">
              <w:rPr>
                <w:rFonts w:cs="Arial"/>
                <w:lang w:val="ru-RU"/>
              </w:rPr>
              <w:t xml:space="preserve"> – захтев за издавање овог уверења може се поднети према </w:t>
            </w:r>
            <w:r w:rsidRPr="00C958A7">
              <w:rPr>
                <w:rFonts w:cs="Arial"/>
                <w:b/>
                <w:lang w:val="ru-RU"/>
              </w:rPr>
              <w:t>месту рођења</w:t>
            </w:r>
            <w:r w:rsidRPr="00C958A7">
              <w:rPr>
                <w:rFonts w:cs="Arial"/>
                <w:lang w:val="ru-RU"/>
              </w:rPr>
              <w:t xml:space="preserve"> или према </w:t>
            </w:r>
            <w:r w:rsidRPr="00C958A7">
              <w:rPr>
                <w:rFonts w:cs="Arial"/>
                <w:b/>
                <w:lang w:val="ru-RU"/>
              </w:rPr>
              <w:t>месту пребивалишта</w:t>
            </w:r>
            <w:r w:rsidRPr="00C958A7">
              <w:rPr>
                <w:rFonts w:cs="Arial"/>
                <w:lang w:val="ru-RU"/>
              </w:rPr>
              <w:t>.</w:t>
            </w:r>
          </w:p>
          <w:p w14:paraId="002E2A93" w14:textId="77777777" w:rsidR="00175774" w:rsidRPr="00C958A7" w:rsidRDefault="00175774" w:rsidP="003A4822">
            <w:pPr>
              <w:autoSpaceDE w:val="0"/>
              <w:autoSpaceDN w:val="0"/>
              <w:adjustRightInd w:val="0"/>
              <w:rPr>
                <w:rFonts w:eastAsia="Calibri" w:cs="Arial"/>
                <w:i/>
              </w:rPr>
            </w:pPr>
            <w:r w:rsidRPr="00C958A7">
              <w:rPr>
                <w:rFonts w:eastAsia="Calibri" w:cs="Arial"/>
                <w:i/>
              </w:rPr>
              <w:t xml:space="preserve">Напомена: </w:t>
            </w:r>
          </w:p>
          <w:p w14:paraId="06240C2B" w14:textId="77777777" w:rsidR="00175774" w:rsidRPr="00C958A7" w:rsidRDefault="00175774" w:rsidP="00C356B7">
            <w:pPr>
              <w:numPr>
                <w:ilvl w:val="0"/>
                <w:numId w:val="18"/>
              </w:numPr>
              <w:tabs>
                <w:tab w:val="left" w:pos="680"/>
              </w:tabs>
              <w:snapToGrid w:val="0"/>
              <w:spacing w:before="0"/>
              <w:ind w:left="714" w:hanging="357"/>
              <w:contextualSpacing/>
              <w:jc w:val="left"/>
              <w:rPr>
                <w:rFonts w:eastAsia="Calibri" w:cs="Arial"/>
                <w:i/>
                <w:lang w:val="ru-RU"/>
              </w:rPr>
            </w:pPr>
            <w:r w:rsidRPr="00C958A7">
              <w:rPr>
                <w:rFonts w:eastAsia="Calibri" w:cs="Arial"/>
                <w:i/>
                <w:lang w:val="ru-RU"/>
              </w:rPr>
              <w:t>У случају да понуду подноси правно лице потребно је доставити овај доказ и за правно лице и за законског заступника</w:t>
            </w:r>
          </w:p>
          <w:p w14:paraId="2FF37B08" w14:textId="77777777" w:rsidR="00175774" w:rsidRPr="00C958A7" w:rsidRDefault="00175774" w:rsidP="00C356B7">
            <w:pPr>
              <w:numPr>
                <w:ilvl w:val="0"/>
                <w:numId w:val="18"/>
              </w:numPr>
              <w:tabs>
                <w:tab w:val="left" w:pos="680"/>
              </w:tabs>
              <w:snapToGrid w:val="0"/>
              <w:spacing w:before="0"/>
              <w:ind w:left="714" w:hanging="357"/>
              <w:contextualSpacing/>
              <w:jc w:val="left"/>
              <w:rPr>
                <w:rFonts w:eastAsia="Calibri" w:cs="Arial"/>
                <w:i/>
                <w:lang w:val="ru-RU"/>
              </w:rPr>
            </w:pPr>
            <w:r w:rsidRPr="00C958A7">
              <w:rPr>
                <w:rFonts w:eastAsia="Calibri" w:cs="Arial"/>
                <w:i/>
                <w:lang w:val="ru-RU"/>
              </w:rPr>
              <w:t>У случају да правно лице има више законских заступника, ове доказе доставити за сваког од њих</w:t>
            </w:r>
          </w:p>
          <w:p w14:paraId="2AC3A69A" w14:textId="77777777" w:rsidR="00175774" w:rsidRPr="00C958A7" w:rsidRDefault="00175774" w:rsidP="00C356B7">
            <w:pPr>
              <w:numPr>
                <w:ilvl w:val="0"/>
                <w:numId w:val="18"/>
              </w:numPr>
              <w:tabs>
                <w:tab w:val="left" w:pos="680"/>
              </w:tabs>
              <w:snapToGrid w:val="0"/>
              <w:spacing w:before="0"/>
              <w:ind w:left="714" w:hanging="357"/>
              <w:contextualSpacing/>
              <w:jc w:val="left"/>
              <w:rPr>
                <w:rFonts w:eastAsia="Calibri" w:cs="Arial"/>
                <w:i/>
                <w:lang w:val="ru-RU"/>
              </w:rPr>
            </w:pPr>
            <w:r w:rsidRPr="00C958A7">
              <w:rPr>
                <w:rFonts w:eastAsia="Calibri" w:cs="Arial"/>
                <w:i/>
                <w:lang w:val="ru-RU"/>
              </w:rPr>
              <w:t xml:space="preserve">У случају да понуду подноси група понуђача, ове доказе доставити за сваког </w:t>
            </w:r>
            <w:r w:rsidR="00B46D29" w:rsidRPr="00C958A7">
              <w:rPr>
                <w:rFonts w:eastAsia="Calibri" w:cs="Arial"/>
                <w:i/>
                <w:lang w:val="sr-Cyrl-CS"/>
              </w:rPr>
              <w:t>члана групе понуђача</w:t>
            </w:r>
          </w:p>
          <w:p w14:paraId="2EDB3A8D" w14:textId="77777777" w:rsidR="00B46D29" w:rsidRPr="00C958A7" w:rsidRDefault="00175774" w:rsidP="00C356B7">
            <w:pPr>
              <w:numPr>
                <w:ilvl w:val="0"/>
                <w:numId w:val="18"/>
              </w:numPr>
              <w:tabs>
                <w:tab w:val="left" w:pos="680"/>
              </w:tabs>
              <w:snapToGrid w:val="0"/>
              <w:spacing w:before="0"/>
              <w:ind w:left="714" w:hanging="357"/>
              <w:contextualSpacing/>
              <w:jc w:val="left"/>
              <w:rPr>
                <w:rFonts w:cs="Arial"/>
                <w:lang w:val="ru-RU"/>
              </w:rPr>
            </w:pPr>
            <w:r w:rsidRPr="00C958A7">
              <w:rPr>
                <w:rFonts w:eastAsia="Calibri" w:cs="Arial"/>
                <w:i/>
                <w:lang w:val="ru-RU"/>
              </w:rPr>
              <w:t xml:space="preserve">У случају да понуђач подноси понуду са подизвођачем, ове доказе доставити и за </w:t>
            </w:r>
            <w:r w:rsidR="00B46D29" w:rsidRPr="00C958A7">
              <w:rPr>
                <w:rFonts w:eastAsia="Calibri" w:cs="Arial"/>
                <w:i/>
                <w:lang w:val="sr-Cyrl-CS"/>
              </w:rPr>
              <w:t xml:space="preserve">сваког </w:t>
            </w:r>
            <w:r w:rsidRPr="00C958A7">
              <w:rPr>
                <w:rFonts w:eastAsia="Calibri" w:cs="Arial"/>
                <w:i/>
                <w:lang w:val="ru-RU"/>
              </w:rPr>
              <w:t xml:space="preserve">подизвођача </w:t>
            </w:r>
          </w:p>
          <w:p w14:paraId="2B61F1D4" w14:textId="77777777" w:rsidR="00175774" w:rsidRPr="00C958A7" w:rsidRDefault="00175774" w:rsidP="00B46D29">
            <w:pPr>
              <w:tabs>
                <w:tab w:val="left" w:pos="680"/>
              </w:tabs>
              <w:snapToGrid w:val="0"/>
              <w:spacing w:before="0"/>
              <w:contextualSpacing/>
              <w:jc w:val="left"/>
              <w:rPr>
                <w:rFonts w:eastAsia="Calibri" w:cs="Arial"/>
                <w:lang w:val="sr-Cyrl-CS"/>
              </w:rPr>
            </w:pPr>
            <w:r w:rsidRPr="00C958A7">
              <w:rPr>
                <w:rFonts w:eastAsia="Calibri" w:cs="Arial"/>
                <w:b/>
                <w:lang w:val="ru-RU"/>
              </w:rPr>
              <w:t>Ови докази не могу бити старији од два месеца пре отварања понуда</w:t>
            </w:r>
            <w:r w:rsidRPr="00C958A7">
              <w:rPr>
                <w:rFonts w:eastAsia="Calibri" w:cs="Arial"/>
                <w:lang w:val="ru-RU"/>
              </w:rPr>
              <w:t>.</w:t>
            </w:r>
          </w:p>
          <w:p w14:paraId="67870F7E" w14:textId="77777777" w:rsidR="00B46D29" w:rsidRPr="00C958A7" w:rsidRDefault="00B46D29" w:rsidP="00B46D29">
            <w:pPr>
              <w:tabs>
                <w:tab w:val="left" w:pos="680"/>
              </w:tabs>
              <w:snapToGrid w:val="0"/>
              <w:spacing w:before="0"/>
              <w:contextualSpacing/>
              <w:jc w:val="left"/>
              <w:rPr>
                <w:rFonts w:cs="Arial"/>
                <w:lang w:val="sr-Cyrl-CS"/>
              </w:rPr>
            </w:pPr>
          </w:p>
        </w:tc>
      </w:tr>
      <w:tr w:rsidR="00C958A7" w:rsidRPr="006121D1" w14:paraId="3C4B60B7" w14:textId="77777777" w:rsidTr="008112A2">
        <w:trPr>
          <w:trHeight w:val="70"/>
          <w:jc w:val="center"/>
        </w:trPr>
        <w:tc>
          <w:tcPr>
            <w:tcW w:w="729" w:type="dxa"/>
            <w:vAlign w:val="center"/>
          </w:tcPr>
          <w:p w14:paraId="5EA01B2B" w14:textId="77777777" w:rsidR="00175774" w:rsidRPr="00C958A7" w:rsidRDefault="00175774" w:rsidP="003A4822">
            <w:pPr>
              <w:jc w:val="center"/>
              <w:rPr>
                <w:rFonts w:cs="Arial"/>
              </w:rPr>
            </w:pPr>
            <w:r w:rsidRPr="00C958A7">
              <w:rPr>
                <w:rFonts w:cs="Arial"/>
              </w:rPr>
              <w:lastRenderedPageBreak/>
              <w:t>3.</w:t>
            </w:r>
          </w:p>
        </w:tc>
        <w:tc>
          <w:tcPr>
            <w:tcW w:w="8430" w:type="dxa"/>
            <w:vAlign w:val="center"/>
          </w:tcPr>
          <w:p w14:paraId="3F3F2A32" w14:textId="77777777" w:rsidR="00175774" w:rsidRPr="00C958A7" w:rsidRDefault="00175774" w:rsidP="003A4822">
            <w:pPr>
              <w:snapToGrid w:val="0"/>
              <w:rPr>
                <w:rFonts w:cs="Arial"/>
                <w:lang w:val="ru-RU"/>
              </w:rPr>
            </w:pPr>
            <w:r w:rsidRPr="00C958A7">
              <w:rPr>
                <w:rFonts w:cs="Arial"/>
                <w:b/>
                <w:u w:val="single"/>
                <w:lang w:val="ru-RU"/>
              </w:rPr>
              <w:t>Услов</w:t>
            </w:r>
            <w:r w:rsidRPr="00C958A7">
              <w:rPr>
                <w:rFonts w:cs="Arial"/>
                <w:u w:val="single"/>
                <w:lang w:val="ru-RU"/>
              </w:rPr>
              <w:t>:</w:t>
            </w:r>
            <w:r w:rsidRPr="00C958A7">
              <w:rPr>
                <w:rFonts w:cs="Arial"/>
                <w:lang w:val="ru-RU"/>
              </w:rPr>
              <w:t xml:space="preserve"> Да је понуђач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75429761" w14:textId="77777777" w:rsidR="00175774" w:rsidRPr="00C958A7" w:rsidRDefault="00175774" w:rsidP="003A4822">
            <w:pPr>
              <w:autoSpaceDE w:val="0"/>
              <w:autoSpaceDN w:val="0"/>
              <w:adjustRightInd w:val="0"/>
              <w:rPr>
                <w:rFonts w:cs="Arial"/>
                <w:b/>
                <w:u w:val="single"/>
                <w:lang w:val="ru-RU"/>
              </w:rPr>
            </w:pPr>
            <w:r w:rsidRPr="00C958A7">
              <w:rPr>
                <w:rFonts w:cs="Arial"/>
                <w:b/>
                <w:u w:val="single"/>
                <w:lang w:val="ru-RU"/>
              </w:rPr>
              <w:t>Доказ:</w:t>
            </w:r>
          </w:p>
          <w:p w14:paraId="16B64E90" w14:textId="77777777" w:rsidR="00175774" w:rsidRPr="00C958A7" w:rsidRDefault="00175774" w:rsidP="003A4822">
            <w:pPr>
              <w:snapToGrid w:val="0"/>
              <w:rPr>
                <w:rFonts w:eastAsia="Calibri" w:cs="Arial"/>
                <w:lang w:val="ru-RU"/>
              </w:rPr>
            </w:pPr>
            <w:r w:rsidRPr="00C958A7">
              <w:rPr>
                <w:rFonts w:eastAsia="Calibri" w:cs="Arial"/>
                <w:lang w:val="ru-RU"/>
              </w:rPr>
              <w:t xml:space="preserve">- </w:t>
            </w:r>
            <w:r w:rsidRPr="00C958A7">
              <w:rPr>
                <w:rFonts w:eastAsia="Calibri" w:cs="Arial"/>
                <w:b/>
                <w:lang w:val="ru-RU"/>
              </w:rPr>
              <w:t xml:space="preserve">за правно лице, предузетнике и физичка лица: </w:t>
            </w:r>
          </w:p>
          <w:p w14:paraId="6AF0BA8F" w14:textId="09C0030B" w:rsidR="00175774" w:rsidRPr="00C958A7" w:rsidRDefault="00175774" w:rsidP="003A4822">
            <w:pPr>
              <w:snapToGrid w:val="0"/>
              <w:rPr>
                <w:rFonts w:eastAsia="Calibri" w:cs="Arial"/>
                <w:lang w:val="ru-RU"/>
              </w:rPr>
            </w:pPr>
            <w:r w:rsidRPr="00C958A7">
              <w:rPr>
                <w:rFonts w:eastAsia="Calibri" w:cs="Arial"/>
                <w:b/>
                <w:lang w:val="ru-RU"/>
              </w:rPr>
              <w:t>1.Уверење Пореске управе</w:t>
            </w:r>
            <w:r w:rsidRPr="00C958A7">
              <w:rPr>
                <w:rFonts w:eastAsia="Calibri" w:cs="Arial"/>
                <w:lang w:val="ru-RU"/>
              </w:rPr>
              <w:t xml:space="preserve"> Министарства финансија да је измирио доспеле </w:t>
            </w:r>
            <w:r w:rsidRPr="00C958A7">
              <w:rPr>
                <w:rFonts w:cs="Arial"/>
                <w:lang w:val="ru-RU"/>
              </w:rPr>
              <w:t xml:space="preserve">порезе и доприносе </w:t>
            </w:r>
            <w:r w:rsidRPr="00C958A7">
              <w:rPr>
                <w:rFonts w:eastAsia="Calibri" w:cs="Arial"/>
                <w:b/>
                <w:u w:val="single"/>
                <w:lang w:val="ru-RU"/>
              </w:rPr>
              <w:t>и</w:t>
            </w:r>
          </w:p>
          <w:p w14:paraId="3031EE65" w14:textId="77777777" w:rsidR="00175774" w:rsidRPr="00C958A7" w:rsidRDefault="00175774" w:rsidP="003A4822">
            <w:pPr>
              <w:rPr>
                <w:rFonts w:cs="Arial"/>
                <w:lang w:val="ru-RU"/>
              </w:rPr>
            </w:pPr>
            <w:r w:rsidRPr="00C958A7">
              <w:rPr>
                <w:rFonts w:eastAsia="Calibri" w:cs="Arial"/>
                <w:b/>
                <w:lang w:val="ru-RU"/>
              </w:rPr>
              <w:t xml:space="preserve">2.Уверење Управе јавних прихода </w:t>
            </w:r>
            <w:r w:rsidR="00B24BAB" w:rsidRPr="00C958A7">
              <w:rPr>
                <w:rFonts w:eastAsia="Calibri" w:cs="Arial"/>
                <w:b/>
                <w:lang w:val="ru-RU"/>
              </w:rPr>
              <w:t>локалне самоуправе (</w:t>
            </w:r>
            <w:r w:rsidRPr="00C958A7">
              <w:rPr>
                <w:rFonts w:eastAsia="Calibri" w:cs="Arial"/>
                <w:b/>
                <w:lang w:val="ru-RU"/>
              </w:rPr>
              <w:t>града, односно општине</w:t>
            </w:r>
            <w:r w:rsidR="00B24BAB" w:rsidRPr="00C958A7">
              <w:rPr>
                <w:rFonts w:cs="Arial"/>
                <w:lang w:val="ru-RU"/>
              </w:rPr>
              <w:t xml:space="preserve">) </w:t>
            </w:r>
            <w:r w:rsidRPr="00C958A7">
              <w:rPr>
                <w:rFonts w:cs="Arial"/>
                <w:lang w:val="ru-RU"/>
              </w:rPr>
              <w:t>према месту седишта пореског обвезника правног лица</w:t>
            </w:r>
            <w:r w:rsidR="00B24BAB" w:rsidRPr="00C958A7">
              <w:rPr>
                <w:rFonts w:cs="Arial"/>
                <w:lang w:val="ru-RU"/>
              </w:rPr>
              <w:t xml:space="preserve"> и предузетника</w:t>
            </w:r>
            <w:r w:rsidRPr="00C958A7">
              <w:rPr>
                <w:rFonts w:cs="Arial"/>
                <w:lang w:val="ru-RU"/>
              </w:rPr>
              <w:t xml:space="preserve">, односно према пребивалишту физичког лица, </w:t>
            </w:r>
            <w:r w:rsidRPr="00C958A7">
              <w:rPr>
                <w:rFonts w:eastAsia="Calibri" w:cs="Arial"/>
                <w:lang w:val="ru-RU"/>
              </w:rPr>
              <w:t xml:space="preserve">да је измирио обавезе по основу изворних локалних јавних прихода </w:t>
            </w:r>
          </w:p>
          <w:p w14:paraId="069368A5" w14:textId="77777777" w:rsidR="00175774" w:rsidRPr="00C958A7" w:rsidRDefault="00175774" w:rsidP="003A4822">
            <w:pPr>
              <w:ind w:right="122"/>
              <w:rPr>
                <w:rFonts w:cs="Arial"/>
                <w:lang w:val="ru-RU"/>
              </w:rPr>
            </w:pPr>
            <w:r w:rsidRPr="00C958A7">
              <w:rPr>
                <w:rFonts w:cs="Arial"/>
                <w:lang w:val="ru-RU"/>
              </w:rPr>
              <w:t>Напомена:</w:t>
            </w:r>
          </w:p>
          <w:p w14:paraId="60222E26" w14:textId="77777777" w:rsidR="00175774" w:rsidRPr="00C958A7" w:rsidRDefault="00B24BAB" w:rsidP="00C356B7">
            <w:pPr>
              <w:numPr>
                <w:ilvl w:val="0"/>
                <w:numId w:val="14"/>
              </w:numPr>
              <w:autoSpaceDE w:val="0"/>
              <w:autoSpaceDN w:val="0"/>
              <w:adjustRightInd w:val="0"/>
              <w:snapToGrid w:val="0"/>
              <w:spacing w:before="0"/>
              <w:ind w:hanging="357"/>
              <w:contextualSpacing/>
              <w:jc w:val="left"/>
              <w:rPr>
                <w:rFonts w:eastAsia="TimesNewRomanPSMT" w:cs="Arial"/>
                <w:b/>
                <w:u w:val="single"/>
                <w:lang w:val="ru-RU"/>
              </w:rPr>
            </w:pPr>
            <w:r w:rsidRPr="00C958A7">
              <w:rPr>
                <w:rFonts w:eastAsia="TimesNewRomanPSMT" w:cs="Arial"/>
                <w:i/>
                <w:lang w:val="ru-RU"/>
              </w:rPr>
              <w:t>Уколико локална (општи</w:t>
            </w:r>
            <w:r w:rsidR="00175774" w:rsidRPr="00C958A7">
              <w:rPr>
                <w:rFonts w:eastAsia="TimesNewRomanPSMT" w:cs="Arial"/>
                <w:i/>
                <w:lang w:val="ru-RU"/>
              </w:rPr>
              <w:t>н</w:t>
            </w:r>
            <w:r w:rsidRPr="00C958A7">
              <w:rPr>
                <w:rFonts w:eastAsia="TimesNewRomanPSMT" w:cs="Arial"/>
                <w:i/>
                <w:lang w:val="sr-Cyrl-CS"/>
              </w:rPr>
              <w:t>с</w:t>
            </w:r>
            <w:r w:rsidR="00175774" w:rsidRPr="00C958A7">
              <w:rPr>
                <w:rFonts w:eastAsia="TimesNewRomanPSMT" w:cs="Arial"/>
                <w:i/>
                <w:lang w:val="ru-RU"/>
              </w:rPr>
              <w:t>ка) управа</w:t>
            </w:r>
            <w:r w:rsidRPr="00C958A7">
              <w:rPr>
                <w:rFonts w:eastAsia="TimesNewRomanPSMT" w:cs="Arial"/>
                <w:i/>
                <w:lang w:val="sr-Cyrl-CS"/>
              </w:rPr>
              <w:t xml:space="preserve"> јавних приход</w:t>
            </w:r>
            <w:r w:rsidR="00175774" w:rsidRPr="00C958A7">
              <w:rPr>
                <w:rFonts w:eastAsia="TimesNewRomanPSMT" w:cs="Arial"/>
                <w:i/>
                <w:lang w:val="ru-RU"/>
              </w:rPr>
              <w:t xml:space="preserve">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управе </w:t>
            </w:r>
            <w:r w:rsidRPr="00C958A7">
              <w:rPr>
                <w:rFonts w:eastAsia="TimesNewRomanPSMT" w:cs="Arial"/>
                <w:i/>
                <w:lang w:val="sr-Cyrl-CS"/>
              </w:rPr>
              <w:t xml:space="preserve">јавних прихода </w:t>
            </w:r>
            <w:r w:rsidR="00175774" w:rsidRPr="00C958A7">
              <w:rPr>
                <w:rFonts w:eastAsia="TimesNewRomanPSMT" w:cs="Arial"/>
                <w:i/>
                <w:lang w:val="ru-RU"/>
              </w:rPr>
              <w:t xml:space="preserve">приложи и потврде </w:t>
            </w:r>
            <w:r w:rsidRPr="00C958A7">
              <w:rPr>
                <w:rFonts w:eastAsia="TimesNewRomanPSMT" w:cs="Arial"/>
                <w:i/>
                <w:lang w:val="sr-Cyrl-CS"/>
              </w:rPr>
              <w:t xml:space="preserve">тих </w:t>
            </w:r>
            <w:r w:rsidR="00175774" w:rsidRPr="00C958A7">
              <w:rPr>
                <w:rFonts w:eastAsia="TimesNewRomanPSMT" w:cs="Arial"/>
                <w:i/>
                <w:lang w:val="ru-RU"/>
              </w:rPr>
              <w:t>осталих лок</w:t>
            </w:r>
            <w:r w:rsidRPr="00C958A7">
              <w:rPr>
                <w:rFonts w:eastAsia="TimesNewRomanPSMT" w:cs="Arial"/>
                <w:i/>
                <w:lang w:val="sr-Cyrl-CS"/>
              </w:rPr>
              <w:t>а</w:t>
            </w:r>
            <w:r w:rsidR="00175774" w:rsidRPr="00C958A7">
              <w:rPr>
                <w:rFonts w:eastAsia="TimesNewRomanPSMT" w:cs="Arial"/>
                <w:i/>
                <w:lang w:val="ru-RU"/>
              </w:rPr>
              <w:t xml:space="preserve">лних органа/организација/установа </w:t>
            </w:r>
          </w:p>
          <w:p w14:paraId="1A514817" w14:textId="77777777" w:rsidR="00175774" w:rsidRPr="00C958A7" w:rsidRDefault="00175774" w:rsidP="00C356B7">
            <w:pPr>
              <w:numPr>
                <w:ilvl w:val="0"/>
                <w:numId w:val="14"/>
              </w:numPr>
              <w:autoSpaceDE w:val="0"/>
              <w:autoSpaceDN w:val="0"/>
              <w:adjustRightInd w:val="0"/>
              <w:snapToGrid w:val="0"/>
              <w:spacing w:before="0"/>
              <w:ind w:hanging="357"/>
              <w:contextualSpacing/>
              <w:jc w:val="left"/>
              <w:rPr>
                <w:rFonts w:eastAsia="Calibri" w:cs="Arial"/>
                <w:i/>
                <w:lang w:val="ru-RU"/>
              </w:rPr>
            </w:pPr>
            <w:r w:rsidRPr="00C958A7">
              <w:rPr>
                <w:rFonts w:eastAsia="TimesNewRomanPSMT" w:cs="Arial"/>
                <w:i/>
                <w:lang w:val="ru-RU"/>
              </w:rPr>
              <w:t xml:space="preserve">Уколико је понуђач у поступку приватизације, уместо горе наведена два доказа, потребно је доставити </w:t>
            </w:r>
            <w:r w:rsidRPr="00C958A7">
              <w:rPr>
                <w:rFonts w:eastAsia="TimesNewRomanPSMT" w:cs="Arial"/>
                <w:b/>
                <w:i/>
                <w:lang w:val="ru-RU"/>
              </w:rPr>
              <w:t>у</w:t>
            </w:r>
            <w:r w:rsidRPr="00C958A7">
              <w:rPr>
                <w:rFonts w:eastAsia="Calibri" w:cs="Arial"/>
                <w:b/>
                <w:i/>
                <w:lang w:val="ru-RU"/>
              </w:rPr>
              <w:t>верење Агенције за приватизацију да се налази у поступку приватизације</w:t>
            </w:r>
          </w:p>
          <w:p w14:paraId="3B475D7E" w14:textId="77777777" w:rsidR="00175774" w:rsidRPr="00C958A7" w:rsidRDefault="00175774" w:rsidP="00C356B7">
            <w:pPr>
              <w:numPr>
                <w:ilvl w:val="0"/>
                <w:numId w:val="14"/>
              </w:numPr>
              <w:tabs>
                <w:tab w:val="left" w:pos="680"/>
              </w:tabs>
              <w:snapToGrid w:val="0"/>
              <w:spacing w:before="0"/>
              <w:ind w:hanging="357"/>
              <w:contextualSpacing/>
              <w:jc w:val="left"/>
              <w:rPr>
                <w:rFonts w:eastAsia="Calibri" w:cs="Arial"/>
                <w:i/>
                <w:lang w:val="ru-RU"/>
              </w:rPr>
            </w:pPr>
            <w:r w:rsidRPr="00C958A7">
              <w:rPr>
                <w:rFonts w:eastAsia="Calibri" w:cs="Arial"/>
                <w:i/>
                <w:lang w:val="ru-RU"/>
              </w:rPr>
              <w:t>У случају да понуду подноси група понуђача, ове доказе доставити за сваког учесника из групе</w:t>
            </w:r>
          </w:p>
          <w:p w14:paraId="3BDA7B06" w14:textId="77777777" w:rsidR="00175774" w:rsidRPr="00C958A7" w:rsidRDefault="00175774" w:rsidP="00C356B7">
            <w:pPr>
              <w:numPr>
                <w:ilvl w:val="0"/>
                <w:numId w:val="17"/>
              </w:numPr>
              <w:tabs>
                <w:tab w:val="left" w:pos="680"/>
              </w:tabs>
              <w:snapToGrid w:val="0"/>
              <w:spacing w:before="0"/>
              <w:contextualSpacing/>
              <w:jc w:val="left"/>
              <w:rPr>
                <w:rFonts w:cs="Arial"/>
                <w:lang w:val="ru-RU"/>
              </w:rPr>
            </w:pPr>
            <w:r w:rsidRPr="00C958A7">
              <w:rPr>
                <w:rFonts w:eastAsia="Calibri" w:cs="Arial"/>
                <w:i/>
                <w:lang w:val="ru-RU"/>
              </w:rPr>
              <w:t>У случају да понуђач подноси понуду са подизвођачем, ове доказе доставити и за подизвођача (ако је више подизвођача доставити за сваког од њих)</w:t>
            </w:r>
          </w:p>
          <w:p w14:paraId="47AE5D43" w14:textId="77777777" w:rsidR="00175774" w:rsidRPr="00C958A7" w:rsidRDefault="00175774" w:rsidP="003A4822">
            <w:pPr>
              <w:tabs>
                <w:tab w:val="left" w:pos="680"/>
              </w:tabs>
              <w:snapToGrid w:val="0"/>
              <w:contextualSpacing/>
              <w:rPr>
                <w:rFonts w:eastAsia="Calibri" w:cs="Arial"/>
                <w:lang w:val="ru-RU"/>
              </w:rPr>
            </w:pPr>
            <w:r w:rsidRPr="00C958A7">
              <w:rPr>
                <w:rFonts w:eastAsia="Calibri" w:cs="Arial"/>
                <w:b/>
                <w:lang w:val="ru-RU"/>
              </w:rPr>
              <w:t xml:space="preserve">Ови докази не могу бити старији од два месеца </w:t>
            </w:r>
            <w:r w:rsidR="00B24BAB" w:rsidRPr="00C958A7">
              <w:rPr>
                <w:rFonts w:eastAsia="Calibri" w:cs="Arial"/>
                <w:b/>
                <w:lang w:val="sr-Cyrl-CS"/>
              </w:rPr>
              <w:t>пре</w:t>
            </w:r>
            <w:r w:rsidRPr="00C958A7">
              <w:rPr>
                <w:rFonts w:eastAsia="Calibri" w:cs="Arial"/>
                <w:b/>
                <w:lang w:val="ru-RU"/>
              </w:rPr>
              <w:t xml:space="preserve"> отварања понуда</w:t>
            </w:r>
            <w:r w:rsidRPr="00C958A7">
              <w:rPr>
                <w:rFonts w:eastAsia="Calibri" w:cs="Arial"/>
                <w:lang w:val="ru-RU"/>
              </w:rPr>
              <w:t>.</w:t>
            </w:r>
          </w:p>
          <w:p w14:paraId="073CA324" w14:textId="77777777" w:rsidR="00175774" w:rsidRPr="00C958A7" w:rsidRDefault="00175774" w:rsidP="003A4822">
            <w:pPr>
              <w:tabs>
                <w:tab w:val="left" w:pos="680"/>
              </w:tabs>
              <w:snapToGrid w:val="0"/>
              <w:contextualSpacing/>
              <w:rPr>
                <w:rFonts w:cs="Arial"/>
                <w:i/>
                <w:lang w:val="ru-RU"/>
              </w:rPr>
            </w:pPr>
          </w:p>
        </w:tc>
      </w:tr>
      <w:tr w:rsidR="00C958A7" w:rsidRPr="006121D1" w14:paraId="6349547C" w14:textId="77777777" w:rsidTr="008112A2">
        <w:trPr>
          <w:jc w:val="center"/>
        </w:trPr>
        <w:tc>
          <w:tcPr>
            <w:tcW w:w="729" w:type="dxa"/>
            <w:vAlign w:val="center"/>
          </w:tcPr>
          <w:p w14:paraId="32CA0EA5" w14:textId="77777777" w:rsidR="00175774" w:rsidRPr="00C958A7" w:rsidRDefault="00175774" w:rsidP="003A4822">
            <w:pPr>
              <w:jc w:val="center"/>
              <w:rPr>
                <w:rFonts w:cs="Arial"/>
              </w:rPr>
            </w:pPr>
            <w:r w:rsidRPr="00C958A7">
              <w:rPr>
                <w:rFonts w:cs="Arial"/>
              </w:rPr>
              <w:t xml:space="preserve">4. </w:t>
            </w:r>
          </w:p>
        </w:tc>
        <w:tc>
          <w:tcPr>
            <w:tcW w:w="8430" w:type="dxa"/>
          </w:tcPr>
          <w:p w14:paraId="0CA09255" w14:textId="77777777" w:rsidR="00175774" w:rsidRPr="00C958A7" w:rsidRDefault="00175774" w:rsidP="003A4822">
            <w:pPr>
              <w:snapToGrid w:val="0"/>
              <w:rPr>
                <w:rFonts w:cs="Arial"/>
                <w:lang w:val="ru-RU"/>
              </w:rPr>
            </w:pPr>
            <w:r w:rsidRPr="00C958A7">
              <w:rPr>
                <w:rFonts w:cs="Arial"/>
                <w:b/>
                <w:u w:val="single"/>
                <w:lang w:val="ru-RU"/>
              </w:rPr>
              <w:t>Услов:</w:t>
            </w:r>
            <w:r w:rsidRPr="00C958A7">
              <w:rPr>
                <w:rFonts w:cs="Arial"/>
                <w:lang w:val="ru-RU"/>
              </w:rPr>
              <w:t xml:space="preserve">Да је понуђач поштовао обавезе које произилазе из важећих прописа о заштити на раду, запошљавању и условима рада, заштити животне средине, </w:t>
            </w:r>
            <w:r w:rsidRPr="00C958A7">
              <w:rPr>
                <w:rFonts w:cs="Arial"/>
                <w:lang w:val="ru-RU"/>
              </w:rPr>
              <w:lastRenderedPageBreak/>
              <w:t>као и да нема забрану обављања делатности која је на снази у време подношења понуде</w:t>
            </w:r>
          </w:p>
          <w:p w14:paraId="071A77D0" w14:textId="77777777" w:rsidR="00175774" w:rsidRPr="00C958A7" w:rsidRDefault="00175774" w:rsidP="003A4822">
            <w:pPr>
              <w:autoSpaceDE w:val="0"/>
              <w:autoSpaceDN w:val="0"/>
              <w:adjustRightInd w:val="0"/>
              <w:rPr>
                <w:rFonts w:cs="Arial"/>
                <w:b/>
                <w:u w:val="single"/>
                <w:lang w:val="ru-RU"/>
              </w:rPr>
            </w:pPr>
            <w:r w:rsidRPr="00C958A7">
              <w:rPr>
                <w:rFonts w:cs="Arial"/>
                <w:b/>
                <w:u w:val="single"/>
                <w:lang w:val="ru-RU"/>
              </w:rPr>
              <w:t>Доказ:</w:t>
            </w:r>
          </w:p>
          <w:p w14:paraId="1D730B21" w14:textId="4BB7F247" w:rsidR="00175774" w:rsidRPr="00C958A7" w:rsidRDefault="00175774" w:rsidP="003A4822">
            <w:pPr>
              <w:rPr>
                <w:rFonts w:cs="Arial"/>
                <w:b/>
              </w:rPr>
            </w:pPr>
            <w:r w:rsidRPr="00C958A7">
              <w:rPr>
                <w:rFonts w:cs="Arial"/>
                <w:lang w:val="ru-RU"/>
              </w:rPr>
              <w:t xml:space="preserve">Потписан и оверен Образац изјаве на основу члана 75. став 2. </w:t>
            </w:r>
            <w:r w:rsidRPr="00C958A7">
              <w:rPr>
                <w:rFonts w:cs="Arial"/>
              </w:rPr>
              <w:t>ЗЈН</w:t>
            </w:r>
            <w:r w:rsidR="00BF39C7" w:rsidRPr="00C958A7">
              <w:rPr>
                <w:rFonts w:cs="Arial"/>
                <w:lang w:val="sr-Cyrl-RS"/>
              </w:rPr>
              <w:t xml:space="preserve"> </w:t>
            </w:r>
            <w:r w:rsidR="009B0A12" w:rsidRPr="00C958A7">
              <w:rPr>
                <w:rFonts w:cs="Arial"/>
              </w:rPr>
              <w:t>(Образац бр.4</w:t>
            </w:r>
            <w:r w:rsidRPr="00C958A7">
              <w:rPr>
                <w:rFonts w:cs="Arial"/>
              </w:rPr>
              <w:t>)</w:t>
            </w:r>
          </w:p>
          <w:p w14:paraId="617EBD0A" w14:textId="77777777" w:rsidR="005E487E" w:rsidRPr="00C958A7" w:rsidRDefault="00175774" w:rsidP="003A4822">
            <w:pPr>
              <w:snapToGrid w:val="0"/>
              <w:rPr>
                <w:rFonts w:cs="Arial"/>
                <w:lang w:val="sr-Cyrl-CS"/>
              </w:rPr>
            </w:pPr>
            <w:r w:rsidRPr="00C958A7">
              <w:rPr>
                <w:rFonts w:cs="Arial"/>
                <w:i/>
              </w:rPr>
              <w:t>Напомена:</w:t>
            </w:r>
          </w:p>
          <w:p w14:paraId="5627107B" w14:textId="77777777" w:rsidR="005E487E" w:rsidRPr="00C958A7" w:rsidRDefault="00175774" w:rsidP="00C356B7">
            <w:pPr>
              <w:numPr>
                <w:ilvl w:val="0"/>
                <w:numId w:val="19"/>
              </w:numPr>
              <w:snapToGrid w:val="0"/>
              <w:rPr>
                <w:rFonts w:cs="Arial"/>
                <w:i/>
                <w:lang w:val="sr-Cyrl-CS"/>
              </w:rPr>
            </w:pPr>
            <w:r w:rsidRPr="00C958A7">
              <w:rPr>
                <w:rFonts w:cs="Arial"/>
                <w:i/>
                <w:lang w:val="ru-RU"/>
              </w:rPr>
              <w:t xml:space="preserve">Изјава мора да буде потписана од стране овалшћеног лица </w:t>
            </w:r>
            <w:r w:rsidR="005E487E" w:rsidRPr="00C958A7">
              <w:rPr>
                <w:rFonts w:cs="Arial"/>
                <w:i/>
                <w:lang w:val="sr-Cyrl-CS"/>
              </w:rPr>
              <w:t>за заступање понуђача</w:t>
            </w:r>
            <w:r w:rsidRPr="00C958A7">
              <w:rPr>
                <w:rFonts w:cs="Arial"/>
                <w:i/>
                <w:lang w:val="ru-RU"/>
              </w:rPr>
              <w:t xml:space="preserve"> и оверена печатом. </w:t>
            </w:r>
          </w:p>
          <w:p w14:paraId="33B03572" w14:textId="77777777" w:rsidR="00175774" w:rsidRPr="00C958A7" w:rsidRDefault="00175774" w:rsidP="00C356B7">
            <w:pPr>
              <w:numPr>
                <w:ilvl w:val="0"/>
                <w:numId w:val="19"/>
              </w:numPr>
              <w:snapToGrid w:val="0"/>
              <w:rPr>
                <w:rFonts w:cs="Arial"/>
                <w:i/>
                <w:lang w:val="ru-RU"/>
              </w:rPr>
            </w:pPr>
            <w:r w:rsidRPr="00C958A7">
              <w:rPr>
                <w:rFonts w:cs="Arial"/>
                <w:i/>
                <w:lang w:val="ru-RU"/>
              </w:rPr>
              <w:t xml:space="preserve">Уколико понуду подноси група понуђача Изјава мора бити </w:t>
            </w:r>
            <w:r w:rsidR="005E487E" w:rsidRPr="00C958A7">
              <w:rPr>
                <w:rFonts w:cs="Arial"/>
                <w:i/>
                <w:lang w:val="sr-Cyrl-CS"/>
              </w:rPr>
              <w:t>достављена за сваког члана групе понуђача. Изјава мора бити</w:t>
            </w:r>
            <w:r w:rsidRPr="00C958A7">
              <w:rPr>
                <w:rFonts w:cs="Arial"/>
                <w:i/>
                <w:lang w:val="ru-RU"/>
              </w:rPr>
              <w:t xml:space="preserve"> потписана од стране овлашћеног лица </w:t>
            </w:r>
            <w:r w:rsidR="005E487E" w:rsidRPr="00C958A7">
              <w:rPr>
                <w:rFonts w:cs="Arial"/>
                <w:i/>
                <w:lang w:val="sr-Cyrl-CS"/>
              </w:rPr>
              <w:t xml:space="preserve">за заступање </w:t>
            </w:r>
            <w:r w:rsidRPr="00C958A7">
              <w:rPr>
                <w:rFonts w:cs="Arial"/>
                <w:i/>
                <w:lang w:val="ru-RU"/>
              </w:rPr>
              <w:t xml:space="preserve">понуђача из групе понуђача и оверена печатом.  </w:t>
            </w:r>
          </w:p>
          <w:p w14:paraId="1D5865E2" w14:textId="77777777" w:rsidR="005E487E" w:rsidRPr="00C958A7" w:rsidRDefault="005E487E" w:rsidP="00950B76">
            <w:pPr>
              <w:snapToGrid w:val="0"/>
              <w:ind w:left="720"/>
              <w:rPr>
                <w:rFonts w:cs="Arial"/>
                <w:lang w:val="ru-RU"/>
              </w:rPr>
            </w:pPr>
          </w:p>
        </w:tc>
      </w:tr>
      <w:tr w:rsidR="00C958A7" w:rsidRPr="006121D1" w14:paraId="233D8856" w14:textId="77777777" w:rsidTr="008112A2">
        <w:trPr>
          <w:jc w:val="center"/>
        </w:trPr>
        <w:tc>
          <w:tcPr>
            <w:tcW w:w="729" w:type="dxa"/>
            <w:vAlign w:val="center"/>
          </w:tcPr>
          <w:p w14:paraId="2C20C02C" w14:textId="77777777" w:rsidR="00175774" w:rsidRPr="00C958A7" w:rsidRDefault="00175774" w:rsidP="003A4822">
            <w:pPr>
              <w:jc w:val="center"/>
              <w:rPr>
                <w:rFonts w:cs="Arial"/>
                <w:lang w:val="ru-RU"/>
              </w:rPr>
            </w:pPr>
          </w:p>
        </w:tc>
        <w:tc>
          <w:tcPr>
            <w:tcW w:w="8430" w:type="dxa"/>
          </w:tcPr>
          <w:p w14:paraId="7F7918A5" w14:textId="77777777" w:rsidR="00175774" w:rsidRPr="00C958A7" w:rsidRDefault="00175774" w:rsidP="003A4822">
            <w:pPr>
              <w:ind w:right="-180"/>
              <w:jc w:val="center"/>
              <w:rPr>
                <w:rFonts w:cs="Arial"/>
                <w:b/>
                <w:i/>
                <w:lang w:val="ru-RU"/>
              </w:rPr>
            </w:pPr>
            <w:r w:rsidRPr="00C958A7">
              <w:rPr>
                <w:rFonts w:cs="Arial"/>
                <w:b/>
                <w:lang w:val="ru-RU"/>
              </w:rPr>
              <w:t xml:space="preserve">4.2  ДОДАТНИ УСЛОВИ </w:t>
            </w:r>
          </w:p>
          <w:p w14:paraId="63B368C7" w14:textId="45B7D28C" w:rsidR="00175774" w:rsidRPr="00C958A7" w:rsidRDefault="00175774" w:rsidP="003A4822">
            <w:pPr>
              <w:snapToGrid w:val="0"/>
              <w:jc w:val="center"/>
              <w:rPr>
                <w:rFonts w:cs="Arial"/>
                <w:b/>
                <w:lang w:val="sr-Cyrl-RS"/>
              </w:rPr>
            </w:pPr>
            <w:r w:rsidRPr="00C958A7">
              <w:rPr>
                <w:rFonts w:cs="Arial"/>
                <w:b/>
                <w:lang w:val="ru-RU"/>
              </w:rPr>
              <w:t>ЗА УЧЕШЋЕ У ПОСТУПКУ ЈАВНЕ НАБАВКЕ ИЗ ЧЛАНА 76. З</w:t>
            </w:r>
            <w:r w:rsidR="005C7CDE" w:rsidRPr="00C958A7">
              <w:rPr>
                <w:rFonts w:cs="Arial"/>
                <w:b/>
                <w:lang w:val="sr-Cyrl-RS"/>
              </w:rPr>
              <w:t>АКОНА</w:t>
            </w:r>
          </w:p>
          <w:p w14:paraId="74C7776D" w14:textId="77777777" w:rsidR="00175774" w:rsidRPr="00C958A7" w:rsidRDefault="00175774" w:rsidP="003A4822">
            <w:pPr>
              <w:snapToGrid w:val="0"/>
              <w:jc w:val="center"/>
              <w:rPr>
                <w:rFonts w:eastAsia="Calibri" w:cs="Arial"/>
                <w:lang w:val="ru-RU"/>
              </w:rPr>
            </w:pPr>
            <w:r w:rsidRPr="00C958A7">
              <w:rPr>
                <w:rFonts w:cs="Arial"/>
                <w:i/>
                <w:lang w:val="ru-RU"/>
              </w:rPr>
              <w:t>(додатне услове и доказе дефинисати у зависности од предмета ЈН)</w:t>
            </w:r>
          </w:p>
        </w:tc>
      </w:tr>
      <w:tr w:rsidR="00C958A7" w:rsidRPr="006121D1" w14:paraId="1EEFDDAF" w14:textId="77777777" w:rsidTr="008112A2">
        <w:trPr>
          <w:jc w:val="center"/>
        </w:trPr>
        <w:tc>
          <w:tcPr>
            <w:tcW w:w="729" w:type="dxa"/>
            <w:vAlign w:val="center"/>
          </w:tcPr>
          <w:p w14:paraId="0AA408E9" w14:textId="29656735" w:rsidR="00175774" w:rsidRPr="00C958A7" w:rsidRDefault="003014DF" w:rsidP="003A4822">
            <w:pPr>
              <w:jc w:val="center"/>
              <w:rPr>
                <w:rFonts w:cs="Arial"/>
              </w:rPr>
            </w:pPr>
            <w:r w:rsidRPr="00C958A7">
              <w:rPr>
                <w:rFonts w:cs="Arial"/>
                <w:lang w:val="sr-Cyrl-RS"/>
              </w:rPr>
              <w:t>5</w:t>
            </w:r>
            <w:r w:rsidR="00175774" w:rsidRPr="00C958A7">
              <w:rPr>
                <w:rFonts w:cs="Arial"/>
              </w:rPr>
              <w:t>.</w:t>
            </w:r>
          </w:p>
        </w:tc>
        <w:tc>
          <w:tcPr>
            <w:tcW w:w="8430" w:type="dxa"/>
          </w:tcPr>
          <w:p w14:paraId="0D9EB3F7" w14:textId="77777777" w:rsidR="00A2607B" w:rsidRPr="007812CB" w:rsidRDefault="00A2607B" w:rsidP="00A2607B">
            <w:pPr>
              <w:autoSpaceDE w:val="0"/>
              <w:autoSpaceDN w:val="0"/>
              <w:adjustRightInd w:val="0"/>
              <w:rPr>
                <w:rFonts w:cs="Arial"/>
                <w:b/>
                <w:u w:val="single"/>
                <w:lang w:val="ru-RU"/>
              </w:rPr>
            </w:pPr>
            <w:r w:rsidRPr="007812CB">
              <w:rPr>
                <w:rFonts w:cs="Arial"/>
                <w:b/>
                <w:u w:val="single"/>
                <w:lang w:val="ru-RU"/>
              </w:rPr>
              <w:t>Услов:</w:t>
            </w:r>
          </w:p>
          <w:p w14:paraId="1C6AC75A" w14:textId="77777777" w:rsidR="00A2607B" w:rsidRPr="007812CB" w:rsidRDefault="00A2607B" w:rsidP="00A2607B">
            <w:pPr>
              <w:autoSpaceDE w:val="0"/>
              <w:autoSpaceDN w:val="0"/>
              <w:adjustRightInd w:val="0"/>
              <w:rPr>
                <w:rFonts w:cs="Arial"/>
                <w:lang w:val="ru-RU"/>
              </w:rPr>
            </w:pPr>
            <w:r w:rsidRPr="007812CB">
              <w:rPr>
                <w:rFonts w:cs="Arial"/>
                <w:lang w:val="ru-RU"/>
              </w:rPr>
              <w:t>Финансијски капацитет</w:t>
            </w:r>
          </w:p>
          <w:p w14:paraId="476E7926" w14:textId="44F6F2D5" w:rsidR="00A2607B" w:rsidRPr="00C1426E" w:rsidRDefault="00A2607B" w:rsidP="00A2607B">
            <w:pPr>
              <w:autoSpaceDE w:val="0"/>
              <w:autoSpaceDN w:val="0"/>
              <w:adjustRightInd w:val="0"/>
              <w:spacing w:before="0"/>
              <w:rPr>
                <w:rFonts w:cs="Arial"/>
                <w:i/>
                <w:lang w:val="ru-RU"/>
              </w:rPr>
            </w:pPr>
            <w:r w:rsidRPr="007812CB">
              <w:rPr>
                <w:rFonts w:eastAsia="Calibri" w:cs="Arial"/>
                <w:lang w:val="sr-Cyrl-RS"/>
              </w:rPr>
              <w:t xml:space="preserve">да у последњих  шест </w:t>
            </w:r>
            <w:r>
              <w:rPr>
                <w:rFonts w:eastAsia="Calibri" w:cs="Arial"/>
                <w:lang w:val="sr-Cyrl-RS"/>
              </w:rPr>
              <w:t>месеци пре дана објављивања П</w:t>
            </w:r>
            <w:r w:rsidRPr="007812CB">
              <w:rPr>
                <w:rFonts w:eastAsia="Calibri" w:cs="Arial"/>
                <w:lang w:val="sr-Cyrl-RS"/>
              </w:rPr>
              <w:t xml:space="preserve">озива за подношење понуда на Порталу јавних набавки није био </w:t>
            </w:r>
            <w:r w:rsidR="00737CE2">
              <w:rPr>
                <w:rFonts w:eastAsia="Calibri" w:cs="Arial"/>
                <w:lang w:val="sr-Cyrl-RS"/>
              </w:rPr>
              <w:t>у блокади</w:t>
            </w:r>
          </w:p>
          <w:p w14:paraId="742A7C25" w14:textId="77777777" w:rsidR="00A2607B" w:rsidRPr="007812CB" w:rsidRDefault="00A2607B" w:rsidP="00A2607B">
            <w:pPr>
              <w:autoSpaceDE w:val="0"/>
              <w:autoSpaceDN w:val="0"/>
              <w:adjustRightInd w:val="0"/>
              <w:rPr>
                <w:rFonts w:cs="Arial"/>
                <w:b/>
                <w:u w:val="single"/>
                <w:lang w:val="ru-RU"/>
              </w:rPr>
            </w:pPr>
            <w:r w:rsidRPr="007812CB">
              <w:rPr>
                <w:rFonts w:cs="Arial"/>
                <w:b/>
                <w:u w:val="single"/>
                <w:lang w:val="ru-RU"/>
              </w:rPr>
              <w:t xml:space="preserve">Доказ: </w:t>
            </w:r>
          </w:p>
          <w:p w14:paraId="1CE99360" w14:textId="25163E27" w:rsidR="00A2607B" w:rsidRPr="007812CB" w:rsidRDefault="00A2607B" w:rsidP="00A2607B">
            <w:pPr>
              <w:shd w:val="clear" w:color="auto" w:fill="FFFFFF"/>
              <w:tabs>
                <w:tab w:val="left" w:pos="192"/>
                <w:tab w:val="left" w:pos="328"/>
                <w:tab w:val="left" w:pos="680"/>
              </w:tabs>
              <w:ind w:right="68"/>
              <w:contextualSpacing/>
              <w:rPr>
                <w:rFonts w:eastAsia="Calibri" w:cs="Arial"/>
                <w:lang w:val="sr-Cyrl-RS"/>
              </w:rPr>
            </w:pPr>
            <w:r w:rsidRPr="007812CB">
              <w:rPr>
                <w:rFonts w:eastAsia="Calibri" w:cs="Arial"/>
                <w:lang w:val="ru-RU"/>
              </w:rPr>
              <w:t xml:space="preserve">1) </w:t>
            </w:r>
            <w:r w:rsidRPr="007812CB">
              <w:rPr>
                <w:rFonts w:eastAsia="Calibri" w:cs="Arial"/>
                <w:lang w:val="sr-Cyrl-RS"/>
              </w:rPr>
              <w:t xml:space="preserve">Потврда Народне банке Србије да понуђач није био </w:t>
            </w:r>
            <w:r w:rsidR="00737CE2">
              <w:rPr>
                <w:rFonts w:eastAsia="Calibri" w:cs="Arial"/>
                <w:lang w:val="sr-Cyrl-RS"/>
              </w:rPr>
              <w:t>у блокади</w:t>
            </w:r>
            <w:r w:rsidRPr="007812CB">
              <w:rPr>
                <w:rFonts w:eastAsia="Calibri" w:cs="Arial"/>
                <w:lang w:val="sr-Cyrl-RS"/>
              </w:rPr>
              <w:t xml:space="preserve"> у последњих шест месеци пре дана објављивања позива за подношење понуда на Порталу јавних набавки </w:t>
            </w:r>
          </w:p>
          <w:p w14:paraId="47C78E22" w14:textId="77777777" w:rsidR="00A2607B" w:rsidRPr="007812CB" w:rsidRDefault="00A2607B" w:rsidP="00A2607B">
            <w:pPr>
              <w:shd w:val="clear" w:color="auto" w:fill="FFFFFF"/>
              <w:tabs>
                <w:tab w:val="left" w:pos="192"/>
                <w:tab w:val="left" w:pos="328"/>
                <w:tab w:val="left" w:pos="680"/>
              </w:tabs>
              <w:ind w:right="68"/>
              <w:contextualSpacing/>
              <w:rPr>
                <w:rFonts w:eastAsia="Calibri" w:cs="Arial"/>
                <w:b/>
                <w:u w:val="single"/>
                <w:lang w:val="sr-Cyrl-RS"/>
              </w:rPr>
            </w:pPr>
            <w:r w:rsidRPr="007812CB">
              <w:rPr>
                <w:rFonts w:eastAsia="Calibri" w:cs="Arial"/>
                <w:b/>
                <w:lang w:val="sr-Cyrl-RS"/>
              </w:rPr>
              <w:t xml:space="preserve"> </w:t>
            </w:r>
            <w:r w:rsidRPr="007812CB">
              <w:rPr>
                <w:rFonts w:eastAsia="Calibri" w:cs="Arial"/>
                <w:lang w:val="sr-Cyrl-RS"/>
              </w:rPr>
              <w:t>или</w:t>
            </w:r>
          </w:p>
          <w:p w14:paraId="32F03BE5" w14:textId="034CB8BB" w:rsidR="00175774" w:rsidRDefault="00A2607B" w:rsidP="00A2607B">
            <w:pPr>
              <w:autoSpaceDE w:val="0"/>
              <w:autoSpaceDN w:val="0"/>
              <w:adjustRightInd w:val="0"/>
              <w:spacing w:before="0"/>
              <w:rPr>
                <w:rFonts w:eastAsia="Calibri" w:cs="Arial"/>
                <w:lang w:val="sr-Cyrl-RS"/>
              </w:rPr>
            </w:pPr>
            <w:r w:rsidRPr="007812CB">
              <w:rPr>
                <w:rFonts w:eastAsia="Calibri" w:cs="Arial"/>
                <w:lang w:val="sr-Cyrl-RS"/>
              </w:rPr>
              <w:t xml:space="preserve">2) </w:t>
            </w:r>
            <w:r w:rsidRPr="007812CB">
              <w:rPr>
                <w:rFonts w:eastAsia="Calibri" w:cs="Arial"/>
                <w:lang w:val="ru-RU"/>
              </w:rPr>
              <w:t xml:space="preserve">Извештај о бонитету за јавне набавке </w:t>
            </w:r>
            <w:r w:rsidRPr="007812CB">
              <w:rPr>
                <w:rFonts w:eastAsia="Calibri" w:cs="Arial"/>
                <w:lang w:val="sr-Cyrl-RS"/>
              </w:rPr>
              <w:t xml:space="preserve">БОН ЈН који издаје </w:t>
            </w:r>
            <w:r w:rsidRPr="007812CB">
              <w:rPr>
                <w:rFonts w:eastAsia="Calibri" w:cs="Arial"/>
                <w:lang w:val="ru-RU"/>
              </w:rPr>
              <w:t>Агенција за привредне регистре</w:t>
            </w:r>
            <w:r w:rsidRPr="007812CB">
              <w:rPr>
                <w:rFonts w:eastAsia="Calibri" w:cs="Arial"/>
                <w:lang w:val="sr-Cyrl-RS"/>
              </w:rPr>
              <w:t xml:space="preserve">, уколико БОН ЈН садржи податке о </w:t>
            </w:r>
            <w:r w:rsidR="00737CE2">
              <w:rPr>
                <w:rFonts w:eastAsia="Calibri" w:cs="Arial"/>
                <w:lang w:val="sr-Cyrl-RS"/>
              </w:rPr>
              <w:t>блокади</w:t>
            </w:r>
            <w:r w:rsidRPr="007812CB">
              <w:rPr>
                <w:rFonts w:eastAsia="Calibri" w:cs="Arial"/>
                <w:lang w:val="sr-Cyrl-RS"/>
              </w:rPr>
              <w:t xml:space="preserve"> за последњих шест месеци пре дана објављивања позива за подношење понуда на Порталу јавних набавки</w:t>
            </w:r>
          </w:p>
          <w:p w14:paraId="6AECF13F" w14:textId="4DA49A66" w:rsidR="00C54FD7" w:rsidRPr="00C958A7" w:rsidRDefault="00C54FD7" w:rsidP="00A2607B">
            <w:pPr>
              <w:autoSpaceDE w:val="0"/>
              <w:autoSpaceDN w:val="0"/>
              <w:adjustRightInd w:val="0"/>
              <w:spacing w:before="0"/>
              <w:rPr>
                <w:rFonts w:eastAsia="Calibri" w:cs="Arial"/>
                <w:lang w:val="sr-Cyrl-RS"/>
              </w:rPr>
            </w:pPr>
          </w:p>
        </w:tc>
      </w:tr>
    </w:tbl>
    <w:p w14:paraId="56C9BFC4" w14:textId="77777777" w:rsidR="009F1CB6" w:rsidRDefault="009F1CB6" w:rsidP="00B13CD3">
      <w:pPr>
        <w:spacing w:before="0"/>
        <w:rPr>
          <w:rFonts w:cs="Arial"/>
          <w:lang w:val="ru-RU" w:eastAsia="zh-CN"/>
        </w:rPr>
      </w:pPr>
    </w:p>
    <w:p w14:paraId="4AD66BD3" w14:textId="0CD4B253" w:rsidR="00B13CD3" w:rsidRPr="00C958A7" w:rsidRDefault="00B13CD3" w:rsidP="00B13CD3">
      <w:pPr>
        <w:spacing w:before="0"/>
        <w:rPr>
          <w:rFonts w:cs="Arial"/>
          <w:lang w:val="ru-RU" w:eastAsia="zh-CN"/>
        </w:rPr>
      </w:pPr>
      <w:r w:rsidRPr="00C958A7">
        <w:rPr>
          <w:rFonts w:cs="Arial"/>
          <w:lang w:val="ru-RU" w:eastAsia="zh-CN"/>
        </w:rPr>
        <w:t xml:space="preserve">Понуда понуђача који не докаже да испуњава наведене обавезне и додатне услове из тачака 1. </w:t>
      </w:r>
      <w:r w:rsidR="007F582B" w:rsidRPr="00C958A7">
        <w:rPr>
          <w:rFonts w:cs="Arial"/>
          <w:lang w:val="ru-RU" w:eastAsia="zh-CN"/>
        </w:rPr>
        <w:t>д</w:t>
      </w:r>
      <w:r w:rsidRPr="00C958A7">
        <w:rPr>
          <w:rFonts w:cs="Arial"/>
          <w:lang w:val="ru-RU" w:eastAsia="zh-CN"/>
        </w:rPr>
        <w:t>о</w:t>
      </w:r>
      <w:r w:rsidR="007F582B" w:rsidRPr="00C958A7">
        <w:rPr>
          <w:rFonts w:cs="Arial"/>
          <w:lang w:val="sr-Cyrl-RS" w:eastAsia="zh-CN"/>
        </w:rPr>
        <w:t xml:space="preserve"> </w:t>
      </w:r>
      <w:r w:rsidR="009F1CB6">
        <w:rPr>
          <w:rFonts w:cs="Arial"/>
          <w:lang w:val="sr-Cyrl-RS" w:eastAsia="zh-CN"/>
        </w:rPr>
        <w:t>5.</w:t>
      </w:r>
      <w:r w:rsidRPr="00C958A7">
        <w:rPr>
          <w:rFonts w:cs="Arial"/>
          <w:lang w:val="ru-RU" w:eastAsia="zh-CN"/>
        </w:rPr>
        <w:t xml:space="preserve"> овог обрасца, биће одбијена као неприхватљива.</w:t>
      </w:r>
    </w:p>
    <w:p w14:paraId="7A02BC56" w14:textId="15C4B080" w:rsidR="00C10575" w:rsidRPr="00E00069" w:rsidRDefault="00E00069" w:rsidP="00E00069">
      <w:pPr>
        <w:rPr>
          <w:rFonts w:cs="Arial"/>
          <w:lang w:val="ru-RU"/>
        </w:rPr>
      </w:pPr>
      <w:r w:rsidRPr="00E00069">
        <w:rPr>
          <w:rFonts w:cs="Arial"/>
          <w:lang w:val="sr-Cyrl-RS"/>
        </w:rPr>
        <w:t>1.</w:t>
      </w:r>
      <w:r>
        <w:rPr>
          <w:rFonts w:cs="Arial"/>
          <w:lang w:val="ru-RU"/>
        </w:rPr>
        <w:t xml:space="preserve"> </w:t>
      </w:r>
      <w:r w:rsidR="00C10575" w:rsidRPr="00E00069">
        <w:rPr>
          <w:rFonts w:cs="Arial"/>
          <w:lang w:val="ru-RU"/>
        </w:rPr>
        <w:t>Сваки подизвођач мора да испуњава услове из члана 75. став 1. тачка 1), 2) и 4) Закона, што доказује достављањем доказа наведених у овом одељку. Услове у вези са капацитетима из члана 76. Закона, понуђач испуњава самостално без обзира на ангажовање подизвођача.</w:t>
      </w:r>
    </w:p>
    <w:p w14:paraId="7B6DF280" w14:textId="77777777" w:rsidR="00E00069" w:rsidRPr="00E00069" w:rsidRDefault="00E00069" w:rsidP="00E00069">
      <w:pPr>
        <w:rPr>
          <w:lang w:val="ru-RU"/>
        </w:rPr>
      </w:pPr>
    </w:p>
    <w:p w14:paraId="56002D7F" w14:textId="092EA426" w:rsidR="00C10575" w:rsidRPr="00E00069" w:rsidRDefault="00E00069" w:rsidP="00E00069">
      <w:pPr>
        <w:spacing w:before="0"/>
        <w:rPr>
          <w:rFonts w:cs="Arial"/>
          <w:lang w:val="ru-RU" w:eastAsia="zh-CN"/>
        </w:rPr>
      </w:pPr>
      <w:r w:rsidRPr="00E00069">
        <w:rPr>
          <w:rFonts w:cs="Arial"/>
          <w:lang w:val="sr-Cyrl-RS" w:eastAsia="zh-CN"/>
        </w:rPr>
        <w:t>2.</w:t>
      </w:r>
      <w:r>
        <w:rPr>
          <w:rFonts w:cs="Arial"/>
          <w:lang w:val="ru-RU" w:eastAsia="zh-CN"/>
        </w:rPr>
        <w:t xml:space="preserve"> </w:t>
      </w:r>
      <w:r w:rsidR="00C10575" w:rsidRPr="00E00069">
        <w:rPr>
          <w:rFonts w:cs="Arial"/>
          <w:lang w:val="ru-RU" w:eastAsia="zh-CN"/>
        </w:rPr>
        <w:t>Сваки понуђач из групе понуђача  која подноси заједничку понуду мора да испуњава услове из члана 75. став 1. тачка 1), 2) и 4) Закона, што доказује достављањем доказа наведених у овом одељку. Услове у вези са капацитетима из члана 76. Закона понуђачи из групе испуњавају заједно, на основу достављених доказа у складу са овим одељком конкурсне документације.</w:t>
      </w:r>
    </w:p>
    <w:p w14:paraId="35B3DAF8" w14:textId="77777777" w:rsidR="00E00069" w:rsidRPr="00E00069" w:rsidRDefault="00E00069" w:rsidP="00E00069">
      <w:pPr>
        <w:rPr>
          <w:lang w:val="ru-RU" w:eastAsia="zh-CN"/>
        </w:rPr>
      </w:pPr>
    </w:p>
    <w:p w14:paraId="6BEB1618" w14:textId="14402AE6" w:rsidR="00B13CD3" w:rsidRPr="00C958A7" w:rsidRDefault="007F582B" w:rsidP="00B13CD3">
      <w:pPr>
        <w:spacing w:before="0"/>
        <w:rPr>
          <w:rFonts w:cs="Arial"/>
          <w:lang w:val="ru-RU" w:eastAsia="zh-CN"/>
        </w:rPr>
      </w:pPr>
      <w:r w:rsidRPr="00C958A7">
        <w:rPr>
          <w:rFonts w:cs="Arial"/>
          <w:lang w:val="sr-Cyrl-RS" w:eastAsia="zh-CN"/>
        </w:rPr>
        <w:t xml:space="preserve">3. </w:t>
      </w:r>
      <w:r w:rsidR="00B13CD3" w:rsidRPr="00C958A7">
        <w:rPr>
          <w:rFonts w:cs="Arial"/>
          <w:lang w:val="ru-RU" w:eastAsia="zh-CN"/>
        </w:rPr>
        <w:t>Докази о испуњености услова из члана 77. З</w:t>
      </w:r>
      <w:r w:rsidRPr="00C958A7">
        <w:rPr>
          <w:rFonts w:cs="Arial"/>
          <w:lang w:val="sr-Cyrl-RS" w:eastAsia="zh-CN"/>
        </w:rPr>
        <w:t>акона</w:t>
      </w:r>
      <w:r w:rsidR="00B13CD3" w:rsidRPr="00C958A7">
        <w:rPr>
          <w:rFonts w:cs="Arial"/>
          <w:lang w:val="ru-RU" w:eastAsia="zh-CN"/>
        </w:rPr>
        <w:t xml:space="preserve"> могу се достављати у неовереним копијама. Наручилац може пре доношења одлуке о додели уговора, захтевати од понуђача, чија је понуда на основу извештаја комисије за јавну набавку оцењена као </w:t>
      </w:r>
      <w:r w:rsidR="00B13CD3" w:rsidRPr="00C958A7">
        <w:rPr>
          <w:rFonts w:cs="Arial"/>
          <w:lang w:val="ru-RU" w:eastAsia="zh-CN"/>
        </w:rPr>
        <w:lastRenderedPageBreak/>
        <w:t>најповољнија да достави на увид оригинал или оверену копију свих или појединих доказа.</w:t>
      </w:r>
    </w:p>
    <w:p w14:paraId="34BB7D72" w14:textId="77777777" w:rsidR="00B13CD3" w:rsidRDefault="00B13CD3" w:rsidP="00B13CD3">
      <w:pPr>
        <w:spacing w:before="0"/>
        <w:rPr>
          <w:rFonts w:cs="Arial"/>
          <w:lang w:val="ru-RU" w:eastAsia="zh-CN"/>
        </w:rPr>
      </w:pPr>
      <w:r w:rsidRPr="00C958A7">
        <w:rPr>
          <w:rFonts w:cs="Arial"/>
          <w:lang w:val="ru-RU" w:eastAsia="zh-CN"/>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p>
    <w:p w14:paraId="5D5BF528" w14:textId="77777777" w:rsidR="00E00069" w:rsidRPr="00C958A7" w:rsidRDefault="00E00069" w:rsidP="00B13CD3">
      <w:pPr>
        <w:spacing w:before="0"/>
        <w:rPr>
          <w:rFonts w:cs="Arial"/>
          <w:lang w:val="ru-RU" w:eastAsia="zh-CN"/>
        </w:rPr>
      </w:pPr>
    </w:p>
    <w:p w14:paraId="4BBB7BAD" w14:textId="47356613" w:rsidR="007F582B" w:rsidRPr="00C958A7" w:rsidRDefault="007F582B" w:rsidP="007F582B">
      <w:pPr>
        <w:spacing w:before="0"/>
        <w:rPr>
          <w:rFonts w:cs="Arial"/>
          <w:lang w:val="sr-Cyrl-RS" w:eastAsia="zh-CN"/>
        </w:rPr>
      </w:pPr>
      <w:r w:rsidRPr="00C958A7">
        <w:rPr>
          <w:rFonts w:cs="Arial"/>
          <w:lang w:val="sr-Cyrl-RS" w:eastAsia="zh-CN"/>
        </w:rPr>
        <w:t>4.</w:t>
      </w:r>
      <w:r w:rsidR="00B13CD3" w:rsidRPr="00C958A7">
        <w:rPr>
          <w:rFonts w:cs="Arial"/>
          <w:lang w:val="sr-Cyrl-RS" w:eastAsia="zh-CN"/>
        </w:rPr>
        <w:t xml:space="preserve"> </w:t>
      </w:r>
      <w:r w:rsidRPr="00C958A7">
        <w:rPr>
          <w:rFonts w:cs="Arial"/>
          <w:lang w:val="sr-Cyrl-RS" w:eastAsia="zh-CN"/>
        </w:rPr>
        <w:t>Лице уписано у Регистар понуђача није дужно да приликом подношења понуде доказује испуњеност обавезних услова за учешће у поступку јавне набавке, односно Наручилац не може одбити као неприхватљиву, понуду зато што не садржи доказ одређен Законом или Конкурсном документацијом, ако је понуђач, навео у понуди интернет страницу на којој су тражени подаци јавно доступни. У том случају понуђач може, да у Изјави (</w:t>
      </w:r>
      <w:r w:rsidR="009B3371" w:rsidRPr="00C958A7">
        <w:rPr>
          <w:rFonts w:cs="Arial"/>
          <w:lang w:val="sr-Cyrl-RS" w:eastAsia="zh-CN"/>
        </w:rPr>
        <w:t xml:space="preserve">пожељно на меморандуму, </w:t>
      </w:r>
      <w:r w:rsidRPr="00C958A7">
        <w:rPr>
          <w:rFonts w:cs="Arial"/>
          <w:lang w:val="sr-Cyrl-RS" w:eastAsia="zh-CN"/>
        </w:rPr>
        <w:t xml:space="preserve">која мора бити потписана и оверена), да наведе да је уписан у Регистар понуђача. Уз наведену Изјаву, понуђач може да достави и фотокопију Решења о упису понуђача у Регистар понуђача.  </w:t>
      </w:r>
    </w:p>
    <w:p w14:paraId="5061C030" w14:textId="69B8AEAF" w:rsidR="00D96616" w:rsidRDefault="00D96616" w:rsidP="00D96616">
      <w:pPr>
        <w:spacing w:before="0"/>
        <w:rPr>
          <w:rFonts w:cs="Arial"/>
          <w:lang w:val="ru-RU" w:eastAsia="zh-CN"/>
        </w:rPr>
      </w:pPr>
      <w:r w:rsidRPr="00C958A7">
        <w:rPr>
          <w:rFonts w:cs="Arial"/>
          <w:lang w:val="ru-RU" w:eastAsia="zh-CN"/>
        </w:rPr>
        <w:t>На основу члана 79. став 5. З</w:t>
      </w:r>
      <w:r w:rsidR="007F582B" w:rsidRPr="00C958A7">
        <w:rPr>
          <w:rFonts w:cs="Arial"/>
          <w:lang w:val="sr-Cyrl-RS" w:eastAsia="zh-CN"/>
        </w:rPr>
        <w:t>акона</w:t>
      </w:r>
      <w:r w:rsidRPr="00C958A7">
        <w:rPr>
          <w:rFonts w:cs="Arial"/>
          <w:lang w:val="ru-RU" w:eastAsia="zh-CN"/>
        </w:rPr>
        <w:t xml:space="preserve"> понуђач није дужан да доставља следеће доказе који су јавно доступни на интернет страницама надлежних органа, и то:</w:t>
      </w:r>
    </w:p>
    <w:p w14:paraId="2BD8F7F1" w14:textId="77777777" w:rsidR="00E00069" w:rsidRPr="00C958A7" w:rsidRDefault="00E00069" w:rsidP="00D96616">
      <w:pPr>
        <w:spacing w:before="0"/>
        <w:rPr>
          <w:rFonts w:cs="Arial"/>
          <w:lang w:val="ru-RU" w:eastAsia="zh-CN"/>
        </w:rPr>
      </w:pPr>
    </w:p>
    <w:p w14:paraId="5116D89D" w14:textId="77777777" w:rsidR="00D96616" w:rsidRPr="00C958A7" w:rsidRDefault="00D96616" w:rsidP="00D96616">
      <w:pPr>
        <w:spacing w:before="0"/>
        <w:ind w:firstLine="720"/>
        <w:rPr>
          <w:rFonts w:cs="Arial"/>
          <w:lang w:val="ru-RU" w:eastAsia="zh-CN"/>
        </w:rPr>
      </w:pPr>
      <w:r w:rsidRPr="00C958A7">
        <w:rPr>
          <w:rFonts w:cs="Arial"/>
          <w:lang w:val="ru-RU" w:eastAsia="zh-CN"/>
        </w:rPr>
        <w:t>1)извод из регистра надлежног органа:</w:t>
      </w:r>
    </w:p>
    <w:p w14:paraId="7480DD71" w14:textId="77777777" w:rsidR="00D96616" w:rsidRPr="00C958A7" w:rsidRDefault="00D96616" w:rsidP="00D96616">
      <w:pPr>
        <w:spacing w:before="0"/>
        <w:ind w:firstLine="720"/>
        <w:rPr>
          <w:rFonts w:cs="Arial"/>
          <w:lang w:val="ru-RU" w:eastAsia="zh-CN"/>
        </w:rPr>
      </w:pPr>
      <w:r w:rsidRPr="00C958A7">
        <w:rPr>
          <w:rFonts w:cs="Arial"/>
          <w:lang w:val="ru-RU" w:eastAsia="zh-CN"/>
        </w:rPr>
        <w:t xml:space="preserve">-извод из регистра АПР: </w:t>
      </w:r>
      <w:hyperlink r:id="rId169" w:history="1">
        <w:r w:rsidRPr="00C958A7">
          <w:rPr>
            <w:rFonts w:cs="Arial"/>
            <w:lang w:eastAsia="zh-CN"/>
          </w:rPr>
          <w:t>www</w:t>
        </w:r>
        <w:r w:rsidRPr="00C958A7">
          <w:rPr>
            <w:rFonts w:cs="Arial"/>
            <w:lang w:val="ru-RU" w:eastAsia="zh-CN"/>
          </w:rPr>
          <w:t>.</w:t>
        </w:r>
        <w:r w:rsidRPr="00C958A7">
          <w:rPr>
            <w:rFonts w:cs="Arial"/>
            <w:lang w:eastAsia="zh-CN"/>
          </w:rPr>
          <w:t>apr</w:t>
        </w:r>
        <w:r w:rsidRPr="00C958A7">
          <w:rPr>
            <w:rFonts w:cs="Arial"/>
            <w:lang w:val="ru-RU" w:eastAsia="zh-CN"/>
          </w:rPr>
          <w:t>.</w:t>
        </w:r>
        <w:r w:rsidRPr="00C958A7">
          <w:rPr>
            <w:rFonts w:cs="Arial"/>
            <w:lang w:eastAsia="zh-CN"/>
          </w:rPr>
          <w:t>gov</w:t>
        </w:r>
        <w:r w:rsidRPr="00C958A7">
          <w:rPr>
            <w:rFonts w:cs="Arial"/>
            <w:lang w:val="ru-RU" w:eastAsia="zh-CN"/>
          </w:rPr>
          <w:t>.</w:t>
        </w:r>
        <w:r w:rsidRPr="00C958A7">
          <w:rPr>
            <w:rFonts w:cs="Arial"/>
            <w:lang w:eastAsia="zh-CN"/>
          </w:rPr>
          <w:t>rs</w:t>
        </w:r>
      </w:hyperlink>
    </w:p>
    <w:p w14:paraId="304067FB" w14:textId="771E8EF6" w:rsidR="007F582B" w:rsidRPr="00C958A7" w:rsidRDefault="007F582B" w:rsidP="007F582B">
      <w:pPr>
        <w:spacing w:before="0"/>
        <w:ind w:firstLine="720"/>
        <w:rPr>
          <w:rFonts w:cs="Arial"/>
          <w:lang w:val="sr-Cyrl-RS" w:eastAsia="zh-CN"/>
        </w:rPr>
      </w:pPr>
      <w:r w:rsidRPr="00C958A7">
        <w:rPr>
          <w:rFonts w:cs="Arial"/>
          <w:lang w:val="ru-RU" w:eastAsia="zh-CN"/>
        </w:rPr>
        <w:t>2)докази из члана 75. став 1. тачка 1) ,2) и 4) З</w:t>
      </w:r>
      <w:r w:rsidR="00D16608" w:rsidRPr="00C958A7">
        <w:rPr>
          <w:rFonts w:cs="Arial"/>
          <w:lang w:val="sr-Cyrl-RS" w:eastAsia="zh-CN"/>
        </w:rPr>
        <w:t>акона</w:t>
      </w:r>
    </w:p>
    <w:p w14:paraId="31E1E339" w14:textId="77777777" w:rsidR="007F582B" w:rsidRDefault="007F582B" w:rsidP="007F582B">
      <w:pPr>
        <w:spacing w:before="0"/>
        <w:ind w:firstLine="720"/>
        <w:rPr>
          <w:rFonts w:cs="Arial"/>
          <w:lang w:eastAsia="zh-CN"/>
        </w:rPr>
      </w:pPr>
      <w:r w:rsidRPr="00C958A7">
        <w:rPr>
          <w:rFonts w:cs="Arial"/>
          <w:lang w:val="ru-RU" w:eastAsia="zh-CN"/>
        </w:rPr>
        <w:t xml:space="preserve">-регистар понуђача: </w:t>
      </w:r>
      <w:hyperlink r:id="rId170" w:history="1">
        <w:r w:rsidRPr="00C958A7">
          <w:rPr>
            <w:rFonts w:cs="Arial"/>
            <w:lang w:eastAsia="zh-CN"/>
          </w:rPr>
          <w:t>www</w:t>
        </w:r>
        <w:r w:rsidRPr="00C958A7">
          <w:rPr>
            <w:rFonts w:cs="Arial"/>
            <w:lang w:val="ru-RU" w:eastAsia="zh-CN"/>
          </w:rPr>
          <w:t>.</w:t>
        </w:r>
        <w:r w:rsidRPr="00C958A7">
          <w:rPr>
            <w:rFonts w:cs="Arial"/>
            <w:lang w:eastAsia="zh-CN"/>
          </w:rPr>
          <w:t>apr</w:t>
        </w:r>
        <w:r w:rsidRPr="00C958A7">
          <w:rPr>
            <w:rFonts w:cs="Arial"/>
            <w:lang w:val="ru-RU" w:eastAsia="zh-CN"/>
          </w:rPr>
          <w:t>.</w:t>
        </w:r>
        <w:r w:rsidRPr="00C958A7">
          <w:rPr>
            <w:rFonts w:cs="Arial"/>
            <w:lang w:eastAsia="zh-CN"/>
          </w:rPr>
          <w:t>gov</w:t>
        </w:r>
        <w:r w:rsidRPr="00C958A7">
          <w:rPr>
            <w:rFonts w:cs="Arial"/>
            <w:lang w:val="ru-RU" w:eastAsia="zh-CN"/>
          </w:rPr>
          <w:t>.</w:t>
        </w:r>
        <w:r w:rsidRPr="00C958A7">
          <w:rPr>
            <w:rFonts w:cs="Arial"/>
            <w:lang w:eastAsia="zh-CN"/>
          </w:rPr>
          <w:t>rs</w:t>
        </w:r>
      </w:hyperlink>
    </w:p>
    <w:p w14:paraId="4E119FA3" w14:textId="77777777" w:rsidR="00A2607B" w:rsidRPr="007812CB" w:rsidRDefault="00A2607B" w:rsidP="00A2607B">
      <w:pPr>
        <w:spacing w:before="0"/>
        <w:ind w:firstLine="720"/>
        <w:rPr>
          <w:rFonts w:cs="Arial"/>
          <w:lang w:val="sr-Cyrl-CS" w:eastAsia="zh-CN"/>
        </w:rPr>
      </w:pPr>
      <w:r w:rsidRPr="007812CB">
        <w:rPr>
          <w:rFonts w:cs="Arial"/>
          <w:lang w:val="sr-Cyrl-CS" w:eastAsia="zh-CN"/>
        </w:rPr>
        <w:t>3) ) доказ о ликвидности понуђача</w:t>
      </w:r>
    </w:p>
    <w:p w14:paraId="152602DD" w14:textId="77777777" w:rsidR="00A2607B" w:rsidRDefault="00A2607B" w:rsidP="00A2607B">
      <w:pPr>
        <w:spacing w:before="0"/>
        <w:ind w:firstLine="720"/>
        <w:rPr>
          <w:rFonts w:cs="Arial"/>
          <w:u w:val="single"/>
          <w:lang w:val="sr-Cyrl-CS" w:eastAsia="zh-CN"/>
        </w:rPr>
      </w:pPr>
      <w:r w:rsidRPr="007812CB">
        <w:rPr>
          <w:rFonts w:cs="Arial"/>
          <w:lang w:val="sr-Cyrl-CS" w:eastAsia="zh-CN"/>
        </w:rPr>
        <w:t xml:space="preserve">- претраживање дужника у принудној наплати: </w:t>
      </w:r>
      <w:hyperlink r:id="rId171" w:history="1">
        <w:r w:rsidRPr="007812CB">
          <w:rPr>
            <w:rFonts w:cs="Arial"/>
            <w:u w:val="single"/>
            <w:lang w:eastAsia="zh-CN"/>
          </w:rPr>
          <w:t>www</w:t>
        </w:r>
        <w:r w:rsidRPr="007812CB">
          <w:rPr>
            <w:rFonts w:cs="Arial"/>
            <w:u w:val="single"/>
            <w:lang w:val="ru-RU" w:eastAsia="zh-CN"/>
          </w:rPr>
          <w:t>.</w:t>
        </w:r>
        <w:r w:rsidRPr="007812CB">
          <w:rPr>
            <w:rFonts w:cs="Arial"/>
            <w:u w:val="single"/>
            <w:lang w:eastAsia="zh-CN"/>
          </w:rPr>
          <w:t>nbs</w:t>
        </w:r>
        <w:r w:rsidRPr="007812CB">
          <w:rPr>
            <w:rFonts w:cs="Arial"/>
            <w:u w:val="single"/>
            <w:lang w:val="ru-RU" w:eastAsia="zh-CN"/>
          </w:rPr>
          <w:t>.</w:t>
        </w:r>
        <w:r w:rsidRPr="007812CB">
          <w:rPr>
            <w:rFonts w:cs="Arial"/>
            <w:u w:val="single"/>
            <w:lang w:eastAsia="zh-CN"/>
          </w:rPr>
          <w:t>rs</w:t>
        </w:r>
      </w:hyperlink>
    </w:p>
    <w:p w14:paraId="3DACAE6B" w14:textId="77777777" w:rsidR="00E00069" w:rsidRPr="00E00069" w:rsidRDefault="00E00069" w:rsidP="00A2607B">
      <w:pPr>
        <w:spacing w:before="0"/>
        <w:ind w:firstLine="720"/>
        <w:rPr>
          <w:rFonts w:cs="Arial"/>
          <w:lang w:val="sr-Cyrl-CS" w:eastAsia="zh-CN"/>
        </w:rPr>
      </w:pPr>
    </w:p>
    <w:p w14:paraId="4390D6E9" w14:textId="314BD43D" w:rsidR="00B13CD3" w:rsidRPr="00E00069" w:rsidRDefault="00E00069" w:rsidP="00E00069">
      <w:pPr>
        <w:spacing w:before="0"/>
        <w:rPr>
          <w:rFonts w:cs="Arial"/>
          <w:lang w:val="sr-Cyrl-CS" w:eastAsia="zh-CN"/>
        </w:rPr>
      </w:pPr>
      <w:r w:rsidRPr="00E00069">
        <w:rPr>
          <w:rFonts w:cs="Arial"/>
          <w:lang w:val="sr-Cyrl-CS" w:eastAsia="zh-CN"/>
        </w:rPr>
        <w:t>5</w:t>
      </w:r>
      <w:r w:rsidRPr="00E00069">
        <w:rPr>
          <w:rFonts w:cs="Arial"/>
          <w:lang w:val="ru-RU" w:eastAsia="zh-CN"/>
        </w:rPr>
        <w:t>.</w:t>
      </w:r>
      <w:r>
        <w:rPr>
          <w:rFonts w:cs="Arial"/>
          <w:lang w:val="ru-RU" w:eastAsia="zh-CN"/>
        </w:rPr>
        <w:t xml:space="preserve"> </w:t>
      </w:r>
      <w:r w:rsidR="00B13CD3" w:rsidRPr="00E00069">
        <w:rPr>
          <w:rFonts w:cs="Arial"/>
          <w:lang w:val="ru-RU" w:eastAsia="zh-CN"/>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w:t>
      </w:r>
      <w:r w:rsidR="00C10575" w:rsidRPr="00E00069">
        <w:rPr>
          <w:rFonts w:cs="Arial"/>
          <w:lang w:val="ru-RU" w:eastAsia="zh-CN"/>
        </w:rPr>
        <w:t>е уређује електронски документ</w:t>
      </w:r>
      <w:r w:rsidR="00C10575" w:rsidRPr="00E00069">
        <w:rPr>
          <w:rFonts w:cs="Arial"/>
          <w:lang w:val="sr-Cyrl-CS" w:eastAsia="zh-CN"/>
        </w:rPr>
        <w:t>.</w:t>
      </w:r>
    </w:p>
    <w:p w14:paraId="24AC1EDB" w14:textId="77777777" w:rsidR="00E00069" w:rsidRPr="00E00069" w:rsidRDefault="00E00069" w:rsidP="00E00069">
      <w:pPr>
        <w:rPr>
          <w:lang w:val="sr-Cyrl-CS" w:eastAsia="zh-CN"/>
        </w:rPr>
      </w:pPr>
    </w:p>
    <w:p w14:paraId="3927AB1F" w14:textId="456D708C" w:rsidR="00B13CD3" w:rsidRPr="00E00069" w:rsidRDefault="00E00069" w:rsidP="00E00069">
      <w:pPr>
        <w:spacing w:before="0"/>
        <w:rPr>
          <w:rFonts w:cs="Arial"/>
          <w:lang w:val="ru-RU" w:eastAsia="zh-CN"/>
        </w:rPr>
      </w:pPr>
      <w:r w:rsidRPr="00E00069">
        <w:rPr>
          <w:rFonts w:cs="Arial"/>
          <w:lang w:val="sr-Cyrl-CS" w:eastAsia="zh-CN"/>
        </w:rPr>
        <w:t>6</w:t>
      </w:r>
      <w:r w:rsidRPr="00E00069">
        <w:rPr>
          <w:rFonts w:cs="Arial"/>
          <w:lang w:val="ru-RU" w:eastAsia="zh-CN"/>
        </w:rPr>
        <w:t>.</w:t>
      </w:r>
      <w:r>
        <w:rPr>
          <w:rFonts w:cs="Arial"/>
          <w:lang w:val="ru-RU" w:eastAsia="zh-CN"/>
        </w:rPr>
        <w:t xml:space="preserve"> </w:t>
      </w:r>
      <w:r w:rsidR="00B13CD3" w:rsidRPr="00E00069">
        <w:rPr>
          <w:rFonts w:cs="Arial"/>
          <w:lang w:val="ru-RU" w:eastAsia="zh-CN"/>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14:paraId="4519FEC7" w14:textId="77777777" w:rsidR="00E00069" w:rsidRPr="00E00069" w:rsidRDefault="00E00069" w:rsidP="00E00069">
      <w:pPr>
        <w:rPr>
          <w:lang w:val="ru-RU" w:eastAsia="zh-CN"/>
        </w:rPr>
      </w:pPr>
    </w:p>
    <w:p w14:paraId="47F1F9E2" w14:textId="77777777" w:rsidR="00B13CD3" w:rsidRDefault="00C10575" w:rsidP="00B13CD3">
      <w:pPr>
        <w:spacing w:before="0"/>
        <w:rPr>
          <w:rFonts w:cs="Arial"/>
          <w:lang w:val="ru-RU" w:eastAsia="zh-CN"/>
        </w:rPr>
      </w:pPr>
      <w:r w:rsidRPr="00C958A7">
        <w:rPr>
          <w:rFonts w:cs="Arial"/>
          <w:lang w:val="sr-Cyrl-CS" w:eastAsia="zh-CN"/>
        </w:rPr>
        <w:t>7</w:t>
      </w:r>
      <w:r w:rsidR="00B13CD3" w:rsidRPr="00C958A7">
        <w:rPr>
          <w:rFonts w:cs="Arial"/>
          <w:lang w:val="ru-RU" w:eastAsia="zh-CN"/>
        </w:rPr>
        <w:t>. 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14:paraId="1283841A" w14:textId="77777777" w:rsidR="00E00069" w:rsidRPr="00C958A7" w:rsidRDefault="00E00069" w:rsidP="00B13CD3">
      <w:pPr>
        <w:spacing w:before="0"/>
        <w:rPr>
          <w:rFonts w:cs="Arial"/>
          <w:lang w:val="sr-Cyrl-CS" w:eastAsia="zh-CN"/>
        </w:rPr>
      </w:pPr>
    </w:p>
    <w:p w14:paraId="54E2772D" w14:textId="0669954C" w:rsidR="00B13CD3" w:rsidRDefault="00A50A82" w:rsidP="00B13CD3">
      <w:pPr>
        <w:spacing w:before="0"/>
        <w:rPr>
          <w:rFonts w:cs="Arial"/>
          <w:lang w:val="ru-RU" w:eastAsia="zh-CN"/>
        </w:rPr>
      </w:pPr>
      <w:r w:rsidRPr="00C958A7">
        <w:rPr>
          <w:rFonts w:cs="Arial"/>
          <w:lang w:val="ru-RU" w:eastAsia="zh-CN"/>
        </w:rPr>
        <w:t>8</w:t>
      </w:r>
      <w:r w:rsidR="00B13CD3" w:rsidRPr="00C958A7">
        <w:rPr>
          <w:rFonts w:cs="Arial"/>
          <w:lang w:val="ru-RU" w:eastAsia="zh-CN"/>
        </w:rPr>
        <w:t xml:space="preserve">. Ако се у држави у којој понуђач има седиште не издају докази из члана 77. </w:t>
      </w:r>
      <w:r w:rsidR="00C10575" w:rsidRPr="00C958A7">
        <w:rPr>
          <w:rFonts w:cs="Arial"/>
          <w:lang w:val="sr-Cyrl-CS" w:eastAsia="zh-CN"/>
        </w:rPr>
        <w:t xml:space="preserve">став 1. </w:t>
      </w:r>
      <w:r w:rsidR="00B13CD3" w:rsidRPr="00C958A7">
        <w:rPr>
          <w:rFonts w:cs="Arial"/>
          <w:lang w:val="ru-RU" w:eastAsia="zh-CN"/>
        </w:rPr>
        <w:t>З</w:t>
      </w:r>
      <w:r w:rsidR="007F582B" w:rsidRPr="00C958A7">
        <w:rPr>
          <w:rFonts w:cs="Arial"/>
          <w:lang w:val="sr-Cyrl-RS" w:eastAsia="zh-CN"/>
        </w:rPr>
        <w:t>акона</w:t>
      </w:r>
      <w:r w:rsidR="00B13CD3" w:rsidRPr="00C958A7">
        <w:rPr>
          <w:rFonts w:cs="Arial"/>
          <w:lang w:val="ru-RU" w:eastAsia="zh-CN"/>
        </w:rPr>
        <w:t>,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r w:rsidR="00E00069">
        <w:rPr>
          <w:rFonts w:cs="Arial"/>
          <w:lang w:val="ru-RU" w:eastAsia="zh-CN"/>
        </w:rPr>
        <w:t>.</w:t>
      </w:r>
    </w:p>
    <w:p w14:paraId="5A6F99BC" w14:textId="77777777" w:rsidR="00E00069" w:rsidRPr="00C958A7" w:rsidRDefault="00E00069" w:rsidP="00B13CD3">
      <w:pPr>
        <w:spacing w:before="0"/>
        <w:rPr>
          <w:rFonts w:cs="Arial"/>
          <w:lang w:val="sr-Cyrl-CS" w:eastAsia="zh-CN"/>
        </w:rPr>
      </w:pPr>
    </w:p>
    <w:p w14:paraId="7C5DF3BC" w14:textId="77777777" w:rsidR="00B13CD3" w:rsidRPr="00C958A7" w:rsidRDefault="00A50A82" w:rsidP="00B13CD3">
      <w:pPr>
        <w:spacing w:before="0"/>
        <w:rPr>
          <w:rFonts w:cs="Arial"/>
          <w:lang w:val="ru-RU" w:eastAsia="zh-CN"/>
        </w:rPr>
      </w:pPr>
      <w:r w:rsidRPr="00C958A7">
        <w:rPr>
          <w:rFonts w:cs="Arial"/>
          <w:lang w:val="ru-RU" w:eastAsia="zh-CN"/>
        </w:rPr>
        <w:t>9</w:t>
      </w:r>
      <w:r w:rsidR="00B13CD3" w:rsidRPr="00C958A7">
        <w:rPr>
          <w:rFonts w:cs="Arial"/>
          <w:lang w:val="ru-RU" w:eastAsia="zh-CN"/>
        </w:rPr>
        <w:t>. Понуђач је дужан да без одлагања, а најкасније у року од пет дана од дана настанка промене у било којем од података које доказује, о тој промени писмено обавести наручиоца и да је документује на прописани начин.</w:t>
      </w:r>
    </w:p>
    <w:p w14:paraId="2AF60538" w14:textId="77777777" w:rsidR="00B439B2" w:rsidRDefault="00B439B2" w:rsidP="00B13CD3">
      <w:pPr>
        <w:spacing w:before="0"/>
        <w:rPr>
          <w:rFonts w:cs="Arial"/>
          <w:lang w:val="sr-Cyrl-CS" w:eastAsia="zh-CN"/>
        </w:rPr>
      </w:pPr>
    </w:p>
    <w:p w14:paraId="2EDFB9F7" w14:textId="77777777" w:rsidR="00703240" w:rsidRDefault="00703240" w:rsidP="00B13CD3">
      <w:pPr>
        <w:spacing w:before="0"/>
        <w:rPr>
          <w:rFonts w:cs="Arial"/>
          <w:lang w:val="sr-Cyrl-CS" w:eastAsia="zh-CN"/>
        </w:rPr>
      </w:pPr>
    </w:p>
    <w:p w14:paraId="07BDE48A" w14:textId="77777777" w:rsidR="00703240" w:rsidRDefault="00703240" w:rsidP="00B13CD3">
      <w:pPr>
        <w:spacing w:before="0"/>
        <w:rPr>
          <w:rFonts w:cs="Arial"/>
          <w:lang w:val="sr-Cyrl-CS" w:eastAsia="zh-CN"/>
        </w:rPr>
      </w:pPr>
    </w:p>
    <w:p w14:paraId="1AF53F21" w14:textId="77777777" w:rsidR="00703240" w:rsidRDefault="00703240" w:rsidP="00B13CD3">
      <w:pPr>
        <w:spacing w:before="0"/>
        <w:rPr>
          <w:rFonts w:cs="Arial"/>
          <w:lang w:val="sr-Cyrl-CS" w:eastAsia="zh-CN"/>
        </w:rPr>
      </w:pPr>
    </w:p>
    <w:p w14:paraId="4D8382EB" w14:textId="77777777" w:rsidR="00703240" w:rsidRDefault="00703240" w:rsidP="00B13CD3">
      <w:pPr>
        <w:spacing w:before="0"/>
        <w:rPr>
          <w:rFonts w:cs="Arial"/>
          <w:lang w:val="sr-Cyrl-CS" w:eastAsia="zh-CN"/>
        </w:rPr>
      </w:pPr>
    </w:p>
    <w:p w14:paraId="49425879" w14:textId="77777777" w:rsidR="00703240" w:rsidRDefault="00703240" w:rsidP="00B13CD3">
      <w:pPr>
        <w:spacing w:before="0"/>
        <w:rPr>
          <w:rFonts w:cs="Arial"/>
          <w:lang w:val="sr-Cyrl-CS" w:eastAsia="zh-CN"/>
        </w:rPr>
      </w:pPr>
    </w:p>
    <w:p w14:paraId="1148F167" w14:textId="77777777" w:rsidR="00703240" w:rsidRDefault="00703240" w:rsidP="00B13CD3">
      <w:pPr>
        <w:spacing w:before="0"/>
        <w:rPr>
          <w:rFonts w:cs="Arial"/>
          <w:lang w:val="sr-Cyrl-CS" w:eastAsia="zh-CN"/>
        </w:rPr>
      </w:pPr>
    </w:p>
    <w:p w14:paraId="01B556B1" w14:textId="77777777" w:rsidR="00703240" w:rsidRPr="00C958A7" w:rsidRDefault="00703240" w:rsidP="00B13CD3">
      <w:pPr>
        <w:spacing w:before="0"/>
        <w:rPr>
          <w:rFonts w:cs="Arial"/>
          <w:lang w:val="sr-Cyrl-CS" w:eastAsia="zh-CN"/>
        </w:rPr>
      </w:pPr>
    </w:p>
    <w:p w14:paraId="3A9E596E" w14:textId="12CEB5AD" w:rsidR="00621752" w:rsidRPr="002627CB" w:rsidRDefault="002A3EFA" w:rsidP="002A3EFA">
      <w:pPr>
        <w:pStyle w:val="KDPodnaslov1"/>
        <w:spacing w:before="0"/>
        <w:rPr>
          <w:rFonts w:cs="Arial"/>
          <w:lang w:val="sr-Cyrl-RS"/>
        </w:rPr>
      </w:pPr>
      <w:bookmarkStart w:id="24" w:name="_Toc300928429"/>
      <w:bookmarkStart w:id="25" w:name="_Toc301160124"/>
      <w:bookmarkStart w:id="26" w:name="_Toc301165012"/>
      <w:bookmarkStart w:id="27" w:name="_Toc301248344"/>
      <w:bookmarkStart w:id="28" w:name="_Toc300928434"/>
      <w:bookmarkStart w:id="29" w:name="_Toc301160129"/>
      <w:bookmarkStart w:id="30" w:name="_Toc301165017"/>
      <w:bookmarkStart w:id="31" w:name="_Toc301248349"/>
      <w:bookmarkStart w:id="32" w:name="_Toc300928436"/>
      <w:bookmarkStart w:id="33" w:name="_Toc301160131"/>
      <w:bookmarkStart w:id="34" w:name="_Toc301165019"/>
      <w:bookmarkStart w:id="35" w:name="_Toc301248351"/>
      <w:bookmarkStart w:id="36" w:name="_Toc300928440"/>
      <w:bookmarkStart w:id="37" w:name="_Toc301160135"/>
      <w:bookmarkStart w:id="38" w:name="_Toc301165023"/>
      <w:bookmarkStart w:id="39" w:name="_Toc301248355"/>
      <w:bookmarkStart w:id="40" w:name="_Toc300928441"/>
      <w:bookmarkStart w:id="41" w:name="_Toc301160136"/>
      <w:bookmarkStart w:id="42" w:name="_Toc301165024"/>
      <w:bookmarkStart w:id="43" w:name="_Toc301248356"/>
      <w:bookmarkStart w:id="44" w:name="_Toc300928443"/>
      <w:bookmarkStart w:id="45" w:name="_Toc301160138"/>
      <w:bookmarkStart w:id="46" w:name="_Toc301165026"/>
      <w:bookmarkStart w:id="47" w:name="_Toc301248358"/>
      <w:bookmarkStart w:id="48" w:name="_Toc300928444"/>
      <w:bookmarkStart w:id="49" w:name="_Toc301160139"/>
      <w:bookmarkStart w:id="50" w:name="_Toc301165027"/>
      <w:bookmarkStart w:id="51" w:name="_Toc301248359"/>
      <w:bookmarkStart w:id="52" w:name="_Toc300928445"/>
      <w:bookmarkStart w:id="53" w:name="_Toc301160140"/>
      <w:bookmarkStart w:id="54" w:name="_Toc301165028"/>
      <w:bookmarkStart w:id="55" w:name="_Toc301248360"/>
      <w:bookmarkStart w:id="56" w:name="_Toc300928447"/>
      <w:bookmarkStart w:id="57" w:name="_Toc301160142"/>
      <w:bookmarkStart w:id="58" w:name="_Toc301165030"/>
      <w:bookmarkStart w:id="59" w:name="_Toc301248362"/>
      <w:bookmarkStart w:id="60" w:name="_Toc300928448"/>
      <w:bookmarkStart w:id="61" w:name="_Toc301160143"/>
      <w:bookmarkStart w:id="62" w:name="_Toc301165031"/>
      <w:bookmarkStart w:id="63" w:name="_Toc301248363"/>
      <w:bookmarkStart w:id="64" w:name="_Toc300928449"/>
      <w:bookmarkStart w:id="65" w:name="_Toc301160144"/>
      <w:bookmarkStart w:id="66" w:name="_Toc301165032"/>
      <w:bookmarkStart w:id="67" w:name="_Toc301248364"/>
      <w:bookmarkStart w:id="68" w:name="_Toc300928450"/>
      <w:bookmarkStart w:id="69" w:name="_Toc301160145"/>
      <w:bookmarkStart w:id="70" w:name="_Toc301165033"/>
      <w:bookmarkStart w:id="71" w:name="_Toc301248365"/>
      <w:bookmarkStart w:id="72" w:name="_Toc300928451"/>
      <w:bookmarkStart w:id="73" w:name="_Toc301160146"/>
      <w:bookmarkStart w:id="74" w:name="_Toc301165034"/>
      <w:bookmarkStart w:id="75" w:name="_Toc301248366"/>
      <w:bookmarkStart w:id="76" w:name="_Toc300928452"/>
      <w:bookmarkStart w:id="77" w:name="_Toc301160147"/>
      <w:bookmarkStart w:id="78" w:name="_Toc301165035"/>
      <w:bookmarkStart w:id="79" w:name="_Toc301248367"/>
      <w:bookmarkStart w:id="80" w:name="_Toc300928453"/>
      <w:bookmarkStart w:id="81" w:name="_Toc301160148"/>
      <w:bookmarkStart w:id="82" w:name="_Toc301165036"/>
      <w:bookmarkStart w:id="83" w:name="_Toc301248368"/>
      <w:bookmarkStart w:id="84" w:name="_Toc300928454"/>
      <w:bookmarkStart w:id="85" w:name="_Toc301160149"/>
      <w:bookmarkStart w:id="86" w:name="_Toc301165037"/>
      <w:bookmarkStart w:id="87" w:name="_Toc301248369"/>
      <w:bookmarkStart w:id="88" w:name="_Toc300928455"/>
      <w:bookmarkStart w:id="89" w:name="_Toc301160150"/>
      <w:bookmarkStart w:id="90" w:name="_Toc301165038"/>
      <w:bookmarkStart w:id="91" w:name="_Toc301248370"/>
      <w:bookmarkStart w:id="92" w:name="_Toc300928456"/>
      <w:bookmarkStart w:id="93" w:name="_Toc301160151"/>
      <w:bookmarkStart w:id="94" w:name="_Toc301165039"/>
      <w:bookmarkStart w:id="95" w:name="_Toc301248371"/>
      <w:bookmarkStart w:id="96" w:name="_Toc300928457"/>
      <w:bookmarkStart w:id="97" w:name="_Toc301160152"/>
      <w:bookmarkStart w:id="98" w:name="_Toc301165040"/>
      <w:bookmarkStart w:id="99" w:name="_Toc301248372"/>
      <w:bookmarkStart w:id="100" w:name="_Toc300928458"/>
      <w:bookmarkStart w:id="101" w:name="_Toc301160153"/>
      <w:bookmarkStart w:id="102" w:name="_Toc301165041"/>
      <w:bookmarkStart w:id="103" w:name="_Toc301248373"/>
      <w:bookmarkStart w:id="104" w:name="_Toc300928459"/>
      <w:bookmarkStart w:id="105" w:name="_Toc301160154"/>
      <w:bookmarkStart w:id="106" w:name="_Toc301165042"/>
      <w:bookmarkStart w:id="107" w:name="_Toc301248374"/>
      <w:bookmarkStart w:id="108" w:name="_Toc300928462"/>
      <w:bookmarkStart w:id="109" w:name="_Toc301160157"/>
      <w:bookmarkStart w:id="110" w:name="_Toc301165045"/>
      <w:bookmarkStart w:id="111" w:name="_Toc301248377"/>
      <w:bookmarkStart w:id="112" w:name="_Toc300928464"/>
      <w:bookmarkStart w:id="113" w:name="_Toc301160159"/>
      <w:bookmarkStart w:id="114" w:name="_Toc301165047"/>
      <w:bookmarkStart w:id="115" w:name="_Toc301248379"/>
      <w:bookmarkStart w:id="116" w:name="_Toc300928466"/>
      <w:bookmarkStart w:id="117" w:name="_Toc301160161"/>
      <w:bookmarkStart w:id="118" w:name="_Toc301165049"/>
      <w:bookmarkStart w:id="119" w:name="_Toc301248381"/>
      <w:bookmarkStart w:id="120" w:name="_Toc300928467"/>
      <w:bookmarkStart w:id="121" w:name="_Toc301160162"/>
      <w:bookmarkStart w:id="122" w:name="_Toc301165050"/>
      <w:bookmarkStart w:id="123" w:name="_Toc301248382"/>
      <w:bookmarkStart w:id="124" w:name="_Toc300928468"/>
      <w:bookmarkStart w:id="125" w:name="_Toc301160163"/>
      <w:bookmarkStart w:id="126" w:name="_Toc301165051"/>
      <w:bookmarkStart w:id="127" w:name="_Toc301248383"/>
      <w:bookmarkStart w:id="128" w:name="_Toc300928474"/>
      <w:bookmarkStart w:id="129" w:name="_Toc301160169"/>
      <w:bookmarkStart w:id="130" w:name="_Toc301165057"/>
      <w:bookmarkStart w:id="131" w:name="_Toc301248389"/>
      <w:bookmarkStart w:id="132" w:name="_Toc300928476"/>
      <w:bookmarkStart w:id="133" w:name="_Toc301160171"/>
      <w:bookmarkStart w:id="134" w:name="_Toc301165059"/>
      <w:bookmarkStart w:id="135" w:name="_Toc301248391"/>
      <w:bookmarkStart w:id="136" w:name="_Toc300928478"/>
      <w:bookmarkStart w:id="137" w:name="_Toc301160173"/>
      <w:bookmarkStart w:id="138" w:name="_Toc301165061"/>
      <w:bookmarkStart w:id="139" w:name="_Toc301248393"/>
      <w:bookmarkStart w:id="140" w:name="_Toc300928480"/>
      <w:bookmarkStart w:id="141" w:name="_Toc301160175"/>
      <w:bookmarkStart w:id="142" w:name="_Toc301165063"/>
      <w:bookmarkStart w:id="143" w:name="_Toc301248395"/>
      <w:bookmarkStart w:id="144" w:name="_Toc300928482"/>
      <w:bookmarkStart w:id="145" w:name="_Toc301160177"/>
      <w:bookmarkStart w:id="146" w:name="_Toc301165065"/>
      <w:bookmarkStart w:id="147" w:name="_Toc301248397"/>
      <w:bookmarkStart w:id="148" w:name="_Toc300928484"/>
      <w:bookmarkStart w:id="149" w:name="_Toc301160179"/>
      <w:bookmarkStart w:id="150" w:name="_Toc301165067"/>
      <w:bookmarkStart w:id="151" w:name="_Toc301248399"/>
      <w:bookmarkStart w:id="152" w:name="_Toc300928486"/>
      <w:bookmarkStart w:id="153" w:name="_Toc301160181"/>
      <w:bookmarkStart w:id="154" w:name="_Toc301165069"/>
      <w:bookmarkStart w:id="155" w:name="_Toc301248401"/>
      <w:bookmarkStart w:id="156" w:name="_Toc300928487"/>
      <w:bookmarkStart w:id="157" w:name="_Toc301160182"/>
      <w:bookmarkStart w:id="158" w:name="_Toc301165070"/>
      <w:bookmarkStart w:id="159" w:name="_Toc301248402"/>
      <w:bookmarkStart w:id="160" w:name="_Toc300928488"/>
      <w:bookmarkStart w:id="161" w:name="_Toc301160183"/>
      <w:bookmarkStart w:id="162" w:name="_Toc301165071"/>
      <w:bookmarkStart w:id="163" w:name="_Toc301248403"/>
      <w:bookmarkStart w:id="164" w:name="_Toc300928490"/>
      <w:bookmarkStart w:id="165" w:name="_Toc301160185"/>
      <w:bookmarkStart w:id="166" w:name="_Toc301165073"/>
      <w:bookmarkStart w:id="167" w:name="_Toc301248405"/>
      <w:bookmarkStart w:id="168" w:name="_Toc300928492"/>
      <w:bookmarkStart w:id="169" w:name="_Toc301160187"/>
      <w:bookmarkStart w:id="170" w:name="_Toc301165075"/>
      <w:bookmarkStart w:id="171" w:name="_Toc301248407"/>
      <w:bookmarkStart w:id="172" w:name="_Toc300928494"/>
      <w:bookmarkStart w:id="173" w:name="_Toc301160189"/>
      <w:bookmarkStart w:id="174" w:name="_Toc301165077"/>
      <w:bookmarkStart w:id="175" w:name="_Toc301248409"/>
      <w:bookmarkStart w:id="176" w:name="_Toc300928496"/>
      <w:bookmarkStart w:id="177" w:name="_Toc301160191"/>
      <w:bookmarkStart w:id="178" w:name="_Toc301165079"/>
      <w:bookmarkStart w:id="179" w:name="_Toc301248411"/>
      <w:bookmarkStart w:id="180" w:name="_Toc300928497"/>
      <w:bookmarkStart w:id="181" w:name="_Toc301160192"/>
      <w:bookmarkStart w:id="182" w:name="_Toc301165080"/>
      <w:bookmarkStart w:id="183" w:name="_Toc301248412"/>
      <w:bookmarkStart w:id="184" w:name="_Toc300928498"/>
      <w:bookmarkStart w:id="185" w:name="_Toc301160193"/>
      <w:bookmarkStart w:id="186" w:name="_Toc301165081"/>
      <w:bookmarkStart w:id="187" w:name="_Toc301248413"/>
      <w:bookmarkStart w:id="188" w:name="_Toc300928499"/>
      <w:bookmarkStart w:id="189" w:name="_Toc301160194"/>
      <w:bookmarkStart w:id="190" w:name="_Toc301165082"/>
      <w:bookmarkStart w:id="191" w:name="_Toc301248414"/>
      <w:bookmarkStart w:id="192" w:name="_Toc442559885"/>
      <w:bookmarkStart w:id="193" w:name="_Toc297798704"/>
      <w:bookmarkStart w:id="194" w:name="_Toc310433002"/>
      <w:bookmarkStart w:id="195" w:name="_Toc374917437"/>
      <w:bookmarkStart w:id="196" w:name="_Toc415142477"/>
      <w:bookmarkStart w:id="197" w:name="_Toc430335150"/>
      <w:bookmarkEnd w:id="14"/>
      <w:bookmarkEnd w:id="17"/>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r>
        <w:rPr>
          <w:rFonts w:cs="Arial"/>
          <w:lang w:val="ru-RU"/>
        </w:rPr>
        <w:lastRenderedPageBreak/>
        <w:t>5.</w:t>
      </w:r>
      <w:r w:rsidR="00322313" w:rsidRPr="00C958A7">
        <w:rPr>
          <w:rFonts w:cs="Arial"/>
          <w:lang w:val="ru-RU"/>
        </w:rPr>
        <w:t>КРИТЕРИЈУМ ЗА ДОДЕЛУ УГОВОРА</w:t>
      </w:r>
      <w:bookmarkEnd w:id="192"/>
      <w:r w:rsidR="002627CB">
        <w:rPr>
          <w:rFonts w:cs="Arial"/>
          <w:lang w:val="ru-RU"/>
        </w:rPr>
        <w:t xml:space="preserve"> </w:t>
      </w:r>
      <w:r w:rsidR="002627CB">
        <w:rPr>
          <w:rFonts w:cs="Arial"/>
          <w:lang w:val="sr-Cyrl-RS"/>
        </w:rPr>
        <w:t>ПАРТИЈА 1 И 2</w:t>
      </w:r>
    </w:p>
    <w:p w14:paraId="61459CA8" w14:textId="77777777" w:rsidR="00C54FD7" w:rsidRPr="00C958A7" w:rsidRDefault="00C54FD7" w:rsidP="00C54FD7">
      <w:pPr>
        <w:pStyle w:val="KDPodnaslov1"/>
        <w:spacing w:before="0"/>
        <w:ind w:left="360"/>
        <w:rPr>
          <w:rFonts w:cs="Arial"/>
          <w:lang w:val="ru-RU"/>
        </w:rPr>
      </w:pPr>
    </w:p>
    <w:p w14:paraId="67D99332" w14:textId="77777777" w:rsidR="00621752" w:rsidRPr="00C958A7" w:rsidRDefault="00621752" w:rsidP="00621752">
      <w:pPr>
        <w:pStyle w:val="KDKomentar"/>
        <w:spacing w:before="0"/>
        <w:rPr>
          <w:rFonts w:cs="Arial"/>
          <w:b/>
          <w:i w:val="0"/>
          <w:color w:val="auto"/>
          <w:sz w:val="22"/>
          <w:szCs w:val="22"/>
        </w:rPr>
      </w:pPr>
      <w:r w:rsidRPr="00C958A7">
        <w:rPr>
          <w:rFonts w:cs="Arial"/>
          <w:i w:val="0"/>
          <w:color w:val="auto"/>
          <w:sz w:val="22"/>
          <w:szCs w:val="22"/>
        </w:rPr>
        <w:t xml:space="preserve">Избор најповољније понуде ће се извршити применом критеријума </w:t>
      </w:r>
      <w:r w:rsidRPr="00C958A7">
        <w:rPr>
          <w:rFonts w:cs="Arial"/>
          <w:b/>
          <w:i w:val="0"/>
          <w:color w:val="auto"/>
          <w:sz w:val="22"/>
          <w:szCs w:val="22"/>
        </w:rPr>
        <w:t>„Најнижа понуђена цена“.</w:t>
      </w:r>
    </w:p>
    <w:p w14:paraId="20F0D4E2" w14:textId="77777777" w:rsidR="00621752" w:rsidRPr="00C958A7" w:rsidRDefault="00621752" w:rsidP="00621752">
      <w:pPr>
        <w:pStyle w:val="KDKomentar"/>
        <w:spacing w:before="0"/>
        <w:rPr>
          <w:rFonts w:cs="Arial"/>
          <w:i w:val="0"/>
          <w:color w:val="auto"/>
          <w:sz w:val="22"/>
          <w:szCs w:val="22"/>
        </w:rPr>
      </w:pPr>
      <w:r w:rsidRPr="00C958A7">
        <w:rPr>
          <w:rFonts w:cs="Arial"/>
          <w:i w:val="0"/>
          <w:color w:val="auto"/>
          <w:sz w:val="22"/>
          <w:szCs w:val="22"/>
        </w:rPr>
        <w:t>Критеријум за оцењивање понуда</w:t>
      </w:r>
      <w:r w:rsidRPr="00C958A7">
        <w:rPr>
          <w:rFonts w:cs="Arial"/>
          <w:b/>
          <w:i w:val="0"/>
          <w:color w:val="auto"/>
          <w:sz w:val="22"/>
          <w:szCs w:val="22"/>
        </w:rPr>
        <w:t xml:space="preserve"> Најнижа понуђена цена, </w:t>
      </w:r>
      <w:r w:rsidRPr="00C958A7">
        <w:rPr>
          <w:rFonts w:cs="Arial"/>
          <w:i w:val="0"/>
          <w:color w:val="auto"/>
          <w:sz w:val="22"/>
          <w:szCs w:val="22"/>
        </w:rPr>
        <w:t>заснива се на понуђеној цени</w:t>
      </w:r>
      <w:r w:rsidR="00C10575" w:rsidRPr="00C958A7">
        <w:rPr>
          <w:rFonts w:cs="Arial"/>
          <w:i w:val="0"/>
          <w:color w:val="auto"/>
          <w:sz w:val="22"/>
          <w:szCs w:val="22"/>
          <w:lang w:val="sr-Cyrl-CS"/>
        </w:rPr>
        <w:t xml:space="preserve"> као једином критеријуму</w:t>
      </w:r>
      <w:r w:rsidRPr="00C958A7">
        <w:rPr>
          <w:rFonts w:cs="Arial"/>
          <w:i w:val="0"/>
          <w:color w:val="auto"/>
          <w:sz w:val="22"/>
          <w:szCs w:val="22"/>
        </w:rPr>
        <w:t>.</w:t>
      </w:r>
    </w:p>
    <w:p w14:paraId="2442FFF5" w14:textId="77777777" w:rsidR="00621752" w:rsidRPr="00C958A7" w:rsidRDefault="00621752" w:rsidP="00621752">
      <w:pPr>
        <w:pStyle w:val="KDParagraf"/>
        <w:spacing w:before="0"/>
        <w:rPr>
          <w:rFonts w:cs="Arial"/>
          <w:lang w:val="ru-RU"/>
        </w:rPr>
      </w:pPr>
      <w:r w:rsidRPr="00C958A7">
        <w:rPr>
          <w:rFonts w:cs="Arial"/>
          <w:lang w:val="ru-RU"/>
        </w:rPr>
        <w:t xml:space="preserve">У случају примене критеријума најниже понуђене цене, а у ситуацији када постоје понуде понуђача који нуде добра домаћег порекла и понуде понуђача који нуде добра страног порекла, наручилац мора изабрати понуду понуђача који нуди добра домаћег порекла под условом да његова понуђена цена није преко 5% већа у односу на најнижу понуђену цену понуђача који нуди добра страног порекла. </w:t>
      </w:r>
    </w:p>
    <w:p w14:paraId="39621FFD" w14:textId="77777777" w:rsidR="00621752" w:rsidRPr="00C958A7" w:rsidRDefault="00621752" w:rsidP="00621752">
      <w:pPr>
        <w:pStyle w:val="KDParagraf"/>
        <w:spacing w:before="0"/>
        <w:rPr>
          <w:rFonts w:cs="Arial"/>
          <w:lang w:val="ru-RU"/>
        </w:rPr>
      </w:pPr>
      <w:r w:rsidRPr="00C958A7">
        <w:rPr>
          <w:rFonts w:cs="Arial"/>
          <w:lang w:val="ru-RU"/>
        </w:rPr>
        <w:t>У понуђену цену страног понуђача урачунавају се и царинске дажбине.</w:t>
      </w:r>
    </w:p>
    <w:p w14:paraId="0471F96A" w14:textId="332AEEB5" w:rsidR="00621752" w:rsidRPr="00C958A7" w:rsidRDefault="00621752" w:rsidP="00621752">
      <w:pPr>
        <w:pStyle w:val="KDParagraf"/>
        <w:spacing w:before="0"/>
        <w:rPr>
          <w:rFonts w:cs="Arial"/>
          <w:lang w:val="ru-RU"/>
        </w:rPr>
      </w:pPr>
      <w:r w:rsidRPr="00C958A7">
        <w:rPr>
          <w:rFonts w:cs="Arial"/>
          <w:lang w:val="ru-RU"/>
        </w:rPr>
        <w:t xml:space="preserve">Када понуђач достави доказ да нуди добра домаћег порекла, наручилац </w:t>
      </w:r>
      <w:r w:rsidR="009B3371" w:rsidRPr="00C958A7">
        <w:rPr>
          <w:rFonts w:cs="Arial"/>
          <w:lang w:val="sr-Cyrl-RS"/>
        </w:rPr>
        <w:t>ће</w:t>
      </w:r>
      <w:r w:rsidR="00B2237A" w:rsidRPr="00C958A7">
        <w:rPr>
          <w:rFonts w:cs="Arial"/>
          <w:lang w:val="sr-Cyrl-RS"/>
        </w:rPr>
        <w:t xml:space="preserve"> </w:t>
      </w:r>
      <w:r w:rsidRPr="00C958A7">
        <w:rPr>
          <w:rFonts w:cs="Arial"/>
          <w:lang w:val="ru-RU"/>
        </w:rPr>
        <w:t xml:space="preserve">, пре рангирања понуда, позвати све остале понуђаче чије су понуде оцењене као прихватљиве </w:t>
      </w:r>
      <w:r w:rsidR="001945FA" w:rsidRPr="00C958A7">
        <w:rPr>
          <w:rFonts w:cs="Arial"/>
          <w:lang w:val="sr-Cyrl-RS"/>
        </w:rPr>
        <w:t>а код којих није јасно да ли је реч о добрима домаћег или страног порекла,</w:t>
      </w:r>
      <w:r w:rsidRPr="00C958A7">
        <w:rPr>
          <w:rFonts w:cs="Arial"/>
          <w:lang w:val="ru-RU"/>
        </w:rPr>
        <w:t>да се изјасне да ли нуде добра домаћег порекла и да доставе доказ.</w:t>
      </w:r>
    </w:p>
    <w:p w14:paraId="237A1C72" w14:textId="52ED81B3" w:rsidR="00621752" w:rsidRPr="00C958A7" w:rsidRDefault="00621752" w:rsidP="00621752">
      <w:pPr>
        <w:pStyle w:val="KDParagraf"/>
        <w:spacing w:before="0"/>
        <w:rPr>
          <w:rFonts w:cs="Arial"/>
          <w:lang w:val="ru-RU"/>
        </w:rPr>
      </w:pPr>
      <w:r w:rsidRPr="00C958A7">
        <w:rPr>
          <w:rFonts w:cs="Arial"/>
          <w:lang w:val="ru-RU"/>
        </w:rPr>
        <w:t>Предност дата за домаће понуђаче и добра домаћег порекла (члан 86.  став 1. до 4. З</w:t>
      </w:r>
      <w:r w:rsidR="00D16608" w:rsidRPr="00C958A7">
        <w:rPr>
          <w:rFonts w:cs="Arial"/>
          <w:lang w:val="sr-Cyrl-RS"/>
        </w:rPr>
        <w:t>акона</w:t>
      </w:r>
      <w:r w:rsidRPr="00C958A7">
        <w:rPr>
          <w:rFonts w:cs="Arial"/>
          <w:lang w:val="ru-RU"/>
        </w:rPr>
        <w:t>) у поступцима јавних набавки у којима учествују понуђачи из држава потписница Споразума о слободној трговини у централној Европи (ЦЕФТА 2006) примењиваће се сходно одредбама тог споразума.</w:t>
      </w:r>
    </w:p>
    <w:p w14:paraId="1EA1F917" w14:textId="268ABE8E" w:rsidR="00621752" w:rsidRPr="00C958A7" w:rsidRDefault="00621752" w:rsidP="00621752">
      <w:pPr>
        <w:pStyle w:val="KDParagraf"/>
        <w:spacing w:before="0"/>
        <w:rPr>
          <w:rFonts w:cs="Arial"/>
          <w:lang w:val="ru-RU"/>
        </w:rPr>
      </w:pPr>
      <w:r w:rsidRPr="00C958A7">
        <w:rPr>
          <w:rFonts w:cs="Arial"/>
          <w:lang w:val="ru-RU"/>
        </w:rPr>
        <w:t>Предност дата за домаће понуђаче и добра домаћег порекла (члан 86. став 1. до 4. З</w:t>
      </w:r>
      <w:r w:rsidR="00D16608" w:rsidRPr="00C958A7">
        <w:rPr>
          <w:rFonts w:cs="Arial"/>
          <w:lang w:val="sr-Cyrl-RS"/>
        </w:rPr>
        <w:t>акона</w:t>
      </w:r>
      <w:r w:rsidRPr="00C958A7">
        <w:rPr>
          <w:rFonts w:cs="Arial"/>
          <w:lang w:val="ru-RU"/>
        </w:rPr>
        <w:t xml:space="preserve">) у поступцима јавних набавки у којима учествују </w:t>
      </w:r>
      <w:r w:rsidRPr="00C958A7">
        <w:rPr>
          <w:rFonts w:cs="Arial"/>
          <w:lang w:val="ru-RU"/>
        </w:rPr>
        <w:softHyphen/>
        <w:t>понуђачи из држава потписница Споразума о стабилизацији и придруживању између Европских заједница и њихових држава чланица, са једне стране, и Републике Србије, са друге стране, примењиваће се сходно одредбама тог Споразума.</w:t>
      </w:r>
    </w:p>
    <w:p w14:paraId="574A9FF4" w14:textId="77777777" w:rsidR="00874F5B" w:rsidRPr="00C958A7" w:rsidRDefault="00874F5B" w:rsidP="00621752">
      <w:pPr>
        <w:pStyle w:val="KDParagraf"/>
        <w:spacing w:before="0"/>
        <w:rPr>
          <w:rFonts w:cs="Arial"/>
          <w:lang w:val="ru-RU"/>
        </w:rPr>
      </w:pPr>
    </w:p>
    <w:p w14:paraId="594FBACC" w14:textId="77777777" w:rsidR="00B439B2" w:rsidRPr="00C958A7" w:rsidRDefault="00B439B2" w:rsidP="00621752">
      <w:pPr>
        <w:pStyle w:val="KDParagraf"/>
        <w:spacing w:before="0"/>
        <w:rPr>
          <w:rFonts w:cs="Arial"/>
          <w:lang w:val="ru-RU"/>
        </w:rPr>
      </w:pPr>
    </w:p>
    <w:p w14:paraId="3746AF69" w14:textId="250A2A47" w:rsidR="00621752" w:rsidRPr="002627CB" w:rsidRDefault="00874F5B" w:rsidP="00874F5B">
      <w:pPr>
        <w:pStyle w:val="Heading10"/>
        <w:rPr>
          <w:rFonts w:cs="Arial"/>
          <w:lang w:val="sr-Cyrl-RS"/>
        </w:rPr>
      </w:pPr>
      <w:bookmarkStart w:id="198" w:name="_Toc441651548"/>
      <w:bookmarkStart w:id="199" w:name="_Toc442559886"/>
      <w:r w:rsidRPr="00C958A7">
        <w:rPr>
          <w:rFonts w:cs="Arial"/>
          <w:lang w:val="ru-RU"/>
        </w:rPr>
        <w:t xml:space="preserve">5.1. </w:t>
      </w:r>
      <w:r w:rsidR="00621752" w:rsidRPr="00C958A7">
        <w:rPr>
          <w:rFonts w:cs="Arial"/>
        </w:rPr>
        <w:t>Резервни критеријум</w:t>
      </w:r>
      <w:bookmarkEnd w:id="198"/>
      <w:bookmarkEnd w:id="199"/>
      <w:r w:rsidR="002627CB">
        <w:rPr>
          <w:rFonts w:cs="Arial"/>
          <w:lang w:val="sr-Cyrl-RS"/>
        </w:rPr>
        <w:t xml:space="preserve"> партија  1 и 2</w:t>
      </w:r>
    </w:p>
    <w:p w14:paraId="2DC41581" w14:textId="77777777" w:rsidR="006F1B4D" w:rsidRPr="00C958A7" w:rsidRDefault="006F1B4D" w:rsidP="006F1B4D">
      <w:pPr>
        <w:pStyle w:val="KDParagraf"/>
        <w:spacing w:before="0"/>
        <w:rPr>
          <w:rFonts w:cs="Arial"/>
          <w:i/>
          <w:lang w:val="sr-Cyrl-CS"/>
        </w:rPr>
      </w:pPr>
    </w:p>
    <w:p w14:paraId="60EB8B85" w14:textId="77777777" w:rsidR="00C35EC7" w:rsidRDefault="00C35EC7" w:rsidP="00C35EC7">
      <w:pPr>
        <w:rPr>
          <w:rFonts w:cs="Arial"/>
          <w:lang w:val="ru-RU"/>
        </w:rPr>
      </w:pPr>
      <w:r w:rsidRPr="00287B41">
        <w:rPr>
          <w:rFonts w:cs="Arial"/>
          <w:lang w:val="ru-RU"/>
        </w:rPr>
        <w:t>Уколико две или више понуда имају исту најнижу понуђену цену, као најповољнија биће изабрана понуда оног понуђача који је понудио дужи гарантни рок. У случају истог понуђеног гарантног рока, као најповољнија биће изабрана понуда оног понуђача који је понудио краћи рок испоруке.</w:t>
      </w:r>
    </w:p>
    <w:p w14:paraId="47545D56" w14:textId="77777777" w:rsidR="00C35EC7" w:rsidRPr="00287B41" w:rsidRDefault="00C35EC7" w:rsidP="00C35EC7">
      <w:pPr>
        <w:rPr>
          <w:rFonts w:cs="Arial"/>
          <w:lang w:val="sr-Cyrl-CS"/>
        </w:rPr>
      </w:pPr>
    </w:p>
    <w:p w14:paraId="0875009C" w14:textId="77777777" w:rsidR="009B0A12" w:rsidRDefault="009B0A12" w:rsidP="009B0A12">
      <w:pPr>
        <w:spacing w:before="0"/>
        <w:rPr>
          <w:rFonts w:cs="Arial"/>
          <w:noProof/>
          <w:lang w:val="sr-Cyrl-RS"/>
        </w:rPr>
      </w:pPr>
      <w:r w:rsidRPr="00C958A7">
        <w:rPr>
          <w:rFonts w:cs="Arial"/>
          <w:noProof/>
          <w:lang w:val="sr-Cyrl-RS"/>
        </w:rPr>
        <w:t>Уколико ни после примене резервног критеријума не буде  могуће изабрати најповољнију понуду, најповољнија понуда биће изабрана путем жреба.</w:t>
      </w:r>
    </w:p>
    <w:p w14:paraId="0A8D74ED" w14:textId="77777777" w:rsidR="00C35EC7" w:rsidRPr="009013DF" w:rsidRDefault="00C35EC7" w:rsidP="009B0A12">
      <w:pPr>
        <w:spacing w:before="0"/>
        <w:rPr>
          <w:rFonts w:cs="Arial"/>
          <w:noProof/>
          <w:lang w:val="sr-Latn-RS"/>
        </w:rPr>
      </w:pPr>
    </w:p>
    <w:p w14:paraId="0BA520E4" w14:textId="77777777" w:rsidR="009B0A12" w:rsidRPr="00C958A7" w:rsidRDefault="009B0A12" w:rsidP="009B0A12">
      <w:pPr>
        <w:spacing w:before="0"/>
        <w:rPr>
          <w:rFonts w:cs="Arial"/>
          <w:b/>
          <w:noProof/>
          <w:lang w:val="ru-RU"/>
        </w:rPr>
      </w:pPr>
      <w:r w:rsidRPr="00C958A7">
        <w:rPr>
          <w:rFonts w:cs="Arial"/>
          <w:noProof/>
          <w:lang w:val="sr-Cyrl-RS"/>
        </w:rPr>
        <w:t>Извлачење путем жреба Наручилац ће извршити јавно, у присуству понуђача који имају исту најнижу понуђену цену. На посебним папирима који су исте величине и боје наручилац ће исписати називе Понуђача, те папире ставити у кутију, одакле ће члан Комисије извући само један папир. Понуђачу чији назив буде на извученом папиру биће додељен уговор  о јавној набавци</w:t>
      </w:r>
      <w:r w:rsidRPr="00C958A7">
        <w:rPr>
          <w:rFonts w:eastAsia="TimesNewRomanPSMT" w:cs="Arial"/>
          <w:bCs/>
          <w:noProof/>
          <w:lang w:val="sr-Cyrl-RS"/>
        </w:rPr>
        <w:t>.</w:t>
      </w:r>
    </w:p>
    <w:p w14:paraId="197B02A1" w14:textId="77777777" w:rsidR="00BE7496" w:rsidRPr="00C958A7" w:rsidRDefault="008512C6" w:rsidP="00621752">
      <w:pPr>
        <w:autoSpaceDE w:val="0"/>
        <w:autoSpaceDN w:val="0"/>
        <w:adjustRightInd w:val="0"/>
        <w:spacing w:before="0"/>
        <w:rPr>
          <w:rFonts w:eastAsia="TimesNewRomanPSMT" w:cs="Arial"/>
          <w:bCs/>
          <w:lang w:val="ru-RU"/>
        </w:rPr>
      </w:pPr>
      <w:r w:rsidRPr="00C958A7">
        <w:rPr>
          <w:rFonts w:eastAsia="TimesNewRomanPSMT" w:cs="Arial"/>
          <w:bCs/>
          <w:lang w:val="ru-RU"/>
        </w:rPr>
        <w:br w:type="page"/>
      </w:r>
    </w:p>
    <w:p w14:paraId="1F20A0D9" w14:textId="553509A7" w:rsidR="008D2B23" w:rsidRPr="00C958A7" w:rsidRDefault="00C14B06" w:rsidP="00C14B06">
      <w:pPr>
        <w:pStyle w:val="KDPodnaslov1"/>
        <w:spacing w:before="0"/>
        <w:ind w:left="360"/>
        <w:rPr>
          <w:rFonts w:cs="Arial"/>
          <w:lang w:val="ru-RU"/>
        </w:rPr>
      </w:pPr>
      <w:bookmarkStart w:id="200" w:name="_Toc430335194"/>
      <w:bookmarkStart w:id="201" w:name="_Toc430335287"/>
      <w:bookmarkStart w:id="202" w:name="_Toc430335706"/>
      <w:bookmarkStart w:id="203" w:name="_Toc430335196"/>
      <w:bookmarkStart w:id="204" w:name="_Toc430335289"/>
      <w:bookmarkStart w:id="205" w:name="_Toc430335708"/>
      <w:bookmarkStart w:id="206" w:name="_Toc442559887"/>
      <w:bookmarkEnd w:id="193"/>
      <w:bookmarkEnd w:id="194"/>
      <w:bookmarkEnd w:id="195"/>
      <w:bookmarkEnd w:id="196"/>
      <w:bookmarkEnd w:id="197"/>
      <w:bookmarkEnd w:id="200"/>
      <w:bookmarkEnd w:id="201"/>
      <w:bookmarkEnd w:id="202"/>
      <w:bookmarkEnd w:id="203"/>
      <w:bookmarkEnd w:id="204"/>
      <w:bookmarkEnd w:id="205"/>
      <w:r w:rsidRPr="00C958A7">
        <w:rPr>
          <w:rFonts w:cs="Arial"/>
          <w:lang w:val="sr-Cyrl-RS"/>
        </w:rPr>
        <w:lastRenderedPageBreak/>
        <w:t>6.</w:t>
      </w:r>
      <w:r w:rsidR="003C4E60" w:rsidRPr="00C958A7">
        <w:rPr>
          <w:rFonts w:cs="Arial"/>
          <w:lang w:val="sr-Cyrl-RS"/>
        </w:rPr>
        <w:t xml:space="preserve">  </w:t>
      </w:r>
      <w:r w:rsidR="008D2B23" w:rsidRPr="00C958A7">
        <w:rPr>
          <w:rFonts w:cs="Arial"/>
          <w:lang w:val="ru-RU"/>
        </w:rPr>
        <w:t>УПУТСТВО ПОНУЂАЧИМА КАКО ДА САЧИНЕ ПОНУДУ</w:t>
      </w:r>
      <w:bookmarkEnd w:id="206"/>
      <w:r w:rsidR="002627CB">
        <w:rPr>
          <w:rFonts w:cs="Arial"/>
          <w:lang w:val="ru-RU"/>
        </w:rPr>
        <w:t xml:space="preserve"> </w:t>
      </w:r>
      <w:r w:rsidR="002627CB">
        <w:rPr>
          <w:rFonts w:cs="Arial"/>
          <w:lang w:val="sr-Cyrl-RS"/>
        </w:rPr>
        <w:t>ПАРТИЈА 1 И 2</w:t>
      </w:r>
    </w:p>
    <w:p w14:paraId="41C76DD0" w14:textId="77777777" w:rsidR="00645F72" w:rsidRPr="00C958A7" w:rsidRDefault="00645F72" w:rsidP="00874F5B">
      <w:pPr>
        <w:rPr>
          <w:rFonts w:cs="Arial"/>
          <w:lang w:val="ru-RU"/>
        </w:rPr>
      </w:pPr>
    </w:p>
    <w:p w14:paraId="1ACC9B42" w14:textId="77777777" w:rsidR="008D2B23" w:rsidRPr="00C958A7" w:rsidRDefault="008D2B23" w:rsidP="008D2B23">
      <w:pPr>
        <w:pStyle w:val="KDParagraf"/>
        <w:spacing w:before="0"/>
        <w:rPr>
          <w:rFonts w:cs="Arial"/>
          <w:lang w:val="ru-RU"/>
        </w:rPr>
      </w:pPr>
      <w:r w:rsidRPr="00C958A7">
        <w:rPr>
          <w:rFonts w:cs="Arial"/>
          <w:lang w:val="ru-RU"/>
        </w:rPr>
        <w:t>Конкурсна документација садржи Упутство понуђачима како да сачине понуду и потребне податке о захтевима Наручиоца у погледу садржине понуде, као и услове под којима се спроводи поступак избора најповољније понуде у поступку јавне набавке.</w:t>
      </w:r>
    </w:p>
    <w:p w14:paraId="366CEC86" w14:textId="77777777" w:rsidR="008D2B23" w:rsidRPr="00C958A7" w:rsidRDefault="008D2B23" w:rsidP="008D2B23">
      <w:pPr>
        <w:pStyle w:val="KDParagraf"/>
        <w:spacing w:before="0"/>
        <w:rPr>
          <w:rFonts w:cs="Arial"/>
          <w:lang w:val="ru-RU"/>
        </w:rPr>
      </w:pPr>
      <w:r w:rsidRPr="00C958A7">
        <w:rPr>
          <w:rFonts w:cs="Arial"/>
          <w:lang w:val="ru-RU"/>
        </w:rPr>
        <w:t>Понуђач мора да испуњава све услове одређене Законом о јавним набавкама (у даљем тексту: Закон) и конкурсном документацијом. Понуда се припрема и доставља на основу позива, у складу са конкурсном документацијом, у супротном, понуда се одбија као неприхватљива.</w:t>
      </w:r>
    </w:p>
    <w:p w14:paraId="0BBA9757" w14:textId="77777777" w:rsidR="008D2B23" w:rsidRPr="00C958A7" w:rsidRDefault="008D2B23" w:rsidP="008D2B23">
      <w:pPr>
        <w:pStyle w:val="KDParagraf"/>
        <w:spacing w:before="0"/>
        <w:rPr>
          <w:rFonts w:cs="Arial"/>
          <w:lang w:val="ru-RU"/>
        </w:rPr>
      </w:pPr>
    </w:p>
    <w:p w14:paraId="104CA319" w14:textId="5F1E2D33" w:rsidR="008D2B23" w:rsidRPr="00C958A7" w:rsidRDefault="008D2B23" w:rsidP="00C356B7">
      <w:pPr>
        <w:pStyle w:val="KDPodnaslov2"/>
        <w:numPr>
          <w:ilvl w:val="1"/>
          <w:numId w:val="23"/>
        </w:numPr>
        <w:spacing w:before="0"/>
        <w:jc w:val="both"/>
        <w:rPr>
          <w:rFonts w:cs="Arial"/>
          <w:lang w:val="ru-RU"/>
        </w:rPr>
      </w:pPr>
      <w:bookmarkStart w:id="207" w:name="_Toc441651577"/>
      <w:bookmarkStart w:id="208" w:name="_Toc442559888"/>
      <w:r w:rsidRPr="00C958A7">
        <w:rPr>
          <w:rFonts w:cs="Arial"/>
          <w:lang w:val="ru-RU"/>
        </w:rPr>
        <w:t>Језик на којем понуда мора бити састављена</w:t>
      </w:r>
      <w:bookmarkEnd w:id="207"/>
      <w:bookmarkEnd w:id="208"/>
    </w:p>
    <w:p w14:paraId="6719BC4A" w14:textId="77777777" w:rsidR="008D2B23" w:rsidRPr="00C958A7" w:rsidRDefault="008D2B23" w:rsidP="008D2B23">
      <w:pPr>
        <w:pStyle w:val="KDParagraf"/>
        <w:spacing w:before="0"/>
        <w:rPr>
          <w:rFonts w:cs="Arial"/>
          <w:lang w:val="ru-RU"/>
        </w:rPr>
      </w:pPr>
      <w:r w:rsidRPr="00C958A7">
        <w:rPr>
          <w:rFonts w:cs="Arial"/>
          <w:lang w:val="ru-RU"/>
        </w:rPr>
        <w:t xml:space="preserve">Наручилац је припремио конкурсну документацију на српском језику и водиће поступак јавне набавке на српском језику. </w:t>
      </w:r>
    </w:p>
    <w:p w14:paraId="6159444A" w14:textId="77777777" w:rsidR="008D2B23" w:rsidRPr="00C958A7" w:rsidRDefault="008D2B23" w:rsidP="008D2B23">
      <w:pPr>
        <w:pStyle w:val="KDKomentar"/>
        <w:spacing w:before="0"/>
        <w:rPr>
          <w:rFonts w:cs="Arial"/>
          <w:i w:val="0"/>
          <w:color w:val="auto"/>
          <w:sz w:val="22"/>
          <w:szCs w:val="22"/>
        </w:rPr>
      </w:pPr>
      <w:r w:rsidRPr="00C958A7">
        <w:rPr>
          <w:rFonts w:cs="Arial"/>
          <w:i w:val="0"/>
          <w:color w:val="auto"/>
          <w:sz w:val="22"/>
          <w:szCs w:val="22"/>
        </w:rPr>
        <w:t>Понуда са свим прилозима мора бити сачињена на српском језику.</w:t>
      </w:r>
    </w:p>
    <w:p w14:paraId="6AB24900" w14:textId="7E2B314B" w:rsidR="008D2B23" w:rsidRPr="00C958A7" w:rsidRDefault="008D2B23" w:rsidP="00DE3E62">
      <w:pPr>
        <w:pStyle w:val="KDKomentar"/>
        <w:spacing w:before="0"/>
        <w:rPr>
          <w:rStyle w:val="StyleArial"/>
          <w:rFonts w:cs="Arial"/>
          <w:i w:val="0"/>
          <w:color w:val="auto"/>
          <w:sz w:val="22"/>
          <w:szCs w:val="22"/>
        </w:rPr>
      </w:pPr>
      <w:r w:rsidRPr="00C958A7">
        <w:rPr>
          <w:rStyle w:val="StyleArial"/>
          <w:rFonts w:cs="Arial"/>
          <w:i w:val="0"/>
          <w:color w:val="auto"/>
          <w:sz w:val="22"/>
          <w:szCs w:val="22"/>
        </w:rPr>
        <w:t xml:space="preserve">Прилози који чине саставни део понуде, достављају се на српском језику. </w:t>
      </w:r>
    </w:p>
    <w:p w14:paraId="54A76DD3" w14:textId="280D9DFE" w:rsidR="008D2B23" w:rsidRPr="00C958A7" w:rsidRDefault="008D2B23" w:rsidP="008D2B23">
      <w:pPr>
        <w:spacing w:before="0"/>
        <w:rPr>
          <w:rStyle w:val="StyleArial"/>
          <w:rFonts w:cs="Arial"/>
          <w:sz w:val="22"/>
          <w:szCs w:val="22"/>
          <w:lang w:val="ru-RU"/>
        </w:rPr>
      </w:pPr>
      <w:r w:rsidRPr="00C958A7">
        <w:rPr>
          <w:rStyle w:val="StyleArial"/>
          <w:rFonts w:cs="Arial"/>
          <w:sz w:val="22"/>
          <w:szCs w:val="22"/>
          <w:lang w:val="ru-RU"/>
        </w:rPr>
        <w:t>Део понуде који се тиче техничких карактеристика (уколико су ови докази захтевани техничком спецификацијом) може бити достављен на енглеском језику. Уколико се приликом стручне оцене понуда утврди да је документа на енглеском</w:t>
      </w:r>
      <w:r w:rsidR="001945FA" w:rsidRPr="00C958A7">
        <w:rPr>
          <w:rStyle w:val="StyleArial"/>
          <w:rFonts w:cs="Arial"/>
          <w:sz w:val="22"/>
          <w:szCs w:val="22"/>
          <w:lang w:val="sr-Cyrl-RS"/>
        </w:rPr>
        <w:t>/или неком другом страном језику</w:t>
      </w:r>
      <w:r w:rsidRPr="00C958A7">
        <w:rPr>
          <w:rStyle w:val="StyleArial"/>
          <w:rFonts w:cs="Arial"/>
          <w:sz w:val="22"/>
          <w:szCs w:val="22"/>
          <w:lang w:val="ru-RU"/>
        </w:rPr>
        <w:t xml:space="preserve"> језику потебно превести на српски језик, Наручилац ће позвати понуђача да у одређеном року изврши превод тог дела понуде.</w:t>
      </w:r>
    </w:p>
    <w:p w14:paraId="362D15EA" w14:textId="77777777" w:rsidR="008D2B23" w:rsidRPr="00C958A7" w:rsidRDefault="008D2B23" w:rsidP="008D2B23">
      <w:pPr>
        <w:pStyle w:val="KDParagraf"/>
        <w:spacing w:before="0"/>
        <w:rPr>
          <w:rFonts w:cs="Arial"/>
          <w:lang w:val="ru-RU" w:eastAsia="sr-Latn-CS"/>
        </w:rPr>
      </w:pPr>
    </w:p>
    <w:p w14:paraId="7AAE78D0" w14:textId="67243086" w:rsidR="008D2B23" w:rsidRPr="00C958A7" w:rsidRDefault="008D2B23" w:rsidP="00C356B7">
      <w:pPr>
        <w:pStyle w:val="KDPodnaslov2"/>
        <w:numPr>
          <w:ilvl w:val="1"/>
          <w:numId w:val="23"/>
        </w:numPr>
        <w:spacing w:before="0"/>
        <w:jc w:val="both"/>
        <w:rPr>
          <w:rFonts w:cs="Arial"/>
        </w:rPr>
      </w:pPr>
      <w:bookmarkStart w:id="209" w:name="_Toc441651578"/>
      <w:bookmarkStart w:id="210" w:name="_Toc442559889"/>
      <w:r w:rsidRPr="00C958A7">
        <w:rPr>
          <w:rFonts w:cs="Arial"/>
        </w:rPr>
        <w:t xml:space="preserve">Начин састављања </w:t>
      </w:r>
      <w:r w:rsidR="00FC355A" w:rsidRPr="00C958A7">
        <w:rPr>
          <w:rFonts w:cs="Arial"/>
        </w:rPr>
        <w:t xml:space="preserve">и подношења </w:t>
      </w:r>
      <w:r w:rsidRPr="00C958A7">
        <w:rPr>
          <w:rFonts w:cs="Arial"/>
        </w:rPr>
        <w:t>понуде</w:t>
      </w:r>
      <w:bookmarkEnd w:id="209"/>
      <w:bookmarkEnd w:id="210"/>
    </w:p>
    <w:p w14:paraId="125DB65B" w14:textId="3231529C" w:rsidR="008D2B23" w:rsidRPr="00C958A7" w:rsidRDefault="008D2B23" w:rsidP="008D2B23">
      <w:pPr>
        <w:pStyle w:val="KDParagraf"/>
        <w:spacing w:before="0"/>
        <w:rPr>
          <w:rFonts w:cs="Arial"/>
          <w:lang w:val="ru-RU"/>
        </w:rPr>
      </w:pPr>
      <w:r w:rsidRPr="00C958A7">
        <w:rPr>
          <w:rFonts w:cs="Arial"/>
          <w:lang w:val="ru-RU"/>
        </w:rPr>
        <w:t>Понуђач је обавезан да сачини понуду тако што</w:t>
      </w:r>
      <w:r w:rsidR="00613B13" w:rsidRPr="00C958A7">
        <w:rPr>
          <w:rFonts w:cs="Arial"/>
          <w:lang w:val="ru-RU"/>
        </w:rPr>
        <w:t xml:space="preserve"> Понуђач </w:t>
      </w:r>
      <w:r w:rsidRPr="00C958A7">
        <w:rPr>
          <w:rFonts w:cs="Arial"/>
          <w:lang w:val="ru-RU"/>
        </w:rPr>
        <w:t>уписује тражене податке у обрасце који су саста</w:t>
      </w:r>
      <w:r w:rsidR="00613B13" w:rsidRPr="00C958A7">
        <w:rPr>
          <w:rFonts w:cs="Arial"/>
          <w:lang w:val="ru-RU"/>
        </w:rPr>
        <w:t xml:space="preserve">вни део конкурсне документације </w:t>
      </w:r>
      <w:r w:rsidRPr="00C958A7">
        <w:rPr>
          <w:rFonts w:cs="Arial"/>
          <w:lang w:val="ru-RU"/>
        </w:rPr>
        <w:t>и оверава је печатом и потписом законског заступника, другог заступника уписаног у регистар надлежног органа или лица овлашћеног од стране законског заступника уз доставу овлашћења у понуди.</w:t>
      </w:r>
      <w:r w:rsidR="00613B13" w:rsidRPr="00C958A7">
        <w:rPr>
          <w:rFonts w:cs="Arial"/>
          <w:lang w:val="ru-RU"/>
        </w:rPr>
        <w:t xml:space="preserve"> Доставља их заједно са осталим документима који представљају обавезну садржину понуде.</w:t>
      </w:r>
    </w:p>
    <w:p w14:paraId="30297F07" w14:textId="77777777" w:rsidR="008D2B23" w:rsidRPr="00C958A7" w:rsidRDefault="008D2B23" w:rsidP="008D2B23">
      <w:pPr>
        <w:pStyle w:val="KDParagraf"/>
        <w:spacing w:before="0"/>
        <w:rPr>
          <w:rFonts w:cs="Arial"/>
          <w:lang w:val="ru-RU"/>
        </w:rPr>
      </w:pPr>
      <w:r w:rsidRPr="00C958A7">
        <w:rPr>
          <w:rFonts w:cs="Arial"/>
          <w:lang w:val="ru-RU"/>
        </w:rPr>
        <w:t>Препоручује се да сви документи поднети у понуди  буду нумерисани</w:t>
      </w:r>
      <w:r w:rsidRPr="00C958A7">
        <w:rPr>
          <w:rFonts w:cs="Arial"/>
          <w:lang w:val="sr-Latn-CS"/>
        </w:rPr>
        <w:t xml:space="preserve"> и</w:t>
      </w:r>
      <w:r w:rsidRPr="00C958A7">
        <w:rPr>
          <w:rFonts w:cs="Arial"/>
          <w:lang w:val="ru-RU"/>
        </w:rPr>
        <w:t xml:space="preserve"> повезани у целину (јемствеником, траком и сл.), тако да се појединачни листови, односно прилози, не могу накнадно убацивати, одстрањивати или замењивати. </w:t>
      </w:r>
    </w:p>
    <w:p w14:paraId="42FAEB56" w14:textId="77777777" w:rsidR="008D2B23" w:rsidRPr="00C958A7" w:rsidRDefault="008D2B23" w:rsidP="008D2B23">
      <w:pPr>
        <w:pStyle w:val="KDParagraf"/>
        <w:spacing w:before="0"/>
        <w:rPr>
          <w:rFonts w:cs="Arial"/>
          <w:lang w:val="ru-RU"/>
        </w:rPr>
      </w:pPr>
      <w:r w:rsidRPr="00C958A7">
        <w:rPr>
          <w:rFonts w:cs="Arial"/>
          <w:lang w:val="ru-RU"/>
        </w:rPr>
        <w:t xml:space="preserve">Препоручује се да се нумерација поднете документације </w:t>
      </w:r>
      <w:r w:rsidR="00FC355A" w:rsidRPr="00C958A7">
        <w:rPr>
          <w:rFonts w:cs="Arial"/>
          <w:lang w:val="ru-RU"/>
        </w:rPr>
        <w:t>и образац</w:t>
      </w:r>
      <w:r w:rsidR="00962DFB" w:rsidRPr="00C958A7">
        <w:rPr>
          <w:rFonts w:cs="Arial"/>
          <w:lang w:val="ru-RU"/>
        </w:rPr>
        <w:t>а</w:t>
      </w:r>
      <w:r w:rsidR="00FC355A" w:rsidRPr="00C958A7">
        <w:rPr>
          <w:rFonts w:cs="Arial"/>
          <w:lang w:val="ru-RU"/>
        </w:rPr>
        <w:t xml:space="preserve"> у понуди </w:t>
      </w:r>
      <w:r w:rsidRPr="00C958A7">
        <w:rPr>
          <w:rFonts w:cs="Arial"/>
          <w:lang w:val="ru-RU"/>
        </w:rPr>
        <w:t>изврши на свако</w:t>
      </w:r>
      <w:r w:rsidRPr="00C958A7">
        <w:rPr>
          <w:rFonts w:cs="Arial"/>
        </w:rPr>
        <w:t>j</w:t>
      </w:r>
      <w:r w:rsidRPr="00C958A7">
        <w:rPr>
          <w:rFonts w:cs="Arial"/>
          <w:lang w:val="ru-RU"/>
        </w:rPr>
        <w:t xml:space="preserve"> страни на којој има текста, исписивањем </w:t>
      </w:r>
      <w:r w:rsidRPr="00C958A7">
        <w:rPr>
          <w:rFonts w:cs="Arial"/>
          <w:i/>
          <w:lang w:val="ru-RU"/>
        </w:rPr>
        <w:t>“1 од н“, „2 од н“</w:t>
      </w:r>
      <w:r w:rsidRPr="00C958A7">
        <w:rPr>
          <w:rFonts w:cs="Arial"/>
          <w:lang w:val="ru-RU"/>
        </w:rPr>
        <w:t xml:space="preserve"> и тако све до </w:t>
      </w:r>
      <w:r w:rsidRPr="00C958A7">
        <w:rPr>
          <w:rFonts w:cs="Arial"/>
          <w:i/>
          <w:lang w:val="ru-RU"/>
        </w:rPr>
        <w:t>„н од н“</w:t>
      </w:r>
      <w:r w:rsidRPr="00C958A7">
        <w:rPr>
          <w:rFonts w:cs="Arial"/>
          <w:lang w:val="ru-RU"/>
        </w:rPr>
        <w:t xml:space="preserve">, с тим да </w:t>
      </w:r>
      <w:r w:rsidRPr="00C958A7">
        <w:rPr>
          <w:rFonts w:cs="Arial"/>
          <w:i/>
          <w:lang w:val="ru-RU"/>
        </w:rPr>
        <w:t>„н“</w:t>
      </w:r>
      <w:r w:rsidRPr="00C958A7">
        <w:rPr>
          <w:rFonts w:cs="Arial"/>
          <w:lang w:val="ru-RU"/>
        </w:rPr>
        <w:t xml:space="preserve"> представља укупан број страна понуде.</w:t>
      </w:r>
    </w:p>
    <w:p w14:paraId="2F231A22" w14:textId="77777777" w:rsidR="008D2B23" w:rsidRPr="00C958A7" w:rsidRDefault="008D2B23" w:rsidP="008D2B23">
      <w:pPr>
        <w:pStyle w:val="KDKomentar"/>
        <w:spacing w:before="0"/>
        <w:rPr>
          <w:rFonts w:cs="Arial"/>
          <w:i w:val="0"/>
          <w:color w:val="auto"/>
          <w:sz w:val="22"/>
          <w:szCs w:val="22"/>
        </w:rPr>
      </w:pPr>
      <w:r w:rsidRPr="00C958A7">
        <w:rPr>
          <w:rFonts w:cs="Arial"/>
          <w:i w:val="0"/>
          <w:color w:val="auto"/>
          <w:sz w:val="22"/>
          <w:szCs w:val="22"/>
        </w:rPr>
        <w:t>Препоручује се да доказе који се достављају уз понуду, а због своје важности не смеју бити оштећени, означени бројем (банкарска гаранција, меница), стављају се у посебну фолију, а на фолији се видно означава редни број странице листа из понуде. Фолија се мора залепити при врху како би се докази, који се због своје важности не смеју оштетити, заштитили.</w:t>
      </w:r>
    </w:p>
    <w:p w14:paraId="70AE66A9" w14:textId="1DDC86B5" w:rsidR="008D2B23" w:rsidRPr="00C958A7" w:rsidRDefault="008D2B23" w:rsidP="008D2B23">
      <w:pPr>
        <w:pStyle w:val="KDParagraf"/>
        <w:spacing w:before="0"/>
        <w:rPr>
          <w:rFonts w:cs="Arial"/>
          <w:lang w:val="ru-RU"/>
        </w:rPr>
      </w:pPr>
      <w:r w:rsidRPr="00C958A7">
        <w:rPr>
          <w:rFonts w:cs="Arial"/>
          <w:lang w:val="ru-RU"/>
        </w:rPr>
        <w:t xml:space="preserve">Понуђач подноси понуду у затвореној коверти или кутији, тако да се </w:t>
      </w:r>
      <w:r w:rsidR="00613B13" w:rsidRPr="00C958A7">
        <w:rPr>
          <w:rFonts w:cs="Arial"/>
          <w:lang w:val="ru-RU"/>
        </w:rPr>
        <w:t>при отварању може проверити да ли је затворена, као и када</w:t>
      </w:r>
      <w:r w:rsidRPr="00C958A7">
        <w:rPr>
          <w:rFonts w:cs="Arial"/>
          <w:lang w:val="ru-RU"/>
        </w:rPr>
        <w:t xml:space="preserve">, на адресу: Јавно предузеће „Електропривреда Србије“, </w:t>
      </w:r>
      <w:r w:rsidR="00613B13" w:rsidRPr="00C958A7">
        <w:rPr>
          <w:rFonts w:cs="Arial"/>
          <w:lang w:val="ru-RU"/>
        </w:rPr>
        <w:t>огранак</w:t>
      </w:r>
      <w:r w:rsidR="00A90B96" w:rsidRPr="00C958A7">
        <w:rPr>
          <w:rFonts w:cs="Arial"/>
          <w:lang w:val="ru-RU"/>
        </w:rPr>
        <w:t xml:space="preserve"> ТЕ-КО Костолац</w:t>
      </w:r>
      <w:r w:rsidRPr="00C958A7">
        <w:rPr>
          <w:rFonts w:cs="Arial"/>
          <w:lang w:val="ru-RU"/>
        </w:rPr>
        <w:t>,</w:t>
      </w:r>
      <w:r w:rsidR="00613B13" w:rsidRPr="00C958A7">
        <w:rPr>
          <w:rFonts w:cs="Arial"/>
          <w:lang w:val="ru-RU"/>
        </w:rPr>
        <w:t>адреса</w:t>
      </w:r>
      <w:r w:rsidR="00A90B96" w:rsidRPr="00C958A7">
        <w:rPr>
          <w:rFonts w:cs="Arial"/>
          <w:lang w:val="ru-RU"/>
        </w:rPr>
        <w:t xml:space="preserve"> 12208 Костолац,</w:t>
      </w:r>
      <w:r w:rsidR="00613B13" w:rsidRPr="00C958A7">
        <w:rPr>
          <w:rFonts w:cs="Arial"/>
          <w:lang w:val="ru-RU"/>
        </w:rPr>
        <w:t xml:space="preserve"> </w:t>
      </w:r>
      <w:r w:rsidR="00A90B96" w:rsidRPr="00C958A7">
        <w:rPr>
          <w:rFonts w:cs="Arial"/>
          <w:lang w:val="ru-RU"/>
        </w:rPr>
        <w:t>Ул. Николе Тесле 5-7</w:t>
      </w:r>
      <w:r w:rsidR="00613B13" w:rsidRPr="00C958A7">
        <w:rPr>
          <w:rFonts w:cs="Arial"/>
          <w:lang w:val="ru-RU"/>
        </w:rPr>
        <w:t xml:space="preserve">, </w:t>
      </w:r>
      <w:r w:rsidRPr="00C958A7">
        <w:rPr>
          <w:rFonts w:cs="Arial"/>
          <w:lang w:val="ru-RU"/>
        </w:rPr>
        <w:t xml:space="preserve">- са назнаком: „Понуда за јавну набавку број </w:t>
      </w:r>
      <w:r w:rsidR="00510E27">
        <w:rPr>
          <w:rFonts w:cs="Arial"/>
          <w:b/>
          <w:lang w:val="sr-Cyrl-RS"/>
        </w:rPr>
        <w:t>ЈН/3100/</w:t>
      </w:r>
      <w:r w:rsidR="00DA6961">
        <w:rPr>
          <w:rFonts w:cs="Arial"/>
          <w:b/>
          <w:lang w:val="sr-Cyrl-RS"/>
        </w:rPr>
        <w:t>0061</w:t>
      </w:r>
      <w:r w:rsidR="00510E27">
        <w:rPr>
          <w:rFonts w:cs="Arial"/>
          <w:b/>
          <w:lang w:val="sr-Cyrl-RS"/>
        </w:rPr>
        <w:t>/2019</w:t>
      </w:r>
      <w:r w:rsidR="00B832B6">
        <w:rPr>
          <w:rFonts w:cs="Arial"/>
          <w:b/>
          <w:lang w:val="sr-Latn-RS"/>
        </w:rPr>
        <w:t xml:space="preserve"> JA</w:t>
      </w:r>
      <w:r w:rsidR="00B832B6">
        <w:rPr>
          <w:rFonts w:cs="Arial"/>
          <w:b/>
          <w:lang w:val="sr-Cyrl-RS"/>
        </w:rPr>
        <w:t>Н</w:t>
      </w:r>
      <w:r w:rsidR="00B832B6">
        <w:rPr>
          <w:rFonts w:cs="Arial"/>
          <w:b/>
          <w:lang w:val="sr-Latn-RS"/>
        </w:rPr>
        <w:t xml:space="preserve">A 3749/2019 – </w:t>
      </w:r>
      <w:r w:rsidR="00B832B6">
        <w:rPr>
          <w:rFonts w:cs="Arial"/>
          <w:b/>
          <w:lang w:val="sr-Cyrl-RS"/>
        </w:rPr>
        <w:t>ПАРТИЈА БР</w:t>
      </w:r>
      <w:r w:rsidR="00B832B6">
        <w:rPr>
          <w:rFonts w:cs="Arial"/>
          <w:b/>
          <w:lang w:val="sr-Latn-RS"/>
        </w:rPr>
        <w:t>.</w:t>
      </w:r>
      <w:r w:rsidR="00B832B6">
        <w:rPr>
          <w:rFonts w:cs="Arial"/>
          <w:b/>
          <w:lang w:val="sr-Cyrl-RS"/>
        </w:rPr>
        <w:t>_____</w:t>
      </w:r>
      <w:r w:rsidR="00B832B6">
        <w:rPr>
          <w:rFonts w:cs="Arial"/>
          <w:b/>
          <w:lang w:val="sr-Latn-RS"/>
        </w:rPr>
        <w:t xml:space="preserve"> </w:t>
      </w:r>
      <w:r w:rsidRPr="00C958A7">
        <w:rPr>
          <w:rFonts w:cs="Arial"/>
          <w:lang w:val="ru-RU"/>
        </w:rPr>
        <w:t xml:space="preserve"> - НЕ ОТВАРАТИ“. </w:t>
      </w:r>
    </w:p>
    <w:p w14:paraId="6DA55934" w14:textId="77777777" w:rsidR="008D2B23" w:rsidRPr="00C958A7" w:rsidRDefault="008D2B23" w:rsidP="008D2B23">
      <w:pPr>
        <w:pStyle w:val="KDParagraf"/>
        <w:spacing w:before="0"/>
        <w:rPr>
          <w:rFonts w:cs="Arial"/>
          <w:lang w:val="ru-RU"/>
        </w:rPr>
      </w:pPr>
      <w:r w:rsidRPr="00C958A7">
        <w:rPr>
          <w:rFonts w:cs="Arial"/>
          <w:lang w:val="ru-RU"/>
        </w:rPr>
        <w:t>На полеђини коверте обавезно се уписује тачан назив и адреса понуђача, телефон и факс понуђача, као и име и презиме овлашћеног лица за контакт.</w:t>
      </w:r>
    </w:p>
    <w:p w14:paraId="7B5C0ACF" w14:textId="673FEB93" w:rsidR="008D2B23" w:rsidRPr="00C958A7" w:rsidRDefault="008D2B23" w:rsidP="008D2B23">
      <w:pPr>
        <w:pStyle w:val="KDParagraf"/>
        <w:spacing w:before="0"/>
        <w:rPr>
          <w:rFonts w:cs="Arial"/>
          <w:lang w:val="ru-RU"/>
        </w:rPr>
      </w:pPr>
      <w:r w:rsidRPr="00C958A7">
        <w:rPr>
          <w:rFonts w:eastAsia="TimesNewRomanPSMT" w:cs="Arial"/>
          <w:bCs/>
          <w:lang w:val="ru-RU"/>
        </w:rPr>
        <w:t>У случају да понуду подноси група п</w:t>
      </w:r>
      <w:r w:rsidR="009B3371" w:rsidRPr="00C958A7">
        <w:rPr>
          <w:rFonts w:eastAsia="TimesNewRomanPSMT" w:cs="Arial"/>
          <w:bCs/>
          <w:lang w:val="ru-RU"/>
        </w:rPr>
        <w:t xml:space="preserve">онуђача, на полеђини коверте </w:t>
      </w:r>
      <w:r w:rsidRPr="00C958A7">
        <w:rPr>
          <w:rFonts w:eastAsia="TimesNewRomanPSMT" w:cs="Arial"/>
          <w:bCs/>
          <w:lang w:val="ru-RU"/>
        </w:rPr>
        <w:t xml:space="preserve"> назначити да се ради о групи понуђача и навести називе и адресу свих чланова групе понуђача</w:t>
      </w:r>
      <w:r w:rsidRPr="00C958A7">
        <w:rPr>
          <w:rFonts w:cs="Arial"/>
          <w:lang w:val="ru-RU"/>
        </w:rPr>
        <w:t>.</w:t>
      </w:r>
    </w:p>
    <w:p w14:paraId="309D4BF1" w14:textId="77777777" w:rsidR="00613B13" w:rsidRPr="00C958A7" w:rsidRDefault="00613B13" w:rsidP="00613B13">
      <w:pPr>
        <w:pStyle w:val="KDParagraf"/>
        <w:spacing w:before="0"/>
        <w:rPr>
          <w:rFonts w:cs="Arial"/>
          <w:lang w:val="ru-RU"/>
        </w:rPr>
      </w:pPr>
      <w:r w:rsidRPr="00C958A7">
        <w:rPr>
          <w:rFonts w:cs="Arial"/>
          <w:lang w:val="ru-RU"/>
        </w:rPr>
        <w:t xml:space="preserve">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 изузев образаца који подразумевају давање изјава под материјалном и кривичном </w:t>
      </w:r>
      <w:r w:rsidRPr="00C958A7">
        <w:rPr>
          <w:rFonts w:cs="Arial"/>
          <w:lang w:val="ru-RU"/>
        </w:rPr>
        <w:lastRenderedPageBreak/>
        <w:t>одговорношћу морају бити потписани и оверени печатом од стране сваког понуђача из групе понуђача.</w:t>
      </w:r>
    </w:p>
    <w:p w14:paraId="1D77241C" w14:textId="13C43915" w:rsidR="00613B13" w:rsidRPr="00C958A7" w:rsidRDefault="00613B13" w:rsidP="00613B13">
      <w:pPr>
        <w:pStyle w:val="KDParagraf"/>
        <w:spacing w:before="0"/>
        <w:rPr>
          <w:rFonts w:cs="Arial"/>
          <w:lang w:val="ru-RU"/>
        </w:rPr>
      </w:pPr>
      <w:r w:rsidRPr="00C958A7">
        <w:rPr>
          <w:rFonts w:cs="Arial"/>
          <w:lang w:val="ru-RU"/>
        </w:rPr>
        <w:t>У случају да се понуђачи определе да један понуђач из групе потписује и печатом оверава обрасце дате у конкурсној документацији (изузев образаца који подразумевају давање изјава под материјалном и кривичном одговорношћу), наведено треба дефинисати 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 81. З</w:t>
      </w:r>
      <w:r w:rsidRPr="00C958A7">
        <w:rPr>
          <w:rFonts w:cs="Arial"/>
          <w:lang w:val="sr-Cyrl-RS"/>
        </w:rPr>
        <w:t>акона</w:t>
      </w:r>
      <w:r w:rsidRPr="00C958A7">
        <w:rPr>
          <w:rFonts w:cs="Arial"/>
          <w:lang w:val="ru-RU"/>
        </w:rPr>
        <w:t xml:space="preserve">. </w:t>
      </w:r>
    </w:p>
    <w:p w14:paraId="7EB1170E" w14:textId="77777777" w:rsidR="00613B13" w:rsidRPr="00C958A7" w:rsidRDefault="00613B13" w:rsidP="00613B13">
      <w:pPr>
        <w:pStyle w:val="KDParagraf"/>
        <w:spacing w:before="0"/>
        <w:rPr>
          <w:rFonts w:cs="Arial"/>
          <w:lang w:val="ru-RU"/>
        </w:rPr>
      </w:pPr>
      <w:r w:rsidRPr="00C958A7">
        <w:rPr>
          <w:rFonts w:cs="Arial"/>
          <w:lang w:val="ru-RU"/>
        </w:rPr>
        <w:t xml:space="preserve">Уколико је неопходно да понуђач исправи грешке које је направио приликом састављања понуде и попуњавања образаца из конкурсне документације, дужан је да поред такве исправке стави потпис особе или особа које су потписале образац понуде и печат понуђача. </w:t>
      </w:r>
    </w:p>
    <w:p w14:paraId="6ACE6437" w14:textId="77777777" w:rsidR="00613B13" w:rsidRPr="00C958A7" w:rsidRDefault="00613B13" w:rsidP="00613B13">
      <w:pPr>
        <w:tabs>
          <w:tab w:val="left" w:pos="284"/>
          <w:tab w:val="left" w:pos="330"/>
        </w:tabs>
        <w:ind w:left="284"/>
        <w:rPr>
          <w:rFonts w:eastAsia="TimesNewRomanPSMT" w:cs="Arial"/>
          <w:bCs/>
          <w:lang w:val="sr-Cyrl-RS"/>
        </w:rPr>
      </w:pPr>
    </w:p>
    <w:p w14:paraId="48A8DEB7" w14:textId="77777777" w:rsidR="008D2B23" w:rsidRPr="00C958A7" w:rsidRDefault="008D2B23" w:rsidP="00C356B7">
      <w:pPr>
        <w:pStyle w:val="KDPodnaslov2"/>
        <w:numPr>
          <w:ilvl w:val="1"/>
          <w:numId w:val="23"/>
        </w:numPr>
        <w:spacing w:before="0"/>
        <w:jc w:val="both"/>
        <w:rPr>
          <w:rFonts w:cs="Arial"/>
        </w:rPr>
      </w:pPr>
      <w:bookmarkStart w:id="211" w:name="_Toc441651579"/>
      <w:bookmarkStart w:id="212" w:name="_Toc442559890"/>
      <w:r w:rsidRPr="00C958A7">
        <w:rPr>
          <w:rFonts w:cs="Arial"/>
        </w:rPr>
        <w:t>Обавезна садржина понуде</w:t>
      </w:r>
      <w:bookmarkEnd w:id="211"/>
      <w:bookmarkEnd w:id="212"/>
    </w:p>
    <w:p w14:paraId="1174EC3F" w14:textId="7C96DABF" w:rsidR="008D2B23" w:rsidRPr="00C958A7" w:rsidRDefault="008D2B23" w:rsidP="008D2B23">
      <w:pPr>
        <w:pStyle w:val="KDParagraf"/>
        <w:spacing w:before="0"/>
        <w:rPr>
          <w:rFonts w:cs="Arial"/>
          <w:lang w:val="ru-RU"/>
        </w:rPr>
      </w:pPr>
      <w:r w:rsidRPr="00C958A7">
        <w:rPr>
          <w:rFonts w:cs="Arial"/>
          <w:lang w:val="ru-RU" w:bidi="en-US"/>
        </w:rPr>
        <w:t>Садржину понуде, поред Обрасца понуде, чине и сви остали докази</w:t>
      </w:r>
      <w:r w:rsidR="00A870A7" w:rsidRPr="00C958A7">
        <w:rPr>
          <w:rFonts w:cs="Arial"/>
          <w:lang w:val="sr-Latn-RS" w:bidi="en-US"/>
        </w:rPr>
        <w:t xml:space="preserve"> </w:t>
      </w:r>
      <w:r w:rsidRPr="00C958A7">
        <w:rPr>
          <w:rFonts w:cs="Arial"/>
          <w:lang w:val="ru-RU" w:bidi="en-US"/>
        </w:rPr>
        <w:t>о испуњености услова из чл. 75.и 76.</w:t>
      </w:r>
      <w:r w:rsidRPr="00C958A7">
        <w:rPr>
          <w:rFonts w:cs="Arial"/>
          <w:lang w:val="ru-RU"/>
        </w:rPr>
        <w:t>Закона о јавним</w:t>
      </w:r>
      <w:r w:rsidRPr="00C958A7">
        <w:rPr>
          <w:rFonts w:cs="Arial"/>
          <w:lang w:val="ru-RU" w:bidi="en-US"/>
        </w:rPr>
        <w:t xml:space="preserve"> набавкама, предвиђени чл. 77. Закона, који су наведени у конкурсној документацији, као и сви тражени прилози и изјаве</w:t>
      </w:r>
      <w:r w:rsidR="001945FA" w:rsidRPr="00C958A7">
        <w:rPr>
          <w:rFonts w:cs="Arial"/>
          <w:lang w:val="sr-Cyrl-RS" w:bidi="en-US"/>
        </w:rPr>
        <w:t xml:space="preserve"> (попуњени, потписани и печатом оверени)</w:t>
      </w:r>
      <w:r w:rsidRPr="00C958A7">
        <w:rPr>
          <w:rFonts w:cs="Arial"/>
          <w:lang w:val="ru-RU" w:bidi="en-US"/>
        </w:rPr>
        <w:t xml:space="preserve"> на начин предвиђен следећим ставом ове тачке</w:t>
      </w:r>
      <w:r w:rsidRPr="00C958A7">
        <w:rPr>
          <w:rFonts w:cs="Arial"/>
          <w:lang w:val="ru-RU"/>
        </w:rPr>
        <w:t>:</w:t>
      </w:r>
    </w:p>
    <w:p w14:paraId="4D97F797" w14:textId="72D10D29" w:rsidR="00645F72" w:rsidRPr="00C958A7" w:rsidRDefault="00645F72" w:rsidP="00645F72">
      <w:pPr>
        <w:pStyle w:val="KDNabrajanje"/>
        <w:spacing w:before="0"/>
        <w:rPr>
          <w:rFonts w:cs="Arial"/>
        </w:rPr>
      </w:pPr>
      <w:r w:rsidRPr="00C958A7">
        <w:rPr>
          <w:rFonts w:cs="Arial"/>
        </w:rPr>
        <w:t xml:space="preserve">Образац понуде </w:t>
      </w:r>
    </w:p>
    <w:p w14:paraId="5A02395D" w14:textId="795EA9E5" w:rsidR="00645F72" w:rsidRPr="00C958A7" w:rsidRDefault="00645F72" w:rsidP="00645F72">
      <w:pPr>
        <w:pStyle w:val="KDNabrajanje"/>
        <w:spacing w:before="0"/>
        <w:rPr>
          <w:rFonts w:cs="Arial"/>
        </w:rPr>
      </w:pPr>
      <w:r w:rsidRPr="00C958A7">
        <w:rPr>
          <w:rFonts w:cs="Arial"/>
        </w:rPr>
        <w:t xml:space="preserve">Структура цене </w:t>
      </w:r>
    </w:p>
    <w:p w14:paraId="225F9900" w14:textId="431FD868" w:rsidR="00645F72" w:rsidRPr="00C958A7" w:rsidRDefault="00645F72" w:rsidP="00645F72">
      <w:pPr>
        <w:pStyle w:val="KDNabrajanje"/>
        <w:spacing w:before="0"/>
        <w:rPr>
          <w:rFonts w:cs="Arial"/>
        </w:rPr>
      </w:pPr>
      <w:r w:rsidRPr="00C958A7">
        <w:rPr>
          <w:rFonts w:cs="Arial"/>
        </w:rPr>
        <w:t xml:space="preserve">Образац трошкова припреме понуде , </w:t>
      </w:r>
      <w:r w:rsidR="0056571E" w:rsidRPr="00C958A7">
        <w:rPr>
          <w:rFonts w:cs="Arial"/>
        </w:rPr>
        <w:t>ако понуђач захтева надокнаду трошкова у складу са чл.88 Закона</w:t>
      </w:r>
    </w:p>
    <w:p w14:paraId="487D6446" w14:textId="37BDE0F4" w:rsidR="008D2B23" w:rsidRPr="00C958A7" w:rsidRDefault="008D2B23" w:rsidP="008D2B23">
      <w:pPr>
        <w:pStyle w:val="KDNabrajanje"/>
        <w:spacing w:before="0"/>
        <w:rPr>
          <w:rFonts w:cs="Arial"/>
        </w:rPr>
      </w:pPr>
      <w:r w:rsidRPr="00C958A7">
        <w:rPr>
          <w:rFonts w:cs="Arial"/>
        </w:rPr>
        <w:t xml:space="preserve">Изјава о независној понуди </w:t>
      </w:r>
    </w:p>
    <w:p w14:paraId="0D7CB204" w14:textId="0A6BBBF2" w:rsidR="00645F72" w:rsidRDefault="00645F72" w:rsidP="00645F72">
      <w:pPr>
        <w:pStyle w:val="KDNabrajanje"/>
        <w:spacing w:before="0"/>
        <w:rPr>
          <w:rFonts w:cs="Arial"/>
        </w:rPr>
      </w:pPr>
      <w:r w:rsidRPr="00C958A7">
        <w:rPr>
          <w:rFonts w:cs="Arial"/>
        </w:rPr>
        <w:t>Изјав</w:t>
      </w:r>
      <w:r w:rsidR="001945FA" w:rsidRPr="00C958A7">
        <w:rPr>
          <w:rFonts w:cs="Arial"/>
          <w:lang w:val="sr-Cyrl-RS"/>
        </w:rPr>
        <w:t>а</w:t>
      </w:r>
      <w:r w:rsidRPr="00C958A7">
        <w:rPr>
          <w:rFonts w:cs="Arial"/>
        </w:rPr>
        <w:t xml:space="preserve"> у складу са чланом 75. став 2. Закона </w:t>
      </w:r>
    </w:p>
    <w:p w14:paraId="758BDA33" w14:textId="77777777" w:rsidR="00737CE2" w:rsidRPr="007C4ED9" w:rsidRDefault="00737CE2" w:rsidP="00737CE2">
      <w:pPr>
        <w:pStyle w:val="KDNabrajanje"/>
        <w:rPr>
          <w:rFonts w:cs="Arial"/>
          <w:noProof/>
        </w:rPr>
      </w:pPr>
      <w:r w:rsidRPr="00E069EA">
        <w:rPr>
          <w:rFonts w:cs="Arial"/>
          <w:noProof/>
          <w:lang w:val="sr-Cyrl-RS"/>
        </w:rPr>
        <w:t>Техничка документација којом се доказује испуњеност захтеваних техничких карактеристика, наведена у поглављу 3. Техничка спецификација   конкурсне документације</w:t>
      </w:r>
    </w:p>
    <w:p w14:paraId="2D0DCF7B" w14:textId="77777777" w:rsidR="003221AB" w:rsidRPr="007812CB" w:rsidRDefault="003221AB" w:rsidP="003221AB">
      <w:pPr>
        <w:pStyle w:val="KDNabrajanje"/>
        <w:spacing w:before="0"/>
        <w:rPr>
          <w:rFonts w:cs="Arial"/>
        </w:rPr>
      </w:pPr>
      <w:r w:rsidRPr="007812CB">
        <w:rPr>
          <w:rFonts w:cs="Arial"/>
        </w:rPr>
        <w:t xml:space="preserve">средства финансијског обезбеђења </w:t>
      </w:r>
    </w:p>
    <w:p w14:paraId="11ABD029" w14:textId="499E1F7A" w:rsidR="00EA6178" w:rsidRPr="00C958A7" w:rsidRDefault="007267FC" w:rsidP="00EA6178">
      <w:pPr>
        <w:pStyle w:val="KDNabrajanje"/>
        <w:spacing w:before="0"/>
        <w:rPr>
          <w:rFonts w:cs="Arial"/>
        </w:rPr>
      </w:pPr>
      <w:r w:rsidRPr="00C958A7">
        <w:rPr>
          <w:rFonts w:cs="Arial"/>
        </w:rPr>
        <w:t>обрасц</w:t>
      </w:r>
      <w:r w:rsidRPr="00C958A7">
        <w:rPr>
          <w:rFonts w:cs="Arial"/>
          <w:lang w:val="sr-Cyrl-CS"/>
        </w:rPr>
        <w:t>и</w:t>
      </w:r>
      <w:r w:rsidR="00EA6178" w:rsidRPr="00C958A7">
        <w:rPr>
          <w:rFonts w:cs="Arial"/>
        </w:rPr>
        <w:t>, изјаве и доказ</w:t>
      </w:r>
      <w:r w:rsidRPr="00C958A7">
        <w:rPr>
          <w:rFonts w:cs="Arial"/>
          <w:lang w:val="sr-Cyrl-CS"/>
        </w:rPr>
        <w:t>и</w:t>
      </w:r>
      <w:r w:rsidRPr="00C958A7">
        <w:rPr>
          <w:rFonts w:cs="Arial"/>
        </w:rPr>
        <w:t xml:space="preserve"> одређене тачком </w:t>
      </w:r>
      <w:r w:rsidR="003C4E60" w:rsidRPr="00C958A7">
        <w:rPr>
          <w:rFonts w:cs="Arial"/>
          <w:lang w:val="sr-Cyrl-RS"/>
        </w:rPr>
        <w:t>6</w:t>
      </w:r>
      <w:r w:rsidRPr="00C958A7">
        <w:rPr>
          <w:rFonts w:cs="Arial"/>
        </w:rPr>
        <w:t>.</w:t>
      </w:r>
      <w:r w:rsidRPr="00C958A7">
        <w:rPr>
          <w:rFonts w:cs="Arial"/>
          <w:lang w:val="sr-Cyrl-CS"/>
        </w:rPr>
        <w:t>9</w:t>
      </w:r>
      <w:r w:rsidRPr="00C958A7">
        <w:rPr>
          <w:rFonts w:cs="Arial"/>
        </w:rPr>
        <w:t xml:space="preserve"> или </w:t>
      </w:r>
      <w:r w:rsidR="003C4E60" w:rsidRPr="00C958A7">
        <w:rPr>
          <w:rFonts w:cs="Arial"/>
          <w:lang w:val="sr-Cyrl-RS"/>
        </w:rPr>
        <w:t>6</w:t>
      </w:r>
      <w:r w:rsidRPr="00C958A7">
        <w:rPr>
          <w:rFonts w:cs="Arial"/>
        </w:rPr>
        <w:t>.1</w:t>
      </w:r>
      <w:r w:rsidRPr="00C958A7">
        <w:rPr>
          <w:rFonts w:cs="Arial"/>
          <w:lang w:val="sr-Cyrl-CS"/>
        </w:rPr>
        <w:t>0</w:t>
      </w:r>
      <w:r w:rsidR="00EA6178" w:rsidRPr="00C958A7">
        <w:rPr>
          <w:rFonts w:cs="Arial"/>
        </w:rPr>
        <w:t xml:space="preserve"> овог упутства у случају да понуђач подноси понуду са подизвођачем или заједничку понуду подноси група понуђача</w:t>
      </w:r>
    </w:p>
    <w:p w14:paraId="075D5F32" w14:textId="5D05ADE5" w:rsidR="008D2B23" w:rsidRPr="00C958A7" w:rsidRDefault="008D2B23" w:rsidP="008D2B23">
      <w:pPr>
        <w:pStyle w:val="KDNabrajanje"/>
        <w:spacing w:before="0"/>
        <w:rPr>
          <w:rFonts w:cs="Arial"/>
        </w:rPr>
      </w:pPr>
      <w:r w:rsidRPr="00C958A7">
        <w:rPr>
          <w:rFonts w:cs="Arial"/>
        </w:rPr>
        <w:t xml:space="preserve">потписан и печатом оверен „Модел уговора“ </w:t>
      </w:r>
      <w:r w:rsidR="003C4E60" w:rsidRPr="00C958A7">
        <w:rPr>
          <w:rFonts w:cs="Arial"/>
          <w:lang w:val="sr-Cyrl-RS"/>
        </w:rPr>
        <w:t>(пожељно је да буде попуњен)</w:t>
      </w:r>
    </w:p>
    <w:p w14:paraId="0968F6DC" w14:textId="02DE3D3A" w:rsidR="008D2B23" w:rsidRPr="00C958A7" w:rsidRDefault="008D2B23" w:rsidP="008D2B23">
      <w:pPr>
        <w:pStyle w:val="KDNabrajanje"/>
        <w:spacing w:before="0"/>
        <w:rPr>
          <w:rFonts w:cs="Arial"/>
        </w:rPr>
      </w:pPr>
      <w:r w:rsidRPr="00C958A7">
        <w:rPr>
          <w:rFonts w:cs="Arial"/>
        </w:rPr>
        <w:t xml:space="preserve">докази о испуњености услова </w:t>
      </w:r>
      <w:r w:rsidRPr="00C958A7">
        <w:rPr>
          <w:rFonts w:cs="Arial"/>
          <w:lang w:bidi="en-US"/>
        </w:rPr>
        <w:t>из чл.</w:t>
      </w:r>
      <w:r w:rsidR="003221AB">
        <w:rPr>
          <w:rFonts w:cs="Arial"/>
          <w:lang w:val="sr-Latn-RS" w:bidi="en-US"/>
        </w:rPr>
        <w:t xml:space="preserve"> 75. </w:t>
      </w:r>
      <w:r w:rsidR="003221AB">
        <w:rPr>
          <w:rFonts w:cs="Arial"/>
          <w:lang w:val="sr-Cyrl-RS" w:bidi="en-US"/>
        </w:rPr>
        <w:t>и</w:t>
      </w:r>
      <w:r w:rsidRPr="00C958A7">
        <w:rPr>
          <w:rFonts w:cs="Arial"/>
          <w:lang w:bidi="en-US"/>
        </w:rPr>
        <w:t xml:space="preserve"> 76.</w:t>
      </w:r>
      <w:r w:rsidRPr="00C958A7">
        <w:rPr>
          <w:rFonts w:cs="Arial"/>
        </w:rPr>
        <w:t xml:space="preserve"> Закона у складу са чланом 77. Закон и Одељком 4. конкурсне документације </w:t>
      </w:r>
    </w:p>
    <w:p w14:paraId="1A3D4FFB" w14:textId="73E9A8AC" w:rsidR="009B3371" w:rsidRPr="003221AB" w:rsidRDefault="009B3371" w:rsidP="00EE070C">
      <w:pPr>
        <w:pStyle w:val="KDNabrajanje"/>
        <w:rPr>
          <w:rFonts w:cs="Arial"/>
        </w:rPr>
      </w:pPr>
      <w:r w:rsidRPr="00C958A7">
        <w:rPr>
          <w:rFonts w:cs="Arial"/>
          <w:lang w:val="sr-Cyrl-RS"/>
        </w:rPr>
        <w:t>Овлашћење за потписника (ако не потписује заступник)</w:t>
      </w:r>
    </w:p>
    <w:p w14:paraId="57BE130C" w14:textId="77777777" w:rsidR="003221AB" w:rsidRPr="009F1CB6" w:rsidRDefault="003221AB" w:rsidP="003221AB">
      <w:pPr>
        <w:pStyle w:val="KDNabrajanje"/>
      </w:pPr>
      <w:r>
        <w:rPr>
          <w:lang w:val="sr-Cyrl-RS"/>
        </w:rPr>
        <w:t>Споразум о заједничком наступу (уколио понуду подносе група понуђача)</w:t>
      </w:r>
    </w:p>
    <w:p w14:paraId="28B21A82" w14:textId="77777777" w:rsidR="00EE070C" w:rsidRPr="009F1CB6" w:rsidRDefault="00EE070C" w:rsidP="009F1CB6">
      <w:pPr>
        <w:pStyle w:val="KDNabrajanje"/>
        <w:numPr>
          <w:ilvl w:val="0"/>
          <w:numId w:val="0"/>
        </w:numPr>
        <w:spacing w:before="0"/>
        <w:rPr>
          <w:rFonts w:cs="Arial"/>
          <w:lang w:val="sr-Cyrl-CS"/>
        </w:rPr>
      </w:pPr>
    </w:p>
    <w:p w14:paraId="1AD31C9F" w14:textId="77777777" w:rsidR="008D2B23" w:rsidRPr="00C958A7" w:rsidRDefault="008D2B23" w:rsidP="008D2B23">
      <w:pPr>
        <w:pStyle w:val="KDParagraf"/>
        <w:spacing w:before="0"/>
        <w:rPr>
          <w:rFonts w:cs="Arial"/>
          <w:lang w:val="ru-RU"/>
        </w:rPr>
      </w:pPr>
      <w:r w:rsidRPr="00C958A7">
        <w:rPr>
          <w:rFonts w:cs="Arial"/>
          <w:lang w:val="ru-RU"/>
        </w:rPr>
        <w:t>Наручилац ће одбити као неприхватљиве све понуде које не испуњавају услове из позива за подношење понуда и конкурсне документације.</w:t>
      </w:r>
    </w:p>
    <w:p w14:paraId="2FFDAE8E" w14:textId="77777777" w:rsidR="008D2B23" w:rsidRPr="00C958A7" w:rsidRDefault="008D2B23" w:rsidP="008D2B23">
      <w:pPr>
        <w:pStyle w:val="KDParagraf"/>
        <w:spacing w:before="0"/>
        <w:rPr>
          <w:rFonts w:cs="Arial"/>
          <w:lang w:val="ru-RU"/>
        </w:rPr>
      </w:pPr>
      <w:r w:rsidRPr="00C958A7">
        <w:rPr>
          <w:rFonts w:cs="Arial"/>
          <w:lang w:val="ru-RU"/>
        </w:rPr>
        <w:t>Наручилац ће одбити као неприхватљиву понуду понуђача, за коју се у поступку стручне оцене понуда утврди да докази који су саставни део понуде садрже неистините податке.</w:t>
      </w:r>
    </w:p>
    <w:p w14:paraId="50AC769A" w14:textId="77777777" w:rsidR="008D2B23" w:rsidRPr="00C958A7" w:rsidRDefault="008D2B23" w:rsidP="008D2B23">
      <w:pPr>
        <w:pStyle w:val="KDParagraf"/>
        <w:spacing w:before="0"/>
        <w:rPr>
          <w:rFonts w:eastAsia="TimesNewRomanPS-BoldMT" w:cs="Arial"/>
          <w:bCs/>
          <w:lang w:val="ru-RU"/>
        </w:rPr>
      </w:pPr>
    </w:p>
    <w:p w14:paraId="034ECF1F" w14:textId="163BEDF6" w:rsidR="008D2B23" w:rsidRPr="00C958A7" w:rsidRDefault="003C4E60" w:rsidP="00C356B7">
      <w:pPr>
        <w:pStyle w:val="KDPodnaslov2"/>
        <w:numPr>
          <w:ilvl w:val="1"/>
          <w:numId w:val="23"/>
        </w:numPr>
        <w:spacing w:before="0"/>
        <w:jc w:val="both"/>
        <w:rPr>
          <w:rFonts w:cs="Arial"/>
        </w:rPr>
      </w:pPr>
      <w:bookmarkStart w:id="213" w:name="_Toc441651580"/>
      <w:bookmarkStart w:id="214" w:name="_Toc442559891"/>
      <w:r w:rsidRPr="00C958A7">
        <w:rPr>
          <w:rFonts w:cs="Arial"/>
          <w:lang w:val="sr-Cyrl-RS"/>
        </w:rPr>
        <w:t>П</w:t>
      </w:r>
      <w:r w:rsidRPr="00C958A7">
        <w:rPr>
          <w:rFonts w:cs="Arial"/>
        </w:rPr>
        <w:t>одношење и</w:t>
      </w:r>
      <w:r w:rsidR="008D2B23" w:rsidRPr="00C958A7">
        <w:rPr>
          <w:rFonts w:cs="Arial"/>
        </w:rPr>
        <w:t xml:space="preserve"> отварање понуда</w:t>
      </w:r>
      <w:bookmarkEnd w:id="213"/>
      <w:bookmarkEnd w:id="214"/>
    </w:p>
    <w:p w14:paraId="016C99E7" w14:textId="4D813C3A" w:rsidR="00FC355A" w:rsidRPr="00C958A7" w:rsidRDefault="00FC355A" w:rsidP="008D2B23">
      <w:pPr>
        <w:pStyle w:val="KDParagraf"/>
        <w:spacing w:before="0"/>
        <w:rPr>
          <w:rFonts w:cs="Arial"/>
          <w:lang w:val="sr-Cyrl-CS"/>
        </w:rPr>
      </w:pPr>
      <w:r w:rsidRPr="00C958A7">
        <w:rPr>
          <w:rFonts w:cs="Arial"/>
          <w:lang w:val="ru-RU"/>
        </w:rPr>
        <w:t>Благовременим се сматрају понуде које су примљене, у складу са Позивом за подношење понуда објављеним на Порталу јавних набавки, без обзира на начин на који су послат</w:t>
      </w:r>
      <w:r w:rsidR="001945FA" w:rsidRPr="00C958A7">
        <w:rPr>
          <w:rFonts w:cs="Arial"/>
          <w:lang w:val="sr-Cyrl-RS"/>
        </w:rPr>
        <w:t>е</w:t>
      </w:r>
      <w:r w:rsidRPr="00C958A7">
        <w:rPr>
          <w:rFonts w:cs="Arial"/>
          <w:lang w:val="sr-Cyrl-CS"/>
        </w:rPr>
        <w:t>.</w:t>
      </w:r>
    </w:p>
    <w:p w14:paraId="3E58EAE4" w14:textId="77777777" w:rsidR="00FC355A" w:rsidRPr="00C958A7" w:rsidRDefault="008D2B23" w:rsidP="00FC355A">
      <w:pPr>
        <w:pStyle w:val="KDParagraf"/>
        <w:spacing w:before="0"/>
        <w:rPr>
          <w:rFonts w:cs="Arial"/>
          <w:lang w:val="sr-Cyrl-CS"/>
        </w:rPr>
      </w:pPr>
      <w:r w:rsidRPr="00C958A7">
        <w:rPr>
          <w:rFonts w:cs="Arial"/>
          <w:lang w:val="ru-RU"/>
        </w:rPr>
        <w:t>Ако је понуда поднета по истеку рока за подношење понуда одређеног у позиву, сматраће се неблаговременом, а Наручилац ће по окончању поступка отварања понуда, овакву понуду вратити неотворену понуђачу, са назнаком да је поднета неблаговремено.</w:t>
      </w:r>
    </w:p>
    <w:p w14:paraId="74381199" w14:textId="3E8D2172" w:rsidR="00FC355A" w:rsidRPr="00C958A7" w:rsidRDefault="00FC355A" w:rsidP="008D2B23">
      <w:pPr>
        <w:pStyle w:val="KDParagraf"/>
        <w:spacing w:before="0"/>
        <w:rPr>
          <w:rFonts w:cs="Arial"/>
          <w:lang w:val="sr-Cyrl-RS"/>
        </w:rPr>
      </w:pPr>
      <w:r w:rsidRPr="00C958A7">
        <w:rPr>
          <w:rFonts w:cs="Arial"/>
          <w:lang w:val="ru-RU"/>
        </w:rPr>
        <w:lastRenderedPageBreak/>
        <w:t xml:space="preserve">Комисија за јавне набавке ће благовремено поднете понуде јавно отворити дана наведеном у Позиву за подношење понуда у просторијама Јавног предузећа „Електропривреда Србије“ Београд, </w:t>
      </w:r>
      <w:r w:rsidR="003C4E60" w:rsidRPr="00C958A7">
        <w:rPr>
          <w:rFonts w:cs="Arial"/>
          <w:lang w:val="sr-Cyrl-RS"/>
        </w:rPr>
        <w:t xml:space="preserve">огранак </w:t>
      </w:r>
      <w:r w:rsidR="00A90B96" w:rsidRPr="00C958A7">
        <w:rPr>
          <w:rFonts w:cs="Arial"/>
          <w:lang w:val="sr-Cyrl-RS"/>
        </w:rPr>
        <w:t>ТЕ-КО Костолац</w:t>
      </w:r>
      <w:r w:rsidR="003C4E60" w:rsidRPr="00C958A7">
        <w:rPr>
          <w:rFonts w:cs="Arial"/>
          <w:lang w:val="sr-Cyrl-RS"/>
        </w:rPr>
        <w:t xml:space="preserve">, </w:t>
      </w:r>
      <w:r w:rsidRPr="00C958A7">
        <w:rPr>
          <w:rFonts w:cs="Arial"/>
          <w:lang w:val="ru-RU"/>
        </w:rPr>
        <w:t xml:space="preserve">ул. </w:t>
      </w:r>
      <w:r w:rsidR="00A90B96" w:rsidRPr="00C958A7">
        <w:rPr>
          <w:rFonts w:cs="Arial"/>
          <w:lang w:val="sr-Cyrl-RS"/>
        </w:rPr>
        <w:t>Николе Тесле 5-7</w:t>
      </w:r>
      <w:r w:rsidR="003C4E60" w:rsidRPr="00C958A7">
        <w:rPr>
          <w:rFonts w:cs="Arial"/>
          <w:lang w:val="sr-Cyrl-RS"/>
        </w:rPr>
        <w:t>.</w:t>
      </w:r>
    </w:p>
    <w:p w14:paraId="26081371" w14:textId="0F845F63" w:rsidR="008D2B23" w:rsidRPr="00C958A7" w:rsidRDefault="008D2B23" w:rsidP="008D2B23">
      <w:pPr>
        <w:pStyle w:val="KDParagraf"/>
        <w:spacing w:before="0"/>
        <w:rPr>
          <w:rFonts w:cs="Arial"/>
          <w:lang w:val="ru-RU"/>
        </w:rPr>
      </w:pPr>
      <w:r w:rsidRPr="00C958A7">
        <w:rPr>
          <w:rFonts w:cs="Arial"/>
          <w:lang w:val="ru-RU"/>
        </w:rPr>
        <w:t>Представници понуђача који учествују у поступку јавног отварања понуда, морају да пре почетка поступка јавног отварања доставе Комисији за јавне набавке писано овлашћење</w:t>
      </w:r>
      <w:r w:rsidR="009B3371" w:rsidRPr="00C958A7">
        <w:rPr>
          <w:rFonts w:cs="Arial"/>
          <w:lang w:val="ru-RU"/>
        </w:rPr>
        <w:t>за учествовање у овом поступку (пожељно да буде издато на меморандуму понуђача)</w:t>
      </w:r>
      <w:r w:rsidRPr="00C958A7">
        <w:rPr>
          <w:rFonts w:cs="Arial"/>
          <w:lang w:val="ru-RU"/>
        </w:rPr>
        <w:t xml:space="preserve"> заведено и оверено печатом и потписом законског заступника понуђача или другог заступника уписаног у регистар надлежног органа или лица овлашћеног од стране законског заступника уз доставу овлашћења у понуди.</w:t>
      </w:r>
    </w:p>
    <w:p w14:paraId="1EDEAF71" w14:textId="77777777" w:rsidR="008D2B23" w:rsidRPr="00C958A7" w:rsidRDefault="008D2B23" w:rsidP="008D2B23">
      <w:pPr>
        <w:pStyle w:val="KDParagraf"/>
        <w:spacing w:before="0"/>
        <w:rPr>
          <w:rFonts w:cs="Arial"/>
          <w:lang w:val="ru-RU"/>
        </w:rPr>
      </w:pPr>
      <w:r w:rsidRPr="00C958A7">
        <w:rPr>
          <w:rFonts w:cs="Arial"/>
          <w:lang w:val="ru-RU"/>
        </w:rPr>
        <w:t>Комисија за јавну набавку води записник о отварању понуда у који се уносе подаци у складу са Законом.</w:t>
      </w:r>
    </w:p>
    <w:p w14:paraId="5FFD5046" w14:textId="77777777" w:rsidR="008D2B23" w:rsidRPr="00C958A7" w:rsidRDefault="008D2B23" w:rsidP="008D2B23">
      <w:pPr>
        <w:pStyle w:val="KDParagraf"/>
        <w:spacing w:before="0"/>
        <w:rPr>
          <w:rFonts w:cs="Arial"/>
          <w:lang w:val="ru-RU"/>
        </w:rPr>
      </w:pPr>
      <w:r w:rsidRPr="00C958A7">
        <w:rPr>
          <w:rFonts w:cs="Arial"/>
          <w:lang w:val="ru-RU"/>
        </w:rPr>
        <w:t>Записник о отварању понуда потписују чланови комисије и присутни овлашћени представници понуђача, који преузимају примерак записника.</w:t>
      </w:r>
    </w:p>
    <w:p w14:paraId="13FD7F8C" w14:textId="77777777" w:rsidR="008D2B23" w:rsidRPr="00C958A7" w:rsidRDefault="008D2B23" w:rsidP="008D2B23">
      <w:pPr>
        <w:pStyle w:val="KDParagraf"/>
        <w:spacing w:before="0"/>
        <w:rPr>
          <w:rFonts w:cs="Arial"/>
          <w:lang w:val="ru-RU"/>
        </w:rPr>
      </w:pPr>
      <w:r w:rsidRPr="00C958A7">
        <w:rPr>
          <w:rFonts w:cs="Arial"/>
          <w:lang w:val="ru-RU"/>
        </w:rPr>
        <w:t>Наручилац ће у року од три (3) дана од дана окончања поступка отварања понуда поштом или електронским путем доставити записник о отварању понуда понуђачима који нису учествовали у поступку отварања понуда.</w:t>
      </w:r>
    </w:p>
    <w:p w14:paraId="7F12E9D5" w14:textId="77777777" w:rsidR="008D2B23" w:rsidRPr="00C958A7" w:rsidRDefault="008D2B23" w:rsidP="008D2B23">
      <w:pPr>
        <w:pStyle w:val="KDParagraf"/>
        <w:spacing w:before="0"/>
        <w:rPr>
          <w:rFonts w:cs="Arial"/>
          <w:lang w:val="ru-RU"/>
        </w:rPr>
      </w:pPr>
    </w:p>
    <w:p w14:paraId="13A197A1" w14:textId="77777777" w:rsidR="008D2B23" w:rsidRPr="00C958A7" w:rsidRDefault="008D2B23" w:rsidP="00C356B7">
      <w:pPr>
        <w:pStyle w:val="KDPodnaslov2"/>
        <w:numPr>
          <w:ilvl w:val="1"/>
          <w:numId w:val="23"/>
        </w:numPr>
        <w:spacing w:before="0"/>
        <w:jc w:val="both"/>
        <w:rPr>
          <w:rFonts w:cs="Arial"/>
        </w:rPr>
      </w:pPr>
      <w:bookmarkStart w:id="215" w:name="_Toc441651581"/>
      <w:bookmarkStart w:id="216" w:name="_Toc442559892"/>
      <w:r w:rsidRPr="00C958A7">
        <w:rPr>
          <w:rFonts w:cs="Arial"/>
        </w:rPr>
        <w:t>Начин подношења понуде</w:t>
      </w:r>
      <w:bookmarkEnd w:id="215"/>
      <w:bookmarkEnd w:id="216"/>
    </w:p>
    <w:p w14:paraId="3942A9B8" w14:textId="77777777" w:rsidR="008D2B23" w:rsidRPr="00C958A7" w:rsidRDefault="008D2B23" w:rsidP="008D2B23">
      <w:pPr>
        <w:pStyle w:val="KDParagraf"/>
        <w:spacing w:before="0"/>
        <w:rPr>
          <w:rFonts w:cs="Arial"/>
          <w:lang w:val="ru-RU"/>
        </w:rPr>
      </w:pPr>
      <w:r w:rsidRPr="00C958A7">
        <w:rPr>
          <w:rFonts w:cs="Arial"/>
          <w:lang w:val="ru-RU"/>
        </w:rPr>
        <w:t>Понуђач може поднети само једну понуду.</w:t>
      </w:r>
    </w:p>
    <w:p w14:paraId="4D75D474" w14:textId="77777777" w:rsidR="008D2B23" w:rsidRPr="00C958A7" w:rsidRDefault="008D2B23" w:rsidP="008D2B23">
      <w:pPr>
        <w:pStyle w:val="KDParagraf"/>
        <w:spacing w:before="0"/>
        <w:rPr>
          <w:rFonts w:cs="Arial"/>
          <w:lang w:val="ru-RU"/>
        </w:rPr>
      </w:pPr>
      <w:r w:rsidRPr="00C958A7">
        <w:rPr>
          <w:rFonts w:cs="Arial"/>
          <w:lang w:val="ru-RU"/>
        </w:rPr>
        <w:t>Понуду може поднети понуђач самостално, група понуђача, као и понуђач са подизвођачем.</w:t>
      </w:r>
    </w:p>
    <w:p w14:paraId="3C645376" w14:textId="77777777" w:rsidR="008D2B23" w:rsidRPr="00C958A7" w:rsidRDefault="008D2B23" w:rsidP="008D2B23">
      <w:pPr>
        <w:pStyle w:val="KDParagraf"/>
        <w:spacing w:before="0"/>
        <w:rPr>
          <w:rFonts w:cs="Arial"/>
          <w:lang w:val="ru-RU"/>
        </w:rPr>
      </w:pPr>
      <w:r w:rsidRPr="00C958A7">
        <w:rPr>
          <w:rFonts w:cs="Arial"/>
          <w:lang w:val="ru-RU"/>
        </w:rPr>
        <w:t xml:space="preserve">Понуђач који је самостално поднео понуду не може истовремено да учествује у заједничкој понуди или као подизвођач. У случају да понуђач поступи супротно наведеном упутству свака понуда понуђача у којој се појављује биће одбијена. </w:t>
      </w:r>
    </w:p>
    <w:p w14:paraId="6FE2B03A" w14:textId="77777777" w:rsidR="008D2B23" w:rsidRPr="00C958A7" w:rsidRDefault="008D2B23" w:rsidP="008D2B23">
      <w:pPr>
        <w:pStyle w:val="KDParagraf"/>
        <w:spacing w:before="0"/>
        <w:rPr>
          <w:rFonts w:cs="Arial"/>
          <w:lang w:val="ru-RU"/>
        </w:rPr>
      </w:pPr>
      <w:r w:rsidRPr="00C958A7">
        <w:rPr>
          <w:rFonts w:cs="Arial"/>
          <w:lang w:val="ru-RU"/>
        </w:rPr>
        <w:t>Понуђач може бити члан само једне групе понуђача која подноси заједничку понуду, односно учествовати у само једној заједничкој понуди. Уколико је понуђач, у оквиру групе понуђача, поднео две или више заједничких понуда, Наручилац ће све такве понуде одбити.</w:t>
      </w:r>
    </w:p>
    <w:p w14:paraId="668FA385" w14:textId="77777777" w:rsidR="008D2B23" w:rsidRPr="00C958A7" w:rsidRDefault="008D2B23" w:rsidP="008D2B23">
      <w:pPr>
        <w:pStyle w:val="KDParagraf"/>
        <w:spacing w:before="0"/>
        <w:rPr>
          <w:rFonts w:cs="Arial"/>
          <w:lang w:val="ru-RU"/>
        </w:rPr>
      </w:pPr>
      <w:r w:rsidRPr="00C958A7">
        <w:rPr>
          <w:rFonts w:cs="Arial"/>
          <w:lang w:val="ru-RU"/>
        </w:rPr>
        <w:t xml:space="preserve">Понуђач који је члан групе понуђача не може истовремено да учествује као подизвођач. У случају да понуђач поступи супротно наведеном упутству свака понуда понуђача у којој се појављује биће одбијена. </w:t>
      </w:r>
    </w:p>
    <w:p w14:paraId="2F81084C" w14:textId="77777777" w:rsidR="008D2B23" w:rsidRPr="00C958A7" w:rsidRDefault="008D2B23" w:rsidP="008D2B23">
      <w:pPr>
        <w:pStyle w:val="KDParagraf"/>
        <w:spacing w:before="0"/>
        <w:rPr>
          <w:rFonts w:cs="Arial"/>
          <w:lang w:val="ru-RU"/>
        </w:rPr>
      </w:pPr>
    </w:p>
    <w:p w14:paraId="0428236E" w14:textId="77777777" w:rsidR="008D2B23" w:rsidRPr="00C958A7" w:rsidRDefault="008D2B23" w:rsidP="00C356B7">
      <w:pPr>
        <w:pStyle w:val="KDPodnaslov2"/>
        <w:numPr>
          <w:ilvl w:val="1"/>
          <w:numId w:val="23"/>
        </w:numPr>
        <w:spacing w:before="0"/>
        <w:jc w:val="both"/>
        <w:rPr>
          <w:rFonts w:cs="Arial"/>
        </w:rPr>
      </w:pPr>
      <w:bookmarkStart w:id="217" w:name="_Toc441651582"/>
      <w:bookmarkStart w:id="218" w:name="_Toc442559893"/>
      <w:r w:rsidRPr="00C958A7">
        <w:rPr>
          <w:rFonts w:cs="Arial"/>
        </w:rPr>
        <w:t>Измена, допуна и опозив понуде</w:t>
      </w:r>
      <w:bookmarkEnd w:id="217"/>
      <w:bookmarkEnd w:id="218"/>
    </w:p>
    <w:p w14:paraId="12E3E1F2" w14:textId="6605441C" w:rsidR="008D2B23" w:rsidRPr="00C958A7" w:rsidRDefault="008D2B23" w:rsidP="008D2B23">
      <w:pPr>
        <w:pStyle w:val="KDParagraf"/>
        <w:spacing w:before="0"/>
        <w:rPr>
          <w:rFonts w:cs="Arial"/>
          <w:lang w:val="ru-RU"/>
        </w:rPr>
      </w:pPr>
      <w:r w:rsidRPr="00C958A7">
        <w:rPr>
          <w:rFonts w:cs="Arial"/>
          <w:lang w:val="ru-RU"/>
        </w:rPr>
        <w:t xml:space="preserve">У року за подношење понуде понуђач може да измени или допуни већ поднету понуду писаним путем, на адресу Наручиоца, са назнаком „ИЗМЕНА – ДОПУНА - Понуде за јавну набавку </w:t>
      </w:r>
      <w:r w:rsidR="00A90B96" w:rsidRPr="00C958A7">
        <w:rPr>
          <w:rFonts w:cs="Arial"/>
          <w:lang w:val="ru-RU"/>
        </w:rPr>
        <w:t xml:space="preserve">бр. </w:t>
      </w:r>
      <w:r w:rsidR="00510E27">
        <w:rPr>
          <w:rFonts w:cs="Arial"/>
          <w:lang w:val="ru-RU"/>
        </w:rPr>
        <w:t>ЈН/3100/</w:t>
      </w:r>
      <w:r w:rsidR="00DA6961">
        <w:rPr>
          <w:rFonts w:cs="Arial"/>
          <w:lang w:val="ru-RU"/>
        </w:rPr>
        <w:t>0061</w:t>
      </w:r>
      <w:r w:rsidR="00510E27">
        <w:rPr>
          <w:rFonts w:cs="Arial"/>
          <w:lang w:val="ru-RU"/>
        </w:rPr>
        <w:t>/2019</w:t>
      </w:r>
      <w:r w:rsidR="00242C21" w:rsidRPr="00C958A7">
        <w:rPr>
          <w:rFonts w:cs="Arial"/>
          <w:lang w:val="ru-RU"/>
        </w:rPr>
        <w:t xml:space="preserve"> ПАРТИЈА _____ </w:t>
      </w:r>
      <w:r w:rsidRPr="00C958A7">
        <w:rPr>
          <w:rFonts w:cs="Arial"/>
          <w:lang w:val="ru-RU"/>
        </w:rPr>
        <w:t xml:space="preserve"> – НЕ ОТВАРАТИ“.</w:t>
      </w:r>
    </w:p>
    <w:p w14:paraId="4B5FB01E" w14:textId="77777777" w:rsidR="008D2B23" w:rsidRPr="00C958A7" w:rsidRDefault="008D2B23" w:rsidP="008D2B23">
      <w:pPr>
        <w:pStyle w:val="KDParagraf"/>
        <w:spacing w:before="0"/>
        <w:rPr>
          <w:rFonts w:cs="Arial"/>
          <w:lang w:val="ru-RU"/>
        </w:rPr>
      </w:pPr>
      <w:r w:rsidRPr="00C958A7">
        <w:rPr>
          <w:rFonts w:cs="Arial"/>
          <w:lang w:val="ru-RU"/>
        </w:rPr>
        <w:t>У случају измене или допуне достављене понуде, Наручилац ће приликом стручне оцене понуде узети у обзир измене и допуне само ако су извршене у целини и према обрасцу на који се, у већ достављеној понуди,измена или допуна односи.</w:t>
      </w:r>
    </w:p>
    <w:p w14:paraId="30F4595F" w14:textId="34E67C06" w:rsidR="008D2B23" w:rsidRPr="00C958A7" w:rsidRDefault="008D2B23" w:rsidP="008D2B23">
      <w:pPr>
        <w:pStyle w:val="KDParagraf"/>
        <w:spacing w:before="0"/>
        <w:rPr>
          <w:rFonts w:cs="Arial"/>
          <w:lang w:val="ru-RU"/>
        </w:rPr>
      </w:pPr>
      <w:r w:rsidRPr="00C958A7">
        <w:rPr>
          <w:rFonts w:cs="Arial"/>
          <w:lang w:val="ru-RU"/>
        </w:rPr>
        <w:t>У року за подношење понуде понуђач може да опозове поднету понуду писаним путем, на адресу Наручиоца, са назнаком „ОПОЗИВ - Понуде за јавну набавку</w:t>
      </w:r>
      <w:r w:rsidR="00A90B96" w:rsidRPr="00C958A7">
        <w:rPr>
          <w:rFonts w:cs="Arial"/>
          <w:lang w:val="sr-Cyrl-RS"/>
        </w:rPr>
        <w:t xml:space="preserve"> бр.</w:t>
      </w:r>
      <w:r w:rsidRPr="00C958A7">
        <w:rPr>
          <w:rFonts w:cs="Arial"/>
          <w:lang w:val="ru-RU"/>
        </w:rPr>
        <w:t xml:space="preserve"> </w:t>
      </w:r>
      <w:r w:rsidR="00510E27">
        <w:rPr>
          <w:rFonts w:cs="Arial"/>
          <w:lang w:val="ru-RU"/>
        </w:rPr>
        <w:t>ЈН/3100/</w:t>
      </w:r>
      <w:r w:rsidR="00DA6961">
        <w:rPr>
          <w:rFonts w:cs="Arial"/>
          <w:lang w:val="ru-RU"/>
        </w:rPr>
        <w:t>0061</w:t>
      </w:r>
      <w:r w:rsidR="00510E27">
        <w:rPr>
          <w:rFonts w:cs="Arial"/>
          <w:lang w:val="ru-RU"/>
        </w:rPr>
        <w:t>/2019</w:t>
      </w:r>
      <w:r w:rsidR="00A90B96" w:rsidRPr="00C958A7">
        <w:rPr>
          <w:rFonts w:cs="Arial"/>
          <w:lang w:val="ru-RU"/>
        </w:rPr>
        <w:t xml:space="preserve"> </w:t>
      </w:r>
      <w:r w:rsidR="00242C21" w:rsidRPr="00C958A7">
        <w:rPr>
          <w:rFonts w:cs="Arial"/>
          <w:lang w:val="ru-RU"/>
        </w:rPr>
        <w:t>ПАРТИЈА _____</w:t>
      </w:r>
      <w:r w:rsidRPr="00C958A7">
        <w:rPr>
          <w:rFonts w:cs="Arial"/>
          <w:lang w:val="ru-RU"/>
        </w:rPr>
        <w:t xml:space="preserve"> – НЕ ОТВАРАТИ“.</w:t>
      </w:r>
    </w:p>
    <w:p w14:paraId="29156FA0" w14:textId="77777777" w:rsidR="008D2B23" w:rsidRPr="00C958A7" w:rsidRDefault="008D2B23" w:rsidP="008D2B23">
      <w:pPr>
        <w:pStyle w:val="KDParagraf"/>
        <w:spacing w:before="0"/>
        <w:rPr>
          <w:rFonts w:cs="Arial"/>
          <w:lang w:val="ru-RU"/>
        </w:rPr>
      </w:pPr>
      <w:r w:rsidRPr="00C958A7">
        <w:rPr>
          <w:rFonts w:cs="Arial"/>
          <w:lang w:val="ru-RU"/>
        </w:rPr>
        <w:t>У случају опозива поднете понуде пре истека рока за подношење понуда, Наручилац такву понуду неће отварати, већ ће је неотворену вратити понуђачу.</w:t>
      </w:r>
    </w:p>
    <w:p w14:paraId="366805FF" w14:textId="77777777" w:rsidR="008D2B23" w:rsidRPr="00C958A7" w:rsidRDefault="008D2B23" w:rsidP="008D2B23">
      <w:pPr>
        <w:pStyle w:val="KDKomentar"/>
        <w:spacing w:before="0"/>
        <w:rPr>
          <w:rFonts w:cs="Arial"/>
          <w:i w:val="0"/>
          <w:color w:val="auto"/>
          <w:sz w:val="22"/>
          <w:szCs w:val="22"/>
        </w:rPr>
      </w:pPr>
      <w:r w:rsidRPr="00C958A7">
        <w:rPr>
          <w:rFonts w:cs="Arial"/>
          <w:i w:val="0"/>
          <w:color w:val="auto"/>
          <w:sz w:val="22"/>
          <w:szCs w:val="22"/>
        </w:rPr>
        <w:t>Уколико понуђач измени или опозове понуду поднету по истеку рока за подношење понуда, Наручилац ће наплатити средство обезбеђења дато на име озбиљности понуде (ако је предвиђено средство обезбеђења на име озбиљности понуде).</w:t>
      </w:r>
    </w:p>
    <w:p w14:paraId="4FBADC4E" w14:textId="77777777" w:rsidR="00EA6178" w:rsidRPr="00C958A7" w:rsidRDefault="00EA6178" w:rsidP="008D2B23">
      <w:pPr>
        <w:pStyle w:val="KDKomentar"/>
        <w:spacing w:before="0"/>
        <w:rPr>
          <w:rFonts w:cs="Arial"/>
          <w:i w:val="0"/>
          <w:color w:val="auto"/>
          <w:sz w:val="22"/>
          <w:szCs w:val="22"/>
        </w:rPr>
      </w:pPr>
    </w:p>
    <w:p w14:paraId="4EA27FEA" w14:textId="77777777" w:rsidR="008D2B23" w:rsidRPr="00C958A7" w:rsidRDefault="008D2B23" w:rsidP="00C356B7">
      <w:pPr>
        <w:pStyle w:val="KDPodnaslov2"/>
        <w:numPr>
          <w:ilvl w:val="1"/>
          <w:numId w:val="23"/>
        </w:numPr>
        <w:spacing w:before="0"/>
        <w:jc w:val="both"/>
        <w:rPr>
          <w:rFonts w:cs="Arial"/>
        </w:rPr>
      </w:pPr>
      <w:bookmarkStart w:id="219" w:name="_Toc441651583"/>
      <w:bookmarkStart w:id="220" w:name="_Toc442559894"/>
      <w:r w:rsidRPr="00C958A7">
        <w:rPr>
          <w:rFonts w:cs="Arial"/>
          <w:lang w:val="ru-RU"/>
        </w:rPr>
        <w:t>П</w:t>
      </w:r>
      <w:r w:rsidRPr="00C958A7">
        <w:rPr>
          <w:rFonts w:cs="Arial"/>
        </w:rPr>
        <w:t>артије</w:t>
      </w:r>
      <w:bookmarkEnd w:id="219"/>
      <w:bookmarkEnd w:id="220"/>
    </w:p>
    <w:p w14:paraId="1037492C" w14:textId="5A9042C9" w:rsidR="00242C21" w:rsidRPr="00C958A7" w:rsidRDefault="00242C21" w:rsidP="00A75075">
      <w:pPr>
        <w:pStyle w:val="KDParagraf"/>
        <w:spacing w:before="0"/>
        <w:rPr>
          <w:rFonts w:cs="Arial"/>
          <w:lang w:val="ru-RU"/>
        </w:rPr>
      </w:pPr>
      <w:r w:rsidRPr="00C958A7">
        <w:rPr>
          <w:rFonts w:cs="Arial"/>
          <w:lang w:val="ru-RU"/>
        </w:rPr>
        <w:t xml:space="preserve">Набавка је обликована у </w:t>
      </w:r>
      <w:r w:rsidR="00E00069">
        <w:rPr>
          <w:rFonts w:cs="Arial"/>
          <w:lang w:val="ru-RU"/>
        </w:rPr>
        <w:t>2</w:t>
      </w:r>
      <w:r w:rsidRPr="00C958A7">
        <w:rPr>
          <w:rFonts w:cs="Arial"/>
          <w:lang w:val="ru-RU"/>
        </w:rPr>
        <w:t xml:space="preserve"> партије.</w:t>
      </w:r>
    </w:p>
    <w:p w14:paraId="33FEE212" w14:textId="77777777" w:rsidR="00242C21" w:rsidRPr="00C958A7" w:rsidRDefault="00242C21" w:rsidP="00A75075">
      <w:pPr>
        <w:pStyle w:val="KDParagraf"/>
        <w:spacing w:before="0"/>
        <w:rPr>
          <w:rFonts w:cs="Arial"/>
          <w:lang w:val="ru-RU"/>
        </w:rPr>
      </w:pPr>
      <w:r w:rsidRPr="00C958A7">
        <w:rPr>
          <w:rFonts w:cs="Arial"/>
          <w:lang w:val="ru-RU"/>
        </w:rPr>
        <w:t>Понуђач може да поднесе понуду за једну или више партија. Понуда мора да обухвати најмање једну целокупну партију.</w:t>
      </w:r>
    </w:p>
    <w:p w14:paraId="54339226" w14:textId="77777777" w:rsidR="00242C21" w:rsidRPr="00C958A7" w:rsidRDefault="00242C21" w:rsidP="00A75075">
      <w:pPr>
        <w:pStyle w:val="KDParagraf"/>
        <w:spacing w:before="0"/>
        <w:rPr>
          <w:rFonts w:cs="Arial"/>
          <w:lang w:val="ru-RU"/>
        </w:rPr>
      </w:pPr>
      <w:r w:rsidRPr="00C958A7">
        <w:rPr>
          <w:rFonts w:cs="Arial"/>
          <w:lang w:val="ru-RU"/>
        </w:rPr>
        <w:t>Понуђач је дужан да у понуди наведе да ли се понуда односи на целокупну набавку или само на одређене партије.</w:t>
      </w:r>
    </w:p>
    <w:p w14:paraId="4B121D35" w14:textId="08A1ACC0" w:rsidR="00FC355A" w:rsidRPr="00C958A7" w:rsidRDefault="00242C21" w:rsidP="00A75075">
      <w:pPr>
        <w:pStyle w:val="KDParagraf"/>
        <w:spacing w:before="0"/>
        <w:rPr>
          <w:rFonts w:cs="Arial"/>
          <w:lang w:val="ru-RU"/>
        </w:rPr>
      </w:pPr>
      <w:r w:rsidRPr="00C958A7">
        <w:rPr>
          <w:rFonts w:cs="Arial"/>
          <w:lang w:val="ru-RU"/>
        </w:rPr>
        <w:lastRenderedPageBreak/>
        <w:t>У случају да понуђач поднесе понуду за две или више партија , она мора бити поднета тако да се може оцењивати за сваку партију посебно.</w:t>
      </w:r>
    </w:p>
    <w:p w14:paraId="6363CE02" w14:textId="77777777" w:rsidR="00660E4F" w:rsidRPr="00C958A7" w:rsidRDefault="00660E4F" w:rsidP="008D2B23">
      <w:pPr>
        <w:spacing w:before="0"/>
        <w:rPr>
          <w:rFonts w:cs="Arial"/>
          <w:lang w:val="ru-RU"/>
        </w:rPr>
      </w:pPr>
    </w:p>
    <w:p w14:paraId="4777FBFE" w14:textId="68C8433A" w:rsidR="008D2B23" w:rsidRPr="00C958A7" w:rsidRDefault="00011DCA" w:rsidP="00C356B7">
      <w:pPr>
        <w:pStyle w:val="KDPodnaslov2"/>
        <w:numPr>
          <w:ilvl w:val="1"/>
          <w:numId w:val="23"/>
        </w:numPr>
        <w:spacing w:before="0"/>
        <w:jc w:val="both"/>
        <w:rPr>
          <w:rFonts w:cs="Arial"/>
        </w:rPr>
      </w:pPr>
      <w:bookmarkStart w:id="221" w:name="_Toc441651584"/>
      <w:bookmarkStart w:id="222" w:name="_Toc442559895"/>
      <w:r w:rsidRPr="00C958A7">
        <w:rPr>
          <w:rFonts w:cs="Arial"/>
          <w:lang w:val="sr-Cyrl-RS"/>
        </w:rPr>
        <w:t xml:space="preserve"> </w:t>
      </w:r>
      <w:r w:rsidR="008D2B23" w:rsidRPr="00C958A7">
        <w:rPr>
          <w:rFonts w:cs="Arial"/>
        </w:rPr>
        <w:t>Понуда са варијантама</w:t>
      </w:r>
      <w:bookmarkEnd w:id="221"/>
      <w:bookmarkEnd w:id="222"/>
    </w:p>
    <w:p w14:paraId="610B10A5" w14:textId="77777777" w:rsidR="008D2B23" w:rsidRPr="00C958A7" w:rsidRDefault="008D2B23" w:rsidP="008D2B23">
      <w:pPr>
        <w:tabs>
          <w:tab w:val="num" w:pos="993"/>
        </w:tabs>
        <w:spacing w:before="0"/>
        <w:rPr>
          <w:rFonts w:cs="Arial"/>
          <w:lang w:val="ru-RU"/>
        </w:rPr>
      </w:pPr>
      <w:r w:rsidRPr="00C958A7">
        <w:rPr>
          <w:rFonts w:cs="Arial"/>
          <w:lang w:val="ru-RU"/>
        </w:rPr>
        <w:t>Понуда са варијантама није дозвољена.</w:t>
      </w:r>
    </w:p>
    <w:p w14:paraId="008A6DD3" w14:textId="77777777" w:rsidR="008D2B23" w:rsidRPr="00C958A7" w:rsidRDefault="008D2B23" w:rsidP="008D2B23">
      <w:pPr>
        <w:tabs>
          <w:tab w:val="num" w:pos="993"/>
        </w:tabs>
        <w:spacing w:before="0"/>
        <w:rPr>
          <w:rFonts w:cs="Arial"/>
          <w:lang w:val="ru-RU"/>
        </w:rPr>
      </w:pPr>
    </w:p>
    <w:p w14:paraId="59A3EFFF" w14:textId="3B989CE8" w:rsidR="008D2B23" w:rsidRPr="00C958A7" w:rsidRDefault="00011DCA" w:rsidP="00C356B7">
      <w:pPr>
        <w:pStyle w:val="KDPodnaslov2"/>
        <w:numPr>
          <w:ilvl w:val="1"/>
          <w:numId w:val="23"/>
        </w:numPr>
        <w:spacing w:before="0"/>
        <w:jc w:val="both"/>
        <w:rPr>
          <w:rFonts w:cs="Arial"/>
        </w:rPr>
      </w:pPr>
      <w:bookmarkStart w:id="223" w:name="_Toc441651585"/>
      <w:bookmarkStart w:id="224" w:name="_Toc442559896"/>
      <w:r w:rsidRPr="00C958A7">
        <w:rPr>
          <w:rFonts w:cs="Arial"/>
          <w:lang w:val="sr-Cyrl-RS"/>
        </w:rPr>
        <w:t xml:space="preserve"> </w:t>
      </w:r>
      <w:r w:rsidR="008D2B23" w:rsidRPr="00C958A7">
        <w:rPr>
          <w:rFonts w:cs="Arial"/>
        </w:rPr>
        <w:t>Подношење понуде са подизвођачима</w:t>
      </w:r>
      <w:bookmarkEnd w:id="223"/>
      <w:bookmarkEnd w:id="224"/>
    </w:p>
    <w:p w14:paraId="04E082B8" w14:textId="77777777" w:rsidR="00EE070C" w:rsidRPr="00C958A7" w:rsidRDefault="00EE070C" w:rsidP="00EE070C">
      <w:pPr>
        <w:pStyle w:val="KDParagraf"/>
        <w:spacing w:before="0"/>
        <w:rPr>
          <w:rFonts w:cs="Arial"/>
          <w:lang w:val="ru-RU"/>
        </w:rPr>
      </w:pPr>
      <w:r w:rsidRPr="00C958A7">
        <w:rPr>
          <w:rFonts w:cs="Arial"/>
          <w:lang w:val="ru-RU"/>
        </w:rPr>
        <w:t>Понуђач је дужан да у понуди наведе да ли ће извршење набавке делимично поверити подизвођачу. Ако понуђач у понуди наведе да ће делимично извршење набавке поверити подизвођачу, дужан је да наведе:</w:t>
      </w:r>
    </w:p>
    <w:p w14:paraId="340385CA" w14:textId="77777777" w:rsidR="00EE070C" w:rsidRPr="00C958A7" w:rsidRDefault="00EE070C" w:rsidP="00EE070C">
      <w:pPr>
        <w:pStyle w:val="KDParagraf"/>
        <w:spacing w:before="0"/>
        <w:rPr>
          <w:rFonts w:cs="Arial"/>
          <w:lang w:val="ru-RU"/>
        </w:rPr>
      </w:pPr>
      <w:r w:rsidRPr="00C958A7">
        <w:rPr>
          <w:rFonts w:cs="Arial"/>
          <w:lang w:val="ru-RU"/>
        </w:rPr>
        <w:t>- назив подизвођача, а уколико уговор између наручиоца и понуђача буде закључен, тај подизвођач ће бити наведен у уговору;</w:t>
      </w:r>
    </w:p>
    <w:p w14:paraId="06307206" w14:textId="77777777" w:rsidR="00EE070C" w:rsidRPr="00C958A7" w:rsidRDefault="00EE070C" w:rsidP="00EE070C">
      <w:pPr>
        <w:pStyle w:val="KDParagraf"/>
        <w:spacing w:before="0"/>
        <w:rPr>
          <w:rFonts w:cs="Arial"/>
          <w:lang w:val="ru-RU"/>
        </w:rPr>
      </w:pPr>
      <w:r w:rsidRPr="00C958A7">
        <w:rPr>
          <w:rFonts w:cs="Arial"/>
          <w:lang w:val="ru-RU"/>
        </w:rPr>
        <w:t>- проценат укупне вредности набавке који ће поверити подизвођачу, а који не може бити већи од 50% као и део предметне набавке који ће извршити преко подизвођача.</w:t>
      </w:r>
    </w:p>
    <w:p w14:paraId="0B930947" w14:textId="77777777" w:rsidR="00EE070C" w:rsidRPr="00C958A7" w:rsidRDefault="00EE070C" w:rsidP="00EE070C">
      <w:pPr>
        <w:pStyle w:val="KDParagraf"/>
        <w:spacing w:before="0"/>
        <w:rPr>
          <w:rFonts w:cs="Arial"/>
          <w:lang w:val="ru-RU"/>
        </w:rPr>
      </w:pPr>
      <w:r w:rsidRPr="00C958A7">
        <w:rPr>
          <w:rFonts w:cs="Arial"/>
          <w:lang w:val="ru-RU"/>
        </w:rPr>
        <w:t>Понуђач у потпуности одговара наручиоцу за извршење уговорене набавке, без обзира на број подизвођача и обавезан је да наручиоцу, на његов захтев, омогући приступ код подизвођача ради утврђивања испуњености услова.</w:t>
      </w:r>
    </w:p>
    <w:p w14:paraId="664D8F5B" w14:textId="27EE7460" w:rsidR="008D2B23" w:rsidRPr="00C958A7" w:rsidRDefault="00EE070C" w:rsidP="008D2B23">
      <w:pPr>
        <w:pStyle w:val="KDParagraf"/>
        <w:spacing w:before="0"/>
        <w:rPr>
          <w:rFonts w:cs="Arial"/>
          <w:lang w:val="sr-Cyrl-RS"/>
        </w:rPr>
      </w:pPr>
      <w:r w:rsidRPr="00C958A7">
        <w:rPr>
          <w:rFonts w:cs="Arial"/>
          <w:lang w:val="sr-Cyrl-RS"/>
        </w:rPr>
        <w:t xml:space="preserve">Обавеза понуђача је да за </w:t>
      </w:r>
      <w:r w:rsidR="008D2B23" w:rsidRPr="00C958A7">
        <w:rPr>
          <w:rFonts w:cs="Arial"/>
          <w:lang w:val="ru-RU"/>
        </w:rPr>
        <w:t>подизвођач</w:t>
      </w:r>
      <w:r w:rsidRPr="00C958A7">
        <w:rPr>
          <w:rFonts w:cs="Arial"/>
          <w:lang w:val="sr-Cyrl-RS"/>
        </w:rPr>
        <w:t>а достави доказе о испуњености</w:t>
      </w:r>
      <w:r w:rsidR="008D2B23" w:rsidRPr="00C958A7">
        <w:rPr>
          <w:rFonts w:cs="Arial"/>
          <w:lang w:val="ru-RU"/>
        </w:rPr>
        <w:t xml:space="preserve"> обавезн</w:t>
      </w:r>
      <w:r w:rsidRPr="00C958A7">
        <w:rPr>
          <w:rFonts w:cs="Arial"/>
          <w:lang w:val="sr-Cyrl-RS"/>
        </w:rPr>
        <w:t>их</w:t>
      </w:r>
      <w:r w:rsidR="008D2B23" w:rsidRPr="00C958A7">
        <w:rPr>
          <w:rFonts w:cs="Arial"/>
          <w:lang w:val="ru-RU"/>
        </w:rPr>
        <w:t xml:space="preserve"> услов</w:t>
      </w:r>
      <w:r w:rsidRPr="00C958A7">
        <w:rPr>
          <w:rFonts w:cs="Arial"/>
          <w:lang w:val="sr-Cyrl-RS"/>
        </w:rPr>
        <w:t>а</w:t>
      </w:r>
      <w:r w:rsidR="008D2B23" w:rsidRPr="00C958A7">
        <w:rPr>
          <w:rFonts w:cs="Arial"/>
          <w:lang w:val="ru-RU"/>
        </w:rPr>
        <w:t xml:space="preserve"> из члана 75. став 1. тачка 1), 2) и 4) Закона</w:t>
      </w:r>
      <w:r w:rsidRPr="00C958A7">
        <w:rPr>
          <w:rFonts w:cs="Arial"/>
          <w:lang w:val="ru-RU"/>
        </w:rPr>
        <w:t xml:space="preserve"> </w:t>
      </w:r>
      <w:r w:rsidR="008D2B23" w:rsidRPr="00C958A7">
        <w:rPr>
          <w:rFonts w:cs="Arial"/>
          <w:lang w:val="ru-RU"/>
        </w:rPr>
        <w:t>наведен</w:t>
      </w:r>
      <w:r w:rsidRPr="00C958A7">
        <w:rPr>
          <w:rFonts w:cs="Arial"/>
          <w:lang w:val="sr-Cyrl-RS"/>
        </w:rPr>
        <w:t>их</w:t>
      </w:r>
      <w:r w:rsidR="008D2B23" w:rsidRPr="00C958A7">
        <w:rPr>
          <w:rFonts w:cs="Arial"/>
          <w:lang w:val="ru-RU"/>
        </w:rPr>
        <w:t xml:space="preserve"> у одељку Услови за учешће из члана 75. и 76. Закона и Упутство како се доказује испуњеност тих услова</w:t>
      </w:r>
      <w:r w:rsidR="00A90B96" w:rsidRPr="00C958A7">
        <w:rPr>
          <w:rFonts w:cs="Arial"/>
          <w:lang w:val="sr-Cyrl-RS"/>
        </w:rPr>
        <w:t>.</w:t>
      </w:r>
    </w:p>
    <w:p w14:paraId="488196B6" w14:textId="77777777" w:rsidR="008D2B23" w:rsidRPr="00C958A7" w:rsidRDefault="008D2B23" w:rsidP="008D2B23">
      <w:pPr>
        <w:pStyle w:val="KDParagraf"/>
        <w:spacing w:before="0"/>
        <w:rPr>
          <w:rFonts w:cs="Arial"/>
          <w:lang w:val="ru-RU"/>
        </w:rPr>
      </w:pPr>
      <w:r w:rsidRPr="00C958A7">
        <w:rPr>
          <w:rFonts w:cs="Arial"/>
          <w:lang w:val="ru-RU"/>
        </w:rPr>
        <w:t>Додатне услове понуђач испуњава самостално, без обзира на агажовање подизвођача.</w:t>
      </w:r>
    </w:p>
    <w:p w14:paraId="2E7F993D" w14:textId="3811E36F" w:rsidR="008D2B23" w:rsidRPr="00C958A7" w:rsidRDefault="008D2B23" w:rsidP="008D2B23">
      <w:pPr>
        <w:pStyle w:val="KDParagraf"/>
        <w:spacing w:before="0"/>
        <w:rPr>
          <w:rFonts w:cs="Arial"/>
          <w:lang w:val="ru-RU"/>
        </w:rPr>
      </w:pPr>
      <w:r w:rsidRPr="00C958A7">
        <w:rPr>
          <w:rFonts w:cs="Arial"/>
          <w:lang w:val="ru-RU"/>
        </w:rPr>
        <w:t xml:space="preserve">Све обрасце у понуди потписује и оверава понуђач, изузев </w:t>
      </w:r>
      <w:r w:rsidR="00EE070C" w:rsidRPr="00C958A7">
        <w:rPr>
          <w:rFonts w:cs="Arial"/>
          <w:lang w:val="sr-Cyrl-RS"/>
        </w:rPr>
        <w:t>образаца под пуном материјалном и кривичном одговорношћу,</w:t>
      </w:r>
      <w:r w:rsidRPr="00C958A7">
        <w:rPr>
          <w:rFonts w:cs="Arial"/>
          <w:lang w:val="ru-RU"/>
        </w:rPr>
        <w:t>које попуњава, потписује и оверава сваки подизвођач у своје име.</w:t>
      </w:r>
    </w:p>
    <w:p w14:paraId="0F1C6421" w14:textId="77777777" w:rsidR="008D2B23" w:rsidRPr="00C958A7" w:rsidRDefault="008D2B23" w:rsidP="008D2B23">
      <w:pPr>
        <w:pStyle w:val="KDParagraf"/>
        <w:spacing w:before="0"/>
        <w:rPr>
          <w:rFonts w:cs="Arial"/>
          <w:lang w:val="ru-RU"/>
        </w:rPr>
      </w:pPr>
      <w:r w:rsidRPr="00C958A7">
        <w:rPr>
          <w:rFonts w:cs="Arial"/>
          <w:lang w:val="ru-RU"/>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14:paraId="552F9398" w14:textId="77777777" w:rsidR="00011DCA" w:rsidRPr="00C958A7" w:rsidRDefault="00011DCA" w:rsidP="00011DCA">
      <w:pPr>
        <w:pStyle w:val="KDParagraf"/>
        <w:spacing w:before="0"/>
        <w:rPr>
          <w:rFonts w:cs="Arial"/>
          <w:lang w:val="ru-RU"/>
        </w:rPr>
      </w:pPr>
      <w:r w:rsidRPr="00C958A7">
        <w:rPr>
          <w:rFonts w:cs="Arial"/>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Наручилац може на захтев подизвођача и где природа предмета набавке то дозвољава пренети доспела потраживања директно подизвођачу, за део набавке који се извршава преко тог подизвођача. Пре доношења одлуке  о преношењу доспелих потраживања директно подизвођачу наручилац ће омогућити добављачу да у року од 5 дана од дана добијања позива наручиоца приговори уколико потраживање није доспело. Све ово не утиче на правило да понуђач (добављач) у потпуности одговара наручиоцу за извршење обавеза из поступка јавне набавке, односно за извршење уговорних обавеза , без обзира на број подизвођача.</w:t>
      </w:r>
    </w:p>
    <w:p w14:paraId="7EA29635" w14:textId="2C2CD790" w:rsidR="008D2B23" w:rsidRPr="00C958A7" w:rsidRDefault="008D2B23" w:rsidP="008D2B23">
      <w:pPr>
        <w:pStyle w:val="KDParagraf"/>
        <w:spacing w:before="0"/>
        <w:rPr>
          <w:rFonts w:cs="Arial"/>
          <w:lang w:bidi="en-US"/>
        </w:rPr>
      </w:pPr>
      <w:r w:rsidRPr="00C958A7">
        <w:rPr>
          <w:rFonts w:cs="Arial"/>
          <w:lang w:val="ru-RU"/>
        </w:rPr>
        <w:t>Наручилац</w:t>
      </w:r>
      <w:r w:rsidRPr="00C958A7">
        <w:rPr>
          <w:rFonts w:cs="Arial"/>
          <w:lang w:val="ru-RU" w:bidi="en-US"/>
        </w:rPr>
        <w:t xml:space="preserve"> у овом поступку не предвиђа примену одредби става 9. и 10. члана 80. </w:t>
      </w:r>
      <w:r w:rsidRPr="00C958A7">
        <w:rPr>
          <w:rFonts w:cs="Arial"/>
          <w:lang w:bidi="en-US"/>
        </w:rPr>
        <w:t>Закона.</w:t>
      </w:r>
    </w:p>
    <w:p w14:paraId="3E69797F" w14:textId="77777777" w:rsidR="008D2B23" w:rsidRPr="00C958A7" w:rsidRDefault="008D2B23" w:rsidP="008D2B23">
      <w:pPr>
        <w:pStyle w:val="KDParagraf"/>
        <w:spacing w:before="0"/>
        <w:rPr>
          <w:rFonts w:cs="Arial"/>
          <w:lang w:bidi="en-US"/>
        </w:rPr>
      </w:pPr>
    </w:p>
    <w:p w14:paraId="6F66DBEB" w14:textId="40A29446" w:rsidR="008D2B23" w:rsidRPr="00C958A7" w:rsidRDefault="008D2B23" w:rsidP="00C356B7">
      <w:pPr>
        <w:pStyle w:val="KDPodnaslov2"/>
        <w:numPr>
          <w:ilvl w:val="1"/>
          <w:numId w:val="23"/>
        </w:numPr>
        <w:spacing w:before="0"/>
        <w:jc w:val="both"/>
        <w:rPr>
          <w:rFonts w:cs="Arial"/>
        </w:rPr>
      </w:pPr>
      <w:bookmarkStart w:id="225" w:name="_Toc441651586"/>
      <w:bookmarkStart w:id="226" w:name="_Toc442559897"/>
      <w:r w:rsidRPr="00C958A7">
        <w:rPr>
          <w:rFonts w:cs="Arial"/>
        </w:rPr>
        <w:t>Подношење заједничке понуде</w:t>
      </w:r>
      <w:bookmarkEnd w:id="225"/>
      <w:bookmarkEnd w:id="226"/>
    </w:p>
    <w:p w14:paraId="580FBDF5" w14:textId="77777777" w:rsidR="008D2B23" w:rsidRPr="00C958A7" w:rsidRDefault="008D2B23" w:rsidP="008D2B23">
      <w:pPr>
        <w:pStyle w:val="KDParagraf"/>
        <w:spacing w:before="0"/>
        <w:rPr>
          <w:rFonts w:cs="Arial"/>
          <w:lang w:val="ru-RU"/>
        </w:rPr>
      </w:pPr>
      <w:r w:rsidRPr="00C958A7">
        <w:rPr>
          <w:rFonts w:cs="Arial"/>
          <w:lang w:val="ru-RU"/>
        </w:rPr>
        <w:t xml:space="preserve">У случају да више понуђача поднесе заједничку понуду, они као саставни део понуде морају доставити Споразум о заједничком извршењу набавке, којим се међусобно и према Наручиоцу обавезују на заједничко извршење набавке, који обавезно садржи податке прописане члан 81. став 4. и 5.Закона о јавним набавкама и то: </w:t>
      </w:r>
    </w:p>
    <w:p w14:paraId="6EF735F2" w14:textId="77777777" w:rsidR="008D2B23" w:rsidRPr="00C958A7" w:rsidRDefault="008D2B23" w:rsidP="008D2B23">
      <w:pPr>
        <w:pStyle w:val="KDNabrajanje"/>
        <w:spacing w:before="0"/>
        <w:rPr>
          <w:rFonts w:cs="Arial"/>
        </w:rPr>
      </w:pPr>
      <w:r w:rsidRPr="00C958A7">
        <w:rPr>
          <w:rFonts w:cs="Arial"/>
          <w:lang w:val="sr-Cyrl-CS"/>
        </w:rPr>
        <w:t xml:space="preserve">податке о </w:t>
      </w:r>
      <w:r w:rsidRPr="00C958A7">
        <w:rPr>
          <w:rFonts w:cs="Arial"/>
        </w:rPr>
        <w:t xml:space="preserve">члану групе који ће бити </w:t>
      </w:r>
      <w:r w:rsidRPr="00C958A7">
        <w:rPr>
          <w:rFonts w:cs="Arial"/>
          <w:lang w:val="sr-Cyrl-CS"/>
        </w:rPr>
        <w:t>Н</w:t>
      </w:r>
      <w:r w:rsidRPr="00C958A7">
        <w:rPr>
          <w:rFonts w:cs="Arial"/>
        </w:rPr>
        <w:t xml:space="preserve">осилац посла, односно који ће поднети понуду и који ће заступати групу понуђача пред </w:t>
      </w:r>
      <w:r w:rsidRPr="00C958A7">
        <w:rPr>
          <w:rFonts w:cs="Arial"/>
          <w:lang w:val="sr-Cyrl-CS"/>
        </w:rPr>
        <w:t>Н</w:t>
      </w:r>
      <w:r w:rsidRPr="00C958A7">
        <w:rPr>
          <w:rFonts w:cs="Arial"/>
        </w:rPr>
        <w:t>аручиоцем;</w:t>
      </w:r>
    </w:p>
    <w:p w14:paraId="1CDD6BDE" w14:textId="77777777" w:rsidR="008D2B23" w:rsidRPr="00C958A7" w:rsidRDefault="008D2B23" w:rsidP="008D2B23">
      <w:pPr>
        <w:pStyle w:val="KDNabrajanje"/>
        <w:spacing w:before="0"/>
        <w:rPr>
          <w:rFonts w:cs="Arial"/>
        </w:rPr>
      </w:pPr>
      <w:r w:rsidRPr="00C958A7">
        <w:rPr>
          <w:rFonts w:cs="Arial"/>
        </w:rPr>
        <w:t>опис послова сваког од понуђача из групе понуђача у извршењу уговора.</w:t>
      </w:r>
    </w:p>
    <w:p w14:paraId="2D3C3FD5" w14:textId="66D40826" w:rsidR="00011DCA" w:rsidRPr="00C958A7" w:rsidRDefault="008D2B23" w:rsidP="008D2B23">
      <w:pPr>
        <w:pStyle w:val="KDParagraf"/>
        <w:spacing w:before="0"/>
        <w:rPr>
          <w:rFonts w:cs="Arial"/>
          <w:lang w:val="sr-Cyrl-RS"/>
        </w:rPr>
      </w:pPr>
      <w:r w:rsidRPr="00C958A7">
        <w:rPr>
          <w:rFonts w:cs="Arial"/>
          <w:lang w:val="ru-RU"/>
        </w:rPr>
        <w:t>Сваки понуђач из групе понуђача  која подноси заједничку понуду мора да испуњава услове из члана 75.  став 1. тачка 1), 2) и 4) Закона, наведене у одељку Услови за учешће из члана 75. и 76. Закона и Упутство како се доказује испуњеност тих услова</w:t>
      </w:r>
      <w:r w:rsidR="00A90B96" w:rsidRPr="00C958A7">
        <w:rPr>
          <w:rFonts w:cs="Arial"/>
          <w:lang w:val="sr-Cyrl-RS"/>
        </w:rPr>
        <w:t>.</w:t>
      </w:r>
      <w:r w:rsidR="00011DCA" w:rsidRPr="00C958A7">
        <w:rPr>
          <w:rFonts w:cs="Arial"/>
          <w:lang w:val="sr-Cyrl-RS"/>
        </w:rPr>
        <w:t>.</w:t>
      </w:r>
      <w:r w:rsidRPr="00C958A7">
        <w:rPr>
          <w:rFonts w:cs="Arial"/>
          <w:lang w:val="ru-RU"/>
        </w:rPr>
        <w:t xml:space="preserve"> Услове у вези са капацитетима, у складу са чланом 76. Закона, понуђачи из групе </w:t>
      </w:r>
      <w:r w:rsidRPr="00C958A7">
        <w:rPr>
          <w:rFonts w:cs="Arial"/>
          <w:lang w:val="ru-RU"/>
        </w:rPr>
        <w:lastRenderedPageBreak/>
        <w:t>испуњавају заједно, на основу достављених доказа дефинисаних конкурсном документацијом</w:t>
      </w:r>
      <w:r w:rsidR="00A90B96" w:rsidRPr="00C958A7">
        <w:rPr>
          <w:rFonts w:cs="Arial"/>
          <w:lang w:val="sr-Cyrl-RS"/>
        </w:rPr>
        <w:t>.</w:t>
      </w:r>
    </w:p>
    <w:p w14:paraId="22156AD3" w14:textId="7E22362E" w:rsidR="00011DCA" w:rsidRPr="00C958A7" w:rsidRDefault="00011DCA" w:rsidP="008D2B23">
      <w:pPr>
        <w:pStyle w:val="KDParagraf"/>
        <w:spacing w:before="0"/>
        <w:rPr>
          <w:rFonts w:cs="Arial"/>
          <w:lang w:val="sr-Cyrl-RS"/>
        </w:rPr>
      </w:pPr>
      <w:r w:rsidRPr="00C958A7">
        <w:rPr>
          <w:rFonts w:cs="Arial"/>
          <w:lang w:val="sr-Cyrl-RS"/>
        </w:rPr>
        <w:t>Услов из члана 75.став 1.тачка 5.Закона , обавезан је да испуни понуђач из групе понуђача којем је поверено извршење дела набавке за које је неопходна испуњеност тог услова.</w:t>
      </w:r>
    </w:p>
    <w:p w14:paraId="47BF9204" w14:textId="01858311" w:rsidR="00FD7543" w:rsidRPr="00C958A7" w:rsidRDefault="008D2B23" w:rsidP="008D2B23">
      <w:pPr>
        <w:pStyle w:val="KDParagraf"/>
        <w:spacing w:before="0"/>
        <w:rPr>
          <w:rFonts w:cs="Arial"/>
          <w:lang w:val="sr-Cyrl-RS" w:bidi="en-US"/>
        </w:rPr>
      </w:pPr>
      <w:r w:rsidRPr="00C958A7">
        <w:rPr>
          <w:rFonts w:cs="Arial"/>
          <w:lang w:val="ru-RU" w:bidi="en-US"/>
        </w:rPr>
        <w:t xml:space="preserve">У случају заједничке понуде групе понуђача </w:t>
      </w:r>
      <w:r w:rsidR="00011DCA" w:rsidRPr="00C958A7">
        <w:rPr>
          <w:rFonts w:cs="Arial"/>
          <w:lang w:val="sr-Cyrl-CS" w:bidi="en-US"/>
        </w:rPr>
        <w:t xml:space="preserve">обрасце под пуном материјалном и кривичном одговорношћу </w:t>
      </w:r>
      <w:r w:rsidRPr="00C958A7">
        <w:rPr>
          <w:rFonts w:cs="Arial"/>
          <w:lang w:val="ru-RU" w:bidi="en-US"/>
        </w:rPr>
        <w:t>попуњава, потписује и оверава сваки члан групе понуђача у своје име.</w:t>
      </w:r>
      <w:r w:rsidR="00B20A6C" w:rsidRPr="00C958A7">
        <w:rPr>
          <w:rFonts w:cs="Arial"/>
          <w:lang w:val="sr-Cyrl-RS" w:bidi="en-US"/>
        </w:rPr>
        <w:t>( Образац Изјаве о независној понуди и Образац изјаве у складу са чланом 75. став 2. Закона)</w:t>
      </w:r>
    </w:p>
    <w:p w14:paraId="1B5184CA" w14:textId="0DD4D553" w:rsidR="008D2B23" w:rsidRPr="00C958A7" w:rsidRDefault="00011DCA" w:rsidP="008D2B23">
      <w:pPr>
        <w:pStyle w:val="KDParagraf"/>
        <w:spacing w:before="0"/>
        <w:rPr>
          <w:rFonts w:cs="Arial"/>
          <w:lang w:val="sr-Cyrl-RS" w:bidi="en-US"/>
        </w:rPr>
      </w:pPr>
      <w:r w:rsidRPr="00C958A7">
        <w:rPr>
          <w:rFonts w:cs="Arial"/>
          <w:lang w:val="sr-Cyrl-RS" w:bidi="en-US"/>
        </w:rPr>
        <w:t>Понуђачи из групе понуђача одговорају неограничено солидарно према наручиоцу.</w:t>
      </w:r>
    </w:p>
    <w:p w14:paraId="6B84BF33" w14:textId="77777777" w:rsidR="00011DCA" w:rsidRPr="00C958A7" w:rsidRDefault="00011DCA" w:rsidP="008D2B23">
      <w:pPr>
        <w:pStyle w:val="KDParagraf"/>
        <w:spacing w:before="0"/>
        <w:rPr>
          <w:rFonts w:cs="Arial"/>
          <w:lang w:val="sr-Cyrl-RS" w:bidi="en-US"/>
        </w:rPr>
      </w:pPr>
    </w:p>
    <w:p w14:paraId="215FEAFD" w14:textId="77777777" w:rsidR="008D2B23" w:rsidRPr="00C958A7" w:rsidRDefault="008D2B23" w:rsidP="00C356B7">
      <w:pPr>
        <w:pStyle w:val="KDPodnaslov2"/>
        <w:numPr>
          <w:ilvl w:val="1"/>
          <w:numId w:val="23"/>
        </w:numPr>
        <w:spacing w:before="0"/>
        <w:jc w:val="both"/>
        <w:rPr>
          <w:rFonts w:cs="Arial"/>
        </w:rPr>
      </w:pPr>
      <w:bookmarkStart w:id="227" w:name="_Toc441651587"/>
      <w:bookmarkStart w:id="228" w:name="_Toc442559898"/>
      <w:r w:rsidRPr="00C958A7">
        <w:rPr>
          <w:rFonts w:cs="Arial"/>
        </w:rPr>
        <w:t>Понуђена цена</w:t>
      </w:r>
      <w:bookmarkEnd w:id="227"/>
      <w:bookmarkEnd w:id="228"/>
    </w:p>
    <w:p w14:paraId="77C6A8D3" w14:textId="3E39D7CF" w:rsidR="008D2B23" w:rsidRPr="00C958A7" w:rsidRDefault="008D2B23" w:rsidP="008D2B23">
      <w:pPr>
        <w:pStyle w:val="KDParagraf"/>
        <w:spacing w:before="0"/>
        <w:rPr>
          <w:rFonts w:cs="Arial"/>
          <w:lang w:val="ru-RU"/>
        </w:rPr>
      </w:pPr>
      <w:r w:rsidRPr="00C958A7">
        <w:rPr>
          <w:rFonts w:cs="Arial"/>
          <w:lang w:val="ru-RU"/>
        </w:rPr>
        <w:t>Цена се исказује у динарима, без пореза на додату вредност.</w:t>
      </w:r>
    </w:p>
    <w:p w14:paraId="1B479A58" w14:textId="0D1A6DC4" w:rsidR="008D2B23" w:rsidRPr="00C958A7" w:rsidRDefault="008D2B23" w:rsidP="008D2B23">
      <w:pPr>
        <w:pStyle w:val="KDParagraf"/>
        <w:spacing w:before="0"/>
        <w:rPr>
          <w:rFonts w:cs="Arial"/>
          <w:lang w:val="ru-RU"/>
        </w:rPr>
      </w:pPr>
      <w:r w:rsidRPr="00C958A7">
        <w:rPr>
          <w:rFonts w:cs="Arial"/>
          <w:lang w:val="ru-RU"/>
        </w:rPr>
        <w:t>У случају да у достављеној понуди није назначено да ли је понуђена цена са или без пореза</w:t>
      </w:r>
      <w:r w:rsidR="00D16608" w:rsidRPr="00C958A7">
        <w:rPr>
          <w:rFonts w:cs="Arial"/>
          <w:lang w:val="sr-Cyrl-RS"/>
        </w:rPr>
        <w:t xml:space="preserve"> на додату вредност</w:t>
      </w:r>
      <w:r w:rsidRPr="00C958A7">
        <w:rPr>
          <w:rFonts w:cs="Arial"/>
          <w:lang w:val="ru-RU"/>
        </w:rPr>
        <w:t>, сматраће се сагласно Закону, да је иста без пореза</w:t>
      </w:r>
      <w:r w:rsidR="00D16608" w:rsidRPr="00C958A7">
        <w:rPr>
          <w:rFonts w:cs="Arial"/>
          <w:lang w:val="sr-Cyrl-RS"/>
        </w:rPr>
        <w:t xml:space="preserve"> на додату вредност</w:t>
      </w:r>
      <w:r w:rsidRPr="00C958A7">
        <w:rPr>
          <w:rFonts w:cs="Arial"/>
          <w:lang w:val="ru-RU"/>
        </w:rPr>
        <w:t xml:space="preserve">. </w:t>
      </w:r>
    </w:p>
    <w:p w14:paraId="36D79626" w14:textId="77777777" w:rsidR="00011DCA" w:rsidRPr="00C958A7" w:rsidRDefault="00011DCA" w:rsidP="00011DCA">
      <w:pPr>
        <w:pStyle w:val="KDParagraf"/>
        <w:spacing w:before="0"/>
        <w:rPr>
          <w:rFonts w:cs="Arial"/>
          <w:lang w:val="ru-RU"/>
        </w:rPr>
      </w:pPr>
      <w:r w:rsidRPr="00C958A7">
        <w:rPr>
          <w:rFonts w:cs="Arial"/>
          <w:lang w:val="ru-RU"/>
        </w:rPr>
        <w:t>Јединичне цене и укупно понуђена цена морају бити изражене са две децимале у складу са правилом заокруживања бројева. У случају рачунске грешке меродавна ће бити јединична цена.</w:t>
      </w:r>
    </w:p>
    <w:p w14:paraId="59CB6868" w14:textId="77777777" w:rsidR="002E2F11" w:rsidRPr="00C958A7" w:rsidRDefault="002E2F11" w:rsidP="002E2F11">
      <w:pPr>
        <w:pStyle w:val="KDParagraf"/>
        <w:spacing w:before="0"/>
        <w:rPr>
          <w:rFonts w:cs="Arial"/>
          <w:lang w:val="ru-RU"/>
        </w:rPr>
      </w:pPr>
      <w:r w:rsidRPr="00C958A7">
        <w:rPr>
          <w:rFonts w:cs="Arial"/>
          <w:lang w:val="ru-RU"/>
        </w:rPr>
        <w:t>Понуда која је изражена у две валуте, сматраће се неприхватљивом.</w:t>
      </w:r>
    </w:p>
    <w:p w14:paraId="7EBB48B0" w14:textId="7417F07E" w:rsidR="009977EB" w:rsidRPr="00C958A7" w:rsidRDefault="002E2F11" w:rsidP="00A90B96">
      <w:pPr>
        <w:pStyle w:val="KDParagraf"/>
        <w:spacing w:before="0"/>
        <w:rPr>
          <w:rFonts w:eastAsia="Calibri" w:cs="Arial"/>
          <w:lang w:val="sr-Cyrl-RS"/>
        </w:rPr>
      </w:pPr>
      <w:r w:rsidRPr="00C958A7">
        <w:rPr>
          <w:rFonts w:cs="Arial"/>
          <w:lang w:val="ru-RU"/>
        </w:rPr>
        <w:t>Понуђена цена укључује све трошкове реализације предмета набавке до места испоруке, као и све зависне трошкове</w:t>
      </w:r>
      <w:r w:rsidR="00A90B96" w:rsidRPr="00C958A7">
        <w:rPr>
          <w:rFonts w:cs="Arial"/>
          <w:lang w:val="sr-Cyrl-RS"/>
        </w:rPr>
        <w:t>.</w:t>
      </w:r>
    </w:p>
    <w:p w14:paraId="2B6861F9" w14:textId="2BD7C08D" w:rsidR="002E2F11" w:rsidRPr="00C958A7" w:rsidRDefault="002E2F11" w:rsidP="002E2F11">
      <w:pPr>
        <w:pStyle w:val="KDParagraf"/>
        <w:spacing w:before="0"/>
        <w:rPr>
          <w:rFonts w:cs="Arial"/>
        </w:rPr>
      </w:pPr>
      <w:r w:rsidRPr="00C958A7">
        <w:rPr>
          <w:rFonts w:cs="Arial"/>
          <w:lang w:val="ru-RU"/>
        </w:rPr>
        <w:t xml:space="preserve">Ако је у понуди исказана неуобичајено ниска цена, Наручилац ће поступити у складу са чланом 92. </w:t>
      </w:r>
      <w:r w:rsidRPr="00C958A7">
        <w:rPr>
          <w:rFonts w:cs="Arial"/>
        </w:rPr>
        <w:t>З</w:t>
      </w:r>
      <w:r w:rsidR="00D16608" w:rsidRPr="00C958A7">
        <w:rPr>
          <w:rFonts w:cs="Arial"/>
          <w:lang w:val="sr-Cyrl-RS"/>
        </w:rPr>
        <w:t>акона</w:t>
      </w:r>
      <w:r w:rsidRPr="00C958A7">
        <w:rPr>
          <w:rFonts w:cs="Arial"/>
        </w:rPr>
        <w:t>.</w:t>
      </w:r>
    </w:p>
    <w:p w14:paraId="6D01A748" w14:textId="77777777" w:rsidR="002E2F11" w:rsidRPr="00C958A7" w:rsidRDefault="002E2F11" w:rsidP="002E2F11">
      <w:pPr>
        <w:pStyle w:val="KDParagraf"/>
        <w:spacing w:before="0"/>
        <w:rPr>
          <w:rFonts w:cs="Arial"/>
        </w:rPr>
      </w:pPr>
    </w:p>
    <w:p w14:paraId="2A0916D7" w14:textId="77777777" w:rsidR="009B0A12" w:rsidRPr="00C958A7" w:rsidRDefault="009B0A12" w:rsidP="000C088E">
      <w:pPr>
        <w:pStyle w:val="KDPodnaslov2"/>
        <w:numPr>
          <w:ilvl w:val="1"/>
          <w:numId w:val="23"/>
        </w:numPr>
        <w:tabs>
          <w:tab w:val="left" w:pos="993"/>
        </w:tabs>
        <w:spacing w:before="0"/>
        <w:jc w:val="both"/>
        <w:rPr>
          <w:rFonts w:cs="Arial"/>
          <w:noProof/>
        </w:rPr>
      </w:pPr>
      <w:r w:rsidRPr="00C958A7">
        <w:rPr>
          <w:rFonts w:cs="Arial"/>
          <w:noProof/>
          <w:lang w:val="sr-Cyrl-RS"/>
        </w:rPr>
        <w:t>Корекција цене</w:t>
      </w:r>
    </w:p>
    <w:p w14:paraId="59B069E1" w14:textId="39BDEF34" w:rsidR="006C6FDF" w:rsidRPr="00C958A7" w:rsidRDefault="009B0A12" w:rsidP="009B0A12">
      <w:pPr>
        <w:pStyle w:val="KDParagraf"/>
        <w:spacing w:before="0"/>
        <w:rPr>
          <w:rFonts w:eastAsia="Calibri" w:cs="Arial"/>
          <w:noProof/>
          <w:lang w:val="sr-Cyrl-RS"/>
        </w:rPr>
      </w:pPr>
      <w:r w:rsidRPr="00C958A7">
        <w:rPr>
          <w:rFonts w:eastAsia="Calibri" w:cs="Arial"/>
          <w:noProof/>
          <w:lang w:val="sr-Cyrl-RS"/>
        </w:rPr>
        <w:t>Цена је фиксна за цео уговорени период и не подлеже никаквој промени</w:t>
      </w:r>
    </w:p>
    <w:p w14:paraId="518FD29B" w14:textId="77777777" w:rsidR="00E00069" w:rsidRDefault="00E00069" w:rsidP="00E00069">
      <w:pPr>
        <w:pStyle w:val="Heading10"/>
        <w:ind w:left="0" w:firstLine="0"/>
        <w:rPr>
          <w:rFonts w:cs="Arial"/>
          <w:b w:val="0"/>
          <w:lang w:val="sr-Cyrl-RS"/>
        </w:rPr>
      </w:pPr>
      <w:bookmarkStart w:id="229" w:name="_Toc441651588"/>
      <w:bookmarkStart w:id="230" w:name="_Toc442559899"/>
      <w:r w:rsidRPr="00D01C8A">
        <w:rPr>
          <w:rFonts w:eastAsia="Calibri" w:cs="Arial"/>
          <w:lang w:val="ru-RU" w:eastAsia="en-US"/>
        </w:rPr>
        <w:t xml:space="preserve">       6.13</w:t>
      </w:r>
      <w:r>
        <w:rPr>
          <w:rFonts w:eastAsia="Calibri" w:cs="Arial"/>
          <w:b w:val="0"/>
          <w:lang w:val="ru-RU" w:eastAsia="en-US"/>
        </w:rPr>
        <w:t xml:space="preserve">. </w:t>
      </w:r>
      <w:r w:rsidR="006C6FDF" w:rsidRPr="00703240">
        <w:rPr>
          <w:rFonts w:cs="Arial"/>
          <w:lang w:val="ru-RU"/>
        </w:rPr>
        <w:t>Рок испоруке добара</w:t>
      </w:r>
      <w:r w:rsidR="00477980" w:rsidRPr="00703240">
        <w:rPr>
          <w:rFonts w:cs="Arial"/>
          <w:lang w:val="sr-Cyrl-RS"/>
        </w:rPr>
        <w:t xml:space="preserve"> за</w:t>
      </w:r>
      <w:r w:rsidR="00703240" w:rsidRPr="00703240">
        <w:rPr>
          <w:rFonts w:cs="Arial"/>
          <w:lang w:val="sr-Cyrl-RS"/>
        </w:rPr>
        <w:t xml:space="preserve"> све партије</w:t>
      </w:r>
      <w:r w:rsidR="0082112E" w:rsidRPr="00703240">
        <w:rPr>
          <w:rFonts w:cs="Arial"/>
          <w:lang w:val="sr-Cyrl-RS"/>
        </w:rPr>
        <w:t>:</w:t>
      </w:r>
      <w:r w:rsidR="00477980" w:rsidRPr="0082112E">
        <w:rPr>
          <w:rFonts w:cs="Arial"/>
          <w:b w:val="0"/>
          <w:lang w:val="sr-Cyrl-RS"/>
        </w:rPr>
        <w:t xml:space="preserve"> </w:t>
      </w:r>
      <w:r w:rsidR="00703240">
        <w:rPr>
          <w:rFonts w:cs="Arial"/>
          <w:b w:val="0"/>
          <w:lang w:val="sr-Cyrl-RS"/>
        </w:rPr>
        <w:t xml:space="preserve"> </w:t>
      </w:r>
    </w:p>
    <w:p w14:paraId="38A3A38F" w14:textId="488390EE" w:rsidR="00E00069" w:rsidRDefault="00E00069" w:rsidP="00737CE2">
      <w:pPr>
        <w:pStyle w:val="ListParagraph"/>
        <w:autoSpaceDE w:val="0"/>
        <w:autoSpaceDN w:val="0"/>
        <w:adjustRightInd w:val="0"/>
        <w:spacing w:before="0" w:after="0" w:line="240" w:lineRule="auto"/>
        <w:ind w:left="0"/>
        <w:contextualSpacing w:val="0"/>
        <w:rPr>
          <w:rFonts w:ascii="Arial" w:hAnsi="Arial" w:cs="Arial"/>
          <w:lang w:val="sr-Cyrl-CS"/>
        </w:rPr>
      </w:pPr>
      <w:r w:rsidRPr="00CC62A9">
        <w:rPr>
          <w:rFonts w:ascii="Arial" w:hAnsi="Arial" w:cs="Arial"/>
        </w:rPr>
        <w:t>Изабрани понуђач је обавезан да испоруку добара</w:t>
      </w:r>
      <w:r>
        <w:rPr>
          <w:rFonts w:ascii="Arial" w:hAnsi="Arial" w:cs="Arial"/>
          <w:b/>
        </w:rPr>
        <w:t xml:space="preserve"> </w:t>
      </w:r>
      <w:r w:rsidRPr="00343B55">
        <w:rPr>
          <w:rFonts w:ascii="Arial" w:hAnsi="Arial" w:cs="Arial"/>
          <w:b/>
        </w:rPr>
        <w:t xml:space="preserve"> </w:t>
      </w:r>
      <w:r w:rsidRPr="00CC62A9">
        <w:rPr>
          <w:rFonts w:ascii="Arial" w:hAnsi="Arial" w:cs="Arial"/>
        </w:rPr>
        <w:t xml:space="preserve">изврши </w:t>
      </w:r>
      <w:r>
        <w:rPr>
          <w:rFonts w:ascii="Arial" w:hAnsi="Arial" w:cs="Arial"/>
        </w:rPr>
        <w:t xml:space="preserve">у </w:t>
      </w:r>
      <w:r w:rsidR="00737CE2">
        <w:rPr>
          <w:rFonts w:ascii="Arial" w:hAnsi="Arial" w:cs="Arial"/>
          <w:lang w:val="sr-Cyrl-CS"/>
        </w:rPr>
        <w:t xml:space="preserve">року </w:t>
      </w:r>
      <w:r w:rsidR="00C827A0">
        <w:rPr>
          <w:rFonts w:ascii="Arial" w:hAnsi="Arial" w:cs="Arial"/>
          <w:lang w:val="sr-Cyrl-CS"/>
        </w:rPr>
        <w:t xml:space="preserve">до </w:t>
      </w:r>
      <w:r w:rsidR="00B832B6">
        <w:rPr>
          <w:rFonts w:ascii="Arial" w:hAnsi="Arial" w:cs="Arial"/>
          <w:lang w:val="sr-Latn-RS"/>
        </w:rPr>
        <w:t>6</w:t>
      </w:r>
      <w:r w:rsidR="00A349A1">
        <w:rPr>
          <w:rFonts w:ascii="Arial" w:hAnsi="Arial" w:cs="Arial"/>
          <w:lang w:val="sr-Cyrl-CS"/>
        </w:rPr>
        <w:t>0</w:t>
      </w:r>
      <w:r w:rsidR="00D01C8A">
        <w:rPr>
          <w:rFonts w:ascii="Arial" w:hAnsi="Arial" w:cs="Arial"/>
          <w:lang w:val="sr-Cyrl-CS"/>
        </w:rPr>
        <w:t xml:space="preserve"> календарских</w:t>
      </w:r>
      <w:r w:rsidRPr="00D54A05">
        <w:rPr>
          <w:rFonts w:ascii="Arial" w:hAnsi="Arial" w:cs="Arial"/>
        </w:rPr>
        <w:t xml:space="preserve"> дана од дана ступања уговора</w:t>
      </w:r>
      <w:r w:rsidR="00DD55AE">
        <w:rPr>
          <w:rFonts w:ascii="Arial" w:hAnsi="Arial" w:cs="Arial"/>
          <w:lang w:val="sr-Cyrl-RS"/>
        </w:rPr>
        <w:t xml:space="preserve"> на снагу</w:t>
      </w:r>
      <w:r w:rsidR="00D01C8A">
        <w:rPr>
          <w:rFonts w:ascii="Arial" w:hAnsi="Arial" w:cs="Arial"/>
          <w:lang w:val="sr-Cyrl-CS"/>
        </w:rPr>
        <w:t>.</w:t>
      </w:r>
      <w:r w:rsidRPr="00D54A05">
        <w:rPr>
          <w:rFonts w:ascii="Arial" w:hAnsi="Arial" w:cs="Arial"/>
          <w:lang w:val="sr-Cyrl-CS"/>
        </w:rPr>
        <w:t xml:space="preserve"> </w:t>
      </w:r>
    </w:p>
    <w:p w14:paraId="0B29723F" w14:textId="77777777" w:rsidR="00737CE2" w:rsidRPr="00541F8A" w:rsidRDefault="00737CE2" w:rsidP="00737CE2">
      <w:pPr>
        <w:tabs>
          <w:tab w:val="left" w:pos="720"/>
        </w:tabs>
        <w:rPr>
          <w:rFonts w:cs="Arial"/>
          <w:noProof/>
          <w:lang w:val="sr-Cyrl-CS"/>
        </w:rPr>
      </w:pPr>
      <w:r w:rsidRPr="00541F8A">
        <w:rPr>
          <w:rFonts w:cs="Arial"/>
          <w:noProof/>
        </w:rPr>
        <w:t>П</w:t>
      </w:r>
      <w:r w:rsidRPr="00541F8A">
        <w:rPr>
          <w:rFonts w:cs="Arial"/>
          <w:noProof/>
          <w:lang w:val="sr-Cyrl-CS"/>
        </w:rPr>
        <w:t>онуђач је дужан да у понуди наведе рок испоруке изражен у календарским данима рачунајући од дана ступања уговора на снагу.</w:t>
      </w:r>
    </w:p>
    <w:p w14:paraId="37852D59" w14:textId="77777777" w:rsidR="00737CE2" w:rsidRPr="00D54A05" w:rsidRDefault="00737CE2" w:rsidP="00737CE2">
      <w:pPr>
        <w:pStyle w:val="ListParagraph"/>
        <w:autoSpaceDE w:val="0"/>
        <w:autoSpaceDN w:val="0"/>
        <w:adjustRightInd w:val="0"/>
        <w:spacing w:before="0" w:after="0" w:line="240" w:lineRule="auto"/>
        <w:ind w:left="0"/>
        <w:contextualSpacing w:val="0"/>
        <w:rPr>
          <w:rFonts w:ascii="Arial" w:hAnsi="Arial" w:cs="Arial"/>
          <w:lang w:val="sr-Cyrl-CS"/>
        </w:rPr>
      </w:pPr>
    </w:p>
    <w:p w14:paraId="3BB5F0D8" w14:textId="287994BA" w:rsidR="006C6FDF" w:rsidRPr="00C958A7" w:rsidRDefault="006C6FDF" w:rsidP="000C088E">
      <w:pPr>
        <w:pStyle w:val="Heading10"/>
        <w:numPr>
          <w:ilvl w:val="1"/>
          <w:numId w:val="31"/>
        </w:numPr>
        <w:ind w:left="993" w:hanging="567"/>
        <w:rPr>
          <w:rFonts w:cs="Arial"/>
          <w:lang w:val="ru-RU"/>
        </w:rPr>
      </w:pPr>
      <w:r w:rsidRPr="00C958A7">
        <w:rPr>
          <w:rFonts w:cs="Arial"/>
          <w:lang w:val="ru-RU"/>
        </w:rPr>
        <w:t>Гарантни рок</w:t>
      </w:r>
      <w:r w:rsidR="00E90528" w:rsidRPr="00C958A7">
        <w:rPr>
          <w:rFonts w:cs="Arial"/>
          <w:lang w:val="sr-Cyrl-RS"/>
        </w:rPr>
        <w:t xml:space="preserve"> за све партије:</w:t>
      </w:r>
    </w:p>
    <w:p w14:paraId="14F49B82" w14:textId="2D573D64" w:rsidR="00E13B97" w:rsidRPr="00737CE2" w:rsidRDefault="00D01C8A" w:rsidP="00737CE2">
      <w:pPr>
        <w:spacing w:before="0"/>
        <w:rPr>
          <w:rFonts w:cs="Arial"/>
          <w:lang w:val="sr-Cyrl-RS" w:eastAsia="zh-CN"/>
        </w:rPr>
      </w:pPr>
      <w:r w:rsidRPr="00E13B97">
        <w:rPr>
          <w:rFonts w:cs="Arial"/>
          <w:noProof/>
          <w:lang w:eastAsia="zh-CN"/>
        </w:rPr>
        <w:t>Га</w:t>
      </w:r>
      <w:r w:rsidR="009013DF" w:rsidRPr="00E13B97">
        <w:rPr>
          <w:rFonts w:cs="Arial"/>
          <w:noProof/>
          <w:lang w:eastAsia="zh-CN"/>
        </w:rPr>
        <w:t>рантни рок за предмет набавке је</w:t>
      </w:r>
      <w:r w:rsidR="00737CE2">
        <w:rPr>
          <w:rFonts w:cs="Arial"/>
          <w:noProof/>
          <w:lang w:val="sr-Cyrl-RS" w:eastAsia="zh-CN"/>
        </w:rPr>
        <w:t xml:space="preserve"> </w:t>
      </w:r>
      <w:r w:rsidR="00E13B97" w:rsidRPr="00541F8A">
        <w:rPr>
          <w:rFonts w:cs="Arial"/>
          <w:noProof/>
          <w:lang w:val="sr-Cyrl-RS" w:eastAsia="zh-CN"/>
        </w:rPr>
        <w:t xml:space="preserve">минимум </w:t>
      </w:r>
      <w:r w:rsidR="00B832B6">
        <w:rPr>
          <w:rFonts w:cs="Arial"/>
          <w:noProof/>
          <w:lang w:val="sr-Latn-RS" w:eastAsia="zh-CN"/>
        </w:rPr>
        <w:t>18</w:t>
      </w:r>
      <w:r w:rsidR="00E13B97" w:rsidRPr="00541F8A">
        <w:rPr>
          <w:rFonts w:cs="Arial"/>
          <w:noProof/>
          <w:lang w:val="sr-Cyrl-RS" w:eastAsia="zh-CN"/>
        </w:rPr>
        <w:t xml:space="preserve"> месеци</w:t>
      </w:r>
      <w:r w:rsidR="00E13B97" w:rsidRPr="00541F8A">
        <w:rPr>
          <w:rFonts w:cs="Arial"/>
          <w:noProof/>
          <w:lang w:eastAsia="zh-CN"/>
        </w:rPr>
        <w:t xml:space="preserve"> од</w:t>
      </w:r>
      <w:r w:rsidR="00E13B97" w:rsidRPr="00541F8A">
        <w:rPr>
          <w:rFonts w:cs="Arial"/>
          <w:noProof/>
          <w:lang w:val="sr-Cyrl-RS" w:eastAsia="zh-CN"/>
        </w:rPr>
        <w:t xml:space="preserve"> дана када је извршен</w:t>
      </w:r>
      <w:r w:rsidR="00E13B97" w:rsidRPr="00541F8A">
        <w:rPr>
          <w:rFonts w:cs="Arial"/>
          <w:noProof/>
          <w:lang w:eastAsia="zh-CN"/>
        </w:rPr>
        <w:t xml:space="preserve"> квантитативни и квалитативни пријем  добара</w:t>
      </w:r>
      <w:r w:rsidR="00737CE2">
        <w:rPr>
          <w:rFonts w:cs="Arial"/>
          <w:noProof/>
          <w:lang w:val="sr-Cyrl-RS" w:eastAsia="zh-CN"/>
        </w:rPr>
        <w:t>.</w:t>
      </w:r>
    </w:p>
    <w:p w14:paraId="6F7EEDA6" w14:textId="77777777" w:rsidR="00E13B97" w:rsidRDefault="00E13B97" w:rsidP="006C6FDF">
      <w:pPr>
        <w:spacing w:before="0"/>
        <w:rPr>
          <w:rFonts w:cs="Arial"/>
          <w:lang w:val="sr-Cyrl-CS" w:eastAsia="zh-CN"/>
        </w:rPr>
      </w:pPr>
    </w:p>
    <w:p w14:paraId="6E89FB7C" w14:textId="06FE93F6" w:rsidR="006C6FDF" w:rsidRPr="00C958A7" w:rsidRDefault="006C6FDF" w:rsidP="006C6FDF">
      <w:pPr>
        <w:spacing w:before="0"/>
        <w:rPr>
          <w:rFonts w:cs="Arial"/>
          <w:lang w:val="ru-RU" w:eastAsia="zh-CN"/>
        </w:rPr>
      </w:pPr>
      <w:r w:rsidRPr="00C958A7">
        <w:rPr>
          <w:rFonts w:cs="Arial"/>
          <w:lang w:val="sr-Cyrl-CS" w:eastAsia="zh-CN"/>
        </w:rPr>
        <w:t xml:space="preserve">Изабрани </w:t>
      </w:r>
      <w:r w:rsidRPr="00C958A7">
        <w:rPr>
          <w:rFonts w:cs="Arial"/>
          <w:lang w:val="ru-RU" w:eastAsia="zh-CN"/>
        </w:rPr>
        <w:t xml:space="preserve">Понуђач је дужан да о свом трошку отклони све евентуалне недостатке у току трајања гарантног рока. </w:t>
      </w:r>
    </w:p>
    <w:p w14:paraId="7508A431" w14:textId="77777777" w:rsidR="009B3371" w:rsidRPr="00C958A7" w:rsidRDefault="009B3371" w:rsidP="006C6FDF">
      <w:pPr>
        <w:spacing w:before="0"/>
        <w:rPr>
          <w:rFonts w:cs="Arial"/>
          <w:i/>
          <w:lang w:val="ru-RU" w:eastAsia="zh-CN"/>
        </w:rPr>
      </w:pPr>
    </w:p>
    <w:p w14:paraId="73749A96" w14:textId="7C051D68" w:rsidR="008D2B23" w:rsidRPr="00C958A7" w:rsidRDefault="006C6FDF" w:rsidP="006C6FDF">
      <w:pPr>
        <w:pStyle w:val="KDPodnaslov2"/>
        <w:spacing w:before="0"/>
        <w:ind w:left="450"/>
        <w:jc w:val="both"/>
        <w:rPr>
          <w:rFonts w:cs="Arial"/>
          <w:lang w:val="ru-RU"/>
        </w:rPr>
      </w:pPr>
      <w:r w:rsidRPr="00C958A7">
        <w:rPr>
          <w:rFonts w:cs="Arial"/>
          <w:lang w:val="ru-RU"/>
        </w:rPr>
        <w:t xml:space="preserve">6.15 </w:t>
      </w:r>
      <w:r w:rsidR="008D2B23" w:rsidRPr="00C958A7">
        <w:rPr>
          <w:rFonts w:cs="Arial"/>
          <w:lang w:val="ru-RU"/>
        </w:rPr>
        <w:t>Начин и услови плаћања</w:t>
      </w:r>
      <w:bookmarkEnd w:id="229"/>
      <w:bookmarkEnd w:id="230"/>
      <w:r w:rsidR="00735337">
        <w:rPr>
          <w:rFonts w:cs="Arial"/>
          <w:lang w:val="ru-RU"/>
        </w:rPr>
        <w:t xml:space="preserve"> за све партије</w:t>
      </w:r>
    </w:p>
    <w:p w14:paraId="5A583DEB" w14:textId="16C0A3DF" w:rsidR="009B0A12" w:rsidRPr="00C958A7" w:rsidRDefault="009B0A12" w:rsidP="009B0A12">
      <w:pPr>
        <w:tabs>
          <w:tab w:val="left" w:pos="567"/>
        </w:tabs>
        <w:spacing w:before="0"/>
        <w:rPr>
          <w:rFonts w:eastAsia="Calibri" w:cs="Arial"/>
          <w:noProof/>
          <w:lang w:val="ru-RU"/>
        </w:rPr>
      </w:pPr>
      <w:r w:rsidRPr="00C958A7">
        <w:rPr>
          <w:rFonts w:eastAsia="Calibri" w:cs="Arial"/>
          <w:noProof/>
          <w:lang w:val="sr-Cyrl-RS"/>
        </w:rPr>
        <w:t>Плаћање добара која су предмет ове набавке Наручилац ће извршити на текући рачун понуђача, по испоруци добара и по потписивању Записника о квалитативном и квантитативном пријему добара од стране овлашћених представника Наручиоца и Понуђача - без примедби, у року до 45 дана и по пријему исправног рачуна.</w:t>
      </w:r>
    </w:p>
    <w:p w14:paraId="064C424E" w14:textId="47B1BC62" w:rsidR="009B0A12" w:rsidRPr="00C958A7" w:rsidRDefault="009B0A12" w:rsidP="009B0A12">
      <w:pPr>
        <w:tabs>
          <w:tab w:val="left" w:pos="567"/>
        </w:tabs>
        <w:spacing w:before="0"/>
        <w:rPr>
          <w:rFonts w:cs="Arial"/>
          <w:noProof/>
          <w:lang w:val="sr-Cyrl-RS"/>
        </w:rPr>
      </w:pPr>
      <w:r w:rsidRPr="00C958A7">
        <w:rPr>
          <w:rFonts w:cs="Arial"/>
          <w:noProof/>
          <w:lang w:val="sr-Cyrl-RS"/>
        </w:rPr>
        <w:t>Рачун мора бити достављен на адресу Наручиоца: Јавно предузеће „Електропривреда Србије“ Београд</w:t>
      </w:r>
      <w:r w:rsidR="00C227C1">
        <w:rPr>
          <w:rFonts w:cs="Arial"/>
          <w:noProof/>
          <w:lang w:val="sr-Cyrl-RS"/>
        </w:rPr>
        <w:t xml:space="preserve">, Балканска бр. 13 </w:t>
      </w:r>
      <w:r w:rsidRPr="00C958A7">
        <w:rPr>
          <w:rFonts w:cs="Arial"/>
          <w:noProof/>
          <w:lang w:val="sr-Cyrl-RS"/>
        </w:rPr>
        <w:t xml:space="preserve"> – огранак ТЕ-КО Костолац, улица Николе Тесле 5-7, 12208 Костолац, ПИБ: 103920327, са обавезним прилозима и то: Записник о квалитативном и квантитативном пријему добара и отпремница на којој је наведен датум испоруке добара, као и количина испоручених добара, са читко написаним именом и презименом и потписом овлашћеног лица Купца, које је примило предметна добра. Рачун обавезно садржи број јавне набавке и број под којим је уговор по коме се врши испорука евидентиран код наручиоца.</w:t>
      </w:r>
    </w:p>
    <w:p w14:paraId="36986D53" w14:textId="77777777" w:rsidR="009B0A12" w:rsidRPr="00C958A7" w:rsidRDefault="009B0A12" w:rsidP="009B0A12">
      <w:pPr>
        <w:tabs>
          <w:tab w:val="left" w:pos="567"/>
        </w:tabs>
        <w:spacing w:before="0"/>
        <w:rPr>
          <w:rFonts w:cs="Arial"/>
          <w:i/>
          <w:noProof/>
          <w:lang w:val="sr-Cyrl-RS"/>
        </w:rPr>
      </w:pPr>
      <w:r w:rsidRPr="00C958A7">
        <w:rPr>
          <w:rFonts w:cs="Arial"/>
          <w:noProof/>
          <w:lang w:val="sr-Cyrl-RS"/>
        </w:rPr>
        <w:lastRenderedPageBreak/>
        <w:t>У испостављеном рачуну и отпремници, изабрани понуђач је дужан да се придржава тачно дефинисаних назива робе из конкурсне документације и прихваћене понуде (из Обрасца структуре цене). 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изабрани понуђач је обавезан да уз рачун достави прилог са упоредним прегледом назива из рачуна са захтеваним називима из конкурсне документације и прихваћене понуде.</w:t>
      </w:r>
    </w:p>
    <w:p w14:paraId="334ADC91" w14:textId="77777777" w:rsidR="008D2B23" w:rsidRPr="00C958A7" w:rsidRDefault="008D2B23" w:rsidP="008D2B23">
      <w:pPr>
        <w:autoSpaceDE w:val="0"/>
        <w:autoSpaceDN w:val="0"/>
        <w:adjustRightInd w:val="0"/>
        <w:spacing w:before="0"/>
        <w:ind w:right="-426"/>
        <w:rPr>
          <w:rFonts w:eastAsia="Calibri" w:cs="Arial"/>
          <w:i/>
          <w:lang w:val="ru-RU"/>
        </w:rPr>
      </w:pPr>
    </w:p>
    <w:p w14:paraId="59FC78B9" w14:textId="01DCB986" w:rsidR="008D2B23" w:rsidRPr="00C958A7" w:rsidRDefault="008D2B23" w:rsidP="00C356B7">
      <w:pPr>
        <w:pStyle w:val="KDPodnaslov2"/>
        <w:numPr>
          <w:ilvl w:val="1"/>
          <w:numId w:val="24"/>
        </w:numPr>
        <w:spacing w:before="0"/>
        <w:jc w:val="both"/>
        <w:rPr>
          <w:rFonts w:cs="Arial"/>
          <w:lang w:val="ru-RU"/>
        </w:rPr>
      </w:pPr>
      <w:bookmarkStart w:id="231" w:name="_Toc441651589"/>
      <w:bookmarkStart w:id="232" w:name="_Toc442559900"/>
      <w:r w:rsidRPr="00C958A7">
        <w:rPr>
          <w:rFonts w:cs="Arial"/>
        </w:rPr>
        <w:t>Рок важења понуде</w:t>
      </w:r>
      <w:bookmarkEnd w:id="231"/>
      <w:bookmarkEnd w:id="232"/>
    </w:p>
    <w:p w14:paraId="45B02713" w14:textId="18AE17AE" w:rsidR="008D2B23" w:rsidRPr="00C958A7" w:rsidRDefault="008D2B23" w:rsidP="008D2B23">
      <w:pPr>
        <w:spacing w:before="0"/>
        <w:rPr>
          <w:rFonts w:cs="Arial"/>
          <w:lang w:val="ru-RU"/>
        </w:rPr>
      </w:pPr>
      <w:r w:rsidRPr="00C958A7">
        <w:rPr>
          <w:rFonts w:cs="Arial"/>
          <w:lang w:val="ru-RU"/>
        </w:rPr>
        <w:t xml:space="preserve">Понуда мора да важи најмање </w:t>
      </w:r>
      <w:r w:rsidR="00691469" w:rsidRPr="00C958A7">
        <w:rPr>
          <w:rFonts w:cs="Arial"/>
          <w:lang w:val="sr-Cyrl-RS"/>
        </w:rPr>
        <w:t>60</w:t>
      </w:r>
      <w:r w:rsidRPr="00C958A7">
        <w:rPr>
          <w:rFonts w:cs="Arial"/>
          <w:lang w:val="ru-RU"/>
        </w:rPr>
        <w:t xml:space="preserve"> дана од дана отварања понуда. </w:t>
      </w:r>
    </w:p>
    <w:p w14:paraId="11D7E3E3" w14:textId="77777777" w:rsidR="008D2B23" w:rsidRPr="00C958A7" w:rsidRDefault="008D2B23" w:rsidP="008D2B23">
      <w:pPr>
        <w:spacing w:before="0"/>
        <w:rPr>
          <w:rFonts w:cs="Arial"/>
          <w:lang w:val="ru-RU"/>
        </w:rPr>
      </w:pPr>
      <w:r w:rsidRPr="00C958A7">
        <w:rPr>
          <w:rFonts w:cs="Arial"/>
          <w:lang w:val="ru-RU"/>
        </w:rPr>
        <w:t xml:space="preserve">У случају да понуђач наведе краћи рок важења понуде, понуда ће бити одбијена, као неприхватљива. </w:t>
      </w:r>
    </w:p>
    <w:p w14:paraId="0AAF6605" w14:textId="77777777" w:rsidR="00D01C8A" w:rsidRPr="00D01C8A" w:rsidRDefault="00D01C8A" w:rsidP="00D01C8A">
      <w:pPr>
        <w:rPr>
          <w:lang w:val="sr-Cyrl-RS"/>
        </w:rPr>
      </w:pPr>
    </w:p>
    <w:p w14:paraId="7E531105" w14:textId="276029E1" w:rsidR="00D40F3C" w:rsidRPr="00AB001A" w:rsidRDefault="00D40F3C" w:rsidP="00D835CE">
      <w:pPr>
        <w:pStyle w:val="KDPodnaslov2"/>
        <w:numPr>
          <w:ilvl w:val="1"/>
          <w:numId w:val="24"/>
        </w:numPr>
        <w:spacing w:before="0"/>
        <w:ind w:left="915" w:hanging="915"/>
        <w:jc w:val="both"/>
        <w:rPr>
          <w:rFonts w:cs="Arial"/>
          <w:noProof/>
        </w:rPr>
      </w:pPr>
      <w:bookmarkStart w:id="233" w:name="_Toc441651593"/>
      <w:bookmarkStart w:id="234" w:name="_Toc442559904"/>
      <w:r w:rsidRPr="00AB001A">
        <w:rPr>
          <w:rFonts w:cs="Arial"/>
          <w:noProof/>
          <w:lang w:val="sr-Cyrl-RS"/>
        </w:rPr>
        <w:t>Средства финансијског обезбеђења</w:t>
      </w:r>
      <w:bookmarkEnd w:id="233"/>
      <w:bookmarkEnd w:id="234"/>
      <w:r w:rsidR="00D835CE">
        <w:rPr>
          <w:rFonts w:cs="Arial"/>
          <w:noProof/>
          <w:lang w:val="sr-Cyrl-RS"/>
        </w:rPr>
        <w:t xml:space="preserve"> за ПАРТИЈУ 1 И 2</w:t>
      </w:r>
      <w:r w:rsidR="00737CE2">
        <w:rPr>
          <w:rFonts w:cs="Arial"/>
          <w:noProof/>
        </w:rPr>
        <w:t xml:space="preserve"> (за сваку партију се доставља посебно)</w:t>
      </w:r>
    </w:p>
    <w:p w14:paraId="53C0F8B5" w14:textId="77777777" w:rsidR="00D40F3C" w:rsidRPr="00AB001A" w:rsidRDefault="00D40F3C" w:rsidP="00D40F3C">
      <w:pPr>
        <w:pStyle w:val="KDParagraf"/>
        <w:spacing w:before="0"/>
        <w:rPr>
          <w:rFonts w:cs="Arial"/>
          <w:noProof/>
        </w:rPr>
      </w:pPr>
      <w:r w:rsidRPr="00AB001A">
        <w:rPr>
          <w:rFonts w:cs="Arial"/>
          <w:bCs/>
          <w:noProof/>
          <w:lang w:val="sr-Cyrl-RS"/>
        </w:rPr>
        <w:t xml:space="preserve">Наручилац користи право да захтева средстава финансијског обезбеђења (у даљем тексу СФО) </w:t>
      </w:r>
      <w:r w:rsidRPr="00AB001A">
        <w:rPr>
          <w:rFonts w:cs="Arial"/>
          <w:noProof/>
          <w:lang w:val="sr-Cyrl-RS"/>
        </w:rPr>
        <w:t>којим понуђачи обезбеђују испуњење својих обавеза у  отвореном поступку (достављају се уз понуду), као и испуњење својих уговорних обавеза (достављају се по закључењу уговора или по испоруци).</w:t>
      </w:r>
    </w:p>
    <w:p w14:paraId="2D121664" w14:textId="77777777" w:rsidR="00D40F3C" w:rsidRPr="00AB001A" w:rsidRDefault="00D40F3C" w:rsidP="00D40F3C">
      <w:pPr>
        <w:rPr>
          <w:rFonts w:eastAsia="TimesNewRomanPSMT" w:cs="Arial"/>
          <w:bCs/>
          <w:iCs/>
          <w:noProof/>
        </w:rPr>
      </w:pPr>
      <w:r w:rsidRPr="00AB001A">
        <w:rPr>
          <w:rFonts w:eastAsia="TimesNewRomanPSMT" w:cs="Arial"/>
          <w:bCs/>
          <w:iCs/>
          <w:noProof/>
          <w:lang w:val="sr-Cyrl-RS"/>
        </w:rPr>
        <w:t>Сви трошкови око прибављања средстава обезбеђења падају на терет понуђача, а и исти могу бити наведени у Обрасцу трошкова припреме понуде.</w:t>
      </w:r>
    </w:p>
    <w:p w14:paraId="29F1BD9E" w14:textId="77777777" w:rsidR="00D40F3C" w:rsidRPr="00AB001A" w:rsidRDefault="00D40F3C" w:rsidP="00D40F3C">
      <w:pPr>
        <w:rPr>
          <w:rFonts w:eastAsia="TimesNewRomanPSMT" w:cs="Arial"/>
          <w:bCs/>
          <w:iCs/>
          <w:noProof/>
          <w:lang w:val="sr-Cyrl-RS"/>
        </w:rPr>
      </w:pPr>
      <w:r w:rsidRPr="00AB001A">
        <w:rPr>
          <w:rFonts w:eastAsia="TimesNewRomanPSMT" w:cs="Arial"/>
          <w:bCs/>
          <w:iCs/>
          <w:noProof/>
          <w:lang w:val="sr-Cyrl-RS"/>
        </w:rPr>
        <w:t>Члан групе понуђача може бити налогодавац средства финансијског обезбеђења.</w:t>
      </w:r>
    </w:p>
    <w:p w14:paraId="3A040E39" w14:textId="77777777" w:rsidR="00D40F3C" w:rsidRPr="00AB001A" w:rsidRDefault="00D40F3C" w:rsidP="00D40F3C">
      <w:pPr>
        <w:rPr>
          <w:rFonts w:eastAsia="TimesNewRomanPSMT" w:cs="Arial"/>
          <w:bCs/>
          <w:iCs/>
          <w:noProof/>
        </w:rPr>
      </w:pPr>
      <w:r w:rsidRPr="00AB001A">
        <w:rPr>
          <w:rFonts w:eastAsia="TimesNewRomanPSMT" w:cs="Arial"/>
          <w:bCs/>
          <w:iCs/>
          <w:noProof/>
          <w:lang w:val="sr-Cyrl-RS"/>
        </w:rPr>
        <w:t>Средства финансијског обезбеђења морају да буду у валути у којој је и понуда.</w:t>
      </w:r>
    </w:p>
    <w:p w14:paraId="48A2608C" w14:textId="77777777" w:rsidR="00D40F3C" w:rsidRPr="00AB001A" w:rsidRDefault="00D40F3C" w:rsidP="00D40F3C">
      <w:pPr>
        <w:rPr>
          <w:rFonts w:eastAsia="TimesNewRomanPSMT" w:cs="Arial"/>
          <w:bCs/>
          <w:iCs/>
          <w:noProof/>
          <w:color w:val="00B0F0"/>
        </w:rPr>
      </w:pPr>
      <w:r w:rsidRPr="00AB001A">
        <w:rPr>
          <w:rFonts w:eastAsia="TimesNewRomanPSMT" w:cs="Arial"/>
          <w:bCs/>
          <w:iCs/>
          <w:noProof/>
          <w:lang w:val="sr-Cyrl-RS"/>
        </w:rPr>
        <w:t>Ако се за време трајања уговора промене рокови за извршење уговорне обавезе, важност  СФО мора се продужити</w:t>
      </w:r>
      <w:r w:rsidRPr="00AB001A">
        <w:rPr>
          <w:rFonts w:eastAsia="TimesNewRomanPSMT" w:cs="Arial"/>
          <w:bCs/>
          <w:iCs/>
          <w:noProof/>
          <w:color w:val="00B0F0"/>
          <w:lang w:val="sr-Cyrl-RS"/>
        </w:rPr>
        <w:t xml:space="preserve">. </w:t>
      </w:r>
    </w:p>
    <w:p w14:paraId="185EAB69" w14:textId="77777777" w:rsidR="00D40F3C" w:rsidRPr="00AB001A" w:rsidRDefault="00D40F3C" w:rsidP="00D40F3C">
      <w:pPr>
        <w:spacing w:before="0"/>
        <w:rPr>
          <w:rFonts w:cs="Arial"/>
          <w:noProof/>
          <w:lang w:val="ru-RU"/>
        </w:rPr>
      </w:pPr>
    </w:p>
    <w:p w14:paraId="02E298BD" w14:textId="37637E48" w:rsidR="00D40F3C" w:rsidRPr="00EA3207" w:rsidRDefault="00D40F3C" w:rsidP="00D835CE">
      <w:pPr>
        <w:tabs>
          <w:tab w:val="left" w:pos="426"/>
        </w:tabs>
        <w:rPr>
          <w:rFonts w:cs="Arial"/>
          <w:b/>
          <w:noProof/>
        </w:rPr>
      </w:pPr>
      <w:r w:rsidRPr="00AB001A">
        <w:rPr>
          <w:rFonts w:cs="Arial"/>
          <w:b/>
          <w:noProof/>
          <w:lang w:val="sr-Cyrl-RS"/>
        </w:rPr>
        <w:t>6.17.1. Средство обезбеђења за озбиљност понуде</w:t>
      </w:r>
      <w:r w:rsidR="00D835CE">
        <w:rPr>
          <w:rFonts w:cs="Arial"/>
          <w:b/>
          <w:noProof/>
          <w:lang w:val="sr-Cyrl-RS"/>
        </w:rPr>
        <w:t xml:space="preserve"> </w:t>
      </w:r>
      <w:r w:rsidR="00D835CE" w:rsidRPr="00D835CE">
        <w:rPr>
          <w:rFonts w:cs="Arial"/>
          <w:b/>
          <w:noProof/>
          <w:lang w:val="sr-Cyrl-RS"/>
        </w:rPr>
        <w:t>за ПАРТИЈУ 1 И 2</w:t>
      </w:r>
      <w:r w:rsidR="00737CE2" w:rsidRPr="00737CE2">
        <w:rPr>
          <w:rFonts w:cs="Arial"/>
          <w:b/>
          <w:noProof/>
        </w:rPr>
        <w:t xml:space="preserve"> (за сваку партију се доставља посебно)</w:t>
      </w:r>
    </w:p>
    <w:p w14:paraId="4A0A49F9" w14:textId="77777777" w:rsidR="00D40F3C" w:rsidRPr="00AB001A" w:rsidRDefault="00D40F3C" w:rsidP="00D40F3C">
      <w:pPr>
        <w:rPr>
          <w:rFonts w:cs="Arial"/>
          <w:noProof/>
          <w:lang w:val="sr-Cyrl-RS"/>
        </w:rPr>
      </w:pPr>
      <w:r w:rsidRPr="00AB001A">
        <w:rPr>
          <w:rFonts w:cs="Arial"/>
          <w:noProof/>
          <w:lang w:val="sr-Cyrl-RS"/>
        </w:rPr>
        <w:t>Рок важења средства обезбеђења за озбиљност понуде мора да буде минимум 30 календарских дана дужи од рока важења понуде (опција понуде).</w:t>
      </w:r>
    </w:p>
    <w:p w14:paraId="07C4C1F6" w14:textId="77777777" w:rsidR="00D40F3C" w:rsidRPr="00AB001A" w:rsidRDefault="00D40F3C" w:rsidP="00D40F3C">
      <w:pPr>
        <w:rPr>
          <w:rFonts w:cs="Arial"/>
          <w:noProof/>
          <w:lang w:val="sr-Cyrl-RS"/>
        </w:rPr>
      </w:pPr>
      <w:r w:rsidRPr="00AB001A">
        <w:rPr>
          <w:rFonts w:cs="Arial"/>
          <w:noProof/>
          <w:lang w:val="sr-Cyrl-RS"/>
        </w:rPr>
        <w:t xml:space="preserve">Износ средства обезбеђења за озбиљност понуде је  </w:t>
      </w:r>
      <w:r>
        <w:rPr>
          <w:rFonts w:cs="Arial"/>
          <w:noProof/>
          <w:lang w:val="sr-Cyrl-RS"/>
        </w:rPr>
        <w:t>5</w:t>
      </w:r>
      <w:r w:rsidRPr="00AB001A">
        <w:rPr>
          <w:rFonts w:cs="Arial"/>
          <w:noProof/>
          <w:lang w:val="sr-Cyrl-RS"/>
        </w:rPr>
        <w:t>% вредности понуде без ПДВ.</w:t>
      </w:r>
    </w:p>
    <w:p w14:paraId="22519F16" w14:textId="77777777" w:rsidR="00D40F3C" w:rsidRPr="00AB001A" w:rsidRDefault="00D40F3C" w:rsidP="00D40F3C">
      <w:pPr>
        <w:rPr>
          <w:rFonts w:cs="Arial"/>
          <w:noProof/>
        </w:rPr>
      </w:pPr>
      <w:r w:rsidRPr="00AB001A">
        <w:rPr>
          <w:rFonts w:cs="Arial"/>
          <w:noProof/>
          <w:lang w:val="sr-Cyrl-RS"/>
        </w:rPr>
        <w:t>Основи за наплату средства обезбеђења за озбиљност понуде су:</w:t>
      </w:r>
    </w:p>
    <w:p w14:paraId="3050C29E" w14:textId="77777777" w:rsidR="00D40F3C" w:rsidRPr="00AB001A" w:rsidRDefault="00D40F3C" w:rsidP="00D40F3C">
      <w:pPr>
        <w:rPr>
          <w:rFonts w:cs="Arial"/>
          <w:noProof/>
        </w:rPr>
      </w:pPr>
      <w:r w:rsidRPr="00AB001A">
        <w:rPr>
          <w:rFonts w:cs="Arial"/>
          <w:noProof/>
          <w:lang w:val="sr-Cyrl-RS"/>
        </w:rPr>
        <w:t>- уколико понуђач након истека рока за подношење понуда повуче, опозове или измени своју понуду;</w:t>
      </w:r>
    </w:p>
    <w:p w14:paraId="25470702" w14:textId="77777777" w:rsidR="00D40F3C" w:rsidRPr="00AB001A" w:rsidRDefault="00D40F3C" w:rsidP="00D40F3C">
      <w:pPr>
        <w:rPr>
          <w:rFonts w:cs="Arial"/>
          <w:noProof/>
        </w:rPr>
      </w:pPr>
      <w:r w:rsidRPr="00AB001A">
        <w:rPr>
          <w:rFonts w:cs="Arial"/>
          <w:noProof/>
          <w:lang w:val="sr-Cyrl-RS"/>
        </w:rPr>
        <w:t>- уколико понуђач коме је додељен уговор благовремено не потпише уговор о јавној набавци;</w:t>
      </w:r>
    </w:p>
    <w:p w14:paraId="30E4A8E0" w14:textId="77777777" w:rsidR="00D40F3C" w:rsidRPr="00AB001A" w:rsidRDefault="00D40F3C" w:rsidP="00D40F3C">
      <w:pPr>
        <w:rPr>
          <w:rFonts w:cs="Arial"/>
          <w:noProof/>
        </w:rPr>
      </w:pPr>
      <w:r w:rsidRPr="00AB001A">
        <w:rPr>
          <w:rFonts w:cs="Arial"/>
          <w:noProof/>
          <w:lang w:val="sr-Cyrl-RS"/>
        </w:rPr>
        <w:t>- уколико понуђач коме је додељен уговор не поднесе исправно средство обезбеђења за добро извршење посла/повраћај аванса у складу са захтевима из конкурсне документације.</w:t>
      </w:r>
    </w:p>
    <w:p w14:paraId="4F2F6859" w14:textId="77777777" w:rsidR="00D40F3C" w:rsidRPr="00AB001A" w:rsidRDefault="00D40F3C" w:rsidP="00D40F3C">
      <w:pPr>
        <w:rPr>
          <w:rFonts w:cs="Arial"/>
          <w:noProof/>
        </w:rPr>
      </w:pPr>
      <w:r w:rsidRPr="00AB001A">
        <w:rPr>
          <w:rFonts w:cs="Arial"/>
          <w:noProof/>
          <w:lang w:val="sr-Cyrl-RS"/>
        </w:rPr>
        <w:t>Као средство обезбеђења за озбиљност понуде у предметном поступку јавне набавке одређује се  Бланко (сопствена) соло меница.</w:t>
      </w:r>
    </w:p>
    <w:p w14:paraId="68C30967" w14:textId="77777777" w:rsidR="00D40F3C" w:rsidRDefault="00D40F3C" w:rsidP="00D40F3C">
      <w:pPr>
        <w:rPr>
          <w:rFonts w:cs="Arial"/>
          <w:noProof/>
        </w:rPr>
      </w:pPr>
    </w:p>
    <w:p w14:paraId="775B727B" w14:textId="77777777" w:rsidR="004A2437" w:rsidRDefault="004A2437" w:rsidP="00D40F3C">
      <w:pPr>
        <w:rPr>
          <w:rFonts w:cs="Arial"/>
          <w:noProof/>
        </w:rPr>
      </w:pPr>
    </w:p>
    <w:p w14:paraId="06DAF37B" w14:textId="77777777" w:rsidR="00B832B6" w:rsidRDefault="00B832B6" w:rsidP="00D40F3C">
      <w:pPr>
        <w:rPr>
          <w:rFonts w:cs="Arial"/>
          <w:noProof/>
        </w:rPr>
      </w:pPr>
    </w:p>
    <w:p w14:paraId="18BB7A78" w14:textId="77777777" w:rsidR="00B832B6" w:rsidRPr="00AB001A" w:rsidRDefault="00B832B6" w:rsidP="00D40F3C">
      <w:pPr>
        <w:rPr>
          <w:rFonts w:cs="Arial"/>
          <w:noProof/>
        </w:rPr>
      </w:pPr>
    </w:p>
    <w:p w14:paraId="1D4CA3EA" w14:textId="6F1DE184" w:rsidR="00D40F3C" w:rsidRPr="00EA3207" w:rsidRDefault="00D40F3C" w:rsidP="00D835CE">
      <w:pPr>
        <w:rPr>
          <w:rFonts w:cs="Arial"/>
          <w:b/>
          <w:noProof/>
        </w:rPr>
      </w:pPr>
      <w:r w:rsidRPr="00AB001A">
        <w:rPr>
          <w:rFonts w:cs="Arial"/>
          <w:b/>
          <w:noProof/>
          <w:lang w:val="sr-Cyrl-RS"/>
        </w:rPr>
        <w:lastRenderedPageBreak/>
        <w:t>6.17.2. Средство обезбеђења за добро извршење по</w:t>
      </w:r>
      <w:r w:rsidRPr="00D835CE">
        <w:rPr>
          <w:rFonts w:cs="Arial"/>
          <w:b/>
          <w:noProof/>
          <w:lang w:val="sr-Cyrl-RS"/>
        </w:rPr>
        <w:t>сла</w:t>
      </w:r>
      <w:r w:rsidR="00D835CE" w:rsidRPr="00D835CE">
        <w:rPr>
          <w:rFonts w:cs="Arial"/>
          <w:b/>
          <w:noProof/>
          <w:lang w:val="sr-Cyrl-RS"/>
        </w:rPr>
        <w:t xml:space="preserve"> за ПАРТИЈУ 1 И 2</w:t>
      </w:r>
      <w:r w:rsidR="00737CE2">
        <w:rPr>
          <w:rFonts w:cs="Arial"/>
          <w:b/>
          <w:noProof/>
        </w:rPr>
        <w:t xml:space="preserve"> </w:t>
      </w:r>
      <w:r w:rsidR="00737CE2" w:rsidRPr="00737CE2">
        <w:rPr>
          <w:rFonts w:cs="Arial"/>
          <w:b/>
          <w:noProof/>
        </w:rPr>
        <w:t xml:space="preserve"> (за сваку партију се доставља посебно)</w:t>
      </w:r>
    </w:p>
    <w:p w14:paraId="20390647" w14:textId="77777777" w:rsidR="00D40F3C" w:rsidRPr="00AB001A" w:rsidRDefault="00D40F3C" w:rsidP="00D40F3C">
      <w:pPr>
        <w:rPr>
          <w:rFonts w:cs="Arial"/>
          <w:noProof/>
        </w:rPr>
      </w:pPr>
      <w:r w:rsidRPr="00AB001A">
        <w:rPr>
          <w:rFonts w:cs="Arial"/>
          <w:noProof/>
          <w:lang w:val="sr-Cyrl-RS"/>
        </w:rPr>
        <w:t>Рок важења средства обезбеђења за добро извршење посла мора да буде минимум 30 календарских дана дужи од рока важења уговора/рока одређеног за коначно извршење посла.</w:t>
      </w:r>
    </w:p>
    <w:p w14:paraId="46B28319" w14:textId="77777777" w:rsidR="00D40F3C" w:rsidRPr="00AB001A" w:rsidRDefault="00D40F3C" w:rsidP="00D40F3C">
      <w:pPr>
        <w:rPr>
          <w:rFonts w:cs="Arial"/>
          <w:noProof/>
        </w:rPr>
      </w:pPr>
      <w:r w:rsidRPr="00AB001A">
        <w:rPr>
          <w:rFonts w:cs="Arial"/>
          <w:noProof/>
          <w:lang w:val="sr-Cyrl-RS"/>
        </w:rPr>
        <w:t>Износ средства обезбеђења за добро извршење посла је 10% од вредности уговора без ПДВ.</w:t>
      </w:r>
    </w:p>
    <w:p w14:paraId="495C1D7D" w14:textId="77777777" w:rsidR="00D40F3C" w:rsidRPr="00AB001A" w:rsidRDefault="00D40F3C" w:rsidP="00D40F3C">
      <w:pPr>
        <w:rPr>
          <w:rFonts w:cs="Arial"/>
          <w:noProof/>
        </w:rPr>
      </w:pPr>
      <w:r w:rsidRPr="00AB001A">
        <w:rPr>
          <w:rFonts w:cs="Arial"/>
          <w:noProof/>
          <w:lang w:val="sr-Cyrl-RS"/>
        </w:rPr>
        <w:t>Основ за наплату средства обезбеђења за добро извршење посла је: случај да друга уговорна страна  не испуни било коју уговорну обавезу.</w:t>
      </w:r>
    </w:p>
    <w:p w14:paraId="6DE42238" w14:textId="77777777" w:rsidR="00D40F3C" w:rsidRPr="00AB001A" w:rsidRDefault="00D40F3C" w:rsidP="00D40F3C">
      <w:pPr>
        <w:rPr>
          <w:rFonts w:cs="Arial"/>
          <w:noProof/>
        </w:rPr>
      </w:pPr>
      <w:r w:rsidRPr="00AB001A">
        <w:rPr>
          <w:rFonts w:cs="Arial"/>
          <w:noProof/>
          <w:lang w:val="sr-Cyrl-RS"/>
        </w:rPr>
        <w:t>Као средство обезбеђења за добро извршење посла у предметном поступку јавне набавке одређује се Бланко (сопствена) соло меница.</w:t>
      </w:r>
    </w:p>
    <w:p w14:paraId="2C5BE5F9" w14:textId="77777777" w:rsidR="00D835CE" w:rsidRDefault="00D835CE" w:rsidP="00D835CE">
      <w:pPr>
        <w:rPr>
          <w:rFonts w:cs="Arial"/>
          <w:noProof/>
          <w:lang w:val="sr-Cyrl-CS"/>
        </w:rPr>
      </w:pPr>
    </w:p>
    <w:p w14:paraId="2E997968" w14:textId="438CC705" w:rsidR="00D40F3C" w:rsidRPr="00EA3207" w:rsidRDefault="00D40F3C" w:rsidP="00D835CE">
      <w:pPr>
        <w:rPr>
          <w:rFonts w:cs="Arial"/>
          <w:b/>
          <w:noProof/>
        </w:rPr>
      </w:pPr>
      <w:r w:rsidRPr="00D835CE">
        <w:rPr>
          <w:rFonts w:cs="Arial"/>
          <w:b/>
          <w:i/>
          <w:noProof/>
          <w:color w:val="00B0F0"/>
          <w:lang w:val="sr-Cyrl-RS"/>
        </w:rPr>
        <w:t xml:space="preserve"> </w:t>
      </w:r>
      <w:r w:rsidRPr="00D835CE">
        <w:rPr>
          <w:rFonts w:cs="Arial"/>
          <w:b/>
          <w:noProof/>
          <w:lang w:val="sr-Cyrl-RS"/>
        </w:rPr>
        <w:t>6.17.3. Средство обезбеђења за отклањање недостатака у гарантном року</w:t>
      </w:r>
      <w:r w:rsidR="00D835CE" w:rsidRPr="00D835CE">
        <w:rPr>
          <w:rFonts w:cs="Arial"/>
          <w:b/>
          <w:noProof/>
          <w:lang w:val="sr-Cyrl-RS"/>
        </w:rPr>
        <w:t xml:space="preserve"> за ПАРТИЈУ 1 И 2</w:t>
      </w:r>
      <w:r w:rsidR="00737CE2">
        <w:rPr>
          <w:rFonts w:cs="Arial"/>
          <w:b/>
          <w:noProof/>
        </w:rPr>
        <w:t xml:space="preserve"> </w:t>
      </w:r>
      <w:r w:rsidR="00737CE2" w:rsidRPr="00737CE2">
        <w:rPr>
          <w:rFonts w:cs="Arial"/>
          <w:b/>
          <w:noProof/>
        </w:rPr>
        <w:t xml:space="preserve"> (за сваку партију се доставља посебно)</w:t>
      </w:r>
    </w:p>
    <w:p w14:paraId="50D34D77" w14:textId="77777777" w:rsidR="00D40F3C" w:rsidRPr="00AB001A" w:rsidRDefault="00D40F3C" w:rsidP="00D40F3C">
      <w:pPr>
        <w:rPr>
          <w:rFonts w:cs="Arial"/>
          <w:noProof/>
        </w:rPr>
      </w:pPr>
      <w:r w:rsidRPr="00AB001A">
        <w:rPr>
          <w:rFonts w:cs="Arial"/>
          <w:noProof/>
          <w:lang w:val="sr-Cyrl-RS"/>
        </w:rPr>
        <w:t>Рок важења средства обезбеђења за отклањање недостатака у гарантном року мора да буде 30 календарских дана дужи од гарантног рока.</w:t>
      </w:r>
    </w:p>
    <w:p w14:paraId="554FC165" w14:textId="77777777" w:rsidR="00D40F3C" w:rsidRPr="00AB001A" w:rsidRDefault="00D40F3C" w:rsidP="00D40F3C">
      <w:pPr>
        <w:rPr>
          <w:rFonts w:cs="Arial"/>
          <w:noProof/>
        </w:rPr>
      </w:pPr>
      <w:r w:rsidRPr="00AB001A">
        <w:rPr>
          <w:rFonts w:cs="Arial"/>
          <w:noProof/>
          <w:lang w:val="sr-Cyrl-RS"/>
        </w:rPr>
        <w:t>Износ средства обезбеђења за за отклањање недостатака у гарантном року је 5% од вредности уговора без ПДВ-а.</w:t>
      </w:r>
    </w:p>
    <w:p w14:paraId="6FBB207F" w14:textId="77777777" w:rsidR="00D40F3C" w:rsidRPr="00AB001A" w:rsidRDefault="00D40F3C" w:rsidP="00D40F3C">
      <w:pPr>
        <w:rPr>
          <w:rFonts w:cs="Arial"/>
          <w:noProof/>
        </w:rPr>
      </w:pPr>
      <w:r w:rsidRPr="00AB001A">
        <w:rPr>
          <w:rFonts w:cs="Arial"/>
          <w:noProof/>
          <w:lang w:val="sr-Cyrl-RS"/>
        </w:rPr>
        <w:t>Основи за наплату средства обезбеђења за отклањање недостатака у гарантном року је:</w:t>
      </w:r>
    </w:p>
    <w:p w14:paraId="78DA9C0C" w14:textId="77777777" w:rsidR="00D40F3C" w:rsidRPr="00AB001A" w:rsidRDefault="00D40F3C" w:rsidP="00D40F3C">
      <w:pPr>
        <w:rPr>
          <w:rFonts w:cs="Arial"/>
          <w:noProof/>
        </w:rPr>
      </w:pPr>
      <w:r w:rsidRPr="00AB001A">
        <w:rPr>
          <w:rFonts w:cs="Arial"/>
          <w:noProof/>
          <w:lang w:val="sr-Cyrl-RS"/>
        </w:rPr>
        <w:t>случај да друга уговорна страна не отклони недостатке у гарантном року.</w:t>
      </w:r>
    </w:p>
    <w:p w14:paraId="75A1788F" w14:textId="77777777" w:rsidR="00D40F3C" w:rsidRPr="00AB001A" w:rsidRDefault="00D40F3C" w:rsidP="00D40F3C">
      <w:pPr>
        <w:rPr>
          <w:rFonts w:cs="Arial"/>
          <w:noProof/>
        </w:rPr>
      </w:pPr>
      <w:r w:rsidRPr="00AB001A">
        <w:rPr>
          <w:rFonts w:cs="Arial"/>
          <w:noProof/>
          <w:lang w:val="sr-Cyrl-RS"/>
        </w:rPr>
        <w:t>Као средство обезбеђења за отклањање недостатака у гарантном року у предметном поступку јавне набавке одређује се Бланко (сопствена) соло меница.</w:t>
      </w:r>
    </w:p>
    <w:p w14:paraId="4E9AFE0F" w14:textId="77777777" w:rsidR="00D40F3C" w:rsidRPr="00AB001A" w:rsidRDefault="00D40F3C" w:rsidP="00D40F3C">
      <w:pPr>
        <w:spacing w:before="0"/>
        <w:rPr>
          <w:rFonts w:cs="Arial"/>
          <w:noProof/>
          <w:lang w:val="ru-RU"/>
        </w:rPr>
      </w:pPr>
    </w:p>
    <w:p w14:paraId="2B1165E2" w14:textId="77777777" w:rsidR="00D40F3C" w:rsidRPr="00AB001A" w:rsidRDefault="00D40F3C" w:rsidP="00D40F3C">
      <w:pPr>
        <w:spacing w:before="0"/>
        <w:rPr>
          <w:rFonts w:cs="Arial"/>
          <w:noProof/>
          <w:lang w:val="ru-RU"/>
        </w:rPr>
      </w:pPr>
    </w:p>
    <w:p w14:paraId="557E602C" w14:textId="77777777" w:rsidR="00D40F3C" w:rsidRPr="00AB001A" w:rsidRDefault="00D40F3C" w:rsidP="00D40F3C">
      <w:pPr>
        <w:spacing w:before="0"/>
        <w:rPr>
          <w:rFonts w:cs="Arial"/>
          <w:noProof/>
          <w:lang w:val="ru-RU"/>
        </w:rPr>
      </w:pPr>
      <w:r w:rsidRPr="00AB001A">
        <w:rPr>
          <w:rFonts w:cs="Arial"/>
          <w:noProof/>
          <w:lang w:val="ru-RU"/>
        </w:rPr>
        <w:t>Понуђач је дужан да достави следећа средства финансијског обезбеђења:</w:t>
      </w:r>
    </w:p>
    <w:p w14:paraId="6C3C665A" w14:textId="77777777" w:rsidR="00D40F3C" w:rsidRPr="00AB001A" w:rsidRDefault="00D40F3C" w:rsidP="00D40F3C">
      <w:pPr>
        <w:spacing w:before="0"/>
        <w:rPr>
          <w:rFonts w:cs="Arial"/>
          <w:noProof/>
          <w:color w:val="00B0F0"/>
          <w:lang w:val="ru-RU"/>
        </w:rPr>
      </w:pPr>
    </w:p>
    <w:p w14:paraId="642F79E3" w14:textId="77777777" w:rsidR="00D40F3C" w:rsidRPr="00AB001A" w:rsidRDefault="00D40F3C" w:rsidP="00D40F3C">
      <w:pPr>
        <w:pStyle w:val="ListParagraph"/>
        <w:spacing w:before="0" w:after="0" w:line="240" w:lineRule="auto"/>
        <w:ind w:left="0"/>
        <w:rPr>
          <w:rFonts w:ascii="Arial" w:hAnsi="Arial" w:cs="Arial"/>
          <w:b/>
          <w:noProof/>
          <w:u w:val="single"/>
        </w:rPr>
      </w:pPr>
      <w:r w:rsidRPr="00AB001A">
        <w:rPr>
          <w:rFonts w:ascii="Arial" w:hAnsi="Arial" w:cs="Arial"/>
          <w:b/>
          <w:noProof/>
          <w:u w:val="single"/>
          <w:lang w:val="sr-Cyrl-RS"/>
        </w:rPr>
        <w:t>У понуди:</w:t>
      </w:r>
    </w:p>
    <w:p w14:paraId="0C63E896" w14:textId="77777777" w:rsidR="00D40F3C" w:rsidRPr="00AB001A" w:rsidRDefault="00D40F3C" w:rsidP="00D40F3C">
      <w:pPr>
        <w:pStyle w:val="ListParagraph"/>
        <w:spacing w:before="0" w:after="0" w:line="240" w:lineRule="auto"/>
        <w:ind w:left="0"/>
        <w:rPr>
          <w:rFonts w:ascii="Arial" w:hAnsi="Arial" w:cs="Arial"/>
          <w:b/>
          <w:noProof/>
          <w:u w:val="single"/>
        </w:rPr>
      </w:pPr>
    </w:p>
    <w:p w14:paraId="6FDE8447" w14:textId="4E1A4D92" w:rsidR="00D40F3C" w:rsidRPr="00EA3207" w:rsidRDefault="00D40F3C" w:rsidP="00D40F3C">
      <w:pPr>
        <w:pStyle w:val="KDPodnaslov3"/>
        <w:keepNext w:val="0"/>
        <w:spacing w:before="0"/>
        <w:rPr>
          <w:rFonts w:cs="Arial"/>
          <w:b/>
          <w:noProof/>
        </w:rPr>
      </w:pPr>
      <w:bookmarkStart w:id="235" w:name="_Toc441651595"/>
      <w:bookmarkStart w:id="236" w:name="_Toc442559906"/>
      <w:r w:rsidRPr="00AB001A">
        <w:rPr>
          <w:rFonts w:cs="Arial"/>
          <w:b/>
          <w:noProof/>
          <w:lang w:val="sr-Cyrl-RS"/>
        </w:rPr>
        <w:t>Меница за озбиљност понуде</w:t>
      </w:r>
      <w:bookmarkEnd w:id="235"/>
      <w:bookmarkEnd w:id="236"/>
      <w:r w:rsidR="00D835CE">
        <w:rPr>
          <w:rFonts w:cs="Arial"/>
          <w:b/>
          <w:noProof/>
          <w:lang w:val="sr-Cyrl-RS"/>
        </w:rPr>
        <w:t xml:space="preserve"> </w:t>
      </w:r>
      <w:r w:rsidR="00737CE2" w:rsidRPr="00737CE2">
        <w:rPr>
          <w:rFonts w:cs="Arial"/>
          <w:b/>
          <w:noProof/>
        </w:rPr>
        <w:t xml:space="preserve"> (за сваку партију се доставља посебно)</w:t>
      </w:r>
    </w:p>
    <w:p w14:paraId="46858410" w14:textId="77777777" w:rsidR="00D40F3C" w:rsidRPr="00AB001A" w:rsidRDefault="00D40F3C" w:rsidP="00D40F3C">
      <w:pPr>
        <w:rPr>
          <w:rFonts w:cs="Arial"/>
          <w:noProof/>
        </w:rPr>
      </w:pPr>
      <w:r w:rsidRPr="00AB001A">
        <w:rPr>
          <w:rFonts w:cs="Arial"/>
          <w:noProof/>
          <w:lang w:val="sr-Cyrl-RS"/>
        </w:rPr>
        <w:t>Понуђач је обавезан да уз понуду Наручиоцу достави:</w:t>
      </w:r>
    </w:p>
    <w:p w14:paraId="0B2845CA" w14:textId="77777777" w:rsidR="00D40F3C" w:rsidRPr="00AB001A" w:rsidRDefault="00D40F3C" w:rsidP="00D40F3C">
      <w:pPr>
        <w:pStyle w:val="ListParagraph"/>
        <w:numPr>
          <w:ilvl w:val="0"/>
          <w:numId w:val="30"/>
        </w:numPr>
        <w:rPr>
          <w:rFonts w:ascii="Arial" w:hAnsi="Arial" w:cs="Arial"/>
          <w:noProof/>
        </w:rPr>
      </w:pPr>
      <w:r w:rsidRPr="00AB001A">
        <w:rPr>
          <w:rFonts w:ascii="Arial" w:hAnsi="Arial" w:cs="Arial"/>
          <w:noProof/>
          <w:lang w:val="sr-Cyrl-RS"/>
        </w:rPr>
        <w:t>бланко сопствену меницу за озбиљност понуде која је:</w:t>
      </w:r>
    </w:p>
    <w:p w14:paraId="230A000C" w14:textId="77777777" w:rsidR="00D40F3C" w:rsidRPr="00AB001A" w:rsidRDefault="00D40F3C" w:rsidP="00D40F3C">
      <w:pPr>
        <w:numPr>
          <w:ilvl w:val="0"/>
          <w:numId w:val="13"/>
        </w:numPr>
        <w:ind w:left="1710"/>
        <w:rPr>
          <w:rFonts w:cs="Arial"/>
          <w:noProof/>
        </w:rPr>
      </w:pPr>
      <w:r w:rsidRPr="00AB001A">
        <w:rPr>
          <w:rFonts w:cs="Arial"/>
          <w:noProof/>
          <w:lang w:val="sr-Cyrl-RS"/>
        </w:rPr>
        <w:t>издата са клаузулом „без протеста“ и „без извештаја“ потписана од стране законског заступника или лица по овлашћењу  законског заступника, на начин који прописује Закон о меници ("Сл. лист ФНРЈ" бр. 104/46, "Сл. лист СФРЈ" бр. 16/65, 54/70 и 57/89 и "Сл. лист СРЈ" бр. 46/96, Сл. лист СЦГ бр. 01/03 Уст. повеља)</w:t>
      </w:r>
    </w:p>
    <w:p w14:paraId="51B07F89" w14:textId="77777777" w:rsidR="00D40F3C" w:rsidRPr="00AB001A" w:rsidRDefault="00D40F3C" w:rsidP="00D40F3C">
      <w:pPr>
        <w:numPr>
          <w:ilvl w:val="0"/>
          <w:numId w:val="13"/>
        </w:numPr>
        <w:ind w:left="1710"/>
        <w:rPr>
          <w:rFonts w:cs="Arial"/>
          <w:noProof/>
        </w:rPr>
      </w:pPr>
      <w:r w:rsidRPr="00AB001A">
        <w:rPr>
          <w:rFonts w:cs="Arial"/>
          <w:noProof/>
          <w:lang w:val="sr-Cyrl-RS"/>
        </w:rPr>
        <w:t>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 гласник РС“ бр. 56/11 и 80/15) и то документује овереним захтевом пословној банци да региструје меницу са одређеним серијским бројем, основ на основу кога се издаје меница и менично овлашћење (број ЈН) и износ из основа (тачка 4. став 2. Одлуке).</w:t>
      </w:r>
    </w:p>
    <w:p w14:paraId="7B1986EE" w14:textId="77777777" w:rsidR="00D40F3C" w:rsidRPr="00AB001A" w:rsidRDefault="00D40F3C" w:rsidP="00D40F3C">
      <w:pPr>
        <w:numPr>
          <w:ilvl w:val="0"/>
          <w:numId w:val="13"/>
        </w:numPr>
        <w:ind w:left="1710"/>
        <w:rPr>
          <w:rFonts w:cs="Arial"/>
          <w:noProof/>
        </w:rPr>
      </w:pPr>
      <w:r w:rsidRPr="00AB001A">
        <w:rPr>
          <w:rFonts w:cs="Arial"/>
          <w:noProof/>
          <w:lang w:val="sr-Cyrl-RS"/>
        </w:rPr>
        <w:t xml:space="preserve">Менично писмо – овлашћење којим понуђач овлашћује наручиоца да може наплатити меницу  на износ од </w:t>
      </w:r>
      <w:r>
        <w:rPr>
          <w:rFonts w:cs="Arial"/>
          <w:noProof/>
          <w:lang w:val="sr-Cyrl-RS"/>
        </w:rPr>
        <w:t>5</w:t>
      </w:r>
      <w:r w:rsidRPr="00AB001A">
        <w:rPr>
          <w:rFonts w:cs="Arial"/>
          <w:noProof/>
          <w:lang w:val="sr-Cyrl-RS"/>
        </w:rPr>
        <w:t xml:space="preserve">% од вредности понуде (без </w:t>
      </w:r>
      <w:r w:rsidRPr="00AB001A">
        <w:rPr>
          <w:rFonts w:cs="Arial"/>
          <w:noProof/>
          <w:lang w:val="sr-Cyrl-RS"/>
        </w:rPr>
        <w:lastRenderedPageBreak/>
        <w:t xml:space="preserve">ПДВ-а) са роком важења минимално 30 дана дужим од рока важења понуде, с тим да евентуални продужетак рока важења понуде има за последицу и продужење рока важења менице и меничног овлашћења, које мора бити издато на основу Закона о меници. </w:t>
      </w:r>
    </w:p>
    <w:p w14:paraId="1D5A4256" w14:textId="77777777" w:rsidR="00D40F3C" w:rsidRPr="00AB001A" w:rsidRDefault="00D40F3C" w:rsidP="00D40F3C">
      <w:pPr>
        <w:numPr>
          <w:ilvl w:val="0"/>
          <w:numId w:val="13"/>
        </w:numPr>
        <w:ind w:left="1710"/>
        <w:rPr>
          <w:rFonts w:cs="Arial"/>
          <w:noProof/>
        </w:rPr>
      </w:pPr>
      <w:r w:rsidRPr="00AB001A">
        <w:rPr>
          <w:rFonts w:cs="Arial"/>
          <w:noProof/>
          <w:lang w:val="sr-Cyrl-RS"/>
        </w:rPr>
        <w:t>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понуђача;</w:t>
      </w:r>
    </w:p>
    <w:p w14:paraId="2AAFAA0C" w14:textId="77777777" w:rsidR="00D40F3C" w:rsidRPr="00AB001A" w:rsidRDefault="00D40F3C" w:rsidP="00D40F3C">
      <w:pPr>
        <w:pStyle w:val="ListParagraph"/>
        <w:numPr>
          <w:ilvl w:val="0"/>
          <w:numId w:val="30"/>
        </w:numPr>
        <w:rPr>
          <w:rFonts w:ascii="Arial" w:hAnsi="Arial" w:cs="Arial"/>
          <w:noProof/>
        </w:rPr>
      </w:pPr>
      <w:r w:rsidRPr="00AB001A">
        <w:rPr>
          <w:rFonts w:ascii="Arial" w:hAnsi="Arial" w:cs="Arial"/>
          <w:noProof/>
          <w:lang w:val="sr-Cyrl-RS"/>
        </w:rPr>
        <w:t>фотокопију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14:paraId="301B48CE" w14:textId="77777777" w:rsidR="00D40F3C" w:rsidRPr="00AB001A" w:rsidRDefault="00D40F3C" w:rsidP="00D40F3C">
      <w:pPr>
        <w:pStyle w:val="ListParagraph"/>
        <w:numPr>
          <w:ilvl w:val="0"/>
          <w:numId w:val="30"/>
        </w:numPr>
        <w:rPr>
          <w:rFonts w:ascii="Arial" w:hAnsi="Arial" w:cs="Arial"/>
          <w:noProof/>
        </w:rPr>
      </w:pPr>
      <w:r w:rsidRPr="00AB001A">
        <w:rPr>
          <w:rFonts w:ascii="Arial" w:hAnsi="Arial" w:cs="Arial"/>
          <w:noProof/>
          <w:lang w:val="sr-Cyrl-RS"/>
        </w:rPr>
        <w:t>фотокопију ОП обрасца.</w:t>
      </w:r>
    </w:p>
    <w:p w14:paraId="21C4D464" w14:textId="77777777" w:rsidR="00D40F3C" w:rsidRPr="00AB001A" w:rsidRDefault="00D40F3C" w:rsidP="00D40F3C">
      <w:pPr>
        <w:pStyle w:val="ListParagraph"/>
        <w:numPr>
          <w:ilvl w:val="0"/>
          <w:numId w:val="30"/>
        </w:numPr>
        <w:rPr>
          <w:rFonts w:ascii="Arial" w:hAnsi="Arial" w:cs="Arial"/>
          <w:noProof/>
        </w:rPr>
      </w:pPr>
      <w:r w:rsidRPr="00AB001A">
        <w:rPr>
          <w:rFonts w:ascii="Arial" w:hAnsi="Arial" w:cs="Arial"/>
          <w:noProof/>
          <w:lang w:val="sr-Cyrl-RS"/>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p>
    <w:p w14:paraId="1714B3BB" w14:textId="632EEA7F" w:rsidR="00D40F3C" w:rsidRPr="00AB001A" w:rsidRDefault="00D40F3C" w:rsidP="00D40F3C">
      <w:pPr>
        <w:rPr>
          <w:rFonts w:cs="Arial"/>
          <w:noProof/>
        </w:rPr>
      </w:pPr>
      <w:r w:rsidRPr="00AB001A">
        <w:rPr>
          <w:rFonts w:cs="Arial"/>
          <w:noProof/>
          <w:lang w:val="sr-Cyrl-RS"/>
        </w:rPr>
        <w:t>У  случају  да   Понуђач  после  истека  рока  за  подношење  понуда,  а  у  року важења  опције  понуде,  повуче  или  измени  понуду,   не  потпише  Уговор  када  је његова  понуда  изабрана  као  најповољнија или не достави средство финансијског обезбеђења које је захтевано уговором, Наручилац  има  право  да  изврши  наплату бланко сопствене менице  за  озбиљност  понуде.</w:t>
      </w:r>
    </w:p>
    <w:p w14:paraId="103FD7A4" w14:textId="77777777" w:rsidR="00D40F3C" w:rsidRPr="00AB001A" w:rsidRDefault="00D40F3C" w:rsidP="00D40F3C">
      <w:pPr>
        <w:rPr>
          <w:rFonts w:cs="Arial"/>
          <w:noProof/>
        </w:rPr>
      </w:pPr>
      <w:r w:rsidRPr="00AB001A">
        <w:rPr>
          <w:rFonts w:cs="Arial"/>
          <w:noProof/>
          <w:lang w:val="sr-Cyrl-RS"/>
        </w:rPr>
        <w:t>Меница ће бити враћена Понуђачу у року од осам дана од дана предаје наручиоцу средства финансијског обезбеђења која су захтевана у закљученом уговору.</w:t>
      </w:r>
    </w:p>
    <w:p w14:paraId="7C4065B9" w14:textId="77777777" w:rsidR="00D40F3C" w:rsidRPr="00AB001A" w:rsidRDefault="00D40F3C" w:rsidP="00D40F3C">
      <w:pPr>
        <w:rPr>
          <w:rFonts w:cs="Arial"/>
          <w:noProof/>
        </w:rPr>
      </w:pPr>
      <w:r w:rsidRPr="00AB001A">
        <w:rPr>
          <w:rFonts w:cs="Arial"/>
          <w:noProof/>
          <w:lang w:val="sr-Cyrl-RS"/>
        </w:rPr>
        <w:t>Меница ће бити враћена понуђачу са којим није закључен уговор одмах по закључењу уговора са понуђачем чија понуда буде изабрана као најповољнија.</w:t>
      </w:r>
    </w:p>
    <w:p w14:paraId="4D8B5E6C" w14:textId="77777777" w:rsidR="00D40F3C" w:rsidRPr="00AB001A" w:rsidRDefault="00D40F3C" w:rsidP="00D40F3C">
      <w:pPr>
        <w:rPr>
          <w:rFonts w:cs="Arial"/>
          <w:noProof/>
        </w:rPr>
      </w:pPr>
      <w:r w:rsidRPr="00AB001A">
        <w:rPr>
          <w:rFonts w:cs="Arial"/>
          <w:noProof/>
          <w:lang w:val="sr-Cyrl-RS"/>
        </w:rPr>
        <w:t>Уколико средство финансијског обезбеђења није достављено у складу са захтевом из Конкурсне документације понуда ће бити одбијена као неприхватљива због битних недостатака.</w:t>
      </w:r>
    </w:p>
    <w:p w14:paraId="76B22495" w14:textId="77777777" w:rsidR="00D40F3C" w:rsidRPr="00AB001A" w:rsidRDefault="00D40F3C" w:rsidP="00D40F3C">
      <w:pPr>
        <w:rPr>
          <w:rFonts w:cs="Arial"/>
          <w:noProof/>
        </w:rPr>
      </w:pPr>
    </w:p>
    <w:p w14:paraId="2B324FAE" w14:textId="3B1ED3C8" w:rsidR="00D40F3C" w:rsidRPr="00AB001A" w:rsidRDefault="00D40F3C" w:rsidP="00D40F3C">
      <w:pPr>
        <w:pStyle w:val="ListParagraph"/>
        <w:spacing w:before="0" w:after="0" w:line="240" w:lineRule="auto"/>
        <w:ind w:left="0"/>
        <w:rPr>
          <w:rFonts w:ascii="Arial" w:hAnsi="Arial" w:cs="Arial"/>
          <w:b/>
          <w:noProof/>
          <w:u w:val="single"/>
        </w:rPr>
      </w:pPr>
      <w:r w:rsidRPr="00AB001A">
        <w:rPr>
          <w:rFonts w:ascii="Arial" w:hAnsi="Arial" w:cs="Arial"/>
          <w:b/>
          <w:noProof/>
          <w:u w:val="single"/>
          <w:lang w:val="sr-Cyrl-RS"/>
        </w:rPr>
        <w:t xml:space="preserve">У </w:t>
      </w:r>
      <w:r w:rsidR="00C20BD8">
        <w:rPr>
          <w:rFonts w:ascii="Arial" w:hAnsi="Arial" w:cs="Arial"/>
          <w:b/>
          <w:noProof/>
          <w:u w:val="single"/>
          <w:lang w:val="sr-Cyrl-RS"/>
        </w:rPr>
        <w:t>тренутку</w:t>
      </w:r>
      <w:r w:rsidRPr="00AB001A">
        <w:rPr>
          <w:rFonts w:ascii="Arial" w:hAnsi="Arial" w:cs="Arial"/>
          <w:b/>
          <w:noProof/>
          <w:u w:val="single"/>
          <w:lang w:val="sr-Cyrl-RS"/>
        </w:rPr>
        <w:t xml:space="preserve"> закључења Уговора</w:t>
      </w:r>
    </w:p>
    <w:p w14:paraId="4427A140" w14:textId="77777777" w:rsidR="00D40F3C" w:rsidRPr="00AB001A" w:rsidRDefault="00D40F3C" w:rsidP="00D40F3C">
      <w:pPr>
        <w:pStyle w:val="ListParagraph"/>
        <w:spacing w:before="0" w:after="0" w:line="240" w:lineRule="auto"/>
        <w:ind w:left="0"/>
        <w:rPr>
          <w:rFonts w:ascii="Arial" w:hAnsi="Arial" w:cs="Arial"/>
          <w:b/>
          <w:noProof/>
          <w:u w:val="single"/>
        </w:rPr>
      </w:pPr>
    </w:p>
    <w:p w14:paraId="3F61E253" w14:textId="51E9EDC0" w:rsidR="00D40F3C" w:rsidRPr="00EA3207" w:rsidRDefault="00D40F3C" w:rsidP="00D40F3C">
      <w:pPr>
        <w:rPr>
          <w:rFonts w:cs="Arial"/>
          <w:b/>
          <w:noProof/>
        </w:rPr>
      </w:pPr>
      <w:r w:rsidRPr="00AB001A">
        <w:rPr>
          <w:rFonts w:cs="Arial"/>
          <w:b/>
          <w:noProof/>
          <w:lang w:val="sr-Cyrl-RS"/>
        </w:rPr>
        <w:t>Меницу као гаранцију добро извршење посла</w:t>
      </w:r>
      <w:r w:rsidR="00D835CE">
        <w:rPr>
          <w:rFonts w:cs="Arial"/>
          <w:b/>
          <w:noProof/>
          <w:lang w:val="sr-Cyrl-RS"/>
        </w:rPr>
        <w:t xml:space="preserve"> </w:t>
      </w:r>
      <w:r w:rsidR="00737CE2" w:rsidRPr="00737CE2">
        <w:rPr>
          <w:rFonts w:cs="Arial"/>
          <w:b/>
          <w:noProof/>
        </w:rPr>
        <w:t xml:space="preserve"> (за сваку партију се доставља посебно)</w:t>
      </w:r>
    </w:p>
    <w:p w14:paraId="29346E55" w14:textId="49A2A0CB" w:rsidR="00D40F3C" w:rsidRPr="00AB001A" w:rsidRDefault="00D40F3C" w:rsidP="00D40F3C">
      <w:pPr>
        <w:rPr>
          <w:rFonts w:cs="Arial"/>
          <w:noProof/>
        </w:rPr>
      </w:pPr>
      <w:r w:rsidRPr="00AB001A">
        <w:rPr>
          <w:rFonts w:cs="Arial"/>
          <w:noProof/>
          <w:lang w:val="sr-Cyrl-RS"/>
        </w:rPr>
        <w:t xml:space="preserve">Изабрани понуђач је обавезан да у </w:t>
      </w:r>
      <w:r w:rsidR="00C20BD8">
        <w:rPr>
          <w:rFonts w:cs="Arial"/>
          <w:noProof/>
          <w:lang w:val="sr-Cyrl-RS"/>
        </w:rPr>
        <w:t>тренутку</w:t>
      </w:r>
      <w:r w:rsidRPr="00AB001A">
        <w:rPr>
          <w:rFonts w:cs="Arial"/>
          <w:noProof/>
          <w:lang w:val="sr-Cyrl-RS"/>
        </w:rPr>
        <w:t xml:space="preserve"> закључења Наручиоцу достави:</w:t>
      </w:r>
    </w:p>
    <w:p w14:paraId="5B798719" w14:textId="77777777" w:rsidR="00D40F3C" w:rsidRPr="00AB001A" w:rsidRDefault="00D40F3C" w:rsidP="00D40F3C">
      <w:pPr>
        <w:pStyle w:val="ListParagraph"/>
        <w:numPr>
          <w:ilvl w:val="0"/>
          <w:numId w:val="32"/>
        </w:numPr>
        <w:rPr>
          <w:rFonts w:ascii="Arial" w:hAnsi="Arial" w:cs="Arial"/>
          <w:noProof/>
        </w:rPr>
      </w:pPr>
      <w:r w:rsidRPr="00AB001A">
        <w:rPr>
          <w:rFonts w:ascii="Arial" w:hAnsi="Arial" w:cs="Arial"/>
          <w:noProof/>
          <w:lang w:val="sr-Cyrl-RS"/>
        </w:rPr>
        <w:t>бланко сопствену меницу за добро извршење посла која је неопозива, без права протеста и наплатива на први позив, потписана и оверена службеним печатом од стране овлашћеног  лица,</w:t>
      </w:r>
    </w:p>
    <w:p w14:paraId="6040AA37" w14:textId="3F292946" w:rsidR="00D40F3C" w:rsidRPr="00AB001A" w:rsidRDefault="00D40F3C" w:rsidP="00D40F3C">
      <w:pPr>
        <w:pStyle w:val="ListParagraph"/>
        <w:numPr>
          <w:ilvl w:val="0"/>
          <w:numId w:val="32"/>
        </w:numPr>
        <w:rPr>
          <w:rFonts w:ascii="Arial" w:hAnsi="Arial" w:cs="Arial"/>
          <w:noProof/>
        </w:rPr>
      </w:pPr>
      <w:r w:rsidRPr="00AB001A">
        <w:rPr>
          <w:rFonts w:ascii="Arial" w:hAnsi="Arial" w:cs="Arial"/>
          <w:noProof/>
          <w:lang w:val="sr-Cyrl-RS"/>
        </w:rPr>
        <w:t xml:space="preserve">Менично писмо – овлашћење којим понуђач овлашћује наручиоца да може наплатити меницу  на износ од  10% од вредности уговора (без ПДВ-а) са роком важења минимално 30 дана дужим од рока </w:t>
      </w:r>
      <w:r w:rsidR="00370E51">
        <w:rPr>
          <w:rFonts w:ascii="Arial" w:hAnsi="Arial" w:cs="Arial"/>
          <w:noProof/>
          <w:lang w:val="sr-Cyrl-RS"/>
        </w:rPr>
        <w:t>завршетка посла</w:t>
      </w:r>
      <w:r w:rsidRPr="00AB001A">
        <w:rPr>
          <w:rFonts w:ascii="Arial" w:hAnsi="Arial" w:cs="Arial"/>
          <w:noProof/>
          <w:lang w:val="sr-Cyrl-RS"/>
        </w:rPr>
        <w:t xml:space="preserve">, с тим да евентуални продужетак рока </w:t>
      </w:r>
      <w:r w:rsidR="00370E51">
        <w:rPr>
          <w:rFonts w:ascii="Arial" w:hAnsi="Arial" w:cs="Arial"/>
          <w:noProof/>
          <w:lang w:val="sr-Cyrl-RS"/>
        </w:rPr>
        <w:t>завршетка посла</w:t>
      </w:r>
      <w:r w:rsidRPr="00AB001A">
        <w:rPr>
          <w:rFonts w:ascii="Arial" w:hAnsi="Arial" w:cs="Arial"/>
          <w:noProof/>
          <w:lang w:val="sr-Cyrl-RS"/>
        </w:rPr>
        <w:t xml:space="preserve"> има за последицу и продужење рока важења менице и меничног овлашћења, </w:t>
      </w:r>
    </w:p>
    <w:p w14:paraId="2BCEDB8B" w14:textId="77777777" w:rsidR="00D40F3C" w:rsidRPr="00AB001A" w:rsidRDefault="00D40F3C" w:rsidP="00D40F3C">
      <w:pPr>
        <w:pStyle w:val="ListParagraph"/>
        <w:numPr>
          <w:ilvl w:val="0"/>
          <w:numId w:val="32"/>
        </w:numPr>
        <w:rPr>
          <w:rFonts w:ascii="Arial" w:hAnsi="Arial" w:cs="Arial"/>
          <w:noProof/>
        </w:rPr>
      </w:pPr>
      <w:r w:rsidRPr="00AB001A">
        <w:rPr>
          <w:rFonts w:ascii="Arial" w:hAnsi="Arial" w:cs="Arial"/>
          <w:noProof/>
          <w:lang w:val="sr-Cyrl-RS"/>
        </w:rPr>
        <w:t xml:space="preserve">фотокопију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 (потребно је да се </w:t>
      </w:r>
      <w:r w:rsidRPr="00AB001A">
        <w:rPr>
          <w:rFonts w:ascii="Arial" w:hAnsi="Arial" w:cs="Arial"/>
          <w:noProof/>
          <w:lang w:val="sr-Cyrl-RS"/>
        </w:rPr>
        <w:lastRenderedPageBreak/>
        <w:t>поклапају датум са меничног овлашћења и датум овере банке на фотокопији депо картона),</w:t>
      </w:r>
    </w:p>
    <w:p w14:paraId="39C93BFD" w14:textId="77777777" w:rsidR="00D40F3C" w:rsidRPr="00AB001A" w:rsidRDefault="00D40F3C" w:rsidP="00D40F3C">
      <w:pPr>
        <w:pStyle w:val="ListParagraph"/>
        <w:numPr>
          <w:ilvl w:val="0"/>
          <w:numId w:val="32"/>
        </w:numPr>
        <w:rPr>
          <w:rFonts w:ascii="Arial" w:hAnsi="Arial" w:cs="Arial"/>
          <w:noProof/>
        </w:rPr>
      </w:pPr>
      <w:r w:rsidRPr="00AB001A">
        <w:rPr>
          <w:rFonts w:ascii="Arial" w:hAnsi="Arial" w:cs="Arial"/>
          <w:noProof/>
          <w:lang w:val="sr-Cyrl-RS"/>
        </w:rPr>
        <w:t>фотокопију ОП обрасца.</w:t>
      </w:r>
    </w:p>
    <w:p w14:paraId="780F203D" w14:textId="77777777" w:rsidR="00D40F3C" w:rsidRPr="00AB001A" w:rsidRDefault="00D40F3C" w:rsidP="00D40F3C">
      <w:pPr>
        <w:pStyle w:val="ListParagraph"/>
        <w:numPr>
          <w:ilvl w:val="0"/>
          <w:numId w:val="32"/>
        </w:numPr>
        <w:rPr>
          <w:rFonts w:ascii="Arial" w:hAnsi="Arial" w:cs="Arial"/>
          <w:noProof/>
        </w:rPr>
      </w:pPr>
      <w:r w:rsidRPr="00AB001A">
        <w:rPr>
          <w:rFonts w:ascii="Arial" w:hAnsi="Arial" w:cs="Arial"/>
          <w:noProof/>
          <w:lang w:val="sr-Cyrl-RS"/>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p>
    <w:p w14:paraId="7754C15D" w14:textId="77777777" w:rsidR="00D40F3C" w:rsidRPr="00AB001A" w:rsidRDefault="00D40F3C" w:rsidP="00D40F3C">
      <w:pPr>
        <w:rPr>
          <w:rFonts w:cs="Arial"/>
          <w:noProof/>
        </w:rPr>
      </w:pPr>
      <w:r w:rsidRPr="00AB001A">
        <w:rPr>
          <w:rFonts w:cs="Arial"/>
          <w:noProof/>
          <w:lang w:val="sr-Cyrl-RS"/>
        </w:rPr>
        <w:t xml:space="preserve">Меница може бити наплаћена у случају да изабрани понуђач не буде извршавао своје уговорне обавезе у роковима и на начин предвиђен уговором. </w:t>
      </w:r>
    </w:p>
    <w:p w14:paraId="098AFAB5" w14:textId="77777777" w:rsidR="00D40F3C" w:rsidRPr="00AB001A" w:rsidRDefault="00D40F3C" w:rsidP="00D40F3C">
      <w:pPr>
        <w:spacing w:before="0"/>
        <w:ind w:left="851"/>
        <w:rPr>
          <w:rFonts w:cs="Arial"/>
          <w:noProof/>
          <w:color w:val="00B0F0"/>
        </w:rPr>
      </w:pPr>
    </w:p>
    <w:p w14:paraId="33C0B737" w14:textId="77777777" w:rsidR="00D40F3C" w:rsidRPr="00AB001A" w:rsidRDefault="00D40F3C" w:rsidP="00D40F3C">
      <w:pPr>
        <w:pStyle w:val="ListParagraph"/>
        <w:spacing w:before="0" w:after="0" w:line="240" w:lineRule="auto"/>
        <w:ind w:left="0"/>
        <w:rPr>
          <w:rFonts w:ascii="Arial" w:hAnsi="Arial" w:cs="Arial"/>
          <w:b/>
          <w:noProof/>
          <w:u w:val="single"/>
          <w:lang w:val="sr-Cyrl-RS"/>
        </w:rPr>
      </w:pPr>
      <w:r w:rsidRPr="00AB001A">
        <w:rPr>
          <w:rFonts w:ascii="Arial" w:hAnsi="Arial" w:cs="Arial"/>
          <w:b/>
          <w:noProof/>
          <w:u w:val="single"/>
          <w:lang w:val="sr-Cyrl-RS"/>
        </w:rPr>
        <w:t>По примопредаји предмета Уговора</w:t>
      </w:r>
      <w:bookmarkStart w:id="237" w:name="_Toc441651601"/>
      <w:bookmarkStart w:id="238" w:name="_Toc442559912"/>
    </w:p>
    <w:p w14:paraId="03417B12" w14:textId="77777777" w:rsidR="00D40F3C" w:rsidRPr="00AB001A" w:rsidRDefault="00D40F3C" w:rsidP="00D40F3C">
      <w:pPr>
        <w:pStyle w:val="ListParagraph"/>
        <w:spacing w:before="0" w:after="0" w:line="240" w:lineRule="auto"/>
        <w:ind w:left="0"/>
        <w:rPr>
          <w:rFonts w:ascii="Arial" w:hAnsi="Arial" w:cs="Arial"/>
          <w:b/>
          <w:noProof/>
          <w:u w:val="single"/>
          <w:lang w:val="sr-Cyrl-RS"/>
        </w:rPr>
      </w:pPr>
    </w:p>
    <w:p w14:paraId="021B1CF6" w14:textId="7FA57D55" w:rsidR="00D40F3C" w:rsidRPr="00EA3207" w:rsidRDefault="00D40F3C" w:rsidP="00D40F3C">
      <w:pPr>
        <w:pStyle w:val="KDPodnaslov3"/>
        <w:keepNext w:val="0"/>
        <w:spacing w:before="0"/>
        <w:rPr>
          <w:rFonts w:eastAsia="TimesNewRomanPSMT" w:cs="Arial"/>
          <w:b/>
          <w:bCs/>
          <w:iCs/>
          <w:noProof/>
        </w:rPr>
      </w:pPr>
      <w:r w:rsidRPr="00AB001A">
        <w:rPr>
          <w:rFonts w:eastAsia="TimesNewRomanPSMT" w:cs="Arial"/>
          <w:b/>
          <w:bCs/>
          <w:iCs/>
          <w:noProof/>
          <w:lang w:val="sr-Cyrl-RS"/>
        </w:rPr>
        <w:t xml:space="preserve">Меница као гаранција за  отклањање </w:t>
      </w:r>
      <w:r>
        <w:rPr>
          <w:rFonts w:eastAsia="TimesNewRomanPSMT" w:cs="Arial"/>
          <w:b/>
          <w:bCs/>
          <w:iCs/>
          <w:noProof/>
          <w:lang w:val="sr-Cyrl-RS"/>
        </w:rPr>
        <w:t>недостатака</w:t>
      </w:r>
      <w:r w:rsidRPr="00AB001A">
        <w:rPr>
          <w:rFonts w:eastAsia="TimesNewRomanPSMT" w:cs="Arial"/>
          <w:b/>
          <w:bCs/>
          <w:iCs/>
          <w:noProof/>
          <w:lang w:val="sr-Cyrl-RS"/>
        </w:rPr>
        <w:t xml:space="preserve"> у гарантном року</w:t>
      </w:r>
      <w:bookmarkEnd w:id="237"/>
      <w:bookmarkEnd w:id="238"/>
      <w:r w:rsidR="00D835CE">
        <w:rPr>
          <w:rFonts w:eastAsia="TimesNewRomanPSMT" w:cs="Arial"/>
          <w:b/>
          <w:bCs/>
          <w:iCs/>
          <w:noProof/>
          <w:lang w:val="sr-Cyrl-RS"/>
        </w:rPr>
        <w:t xml:space="preserve"> </w:t>
      </w:r>
      <w:r w:rsidR="00737CE2" w:rsidRPr="00737CE2">
        <w:rPr>
          <w:rFonts w:cs="Arial"/>
          <w:b/>
          <w:noProof/>
        </w:rPr>
        <w:t xml:space="preserve"> (за сваку партију се доставља посебно)</w:t>
      </w:r>
    </w:p>
    <w:p w14:paraId="6532BE6B" w14:textId="77777777" w:rsidR="00D40F3C" w:rsidRPr="00AB001A" w:rsidRDefault="00D40F3C" w:rsidP="00D40F3C">
      <w:pPr>
        <w:rPr>
          <w:rFonts w:cs="Arial"/>
          <w:noProof/>
        </w:rPr>
      </w:pPr>
      <w:r w:rsidRPr="00AB001A">
        <w:rPr>
          <w:rFonts w:cs="Arial"/>
          <w:noProof/>
          <w:lang w:val="sr-Cyrl-RS"/>
        </w:rPr>
        <w:t>Понуђач је обавезан да Наручиоцу у тренутку примопредаје предмета уговора  или најкасније 5 дана пре истека средства финансијског обезбеђења за добро извршење посла,достави:</w:t>
      </w:r>
    </w:p>
    <w:p w14:paraId="66BFF06C" w14:textId="77777777" w:rsidR="00D40F3C" w:rsidRPr="00AB001A" w:rsidRDefault="00D40F3C" w:rsidP="00D40F3C">
      <w:pPr>
        <w:pStyle w:val="ListParagraph"/>
        <w:numPr>
          <w:ilvl w:val="0"/>
          <w:numId w:val="33"/>
        </w:numPr>
        <w:rPr>
          <w:rFonts w:ascii="Arial" w:hAnsi="Arial" w:cs="Arial"/>
          <w:noProof/>
        </w:rPr>
      </w:pPr>
      <w:r w:rsidRPr="00AB001A">
        <w:rPr>
          <w:rFonts w:ascii="Arial" w:hAnsi="Arial" w:cs="Arial"/>
          <w:noProof/>
          <w:lang w:val="sr-Cyrl-RS"/>
        </w:rPr>
        <w:t>бланко сопствену меницу за отклањање недостатака у гарантном року која је неопозива, без права протеста и наплатива на први позив, потписана и оверена службеним печатом од стране овлашћеног  лица,</w:t>
      </w:r>
    </w:p>
    <w:p w14:paraId="6C774476" w14:textId="431213A5" w:rsidR="00D40F3C" w:rsidRPr="00AB001A" w:rsidRDefault="00D40F3C" w:rsidP="00D40F3C">
      <w:pPr>
        <w:pStyle w:val="ListParagraph"/>
        <w:numPr>
          <w:ilvl w:val="0"/>
          <w:numId w:val="33"/>
        </w:numPr>
        <w:rPr>
          <w:rFonts w:ascii="Arial" w:hAnsi="Arial" w:cs="Arial"/>
          <w:noProof/>
        </w:rPr>
      </w:pPr>
      <w:r w:rsidRPr="00AB001A">
        <w:rPr>
          <w:rFonts w:ascii="Arial" w:hAnsi="Arial" w:cs="Arial"/>
          <w:noProof/>
          <w:lang w:val="sr-Cyrl-RS"/>
        </w:rPr>
        <w:t>Менично писмо – овлашћење којим понуђач овлашћује наручиоца да може наплатити меницу  на износ од 5% од вредности уговора (без ПДВ) са р</w:t>
      </w:r>
      <w:r>
        <w:rPr>
          <w:rFonts w:ascii="Arial" w:hAnsi="Arial" w:cs="Arial"/>
          <w:noProof/>
          <w:lang w:val="sr-Cyrl-RS"/>
        </w:rPr>
        <w:t xml:space="preserve">оком важења </w:t>
      </w:r>
      <w:r w:rsidRPr="00AB001A">
        <w:rPr>
          <w:rFonts w:ascii="Arial" w:hAnsi="Arial" w:cs="Arial"/>
          <w:noProof/>
          <w:lang w:val="sr-Cyrl-RS"/>
        </w:rPr>
        <w:t xml:space="preserve">минимално </w:t>
      </w:r>
      <w:r>
        <w:rPr>
          <w:rFonts w:ascii="Arial" w:hAnsi="Arial" w:cs="Arial"/>
          <w:noProof/>
          <w:lang w:val="sr-Cyrl-RS"/>
        </w:rPr>
        <w:t>30 дана</w:t>
      </w:r>
      <w:r w:rsidRPr="00AB001A">
        <w:rPr>
          <w:rFonts w:ascii="Arial" w:hAnsi="Arial" w:cs="Arial"/>
          <w:noProof/>
          <w:lang w:val="sr-Cyrl-RS"/>
        </w:rPr>
        <w:t xml:space="preserve"> дужим од гарантног рока, с тим да евентуални продужетак </w:t>
      </w:r>
      <w:r w:rsidR="00C20BD8" w:rsidRPr="00AB001A">
        <w:rPr>
          <w:rFonts w:ascii="Arial" w:hAnsi="Arial" w:cs="Arial"/>
          <w:noProof/>
          <w:lang w:val="sr-Cyrl-RS"/>
        </w:rPr>
        <w:t xml:space="preserve">гарантног </w:t>
      </w:r>
      <w:r w:rsidRPr="00AB001A">
        <w:rPr>
          <w:rFonts w:ascii="Arial" w:hAnsi="Arial" w:cs="Arial"/>
          <w:noProof/>
          <w:lang w:val="sr-Cyrl-RS"/>
        </w:rPr>
        <w:t xml:space="preserve">рока има за последицу и продужење рока важења менице и меничног овлашћења, </w:t>
      </w:r>
    </w:p>
    <w:p w14:paraId="368A4BEB" w14:textId="77777777" w:rsidR="00D40F3C" w:rsidRPr="00AB001A" w:rsidRDefault="00D40F3C" w:rsidP="00D40F3C">
      <w:pPr>
        <w:pStyle w:val="ListParagraph"/>
        <w:numPr>
          <w:ilvl w:val="0"/>
          <w:numId w:val="33"/>
        </w:numPr>
        <w:rPr>
          <w:rFonts w:ascii="Arial" w:hAnsi="Arial" w:cs="Arial"/>
          <w:noProof/>
        </w:rPr>
      </w:pPr>
      <w:r w:rsidRPr="00AB001A">
        <w:rPr>
          <w:rFonts w:ascii="Arial" w:hAnsi="Arial" w:cs="Arial"/>
          <w:noProof/>
          <w:lang w:val="sr-Cyrl-RS"/>
        </w:rPr>
        <w:t>фотокопију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14:paraId="728F4352" w14:textId="77777777" w:rsidR="00D40F3C" w:rsidRPr="00AB001A" w:rsidRDefault="00D40F3C" w:rsidP="00D40F3C">
      <w:pPr>
        <w:pStyle w:val="ListParagraph"/>
        <w:numPr>
          <w:ilvl w:val="0"/>
          <w:numId w:val="33"/>
        </w:numPr>
        <w:rPr>
          <w:rFonts w:ascii="Arial" w:hAnsi="Arial" w:cs="Arial"/>
          <w:noProof/>
        </w:rPr>
      </w:pPr>
      <w:r w:rsidRPr="00AB001A">
        <w:rPr>
          <w:rFonts w:ascii="Arial" w:hAnsi="Arial" w:cs="Arial"/>
          <w:noProof/>
          <w:lang w:val="sr-Cyrl-RS"/>
        </w:rPr>
        <w:t>фотокопију ОП обрасца.</w:t>
      </w:r>
    </w:p>
    <w:p w14:paraId="7D168F88" w14:textId="77777777" w:rsidR="00D40F3C" w:rsidRPr="00AB001A" w:rsidRDefault="00D40F3C" w:rsidP="00D40F3C">
      <w:pPr>
        <w:pStyle w:val="ListParagraph"/>
        <w:numPr>
          <w:ilvl w:val="0"/>
          <w:numId w:val="33"/>
        </w:numPr>
        <w:rPr>
          <w:rFonts w:ascii="Arial" w:hAnsi="Arial" w:cs="Arial"/>
          <w:noProof/>
        </w:rPr>
      </w:pPr>
      <w:r w:rsidRPr="00AB001A">
        <w:rPr>
          <w:rFonts w:ascii="Arial" w:hAnsi="Arial" w:cs="Arial"/>
          <w:noProof/>
          <w:lang w:val="sr-Cyrl-RS"/>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p>
    <w:p w14:paraId="658D403A" w14:textId="77777777" w:rsidR="00D40F3C" w:rsidRPr="00AB001A" w:rsidRDefault="00D40F3C" w:rsidP="00D40F3C">
      <w:pPr>
        <w:rPr>
          <w:rFonts w:cs="Arial"/>
          <w:noProof/>
        </w:rPr>
      </w:pPr>
      <w:r w:rsidRPr="00AB001A">
        <w:rPr>
          <w:rFonts w:cs="Arial"/>
          <w:noProof/>
          <w:lang w:val="sr-Cyrl-RS"/>
        </w:rPr>
        <w:t xml:space="preserve">Меница може бити наплаћена у случају да изабрани понуђач не отклони недостатке у гарантном року. </w:t>
      </w:r>
    </w:p>
    <w:p w14:paraId="76E5D998" w14:textId="77777777" w:rsidR="00D40F3C" w:rsidRPr="00AB001A" w:rsidRDefault="00D40F3C" w:rsidP="00D40F3C">
      <w:pPr>
        <w:pStyle w:val="KDParagraf"/>
        <w:spacing w:before="0"/>
        <w:rPr>
          <w:rFonts w:cs="Arial"/>
          <w:noProof/>
          <w:lang w:val="sr-Cyrl-RS"/>
        </w:rPr>
      </w:pPr>
      <w:r w:rsidRPr="00AB001A">
        <w:rPr>
          <w:rFonts w:cs="Arial"/>
          <w:noProof/>
          <w:lang w:val="sr-Cyrl-RS"/>
        </w:rPr>
        <w:t xml:space="preserve">Уколико се средство финансијског обезбеђења не достави у уговореном року, </w:t>
      </w:r>
      <w:r w:rsidRPr="00AB001A">
        <w:rPr>
          <w:rFonts w:cs="Arial"/>
          <w:noProof/>
          <w:lang w:eastAsia="sr-Cyrl-RS"/>
        </w:rPr>
        <w:t>Купац</w:t>
      </w:r>
      <w:r w:rsidRPr="00AB001A">
        <w:rPr>
          <w:rFonts w:cs="Arial"/>
          <w:noProof/>
          <w:lang w:val="sr-Cyrl-RS" w:eastAsia="sr-Cyrl-RS"/>
        </w:rPr>
        <w:t xml:space="preserve"> има право </w:t>
      </w:r>
      <w:r w:rsidRPr="00AB001A">
        <w:rPr>
          <w:rFonts w:cs="Arial"/>
          <w:noProof/>
          <w:lang w:val="sr-Cyrl-RS"/>
        </w:rPr>
        <w:t xml:space="preserve"> да наплати средство финанасијског обезбеђења за добро извршење посла.</w:t>
      </w:r>
    </w:p>
    <w:p w14:paraId="7ADF5E3F" w14:textId="77777777" w:rsidR="00B97668" w:rsidRPr="00C958A7" w:rsidRDefault="00B97668" w:rsidP="00874F5B">
      <w:pPr>
        <w:rPr>
          <w:rFonts w:eastAsia="TimesNewRomanPSMT" w:cs="Arial"/>
          <w:lang w:val="sr-Cyrl-RS"/>
        </w:rPr>
      </w:pPr>
    </w:p>
    <w:p w14:paraId="7A3C27E8" w14:textId="77777777" w:rsidR="009B0A12" w:rsidRPr="00C958A7" w:rsidRDefault="009B0A12" w:rsidP="009B0A12">
      <w:pPr>
        <w:pStyle w:val="KDPodnaslov3"/>
        <w:keepNext w:val="0"/>
        <w:spacing w:before="0"/>
        <w:ind w:left="851"/>
        <w:rPr>
          <w:rFonts w:eastAsia="TimesNewRomanPSMT" w:cs="Arial"/>
          <w:b/>
          <w:bCs/>
          <w:iCs/>
          <w:noProof/>
          <w:lang w:val="ru-RU"/>
        </w:rPr>
      </w:pPr>
      <w:r w:rsidRPr="00C958A7">
        <w:rPr>
          <w:rFonts w:eastAsia="TimesNewRomanPSMT" w:cs="Arial"/>
          <w:b/>
          <w:bCs/>
          <w:iCs/>
          <w:noProof/>
          <w:lang w:val="sr-Cyrl-RS"/>
        </w:rPr>
        <w:t>Достављање средстава финансијског обезбеђења</w:t>
      </w:r>
    </w:p>
    <w:p w14:paraId="70D3F8D9" w14:textId="30EFE367" w:rsidR="009B0A12" w:rsidRPr="00C958A7" w:rsidRDefault="009B0A12" w:rsidP="009B0A12">
      <w:pPr>
        <w:tabs>
          <w:tab w:val="left" w:pos="567"/>
          <w:tab w:val="left" w:pos="709"/>
        </w:tabs>
        <w:spacing w:after="120"/>
        <w:rPr>
          <w:rFonts w:eastAsia="TimesNewRomanPSMT" w:cs="Arial"/>
          <w:bCs/>
          <w:noProof/>
          <w:lang w:val="sr-Cyrl-RS"/>
        </w:rPr>
      </w:pPr>
      <w:r w:rsidRPr="00C958A7">
        <w:rPr>
          <w:rFonts w:eastAsia="TimesNewRomanPSMT" w:cs="Arial"/>
          <w:bCs/>
          <w:noProof/>
          <w:lang w:val="sr-Cyrl-RS"/>
        </w:rPr>
        <w:t xml:space="preserve">Средство финансијског обезбеђења за  озбиљност понуде доставља се као саставни део понуде и гласи на Јавно предузеће „Електропривреда Србије“ Београд - огранак ТЕ-КО Костолац, улица Николе Тесле бр.5-7, </w:t>
      </w:r>
      <w:r w:rsidR="00EA3207">
        <w:rPr>
          <w:rFonts w:eastAsia="TimesNewRomanPSMT" w:cs="Arial"/>
          <w:bCs/>
          <w:noProof/>
          <w:lang w:val="sr-Cyrl-RS"/>
        </w:rPr>
        <w:t xml:space="preserve">12208 Костолац - </w:t>
      </w:r>
      <w:r w:rsidR="00510E27">
        <w:rPr>
          <w:rFonts w:cs="Arial"/>
          <w:noProof/>
          <w:lang w:val="sr-Cyrl-RS"/>
        </w:rPr>
        <w:t>ЈН/3100/</w:t>
      </w:r>
      <w:r w:rsidR="00DA6961">
        <w:rPr>
          <w:rFonts w:cs="Arial"/>
          <w:noProof/>
          <w:lang w:val="sr-Cyrl-RS"/>
        </w:rPr>
        <w:t>0061</w:t>
      </w:r>
      <w:r w:rsidR="00510E27">
        <w:rPr>
          <w:rFonts w:cs="Arial"/>
          <w:noProof/>
          <w:lang w:val="sr-Cyrl-RS"/>
        </w:rPr>
        <w:t>/2019</w:t>
      </w:r>
      <w:r w:rsidR="00EA3207" w:rsidRPr="00C958A7">
        <w:rPr>
          <w:rFonts w:cs="Arial"/>
          <w:noProof/>
          <w:lang w:val="sr-Cyrl-RS"/>
        </w:rPr>
        <w:t xml:space="preserve"> </w:t>
      </w:r>
      <w:r w:rsidR="00EA3207" w:rsidRPr="000C088E">
        <w:rPr>
          <w:rFonts w:cs="Arial"/>
          <w:b/>
          <w:noProof/>
          <w:lang w:val="sr-Cyrl-RS"/>
        </w:rPr>
        <w:t xml:space="preserve">ПАРТИЈА </w:t>
      </w:r>
      <w:r w:rsidR="00EA3207">
        <w:rPr>
          <w:rFonts w:cs="Arial"/>
          <w:b/>
          <w:noProof/>
          <w:lang w:val="sr-Cyrl-RS"/>
        </w:rPr>
        <w:t>__</w:t>
      </w:r>
    </w:p>
    <w:p w14:paraId="0EFE898E" w14:textId="77777777" w:rsidR="009B0A12" w:rsidRPr="00C958A7" w:rsidRDefault="009B0A12" w:rsidP="009B0A12">
      <w:pPr>
        <w:tabs>
          <w:tab w:val="left" w:pos="567"/>
          <w:tab w:val="left" w:pos="709"/>
        </w:tabs>
        <w:spacing w:before="0" w:after="120"/>
        <w:rPr>
          <w:rFonts w:cs="Arial"/>
          <w:noProof/>
          <w:lang w:val="sr-Cyrl-RS"/>
        </w:rPr>
      </w:pPr>
      <w:r w:rsidRPr="00C958A7">
        <w:rPr>
          <w:rFonts w:eastAsia="TimesNewRomanPSMT" w:cs="Arial"/>
          <w:bCs/>
          <w:noProof/>
          <w:lang w:val="sr-Cyrl-RS"/>
        </w:rPr>
        <w:lastRenderedPageBreak/>
        <w:t>Средство финансијског обезбеђења за добро извршење посла  гласи на Јавно предузеће „Електропривреда Србије“ Београд - огранак ТЕ-КО Костолац</w:t>
      </w:r>
      <w:r w:rsidRPr="00C958A7">
        <w:rPr>
          <w:rFonts w:eastAsia="TimesNewRomanPSMT" w:cs="Arial"/>
          <w:b/>
          <w:bCs/>
          <w:noProof/>
          <w:lang w:val="sr-Cyrl-RS"/>
        </w:rPr>
        <w:t xml:space="preserve"> </w:t>
      </w:r>
      <w:r w:rsidRPr="00C958A7">
        <w:rPr>
          <w:rFonts w:cs="Arial"/>
          <w:noProof/>
          <w:lang w:val="sr-Cyrl-RS"/>
        </w:rPr>
        <w:t xml:space="preserve">и доставља се лично или поштом на адресу: </w:t>
      </w:r>
    </w:p>
    <w:p w14:paraId="55EFD5A4" w14:textId="77777777" w:rsidR="009B0A12" w:rsidRPr="00C958A7" w:rsidRDefault="009B0A12" w:rsidP="009B0A12">
      <w:pPr>
        <w:suppressAutoHyphens/>
        <w:spacing w:before="0" w:line="100" w:lineRule="atLeast"/>
        <w:jc w:val="center"/>
        <w:rPr>
          <w:rFonts w:cs="Arial"/>
          <w:noProof/>
          <w:lang w:val="sr-Cyrl-RS"/>
        </w:rPr>
      </w:pPr>
      <w:r w:rsidRPr="00C958A7">
        <w:rPr>
          <w:rFonts w:cs="Arial"/>
          <w:noProof/>
          <w:lang w:val="sr-Cyrl-RS"/>
        </w:rPr>
        <w:t xml:space="preserve"> ЈП ЕПС, Београд – огранак ТЕ-КО Костолац, </w:t>
      </w:r>
    </w:p>
    <w:p w14:paraId="6CE3D23C" w14:textId="77777777" w:rsidR="009B0A12" w:rsidRPr="00C958A7" w:rsidRDefault="009B0A12" w:rsidP="009B0A12">
      <w:pPr>
        <w:suppressAutoHyphens/>
        <w:spacing w:before="0" w:line="100" w:lineRule="atLeast"/>
        <w:jc w:val="center"/>
        <w:rPr>
          <w:rFonts w:eastAsia="Arial Unicode MS" w:cs="Arial"/>
          <w:noProof/>
          <w:kern w:val="1"/>
          <w:lang w:val="sr-Cyrl-RS" w:eastAsia="ar-SA"/>
        </w:rPr>
      </w:pPr>
      <w:r w:rsidRPr="00C958A7">
        <w:rPr>
          <w:rFonts w:cs="Arial"/>
          <w:noProof/>
          <w:lang w:val="sr-Cyrl-RS"/>
        </w:rPr>
        <w:t>улица Николе Тесле бр.5-7, 12208 Костолац</w:t>
      </w:r>
    </w:p>
    <w:p w14:paraId="7B0549F2" w14:textId="08E48F84" w:rsidR="009B0A12" w:rsidRPr="00C958A7" w:rsidRDefault="009B0A12" w:rsidP="009B0A12">
      <w:pPr>
        <w:tabs>
          <w:tab w:val="left" w:pos="1134"/>
        </w:tabs>
        <w:spacing w:before="0"/>
        <w:jc w:val="center"/>
        <w:rPr>
          <w:rFonts w:cs="Arial"/>
          <w:noProof/>
          <w:lang w:val="sr-Cyrl-RS"/>
        </w:rPr>
      </w:pPr>
      <w:r w:rsidRPr="00C958A7">
        <w:rPr>
          <w:rFonts w:cs="Arial"/>
          <w:i/>
          <w:noProof/>
          <w:lang w:val="sr-Cyrl-RS"/>
        </w:rPr>
        <w:t>са назнаком:</w:t>
      </w:r>
      <w:r w:rsidRPr="00C958A7">
        <w:rPr>
          <w:rFonts w:cs="Arial"/>
          <w:noProof/>
          <w:lang w:val="sr-Cyrl-RS"/>
        </w:rPr>
        <w:t xml:space="preserve"> Средств</w:t>
      </w:r>
      <w:r w:rsidR="00027AF4">
        <w:rPr>
          <w:rFonts w:cs="Arial"/>
          <w:noProof/>
          <w:lang w:val="sr-Cyrl-RS"/>
        </w:rPr>
        <w:t xml:space="preserve">о финансијског обезбеђења за </w:t>
      </w:r>
      <w:r w:rsidR="00510E27">
        <w:rPr>
          <w:rFonts w:cs="Arial"/>
          <w:noProof/>
          <w:lang w:val="sr-Cyrl-RS"/>
        </w:rPr>
        <w:t>ЈН/3100/</w:t>
      </w:r>
      <w:r w:rsidR="00DA6961">
        <w:rPr>
          <w:rFonts w:cs="Arial"/>
          <w:noProof/>
          <w:lang w:val="sr-Cyrl-RS"/>
        </w:rPr>
        <w:t>0061</w:t>
      </w:r>
      <w:r w:rsidR="00510E27">
        <w:rPr>
          <w:rFonts w:cs="Arial"/>
          <w:noProof/>
          <w:lang w:val="sr-Cyrl-RS"/>
        </w:rPr>
        <w:t>/2019</w:t>
      </w:r>
      <w:r w:rsidR="00B45923" w:rsidRPr="00C958A7">
        <w:rPr>
          <w:rFonts w:cs="Arial"/>
          <w:noProof/>
          <w:lang w:val="sr-Cyrl-RS"/>
        </w:rPr>
        <w:t xml:space="preserve"> </w:t>
      </w:r>
      <w:r w:rsidR="00B45923" w:rsidRPr="000C088E">
        <w:rPr>
          <w:rFonts w:cs="Arial"/>
          <w:b/>
          <w:noProof/>
          <w:lang w:val="sr-Cyrl-RS"/>
        </w:rPr>
        <w:t xml:space="preserve">ПАРТИЈА </w:t>
      </w:r>
      <w:r w:rsidR="00D835CE">
        <w:rPr>
          <w:rFonts w:cs="Arial"/>
          <w:b/>
          <w:noProof/>
          <w:lang w:val="sr-Cyrl-RS"/>
        </w:rPr>
        <w:t>__</w:t>
      </w:r>
    </w:p>
    <w:p w14:paraId="14F2B663" w14:textId="77777777" w:rsidR="009B0A12" w:rsidRPr="00C958A7" w:rsidRDefault="009B0A12" w:rsidP="009B0A12">
      <w:pPr>
        <w:tabs>
          <w:tab w:val="left" w:pos="567"/>
          <w:tab w:val="left" w:pos="709"/>
        </w:tabs>
        <w:spacing w:before="0" w:after="120"/>
        <w:rPr>
          <w:rFonts w:eastAsia="TimesNewRomanPSMT" w:cs="Arial"/>
          <w:bCs/>
          <w:noProof/>
          <w:lang w:val="sr-Cyrl-RS"/>
        </w:rPr>
      </w:pPr>
    </w:p>
    <w:p w14:paraId="3E4BB5FA" w14:textId="77777777" w:rsidR="009B0A12" w:rsidRPr="00C958A7" w:rsidRDefault="009B0A12" w:rsidP="009B0A12">
      <w:pPr>
        <w:tabs>
          <w:tab w:val="left" w:pos="567"/>
          <w:tab w:val="left" w:pos="709"/>
        </w:tabs>
        <w:spacing w:before="0" w:after="120"/>
        <w:rPr>
          <w:rFonts w:cs="Arial"/>
          <w:noProof/>
          <w:lang w:val="sr-Cyrl-RS"/>
        </w:rPr>
      </w:pPr>
      <w:r w:rsidRPr="00C958A7">
        <w:rPr>
          <w:rFonts w:eastAsia="TimesNewRomanPSMT" w:cs="Arial"/>
          <w:bCs/>
          <w:noProof/>
          <w:lang w:val="sr-Cyrl-RS"/>
        </w:rPr>
        <w:t xml:space="preserve">Средство финансијског обезбеђења за отклањање недостатака у гарантном року  гласи на Јавно предузеће „Електропривреда Србије“ Београд - огранак ТЕ-КО Костолац, улица Николе Тесле бр.5-7, 12208 Костолац, </w:t>
      </w:r>
      <w:r w:rsidRPr="00C958A7">
        <w:rPr>
          <w:rFonts w:cs="Arial"/>
          <w:noProof/>
          <w:lang w:val="sr-Cyrl-RS"/>
        </w:rPr>
        <w:t xml:space="preserve">и доставља се приликом примопредаје предмета уговора или поштом на адресу корисника уговора: </w:t>
      </w:r>
    </w:p>
    <w:p w14:paraId="799112A1" w14:textId="77777777" w:rsidR="009B0A12" w:rsidRPr="00C958A7" w:rsidRDefault="009B0A12" w:rsidP="009B0A12">
      <w:pPr>
        <w:suppressAutoHyphens/>
        <w:spacing w:before="0" w:line="100" w:lineRule="atLeast"/>
        <w:jc w:val="center"/>
        <w:rPr>
          <w:rFonts w:cs="Arial"/>
          <w:noProof/>
          <w:lang w:val="sr-Cyrl-RS"/>
        </w:rPr>
      </w:pPr>
      <w:r w:rsidRPr="00C958A7">
        <w:rPr>
          <w:rFonts w:cs="Arial"/>
          <w:noProof/>
          <w:lang w:val="sr-Cyrl-RS"/>
        </w:rPr>
        <w:t xml:space="preserve">ЈП ЕПС, Београд – огранак ТЕ-КО Костолац, </w:t>
      </w:r>
    </w:p>
    <w:p w14:paraId="4D84B062" w14:textId="77777777" w:rsidR="009B0A12" w:rsidRPr="00C958A7" w:rsidRDefault="009B0A12" w:rsidP="009B0A12">
      <w:pPr>
        <w:suppressAutoHyphens/>
        <w:spacing w:before="0" w:line="100" w:lineRule="atLeast"/>
        <w:jc w:val="center"/>
        <w:rPr>
          <w:rFonts w:cs="Arial"/>
          <w:noProof/>
          <w:lang w:val="sr-Cyrl-RS"/>
        </w:rPr>
      </w:pPr>
      <w:r w:rsidRPr="00C958A7">
        <w:rPr>
          <w:rFonts w:cs="Arial"/>
          <w:noProof/>
          <w:lang w:val="sr-Cyrl-RS"/>
        </w:rPr>
        <w:t>улица Николе Тесле бр.5-7, 12208 Костолац</w:t>
      </w:r>
    </w:p>
    <w:p w14:paraId="766F9037" w14:textId="34F0A414" w:rsidR="009B0A12" w:rsidRPr="00C958A7" w:rsidRDefault="009B0A12" w:rsidP="009B0A12">
      <w:pPr>
        <w:tabs>
          <w:tab w:val="left" w:pos="1134"/>
        </w:tabs>
        <w:spacing w:before="0"/>
        <w:jc w:val="center"/>
        <w:rPr>
          <w:rFonts w:cs="Arial"/>
          <w:noProof/>
          <w:lang w:val="sr-Cyrl-RS"/>
        </w:rPr>
      </w:pPr>
      <w:r w:rsidRPr="00C958A7">
        <w:rPr>
          <w:rFonts w:cs="Arial"/>
          <w:i/>
          <w:noProof/>
          <w:lang w:val="sr-Cyrl-RS"/>
        </w:rPr>
        <w:t>са назнаком:</w:t>
      </w:r>
      <w:r w:rsidRPr="00C958A7">
        <w:rPr>
          <w:rFonts w:cs="Arial"/>
          <w:noProof/>
          <w:lang w:val="sr-Cyrl-RS"/>
        </w:rPr>
        <w:t xml:space="preserve"> Средств</w:t>
      </w:r>
      <w:r w:rsidR="00027AF4">
        <w:rPr>
          <w:rFonts w:cs="Arial"/>
          <w:noProof/>
          <w:lang w:val="sr-Cyrl-RS"/>
        </w:rPr>
        <w:t xml:space="preserve">о финансијског обезбеђења за </w:t>
      </w:r>
      <w:r w:rsidR="00510E27">
        <w:rPr>
          <w:rFonts w:cs="Arial"/>
          <w:noProof/>
          <w:lang w:val="sr-Cyrl-RS"/>
        </w:rPr>
        <w:t>ЈН/3100/</w:t>
      </w:r>
      <w:r w:rsidR="00DA6961">
        <w:rPr>
          <w:rFonts w:cs="Arial"/>
          <w:noProof/>
          <w:lang w:val="sr-Cyrl-RS"/>
        </w:rPr>
        <w:t>0061</w:t>
      </w:r>
      <w:r w:rsidR="00510E27">
        <w:rPr>
          <w:rFonts w:cs="Arial"/>
          <w:noProof/>
          <w:lang w:val="sr-Cyrl-RS"/>
        </w:rPr>
        <w:t>/2019</w:t>
      </w:r>
      <w:r w:rsidR="00B45923" w:rsidRPr="00C958A7">
        <w:rPr>
          <w:rFonts w:cs="Arial"/>
          <w:noProof/>
          <w:lang w:val="sr-Cyrl-RS"/>
        </w:rPr>
        <w:t xml:space="preserve"> </w:t>
      </w:r>
      <w:r w:rsidR="00B45923" w:rsidRPr="000C088E">
        <w:rPr>
          <w:rFonts w:cs="Arial"/>
          <w:b/>
          <w:noProof/>
          <w:lang w:val="sr-Cyrl-RS"/>
        </w:rPr>
        <w:t xml:space="preserve">ПАРТИЈА </w:t>
      </w:r>
      <w:r w:rsidR="00D835CE">
        <w:rPr>
          <w:rFonts w:cs="Arial"/>
          <w:b/>
          <w:noProof/>
          <w:lang w:val="sr-Cyrl-RS"/>
        </w:rPr>
        <w:t>__</w:t>
      </w:r>
    </w:p>
    <w:p w14:paraId="6BC62F70" w14:textId="77777777" w:rsidR="00D01C8A" w:rsidRPr="00D01C8A" w:rsidRDefault="00D01C8A" w:rsidP="00D01C8A">
      <w:pPr>
        <w:rPr>
          <w:rFonts w:cs="Arial"/>
          <w:b/>
          <w:color w:val="FF0000"/>
          <w:lang w:val="ru-RU"/>
        </w:rPr>
      </w:pPr>
    </w:p>
    <w:p w14:paraId="3E5DE9C2" w14:textId="77777777" w:rsidR="0085348E" w:rsidRPr="00C958A7" w:rsidRDefault="0085348E" w:rsidP="00C356B7">
      <w:pPr>
        <w:pStyle w:val="KDPodnaslov2"/>
        <w:numPr>
          <w:ilvl w:val="1"/>
          <w:numId w:val="24"/>
        </w:numPr>
        <w:spacing w:before="0"/>
        <w:jc w:val="both"/>
        <w:rPr>
          <w:rFonts w:cs="Arial"/>
          <w:lang w:val="ru-RU"/>
        </w:rPr>
      </w:pPr>
      <w:r w:rsidRPr="00C958A7">
        <w:rPr>
          <w:rFonts w:cs="Arial"/>
          <w:lang w:val="ru-RU"/>
        </w:rPr>
        <w:t>Начин означавања поверљивих података у понуди</w:t>
      </w:r>
    </w:p>
    <w:p w14:paraId="33DD7B96" w14:textId="77777777" w:rsidR="0085348E" w:rsidRPr="00C958A7" w:rsidRDefault="0085348E" w:rsidP="0085348E">
      <w:pPr>
        <w:pStyle w:val="KDParagraf"/>
        <w:spacing w:before="0"/>
        <w:rPr>
          <w:rFonts w:cs="Arial"/>
          <w:lang w:val="ru-RU"/>
        </w:rPr>
      </w:pPr>
      <w:r w:rsidRPr="00C958A7">
        <w:rPr>
          <w:rFonts w:cs="Arial"/>
          <w:lang w:val="ru-RU"/>
        </w:rPr>
        <w:t xml:space="preserve">Подаци које понуђач оправдано означи као поверљиве биће коришћени само у току поступка јавне набавке у складу са позивом и неће бити доступни ником изван круга лица која су укључена у поступак јавне набавке. Ови подаци неће бити објављени приликом отварања понуда и у наставку поступка. </w:t>
      </w:r>
    </w:p>
    <w:p w14:paraId="52DB079A" w14:textId="77777777" w:rsidR="0085348E" w:rsidRPr="00C958A7" w:rsidRDefault="0085348E" w:rsidP="0085348E">
      <w:pPr>
        <w:pStyle w:val="KDParagraf"/>
        <w:spacing w:before="0"/>
        <w:rPr>
          <w:rFonts w:cs="Arial"/>
          <w:lang w:val="ru-RU"/>
        </w:rPr>
      </w:pPr>
      <w:r w:rsidRPr="00C958A7">
        <w:rPr>
          <w:rFonts w:cs="Arial"/>
          <w:lang w:val="ru-RU"/>
        </w:rPr>
        <w:t xml:space="preserve">Наручилац може да одбије да пружи информацију која би значила повреду поверљивости података добијених у понуди. </w:t>
      </w:r>
    </w:p>
    <w:p w14:paraId="37BF7E2E" w14:textId="77777777" w:rsidR="0085348E" w:rsidRPr="00C958A7" w:rsidRDefault="0085348E" w:rsidP="0085348E">
      <w:pPr>
        <w:pStyle w:val="KDParagraf"/>
        <w:spacing w:before="0"/>
        <w:rPr>
          <w:rFonts w:cs="Arial"/>
          <w:lang w:val="ru-RU"/>
        </w:rPr>
      </w:pPr>
      <w:r w:rsidRPr="00C958A7">
        <w:rPr>
          <w:rFonts w:cs="Arial"/>
          <w:lang w:val="ru-RU"/>
        </w:rPr>
        <w:t xml:space="preserve">Као поверљива, понуђач може означити документа која садрже личне податке, а које не садржи ни један јавни регистар, или која на други начин нису доступна, као и пословне податке који су прописима одређени као поверљиви. </w:t>
      </w:r>
    </w:p>
    <w:p w14:paraId="48587F61" w14:textId="77777777" w:rsidR="0085348E" w:rsidRPr="00C958A7" w:rsidRDefault="0085348E" w:rsidP="0085348E">
      <w:pPr>
        <w:pStyle w:val="KDParagraf"/>
        <w:spacing w:before="0"/>
        <w:rPr>
          <w:rFonts w:cs="Arial"/>
          <w:lang w:val="ru-RU"/>
        </w:rPr>
      </w:pPr>
      <w:r w:rsidRPr="00C958A7">
        <w:rPr>
          <w:rFonts w:cs="Arial"/>
          <w:lang w:val="ru-RU"/>
        </w:rPr>
        <w:t>Наручилац ће као поверљива третирати она документа која у десном горњем углу великим словима имају исписано „ПОВЕРЉИВО“.</w:t>
      </w:r>
    </w:p>
    <w:p w14:paraId="061B8FD2" w14:textId="77777777" w:rsidR="0085348E" w:rsidRPr="00C958A7" w:rsidRDefault="0085348E" w:rsidP="0085348E">
      <w:pPr>
        <w:pStyle w:val="KDParagraf"/>
        <w:spacing w:before="0"/>
        <w:rPr>
          <w:rFonts w:cs="Arial"/>
          <w:lang w:val="ru-RU"/>
        </w:rPr>
      </w:pPr>
      <w:r w:rsidRPr="00C958A7">
        <w:rPr>
          <w:rFonts w:cs="Arial"/>
          <w:lang w:val="ru-RU"/>
        </w:rPr>
        <w:t>Наручилац не одговара за поверљивост података који нису означени на горе наведени начин.</w:t>
      </w:r>
    </w:p>
    <w:p w14:paraId="6A692E1F" w14:textId="77777777" w:rsidR="0085348E" w:rsidRPr="00C958A7" w:rsidRDefault="0085348E" w:rsidP="0085348E">
      <w:pPr>
        <w:pStyle w:val="KDParagraf"/>
        <w:spacing w:before="0"/>
        <w:rPr>
          <w:rFonts w:cs="Arial"/>
          <w:lang w:val="ru-RU"/>
        </w:rPr>
      </w:pPr>
      <w:r w:rsidRPr="00C958A7">
        <w:rPr>
          <w:rFonts w:cs="Arial"/>
          <w:lang w:val="ru-RU"/>
        </w:rPr>
        <w:t>Ако се као поверљиви означе подаци који не одговарају горе наведеним условима, Наручилац ће позвати понуђача да уклони ознаку поверљивости. Понуђач ће то учинити тако што ће његов представник изнад ознаке поверљивости написати „ОПОЗИВ“, уписати датум, време и потписати се.</w:t>
      </w:r>
    </w:p>
    <w:p w14:paraId="601B5C5D" w14:textId="77777777" w:rsidR="0085348E" w:rsidRPr="00C958A7" w:rsidRDefault="0085348E" w:rsidP="0085348E">
      <w:pPr>
        <w:pStyle w:val="KDParagraf"/>
        <w:spacing w:before="0"/>
        <w:rPr>
          <w:rFonts w:cs="Arial"/>
          <w:lang w:val="ru-RU"/>
        </w:rPr>
      </w:pPr>
      <w:r w:rsidRPr="00C958A7">
        <w:rPr>
          <w:rFonts w:cs="Arial"/>
          <w:lang w:val="ru-RU"/>
        </w:rPr>
        <w:t>Ако понуђач у року који одреди Наручилац не опозове поверљивост докумената, Наручилац ће третирати ову понуду као понуду без поверљивих података.</w:t>
      </w:r>
    </w:p>
    <w:p w14:paraId="14B3345A" w14:textId="77777777" w:rsidR="0085348E" w:rsidRPr="00C958A7" w:rsidRDefault="0085348E" w:rsidP="0085348E">
      <w:pPr>
        <w:pStyle w:val="KDParagraf"/>
        <w:spacing w:before="0"/>
        <w:rPr>
          <w:rFonts w:cs="Arial"/>
          <w:lang w:val="ru-RU"/>
        </w:rPr>
      </w:pPr>
      <w:r w:rsidRPr="00C958A7">
        <w:rPr>
          <w:rFonts w:cs="Arial"/>
          <w:lang w:val="ru-RU"/>
        </w:rPr>
        <w:t>Наручилац је дужан да доследно поштује законите интересе понуђача, штитећи њихове техничке и пословне тајне у смислу закона којим се уређује заштита пословне тајне.</w:t>
      </w:r>
    </w:p>
    <w:p w14:paraId="39EC2EFF" w14:textId="77777777" w:rsidR="0085348E" w:rsidRPr="00C958A7" w:rsidRDefault="0085348E" w:rsidP="0085348E">
      <w:pPr>
        <w:pStyle w:val="KDParagraf"/>
        <w:spacing w:before="0"/>
        <w:rPr>
          <w:rFonts w:cs="Arial"/>
          <w:lang w:val="ru-RU"/>
        </w:rPr>
      </w:pPr>
      <w:r w:rsidRPr="00C958A7">
        <w:rPr>
          <w:rFonts w:cs="Arial"/>
          <w:lang w:val="ru-RU"/>
        </w:rPr>
        <w:t xml:space="preserve">Неће се сматрати поверљивим докази о испуњености обавезних услова,цена и други подаци из понуде који су од значаја за примену </w:t>
      </w:r>
      <w:r w:rsidRPr="00C958A7">
        <w:rPr>
          <w:rFonts w:cs="Arial"/>
          <w:lang w:val="sr-Cyrl-CS"/>
        </w:rPr>
        <w:t xml:space="preserve">(елемената) </w:t>
      </w:r>
      <w:r w:rsidRPr="00C958A7">
        <w:rPr>
          <w:rFonts w:cs="Arial"/>
          <w:lang w:val="ru-RU"/>
        </w:rPr>
        <w:t xml:space="preserve">критеријума и рангирање понуде. </w:t>
      </w:r>
    </w:p>
    <w:p w14:paraId="34D3BF5C" w14:textId="77777777" w:rsidR="0085348E" w:rsidRPr="00C958A7" w:rsidRDefault="0085348E" w:rsidP="0085348E">
      <w:pPr>
        <w:autoSpaceDE w:val="0"/>
        <w:autoSpaceDN w:val="0"/>
        <w:adjustRightInd w:val="0"/>
        <w:spacing w:before="0"/>
        <w:rPr>
          <w:rFonts w:eastAsia="TimesNewRomanPSMT" w:cs="Arial"/>
          <w:bCs/>
          <w:lang w:val="ru-RU"/>
        </w:rPr>
      </w:pPr>
    </w:p>
    <w:p w14:paraId="3A60F447" w14:textId="77777777" w:rsidR="0085348E" w:rsidRPr="00C958A7" w:rsidRDefault="0085348E" w:rsidP="00C356B7">
      <w:pPr>
        <w:pStyle w:val="KDPodnaslov2"/>
        <w:numPr>
          <w:ilvl w:val="1"/>
          <w:numId w:val="24"/>
        </w:numPr>
        <w:spacing w:before="0"/>
        <w:jc w:val="both"/>
        <w:rPr>
          <w:rFonts w:cs="Arial"/>
          <w:lang w:val="ru-RU"/>
        </w:rPr>
      </w:pPr>
      <w:r w:rsidRPr="00C958A7">
        <w:rPr>
          <w:rFonts w:cs="Arial"/>
          <w:lang w:val="ru-RU"/>
        </w:rPr>
        <w:t>Поштовање обавеза које произлазе из прописа о заштити на раду и других прописа</w:t>
      </w:r>
    </w:p>
    <w:p w14:paraId="3488290D" w14:textId="25420DE5" w:rsidR="0085348E" w:rsidRPr="00C958A7" w:rsidRDefault="0085348E" w:rsidP="0085348E">
      <w:pPr>
        <w:pStyle w:val="KDParagraf"/>
        <w:spacing w:before="0"/>
        <w:rPr>
          <w:rFonts w:cs="Arial"/>
          <w:lang w:val="ru-RU"/>
        </w:rPr>
      </w:pPr>
      <w:r w:rsidRPr="00C958A7">
        <w:rPr>
          <w:rFonts w:cs="Arial"/>
          <w:lang w:val="ru-RU"/>
        </w:rPr>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(Образац </w:t>
      </w:r>
      <w:r w:rsidR="009B0A12" w:rsidRPr="00C958A7">
        <w:rPr>
          <w:rFonts w:cs="Arial"/>
          <w:lang w:val="ru-RU"/>
        </w:rPr>
        <w:t>4</w:t>
      </w:r>
      <w:r w:rsidR="0043495C" w:rsidRPr="00C958A7">
        <w:rPr>
          <w:rFonts w:cs="Arial"/>
          <w:lang w:val="sr-Latn-RS"/>
        </w:rPr>
        <w:t>.</w:t>
      </w:r>
      <w:r w:rsidR="009B0A12" w:rsidRPr="00C958A7">
        <w:rPr>
          <w:rFonts w:cs="Arial"/>
          <w:lang w:val="ru-RU"/>
        </w:rPr>
        <w:t xml:space="preserve"> </w:t>
      </w:r>
      <w:r w:rsidRPr="00C958A7">
        <w:rPr>
          <w:rFonts w:cs="Arial"/>
          <w:lang w:val="ru-RU"/>
        </w:rPr>
        <w:t>из конкурсне документације).</w:t>
      </w:r>
    </w:p>
    <w:p w14:paraId="669BA8B8" w14:textId="77777777" w:rsidR="0085348E" w:rsidRPr="00C958A7" w:rsidRDefault="0085348E" w:rsidP="0085348E">
      <w:pPr>
        <w:pStyle w:val="KDParagraf"/>
        <w:spacing w:before="0"/>
        <w:rPr>
          <w:rFonts w:cs="Arial"/>
          <w:lang w:val="ru-RU"/>
        </w:rPr>
      </w:pPr>
    </w:p>
    <w:p w14:paraId="7CA4823E" w14:textId="77777777" w:rsidR="0085348E" w:rsidRPr="00C958A7" w:rsidRDefault="0085348E" w:rsidP="00C356B7">
      <w:pPr>
        <w:pStyle w:val="KDPodnaslov2"/>
        <w:numPr>
          <w:ilvl w:val="1"/>
          <w:numId w:val="24"/>
        </w:numPr>
        <w:spacing w:before="0"/>
        <w:jc w:val="both"/>
        <w:rPr>
          <w:rFonts w:cs="Arial"/>
        </w:rPr>
      </w:pPr>
      <w:r w:rsidRPr="00C958A7">
        <w:rPr>
          <w:rFonts w:cs="Arial"/>
        </w:rPr>
        <w:t>Накнада за коришћење патената</w:t>
      </w:r>
    </w:p>
    <w:p w14:paraId="4E2577D6" w14:textId="77777777" w:rsidR="0085348E" w:rsidRPr="00C958A7" w:rsidRDefault="0085348E" w:rsidP="0085348E">
      <w:pPr>
        <w:pStyle w:val="KDParagraf"/>
        <w:spacing w:before="0"/>
        <w:rPr>
          <w:rFonts w:cs="Arial"/>
          <w:lang w:val="ru-RU" w:eastAsia="sr-Latn-CS"/>
        </w:rPr>
      </w:pPr>
      <w:r w:rsidRPr="00C958A7">
        <w:rPr>
          <w:rFonts w:cs="Arial"/>
          <w:lang w:val="ru-RU" w:eastAsia="sr-Latn-CS"/>
        </w:rPr>
        <w:t>Накнаду за коришћење патената, као и одговорност за повреду заштићених права интелектуалне својине трећих лица сноси понуђач.</w:t>
      </w:r>
    </w:p>
    <w:p w14:paraId="0C47DF0D" w14:textId="77777777" w:rsidR="008F774C" w:rsidRPr="00C958A7" w:rsidRDefault="008F774C" w:rsidP="0085348E">
      <w:pPr>
        <w:pStyle w:val="KDParagraf"/>
        <w:spacing w:before="0"/>
        <w:rPr>
          <w:rFonts w:cs="Arial"/>
          <w:lang w:val="ru-RU" w:eastAsia="sr-Latn-CS"/>
        </w:rPr>
      </w:pPr>
    </w:p>
    <w:p w14:paraId="1935C1F1" w14:textId="05608E23" w:rsidR="0085348E" w:rsidRPr="00C958A7" w:rsidRDefault="008F774C" w:rsidP="00C356B7">
      <w:pPr>
        <w:pStyle w:val="KDPodnaslov2"/>
        <w:numPr>
          <w:ilvl w:val="1"/>
          <w:numId w:val="24"/>
        </w:numPr>
        <w:spacing w:before="0"/>
        <w:jc w:val="both"/>
        <w:rPr>
          <w:rFonts w:cs="Arial"/>
          <w:lang w:val="ru-RU"/>
        </w:rPr>
      </w:pPr>
      <w:r w:rsidRPr="00C958A7">
        <w:rPr>
          <w:rFonts w:cs="Arial"/>
          <w:lang w:val="ru-RU"/>
        </w:rPr>
        <w:lastRenderedPageBreak/>
        <w:t>Начело заштите животне средине и обезбеђивања енергетске ефикасности</w:t>
      </w:r>
    </w:p>
    <w:p w14:paraId="29029429" w14:textId="35FC3944" w:rsidR="008F774C" w:rsidRPr="00C958A7" w:rsidRDefault="008F774C" w:rsidP="008F774C">
      <w:pPr>
        <w:pStyle w:val="KDParagraf"/>
        <w:spacing w:before="0"/>
        <w:rPr>
          <w:rFonts w:cs="Arial"/>
          <w:lang w:val="ru-RU" w:eastAsia="sr-Latn-CS"/>
        </w:rPr>
      </w:pPr>
      <w:r w:rsidRPr="00C958A7">
        <w:rPr>
          <w:rFonts w:cs="Arial"/>
          <w:lang w:val="ru-RU" w:eastAsia="sr-Latn-CS"/>
        </w:rPr>
        <w:t>Наручилац је дужан да набавља добра која не загађују, односно који минимално утичу на животну средину, односно који обезбеђују адекватно смањење потрошње енергије – енергетску ефикасност.</w:t>
      </w:r>
    </w:p>
    <w:p w14:paraId="5B18C061" w14:textId="77777777" w:rsidR="008D2B23" w:rsidRDefault="008D2B23" w:rsidP="008D2B23">
      <w:pPr>
        <w:spacing w:before="0"/>
        <w:ind w:left="851"/>
        <w:rPr>
          <w:rFonts w:eastAsia="TimesNewRomanPSMT" w:cs="Arial"/>
          <w:bCs/>
          <w:iCs/>
          <w:lang w:val="ru-RU"/>
        </w:rPr>
      </w:pPr>
    </w:p>
    <w:p w14:paraId="258E6264" w14:textId="77777777" w:rsidR="000C088E" w:rsidRPr="00C958A7" w:rsidRDefault="000C088E" w:rsidP="008D2B23">
      <w:pPr>
        <w:spacing w:before="0"/>
        <w:ind w:left="851"/>
        <w:rPr>
          <w:rFonts w:eastAsia="TimesNewRomanPSMT" w:cs="Arial"/>
          <w:bCs/>
          <w:iCs/>
          <w:lang w:val="ru-RU"/>
        </w:rPr>
      </w:pPr>
    </w:p>
    <w:p w14:paraId="5F992540" w14:textId="77777777" w:rsidR="008D2B23" w:rsidRPr="00C958A7" w:rsidRDefault="008D2B23" w:rsidP="00C356B7">
      <w:pPr>
        <w:pStyle w:val="KDPodnaslov2"/>
        <w:numPr>
          <w:ilvl w:val="1"/>
          <w:numId w:val="24"/>
        </w:numPr>
        <w:spacing w:before="0"/>
        <w:jc w:val="both"/>
        <w:rPr>
          <w:rFonts w:cs="Arial"/>
        </w:rPr>
      </w:pPr>
      <w:bookmarkStart w:id="239" w:name="_Toc441651602"/>
      <w:bookmarkStart w:id="240" w:name="_Toc442559913"/>
      <w:r w:rsidRPr="00C958A7">
        <w:rPr>
          <w:rFonts w:cs="Arial"/>
        </w:rPr>
        <w:t>Додатне информације и објашњења</w:t>
      </w:r>
      <w:bookmarkEnd w:id="239"/>
      <w:bookmarkEnd w:id="240"/>
    </w:p>
    <w:p w14:paraId="1136E431" w14:textId="78E2FB80" w:rsidR="008D2B23" w:rsidRPr="00C958A7" w:rsidRDefault="008D2B23" w:rsidP="008D2B23">
      <w:pPr>
        <w:widowControl w:val="0"/>
        <w:spacing w:before="0"/>
        <w:rPr>
          <w:rFonts w:cs="Arial"/>
          <w:lang w:val="ru-RU"/>
        </w:rPr>
      </w:pPr>
      <w:r w:rsidRPr="00C958A7">
        <w:rPr>
          <w:rFonts w:cs="Arial"/>
          <w:lang w:val="ru-RU"/>
        </w:rPr>
        <w:t xml:space="preserve">Заинтерсовано лице може, у писаном облику, тражити </w:t>
      </w:r>
      <w:r w:rsidR="00B505E8" w:rsidRPr="00C958A7">
        <w:rPr>
          <w:rFonts w:cs="Arial"/>
          <w:lang w:val="ru-RU"/>
        </w:rPr>
        <w:t xml:space="preserve">од Наручиоца </w:t>
      </w:r>
      <w:r w:rsidRPr="00C958A7">
        <w:rPr>
          <w:rFonts w:cs="Arial"/>
          <w:lang w:val="ru-RU"/>
        </w:rPr>
        <w:t>додатне информације или појашњења у вези са припрем</w:t>
      </w:r>
      <w:r w:rsidR="00B505E8" w:rsidRPr="00C958A7">
        <w:rPr>
          <w:rFonts w:cs="Arial"/>
          <w:lang w:val="ru-RU"/>
        </w:rPr>
        <w:t>ањем</w:t>
      </w:r>
      <w:r w:rsidRPr="00C958A7">
        <w:rPr>
          <w:rFonts w:cs="Arial"/>
          <w:lang w:val="ru-RU"/>
        </w:rPr>
        <w:t xml:space="preserve"> понуде,</w:t>
      </w:r>
      <w:r w:rsidR="00B505E8" w:rsidRPr="00C958A7">
        <w:rPr>
          <w:rFonts w:cs="Arial"/>
          <w:lang w:val="ru-RU"/>
        </w:rPr>
        <w:t>при чему може да укаже Наручиоцу и на евентуално уочене недостатке и неправилности у конкурсној документацији,</w:t>
      </w:r>
      <w:r w:rsidRPr="00C958A7">
        <w:rPr>
          <w:rFonts w:cs="Arial"/>
          <w:lang w:val="ru-RU"/>
        </w:rPr>
        <w:t xml:space="preserve"> најкасније пет дана пре истека рока за подношење понуде, на адресу Наручиоца, са назнаком: „ОБЈАШЊЕЊА – позив за јавну набавку број </w:t>
      </w:r>
      <w:r w:rsidR="00510E27">
        <w:rPr>
          <w:rFonts w:cs="Arial"/>
          <w:lang w:val="ru-RU"/>
        </w:rPr>
        <w:t>ЈН/3100/</w:t>
      </w:r>
      <w:r w:rsidR="00DA6961">
        <w:rPr>
          <w:rFonts w:cs="Arial"/>
          <w:lang w:val="ru-RU"/>
        </w:rPr>
        <w:t>0061</w:t>
      </w:r>
      <w:r w:rsidR="00510E27">
        <w:rPr>
          <w:rFonts w:cs="Arial"/>
          <w:lang w:val="ru-RU"/>
        </w:rPr>
        <w:t>/2019</w:t>
      </w:r>
      <w:r w:rsidRPr="00C958A7">
        <w:rPr>
          <w:rFonts w:cs="Arial"/>
          <w:lang w:val="ru-RU"/>
        </w:rPr>
        <w:t xml:space="preserve"> или електронским путем на е-</w:t>
      </w:r>
      <w:r w:rsidRPr="00C958A7">
        <w:rPr>
          <w:rFonts w:cs="Arial"/>
        </w:rPr>
        <w:t>mail</w:t>
      </w:r>
      <w:r w:rsidRPr="00C958A7">
        <w:rPr>
          <w:rFonts w:cs="Arial"/>
          <w:lang w:val="ru-RU"/>
        </w:rPr>
        <w:t xml:space="preserve"> адресу:</w:t>
      </w:r>
      <w:r w:rsidR="00702337" w:rsidRPr="00C958A7">
        <w:rPr>
          <w:rFonts w:cs="Arial"/>
          <w:lang w:val="ru-RU"/>
        </w:rPr>
        <w:t xml:space="preserve"> </w:t>
      </w:r>
      <w:r w:rsidR="002E41A8">
        <w:rPr>
          <w:rFonts w:cs="Arial"/>
        </w:rPr>
        <w:t>slavoljub.stokic</w:t>
      </w:r>
      <w:hyperlink r:id="rId172" w:history="1">
        <w:r w:rsidRPr="00C958A7">
          <w:rPr>
            <w:rStyle w:val="Hyperlink"/>
            <w:rFonts w:cs="Arial"/>
            <w:color w:val="auto"/>
            <w:lang w:val="ru-RU"/>
          </w:rPr>
          <w:t>@</w:t>
        </w:r>
      </w:hyperlink>
      <w:r w:rsidR="00702337" w:rsidRPr="00C958A7">
        <w:rPr>
          <w:rStyle w:val="Hyperlink"/>
          <w:rFonts w:cs="Arial"/>
          <w:color w:val="auto"/>
        </w:rPr>
        <w:t>te</w:t>
      </w:r>
      <w:r w:rsidR="00702337" w:rsidRPr="00C958A7">
        <w:rPr>
          <w:rStyle w:val="Hyperlink"/>
          <w:rFonts w:cs="Arial"/>
          <w:color w:val="auto"/>
          <w:lang w:val="ru-RU"/>
        </w:rPr>
        <w:t>-</w:t>
      </w:r>
      <w:r w:rsidR="00702337" w:rsidRPr="00C958A7">
        <w:rPr>
          <w:rStyle w:val="Hyperlink"/>
          <w:rFonts w:cs="Arial"/>
          <w:color w:val="auto"/>
        </w:rPr>
        <w:t>ko</w:t>
      </w:r>
      <w:r w:rsidR="00702337" w:rsidRPr="00C958A7">
        <w:rPr>
          <w:rStyle w:val="Hyperlink"/>
          <w:rFonts w:cs="Arial"/>
          <w:color w:val="auto"/>
          <w:lang w:val="ru-RU"/>
        </w:rPr>
        <w:t>.</w:t>
      </w:r>
      <w:r w:rsidR="00702337" w:rsidRPr="00C958A7">
        <w:rPr>
          <w:rStyle w:val="Hyperlink"/>
          <w:rFonts w:cs="Arial"/>
          <w:color w:val="auto"/>
        </w:rPr>
        <w:t>rs</w:t>
      </w:r>
      <w:r w:rsidR="00702337" w:rsidRPr="00C958A7">
        <w:rPr>
          <w:rStyle w:val="Hyperlink"/>
          <w:rFonts w:cs="Arial"/>
          <w:color w:val="auto"/>
          <w:lang w:val="ru-RU"/>
        </w:rPr>
        <w:t xml:space="preserve"> </w:t>
      </w:r>
      <w:r w:rsidRPr="00C958A7">
        <w:rPr>
          <w:rFonts w:cs="Arial"/>
          <w:lang w:val="ru-RU"/>
        </w:rPr>
        <w:t>,радним данима (понедељак – петак) у времену од 08 до 1</w:t>
      </w:r>
      <w:r w:rsidR="00270B2B" w:rsidRPr="00C958A7">
        <w:rPr>
          <w:rFonts w:cs="Arial"/>
          <w:lang w:val="ru-RU"/>
        </w:rPr>
        <w:t>5</w:t>
      </w:r>
      <w:r w:rsidRPr="00C958A7">
        <w:rPr>
          <w:rFonts w:cs="Arial"/>
          <w:lang w:val="ru-RU"/>
        </w:rPr>
        <w:t xml:space="preserve"> часова. Захтев за појашњење примљен после наведеног времена или током викенда/нерадног дана биће евидентиран као примљен првог следећег радног дана.</w:t>
      </w:r>
    </w:p>
    <w:p w14:paraId="01DCDA69" w14:textId="77777777" w:rsidR="008D2B23" w:rsidRPr="00C958A7" w:rsidRDefault="008D2B23" w:rsidP="008D2B23">
      <w:pPr>
        <w:spacing w:before="0"/>
        <w:rPr>
          <w:rFonts w:cs="Arial"/>
          <w:lang w:val="ru-RU"/>
        </w:rPr>
      </w:pPr>
      <w:r w:rsidRPr="00C958A7">
        <w:rPr>
          <w:rFonts w:cs="Arial"/>
          <w:lang w:val="ru-RU"/>
        </w:rPr>
        <w:t>Наручилац ће у року од три дана по пријему захтева објавити Одговор на захтев на Порталу јавних набавки и својој интернет страници.</w:t>
      </w:r>
    </w:p>
    <w:p w14:paraId="10B3A0E0" w14:textId="77777777" w:rsidR="008D2B23" w:rsidRPr="00C958A7" w:rsidRDefault="008D2B23" w:rsidP="008D2B23">
      <w:pPr>
        <w:pStyle w:val="KDMojTekst"/>
        <w:spacing w:before="0"/>
        <w:rPr>
          <w:rFonts w:cs="Arial"/>
          <w:i w:val="0"/>
          <w:color w:val="auto"/>
          <w:sz w:val="22"/>
          <w:szCs w:val="22"/>
        </w:rPr>
      </w:pPr>
      <w:r w:rsidRPr="00C958A7">
        <w:rPr>
          <w:rFonts w:cs="Arial"/>
          <w:i w:val="0"/>
          <w:color w:val="auto"/>
          <w:sz w:val="22"/>
          <w:szCs w:val="22"/>
        </w:rPr>
        <w:t>Тражење додатних информација и појашњења телефоном није дозвољено.</w:t>
      </w:r>
    </w:p>
    <w:p w14:paraId="53D62DD3" w14:textId="77777777" w:rsidR="00C14152" w:rsidRPr="00C958A7" w:rsidRDefault="00C14152" w:rsidP="00C14152">
      <w:pPr>
        <w:spacing w:before="0"/>
        <w:rPr>
          <w:rFonts w:cs="Arial"/>
          <w:lang w:val="ru-RU"/>
        </w:rPr>
      </w:pPr>
      <w:r w:rsidRPr="00C958A7">
        <w:rPr>
          <w:rFonts w:cs="Arial"/>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14:paraId="5AA8E293" w14:textId="77777777" w:rsidR="00C14152" w:rsidRPr="00C958A7" w:rsidRDefault="00C14152" w:rsidP="00C14152">
      <w:pPr>
        <w:spacing w:before="0"/>
        <w:rPr>
          <w:rFonts w:cs="Arial"/>
          <w:lang w:val="ru-RU"/>
        </w:rPr>
      </w:pPr>
      <w:r w:rsidRPr="00C958A7">
        <w:rPr>
          <w:rFonts w:cs="Arial"/>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14:paraId="1C0902F6" w14:textId="77777777" w:rsidR="00C14152" w:rsidRPr="00C958A7" w:rsidRDefault="00C14152" w:rsidP="00C14152">
      <w:pPr>
        <w:spacing w:before="0"/>
        <w:rPr>
          <w:rFonts w:cs="Arial"/>
          <w:lang w:val="ru-RU"/>
        </w:rPr>
      </w:pPr>
      <w:r w:rsidRPr="00C958A7">
        <w:rPr>
          <w:rFonts w:cs="Arial"/>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14:paraId="20C35DE0" w14:textId="77777777" w:rsidR="00C14152" w:rsidRPr="00C958A7" w:rsidRDefault="00C14152" w:rsidP="00C14152">
      <w:pPr>
        <w:spacing w:before="0"/>
        <w:rPr>
          <w:rFonts w:cs="Arial"/>
          <w:lang w:val="ru-RU"/>
        </w:rPr>
      </w:pPr>
      <w:r w:rsidRPr="00C958A7">
        <w:rPr>
          <w:rFonts w:cs="Arial"/>
          <w:lang w:val="ru-RU"/>
        </w:rPr>
        <w:t>По истеку рока предвиђеног за подношење понуда наручилац не може да мења нити да допуњује конкурсну документацију.</w:t>
      </w:r>
    </w:p>
    <w:p w14:paraId="562F63BA" w14:textId="5038B3D2" w:rsidR="00D31828" w:rsidRPr="00C958A7" w:rsidRDefault="008D2B23" w:rsidP="00D31828">
      <w:pPr>
        <w:pStyle w:val="KDMojTekst"/>
        <w:spacing w:before="0"/>
        <w:rPr>
          <w:rFonts w:cs="Arial"/>
          <w:i w:val="0"/>
          <w:color w:val="auto"/>
          <w:sz w:val="22"/>
          <w:szCs w:val="22"/>
          <w:lang w:val="sr-Cyrl-CS"/>
        </w:rPr>
      </w:pPr>
      <w:r w:rsidRPr="00C958A7">
        <w:rPr>
          <w:rFonts w:cs="Arial"/>
          <w:i w:val="0"/>
          <w:color w:val="auto"/>
          <w:sz w:val="22"/>
          <w:szCs w:val="22"/>
        </w:rPr>
        <w:t>Комуникација у поступку јавне н</w:t>
      </w:r>
      <w:r w:rsidR="00EA1925" w:rsidRPr="00C958A7">
        <w:rPr>
          <w:rFonts w:cs="Arial"/>
          <w:i w:val="0"/>
          <w:color w:val="auto"/>
          <w:sz w:val="22"/>
          <w:szCs w:val="22"/>
        </w:rPr>
        <w:t xml:space="preserve">абавке се врши на начин </w:t>
      </w:r>
      <w:r w:rsidRPr="00C958A7">
        <w:rPr>
          <w:rFonts w:cs="Arial"/>
          <w:i w:val="0"/>
          <w:color w:val="auto"/>
          <w:sz w:val="22"/>
          <w:szCs w:val="22"/>
        </w:rPr>
        <w:t>чланом 20. Закона.</w:t>
      </w:r>
    </w:p>
    <w:p w14:paraId="7311C9CF" w14:textId="77777777" w:rsidR="00D31828" w:rsidRPr="00C958A7" w:rsidRDefault="00D31828" w:rsidP="00D31828">
      <w:pPr>
        <w:pStyle w:val="KDParagraf"/>
        <w:spacing w:before="0"/>
        <w:rPr>
          <w:rFonts w:cs="Arial"/>
          <w:lang w:val="ru-RU"/>
        </w:rPr>
      </w:pPr>
      <w:r w:rsidRPr="00C958A7">
        <w:rPr>
          <w:rFonts w:cs="Arial"/>
          <w:lang w:val="ru-RU"/>
        </w:rPr>
        <w:t xml:space="preserve">У зависности од изабраног вида комуникације, Наручилац ће поступати у складу са 13. начелним ставом који је Републичка комисија за заштиту права у поступцима јавних набавки заузела на 3. Општој седници, 14.04.2014. године (објављеним на интернет страници </w:t>
      </w:r>
      <w:hyperlink r:id="rId173" w:history="1">
        <w:r w:rsidR="000B45FD" w:rsidRPr="00C958A7">
          <w:rPr>
            <w:rStyle w:val="Hyperlink"/>
            <w:rFonts w:cs="Arial"/>
            <w:color w:val="auto"/>
          </w:rPr>
          <w:t>www</w:t>
        </w:r>
        <w:r w:rsidR="000B45FD" w:rsidRPr="00C958A7">
          <w:rPr>
            <w:rStyle w:val="Hyperlink"/>
            <w:rFonts w:cs="Arial"/>
            <w:color w:val="auto"/>
            <w:lang w:val="ru-RU"/>
          </w:rPr>
          <w:t>.</w:t>
        </w:r>
        <w:r w:rsidR="000B45FD" w:rsidRPr="00C958A7">
          <w:rPr>
            <w:rStyle w:val="Hyperlink"/>
            <w:rFonts w:cs="Arial"/>
            <w:color w:val="auto"/>
            <w:lang w:val="sr-Cyrl-CS"/>
          </w:rPr>
          <w:t>к</w:t>
        </w:r>
        <w:r w:rsidR="000B45FD" w:rsidRPr="00C958A7">
          <w:rPr>
            <w:rStyle w:val="Hyperlink"/>
            <w:rFonts w:cs="Arial"/>
            <w:color w:val="auto"/>
          </w:rPr>
          <w:t>jn</w:t>
        </w:r>
        <w:r w:rsidR="000B45FD" w:rsidRPr="00C958A7">
          <w:rPr>
            <w:rStyle w:val="Hyperlink"/>
            <w:rFonts w:cs="Arial"/>
            <w:color w:val="auto"/>
            <w:lang w:val="ru-RU"/>
          </w:rPr>
          <w:t>.</w:t>
        </w:r>
        <w:r w:rsidR="000B45FD" w:rsidRPr="00C958A7">
          <w:rPr>
            <w:rStyle w:val="Hyperlink"/>
            <w:rFonts w:cs="Arial"/>
            <w:color w:val="auto"/>
          </w:rPr>
          <w:t>gov</w:t>
        </w:r>
        <w:r w:rsidR="000B45FD" w:rsidRPr="00C958A7">
          <w:rPr>
            <w:rStyle w:val="Hyperlink"/>
            <w:rFonts w:cs="Arial"/>
            <w:color w:val="auto"/>
            <w:lang w:val="ru-RU"/>
          </w:rPr>
          <w:t>.</w:t>
        </w:r>
        <w:r w:rsidR="000B45FD" w:rsidRPr="00C958A7">
          <w:rPr>
            <w:rStyle w:val="Hyperlink"/>
            <w:rFonts w:cs="Arial"/>
            <w:color w:val="auto"/>
          </w:rPr>
          <w:t>rs</w:t>
        </w:r>
      </w:hyperlink>
      <w:r w:rsidRPr="00C958A7">
        <w:rPr>
          <w:rFonts w:cs="Arial"/>
          <w:lang w:val="ru-RU"/>
        </w:rPr>
        <w:t>).</w:t>
      </w:r>
    </w:p>
    <w:p w14:paraId="0C77F1FA" w14:textId="77777777" w:rsidR="008D2B23" w:rsidRPr="00C958A7" w:rsidRDefault="008D2B23" w:rsidP="008D2B23">
      <w:pPr>
        <w:pStyle w:val="KDMojTekst"/>
        <w:spacing w:before="0"/>
        <w:rPr>
          <w:rFonts w:cs="Arial"/>
          <w:i w:val="0"/>
          <w:color w:val="auto"/>
          <w:sz w:val="22"/>
          <w:szCs w:val="22"/>
        </w:rPr>
      </w:pPr>
    </w:p>
    <w:p w14:paraId="708ACD53" w14:textId="77777777" w:rsidR="008D2B23" w:rsidRPr="00C958A7" w:rsidRDefault="008D2B23" w:rsidP="00C356B7">
      <w:pPr>
        <w:pStyle w:val="KDPodnaslov2"/>
        <w:numPr>
          <w:ilvl w:val="1"/>
          <w:numId w:val="24"/>
        </w:numPr>
        <w:spacing w:before="0"/>
        <w:jc w:val="both"/>
        <w:rPr>
          <w:rFonts w:cs="Arial"/>
        </w:rPr>
      </w:pPr>
      <w:bookmarkStart w:id="241" w:name="_Toc441651603"/>
      <w:bookmarkStart w:id="242" w:name="_Toc442559914"/>
      <w:r w:rsidRPr="00C958A7">
        <w:rPr>
          <w:rFonts w:cs="Arial"/>
        </w:rPr>
        <w:t>Трошкови понуде</w:t>
      </w:r>
      <w:bookmarkEnd w:id="241"/>
      <w:bookmarkEnd w:id="242"/>
    </w:p>
    <w:p w14:paraId="17F3CA43" w14:textId="7024290F" w:rsidR="008D2B23" w:rsidRPr="00C958A7" w:rsidRDefault="008D2B23" w:rsidP="008D2B23">
      <w:pPr>
        <w:pStyle w:val="KDParagraf"/>
        <w:spacing w:before="0"/>
        <w:rPr>
          <w:rFonts w:cs="Arial"/>
          <w:lang w:val="ru-RU"/>
        </w:rPr>
      </w:pPr>
      <w:r w:rsidRPr="00C958A7">
        <w:rPr>
          <w:rFonts w:cs="Arial"/>
          <w:lang w:val="ru-RU"/>
        </w:rPr>
        <w:t>Трошкове припреме и подношења понуде сноси искључив</w:t>
      </w:r>
      <w:r w:rsidR="002479F9" w:rsidRPr="00C958A7">
        <w:rPr>
          <w:rFonts w:cs="Arial"/>
          <w:lang w:val="ru-RU"/>
        </w:rPr>
        <w:t>о Понуђач и не може тражити од Н</w:t>
      </w:r>
      <w:r w:rsidRPr="00C958A7">
        <w:rPr>
          <w:rFonts w:cs="Arial"/>
          <w:lang w:val="ru-RU"/>
        </w:rPr>
        <w:t>аручиоца накнаду трошкова.</w:t>
      </w:r>
    </w:p>
    <w:p w14:paraId="7EA32F66" w14:textId="77777777" w:rsidR="008D2B23" w:rsidRPr="00C958A7" w:rsidRDefault="008D2B23" w:rsidP="008D2B23">
      <w:pPr>
        <w:pStyle w:val="KDParagraf"/>
        <w:spacing w:before="0"/>
        <w:rPr>
          <w:rFonts w:cs="Arial"/>
          <w:lang w:val="ru-RU"/>
        </w:rPr>
      </w:pPr>
      <w:r w:rsidRPr="00C958A7">
        <w:rPr>
          <w:rFonts w:cs="Arial"/>
          <w:lang w:val="ru-RU"/>
        </w:rPr>
        <w:t>Понуђач може да у оквиру понуде достави укупан износ и структуру трошкова припремања понуде тако што попуњава, потписује и оверава печатом Образац трошкова припреме понуде.</w:t>
      </w:r>
    </w:p>
    <w:p w14:paraId="555E4BB2" w14:textId="056992E8" w:rsidR="008D2B23" w:rsidRPr="00C958A7" w:rsidRDefault="008D2B23" w:rsidP="008D2B23">
      <w:pPr>
        <w:pStyle w:val="KDParagraf"/>
        <w:spacing w:before="0"/>
        <w:rPr>
          <w:rFonts w:cs="Arial"/>
          <w:lang w:val="ru-RU"/>
        </w:rPr>
      </w:pPr>
      <w:r w:rsidRPr="00C958A7">
        <w:rPr>
          <w:rFonts w:cs="Arial"/>
          <w:lang w:val="ru-RU"/>
        </w:rPr>
        <w:t xml:space="preserve">Ако је поступак јавне набавке обустављен из разлога који су на страни </w:t>
      </w:r>
      <w:r w:rsidR="002479F9" w:rsidRPr="00C958A7">
        <w:rPr>
          <w:rFonts w:cs="Arial"/>
          <w:lang w:val="sr-Cyrl-RS"/>
        </w:rPr>
        <w:t>Н</w:t>
      </w:r>
      <w:r w:rsidR="002479F9" w:rsidRPr="00C958A7">
        <w:rPr>
          <w:rFonts w:cs="Arial"/>
          <w:lang w:val="ru-RU"/>
        </w:rPr>
        <w:t>аручиоца, Наручилац је дужан да П</w:t>
      </w:r>
      <w:r w:rsidRPr="00C958A7">
        <w:rPr>
          <w:rFonts w:cs="Arial"/>
          <w:lang w:val="ru-RU"/>
        </w:rPr>
        <w:t>онуђачу надокнади трошкове израде узорка или модела, ако су израђени у склад</w:t>
      </w:r>
      <w:r w:rsidR="002479F9" w:rsidRPr="00C958A7">
        <w:rPr>
          <w:rFonts w:cs="Arial"/>
          <w:lang w:val="ru-RU"/>
        </w:rPr>
        <w:t>у са техничким спецификацијама Н</w:t>
      </w:r>
      <w:r w:rsidRPr="00C958A7">
        <w:rPr>
          <w:rFonts w:cs="Arial"/>
          <w:lang w:val="ru-RU"/>
        </w:rPr>
        <w:t>аручиоца и трошкове прибављања средства</w:t>
      </w:r>
      <w:r w:rsidR="002479F9" w:rsidRPr="00C958A7">
        <w:rPr>
          <w:rFonts w:cs="Arial"/>
          <w:lang w:val="ru-RU"/>
        </w:rPr>
        <w:t xml:space="preserve"> обезбеђења, под условом да је П</w:t>
      </w:r>
      <w:r w:rsidRPr="00C958A7">
        <w:rPr>
          <w:rFonts w:cs="Arial"/>
          <w:lang w:val="ru-RU"/>
        </w:rPr>
        <w:t>онуђач тражио накнаду тих трошкова у својој понуди.</w:t>
      </w:r>
    </w:p>
    <w:p w14:paraId="1D8ADE62" w14:textId="77777777" w:rsidR="008D2B23" w:rsidRPr="00C958A7" w:rsidRDefault="008D2B23" w:rsidP="008D2B23">
      <w:pPr>
        <w:pStyle w:val="KDParagraf"/>
        <w:spacing w:before="0"/>
        <w:rPr>
          <w:rFonts w:cs="Arial"/>
          <w:lang w:val="ru-RU"/>
        </w:rPr>
      </w:pPr>
    </w:p>
    <w:p w14:paraId="60F3FE26" w14:textId="77777777" w:rsidR="00C14152" w:rsidRPr="00C958A7" w:rsidRDefault="00C14152" w:rsidP="00C356B7">
      <w:pPr>
        <w:pStyle w:val="KDPodnaslov2"/>
        <w:numPr>
          <w:ilvl w:val="1"/>
          <w:numId w:val="24"/>
        </w:numPr>
        <w:spacing w:before="0"/>
        <w:jc w:val="both"/>
        <w:rPr>
          <w:rFonts w:cs="Arial"/>
          <w:lang w:val="ru-RU"/>
        </w:rPr>
      </w:pPr>
      <w:r w:rsidRPr="00C958A7">
        <w:rPr>
          <w:rFonts w:cs="Arial"/>
          <w:lang w:val="ru-RU"/>
        </w:rPr>
        <w:t>Д</w:t>
      </w:r>
      <w:r w:rsidRPr="00C958A7">
        <w:rPr>
          <w:rFonts w:cs="Arial"/>
          <w:lang w:val="sr-Latn-CS"/>
        </w:rPr>
        <w:t>одатн</w:t>
      </w:r>
      <w:r w:rsidRPr="00C958A7">
        <w:rPr>
          <w:rFonts w:cs="Arial"/>
          <w:lang w:val="ru-RU"/>
        </w:rPr>
        <w:t>а</w:t>
      </w:r>
      <w:r w:rsidRPr="00C958A7">
        <w:rPr>
          <w:rFonts w:cs="Arial"/>
          <w:lang w:val="sr-Latn-CS"/>
        </w:rPr>
        <w:t xml:space="preserve"> објашњења</w:t>
      </w:r>
      <w:r w:rsidRPr="00C958A7">
        <w:rPr>
          <w:rFonts w:cs="Arial"/>
          <w:lang w:val="ru-RU"/>
        </w:rPr>
        <w:t>, контрола и допуштене исправке</w:t>
      </w:r>
    </w:p>
    <w:p w14:paraId="0B69DFA9" w14:textId="77777777" w:rsidR="00C14152" w:rsidRPr="00C958A7" w:rsidRDefault="00C14152" w:rsidP="00C14152">
      <w:pPr>
        <w:pStyle w:val="KDParagraf"/>
        <w:spacing w:before="0"/>
        <w:rPr>
          <w:rFonts w:eastAsia="TimesNewRomanPSMT" w:cs="Arial"/>
          <w:lang w:val="ru-RU"/>
        </w:rPr>
      </w:pPr>
      <w:r w:rsidRPr="00C958A7">
        <w:rPr>
          <w:rFonts w:eastAsia="TimesNewRomanPSMT" w:cs="Arial"/>
          <w:lang w:val="ru-RU"/>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14:paraId="77B6006D" w14:textId="096871C0" w:rsidR="00C14152" w:rsidRPr="00C958A7" w:rsidRDefault="00C14152" w:rsidP="00C14152">
      <w:pPr>
        <w:pStyle w:val="KDParagraf"/>
        <w:spacing w:before="0"/>
        <w:rPr>
          <w:rFonts w:eastAsia="TimesNewRomanPSMT" w:cs="Arial"/>
          <w:lang w:val="ru-RU"/>
        </w:rPr>
      </w:pPr>
      <w:r w:rsidRPr="00C958A7">
        <w:rPr>
          <w:rFonts w:eastAsia="TimesNewRomanPSMT" w:cs="Arial"/>
          <w:lang w:val="ru-RU"/>
        </w:rPr>
        <w:lastRenderedPageBreak/>
        <w:t>Уколико је потр</w:t>
      </w:r>
      <w:r w:rsidR="002479F9" w:rsidRPr="00C958A7">
        <w:rPr>
          <w:rFonts w:eastAsia="TimesNewRomanPSMT" w:cs="Arial"/>
          <w:lang w:val="ru-RU"/>
        </w:rPr>
        <w:t>ебно вршити додатна објашњења, Наручилац ће П</w:t>
      </w:r>
      <w:r w:rsidRPr="00C958A7">
        <w:rPr>
          <w:rFonts w:eastAsia="TimesNewRomanPSMT" w:cs="Arial"/>
          <w:lang w:val="ru-RU"/>
        </w:rPr>
        <w:t>онуђачу оставити прим</w:t>
      </w:r>
      <w:r w:rsidR="002479F9" w:rsidRPr="00C958A7">
        <w:rPr>
          <w:rFonts w:eastAsia="TimesNewRomanPSMT" w:cs="Arial"/>
          <w:lang w:val="ru-RU"/>
        </w:rPr>
        <w:t>ерени рок да поступи по позиву Наручиоца, односно да омогући Наручиоцу контролу (увид) код Понуђача, као и код његовог П</w:t>
      </w:r>
      <w:r w:rsidRPr="00C958A7">
        <w:rPr>
          <w:rFonts w:eastAsia="TimesNewRomanPSMT" w:cs="Arial"/>
          <w:lang w:val="ru-RU"/>
        </w:rPr>
        <w:t>одизвођача.</w:t>
      </w:r>
    </w:p>
    <w:p w14:paraId="1C3B51FB" w14:textId="702AFDFD" w:rsidR="00C14152" w:rsidRPr="00C958A7" w:rsidRDefault="002479F9" w:rsidP="00C14152">
      <w:pPr>
        <w:pStyle w:val="KDParagraf"/>
        <w:spacing w:before="0"/>
        <w:rPr>
          <w:rFonts w:eastAsia="TimesNewRomanPSMT" w:cs="Arial"/>
          <w:lang w:val="ru-RU"/>
        </w:rPr>
      </w:pPr>
      <w:r w:rsidRPr="00C958A7">
        <w:rPr>
          <w:rFonts w:eastAsia="TimesNewRomanPSMT" w:cs="Arial"/>
          <w:lang w:val="ru-RU"/>
        </w:rPr>
        <w:t>Наручилац може, уз сагласност П</w:t>
      </w:r>
      <w:r w:rsidR="00C14152" w:rsidRPr="00C958A7">
        <w:rPr>
          <w:rFonts w:eastAsia="TimesNewRomanPSMT" w:cs="Arial"/>
          <w:lang w:val="ru-RU"/>
        </w:rPr>
        <w:t>онуђача, да изврши исправке рачунских грешака уочених приликом разматрања понуде по окончаном поступку отварања понуда.</w:t>
      </w:r>
    </w:p>
    <w:p w14:paraId="2AC4D1BE" w14:textId="19749849" w:rsidR="00C14152" w:rsidRDefault="00C14152" w:rsidP="00C14152">
      <w:pPr>
        <w:pStyle w:val="KDParagraf"/>
        <w:spacing w:before="0"/>
        <w:rPr>
          <w:rFonts w:eastAsia="TimesNewRomanPSMT" w:cs="Arial"/>
          <w:lang w:val="ru-RU"/>
        </w:rPr>
      </w:pPr>
      <w:r w:rsidRPr="00C958A7">
        <w:rPr>
          <w:rFonts w:eastAsia="TimesNewRomanPSMT" w:cs="Arial"/>
          <w:lang w:val="ru-RU"/>
        </w:rPr>
        <w:t>У случају разлике између јединичне цене и укупне цене, мерод</w:t>
      </w:r>
      <w:r w:rsidR="002479F9" w:rsidRPr="00C958A7">
        <w:rPr>
          <w:rFonts w:eastAsia="TimesNewRomanPSMT" w:cs="Arial"/>
          <w:lang w:val="ru-RU"/>
        </w:rPr>
        <w:t>авна је јединична цена. Ако се П</w:t>
      </w:r>
      <w:r w:rsidRPr="00C958A7">
        <w:rPr>
          <w:rFonts w:eastAsia="TimesNewRomanPSMT" w:cs="Arial"/>
          <w:lang w:val="ru-RU"/>
        </w:rPr>
        <w:t>онуђач не сагласи са исправком рачунских грешака, Наручилац ће његову понуду одбити као неприхватљиву.</w:t>
      </w:r>
    </w:p>
    <w:p w14:paraId="680A2EFA" w14:textId="77777777" w:rsidR="00EA3207" w:rsidRPr="00C958A7" w:rsidRDefault="00EA3207" w:rsidP="00C14152">
      <w:pPr>
        <w:pStyle w:val="KDParagraf"/>
        <w:spacing w:before="0"/>
        <w:rPr>
          <w:rFonts w:eastAsia="TimesNewRomanPSMT" w:cs="Arial"/>
          <w:lang w:val="ru-RU"/>
        </w:rPr>
      </w:pPr>
    </w:p>
    <w:p w14:paraId="3550A264" w14:textId="77777777" w:rsidR="008D2B23" w:rsidRPr="00C958A7" w:rsidRDefault="008D2B23" w:rsidP="008D2B23">
      <w:pPr>
        <w:spacing w:before="0"/>
        <w:rPr>
          <w:rFonts w:cs="Arial"/>
          <w:lang w:val="ru-RU"/>
        </w:rPr>
      </w:pPr>
    </w:p>
    <w:p w14:paraId="31C562D4" w14:textId="77777777" w:rsidR="00B20A6C" w:rsidRPr="00C958A7" w:rsidRDefault="00B20A6C" w:rsidP="00C356B7">
      <w:pPr>
        <w:pStyle w:val="KDPodnaslov2"/>
        <w:numPr>
          <w:ilvl w:val="1"/>
          <w:numId w:val="24"/>
        </w:numPr>
        <w:spacing w:before="0"/>
        <w:jc w:val="both"/>
        <w:rPr>
          <w:rFonts w:cs="Arial"/>
        </w:rPr>
      </w:pPr>
      <w:bookmarkStart w:id="243" w:name="_Toc442559917"/>
      <w:bookmarkStart w:id="244" w:name="_Toc441651606"/>
      <w:r w:rsidRPr="00C958A7">
        <w:rPr>
          <w:rFonts w:cs="Arial"/>
        </w:rPr>
        <w:t>Разлози за одбијање понуде</w:t>
      </w:r>
      <w:bookmarkEnd w:id="243"/>
      <w:r w:rsidRPr="00C958A7">
        <w:rPr>
          <w:rFonts w:cs="Arial"/>
        </w:rPr>
        <w:t xml:space="preserve"> </w:t>
      </w:r>
      <w:bookmarkEnd w:id="244"/>
    </w:p>
    <w:p w14:paraId="7C6D352E" w14:textId="77777777" w:rsidR="00B20A6C" w:rsidRPr="00C958A7" w:rsidRDefault="00B20A6C" w:rsidP="00B20A6C">
      <w:pPr>
        <w:autoSpaceDE w:val="0"/>
        <w:autoSpaceDN w:val="0"/>
        <w:adjustRightInd w:val="0"/>
        <w:spacing w:before="0"/>
        <w:rPr>
          <w:rFonts w:eastAsia="TimesNewRomanPSMT" w:cs="Arial"/>
          <w:bCs/>
          <w:iCs/>
          <w:lang w:val="ru-RU"/>
        </w:rPr>
      </w:pPr>
      <w:r w:rsidRPr="00C958A7">
        <w:rPr>
          <w:rFonts w:eastAsia="TimesNewRomanPSMT" w:cs="Arial"/>
          <w:bCs/>
          <w:iCs/>
          <w:lang w:val="ru-RU"/>
        </w:rPr>
        <w:t>Понуда ће бити одбијена ако:</w:t>
      </w:r>
    </w:p>
    <w:p w14:paraId="049E2192" w14:textId="77777777" w:rsidR="00B20A6C" w:rsidRPr="00C958A7" w:rsidRDefault="00B20A6C" w:rsidP="00C356B7">
      <w:pPr>
        <w:pStyle w:val="ListParagraph"/>
        <w:numPr>
          <w:ilvl w:val="0"/>
          <w:numId w:val="12"/>
        </w:numPr>
        <w:autoSpaceDE w:val="0"/>
        <w:autoSpaceDN w:val="0"/>
        <w:adjustRightInd w:val="0"/>
        <w:spacing w:before="0" w:after="0" w:line="240" w:lineRule="auto"/>
        <w:ind w:left="714" w:hanging="357"/>
        <w:rPr>
          <w:rFonts w:ascii="Arial" w:eastAsia="TimesNewRomanPSMT" w:hAnsi="Arial" w:cs="Arial"/>
          <w:bCs/>
          <w:iCs/>
          <w:lang w:val="ru-RU"/>
        </w:rPr>
      </w:pPr>
      <w:r w:rsidRPr="00C958A7">
        <w:rPr>
          <w:rFonts w:ascii="Arial" w:eastAsia="TimesNewRomanPSMT" w:hAnsi="Arial" w:cs="Arial"/>
          <w:bCs/>
          <w:iCs/>
          <w:lang w:val="ru-RU"/>
        </w:rPr>
        <w:t>је неблаговремена, неприхватљива или неодговарајућа;</w:t>
      </w:r>
    </w:p>
    <w:p w14:paraId="417A9B41" w14:textId="77777777" w:rsidR="00B20A6C" w:rsidRPr="00C958A7" w:rsidRDefault="00B20A6C" w:rsidP="00C356B7">
      <w:pPr>
        <w:pStyle w:val="ListParagraph"/>
        <w:numPr>
          <w:ilvl w:val="0"/>
          <w:numId w:val="12"/>
        </w:numPr>
        <w:autoSpaceDE w:val="0"/>
        <w:autoSpaceDN w:val="0"/>
        <w:adjustRightInd w:val="0"/>
        <w:spacing w:before="0" w:after="0" w:line="240" w:lineRule="auto"/>
        <w:ind w:left="714" w:hanging="357"/>
        <w:rPr>
          <w:rFonts w:ascii="Arial" w:eastAsia="TimesNewRomanPSMT" w:hAnsi="Arial" w:cs="Arial"/>
          <w:bCs/>
          <w:iCs/>
          <w:lang w:val="ru-RU"/>
        </w:rPr>
      </w:pPr>
      <w:r w:rsidRPr="00C958A7">
        <w:rPr>
          <w:rFonts w:ascii="Arial" w:eastAsia="TimesNewRomanPSMT" w:hAnsi="Arial" w:cs="Arial"/>
          <w:bCs/>
          <w:iCs/>
          <w:lang w:val="ru-RU"/>
        </w:rPr>
        <w:t>ако се понуђач не сагласи са исправком рачунских грешака;</w:t>
      </w:r>
    </w:p>
    <w:p w14:paraId="17A2F5D1" w14:textId="77777777" w:rsidR="00B20A6C" w:rsidRPr="00C958A7" w:rsidRDefault="00B20A6C" w:rsidP="00C356B7">
      <w:pPr>
        <w:pStyle w:val="ListParagraph"/>
        <w:numPr>
          <w:ilvl w:val="0"/>
          <w:numId w:val="12"/>
        </w:numPr>
        <w:autoSpaceDE w:val="0"/>
        <w:autoSpaceDN w:val="0"/>
        <w:adjustRightInd w:val="0"/>
        <w:spacing w:before="0" w:after="0" w:line="240" w:lineRule="auto"/>
        <w:ind w:left="714" w:hanging="357"/>
        <w:rPr>
          <w:rFonts w:ascii="Arial" w:eastAsia="TimesNewRomanPSMT" w:hAnsi="Arial" w:cs="Arial"/>
          <w:bCs/>
          <w:iCs/>
        </w:rPr>
      </w:pPr>
      <w:r w:rsidRPr="00C958A7">
        <w:rPr>
          <w:rFonts w:ascii="Arial" w:eastAsia="TimesNewRomanPSMT" w:hAnsi="Arial" w:cs="Arial"/>
          <w:bCs/>
          <w:iCs/>
          <w:lang w:val="ru-RU"/>
        </w:rPr>
        <w:t xml:space="preserve">ако има битне недостатке сходно члану 106. </w:t>
      </w:r>
      <w:r w:rsidRPr="00C958A7">
        <w:rPr>
          <w:rFonts w:ascii="Arial" w:eastAsia="TimesNewRomanPSMT" w:hAnsi="Arial" w:cs="Arial"/>
          <w:bCs/>
          <w:iCs/>
        </w:rPr>
        <w:t>ЗЈН</w:t>
      </w:r>
    </w:p>
    <w:p w14:paraId="61BD074D" w14:textId="77777777" w:rsidR="00B20A6C" w:rsidRPr="00C958A7" w:rsidRDefault="00B20A6C" w:rsidP="00B20A6C">
      <w:pPr>
        <w:pStyle w:val="ListParagraph"/>
        <w:autoSpaceDE w:val="0"/>
        <w:autoSpaceDN w:val="0"/>
        <w:adjustRightInd w:val="0"/>
        <w:spacing w:before="0" w:after="0" w:line="240" w:lineRule="auto"/>
        <w:ind w:left="0"/>
        <w:rPr>
          <w:rFonts w:ascii="Arial" w:eastAsia="TimesNewRomanPSMT" w:hAnsi="Arial" w:cs="Arial"/>
          <w:bCs/>
          <w:iCs/>
        </w:rPr>
      </w:pPr>
      <w:r w:rsidRPr="00C958A7">
        <w:rPr>
          <w:rFonts w:ascii="Arial" w:eastAsia="TimesNewRomanPSMT" w:hAnsi="Arial" w:cs="Arial"/>
          <w:bCs/>
          <w:iCs/>
        </w:rPr>
        <w:t>односно ако:</w:t>
      </w:r>
    </w:p>
    <w:p w14:paraId="2BCDED8A" w14:textId="77777777" w:rsidR="00B20A6C" w:rsidRPr="00C958A7" w:rsidRDefault="00B20A6C" w:rsidP="00C356B7">
      <w:pPr>
        <w:pStyle w:val="KDNabrajanje"/>
        <w:numPr>
          <w:ilvl w:val="0"/>
          <w:numId w:val="22"/>
        </w:numPr>
        <w:spacing w:before="0"/>
        <w:ind w:left="714" w:hanging="357"/>
        <w:rPr>
          <w:rFonts w:cs="Arial"/>
        </w:rPr>
      </w:pPr>
      <w:r w:rsidRPr="00C958A7">
        <w:rPr>
          <w:rFonts w:cs="Arial"/>
        </w:rPr>
        <w:t xml:space="preserve">Понуђач не докаже да </w:t>
      </w:r>
      <w:r w:rsidRPr="00C958A7">
        <w:rPr>
          <w:rFonts w:eastAsia="TimesNewRomanPSMT" w:cs="Arial"/>
          <w:bCs/>
          <w:iCs/>
        </w:rPr>
        <w:t>испуњава обавезне услове за учешће;</w:t>
      </w:r>
    </w:p>
    <w:p w14:paraId="161E9570" w14:textId="77777777" w:rsidR="00B20A6C" w:rsidRPr="00C958A7" w:rsidRDefault="00B20A6C" w:rsidP="00C356B7">
      <w:pPr>
        <w:pStyle w:val="KDNabrajanje"/>
        <w:numPr>
          <w:ilvl w:val="0"/>
          <w:numId w:val="22"/>
        </w:numPr>
        <w:spacing w:before="0"/>
        <w:ind w:left="714" w:hanging="357"/>
        <w:rPr>
          <w:rFonts w:cs="Arial"/>
        </w:rPr>
      </w:pPr>
      <w:r w:rsidRPr="00C958A7">
        <w:rPr>
          <w:rFonts w:eastAsia="TimesNewRomanPSMT" w:cs="Arial"/>
          <w:bCs/>
          <w:iCs/>
        </w:rPr>
        <w:t>понуђач не докаже да испуњава додатне услове;</w:t>
      </w:r>
    </w:p>
    <w:p w14:paraId="2E57960C" w14:textId="77777777" w:rsidR="00B20A6C" w:rsidRPr="00C958A7" w:rsidRDefault="00B20A6C" w:rsidP="00C356B7">
      <w:pPr>
        <w:pStyle w:val="KDNabrajanje"/>
        <w:numPr>
          <w:ilvl w:val="0"/>
          <w:numId w:val="22"/>
        </w:numPr>
        <w:spacing w:before="0"/>
        <w:ind w:left="714" w:hanging="357"/>
        <w:rPr>
          <w:rFonts w:cs="Arial"/>
        </w:rPr>
      </w:pPr>
      <w:r w:rsidRPr="00C958A7">
        <w:rPr>
          <w:rFonts w:eastAsia="TimesNewRomanPSMT" w:cs="Arial"/>
          <w:bCs/>
          <w:iCs/>
        </w:rPr>
        <w:t>понуђач није доставио тражено средство обезбеђења;</w:t>
      </w:r>
    </w:p>
    <w:p w14:paraId="71241237" w14:textId="77777777" w:rsidR="00B20A6C" w:rsidRPr="00C958A7" w:rsidRDefault="00B20A6C" w:rsidP="00C356B7">
      <w:pPr>
        <w:pStyle w:val="KDNabrajanje"/>
        <w:numPr>
          <w:ilvl w:val="0"/>
          <w:numId w:val="22"/>
        </w:numPr>
        <w:spacing w:before="0"/>
        <w:ind w:left="714" w:hanging="357"/>
        <w:rPr>
          <w:rFonts w:eastAsia="TimesNewRomanPSMT" w:cs="Arial"/>
        </w:rPr>
      </w:pPr>
      <w:r w:rsidRPr="00C958A7">
        <w:rPr>
          <w:rFonts w:eastAsia="TimesNewRomanPSMT" w:cs="Arial"/>
        </w:rPr>
        <w:t>је понуђени рок важења понуде краћи од прописаног;</w:t>
      </w:r>
    </w:p>
    <w:p w14:paraId="0FDBA93E" w14:textId="77777777" w:rsidR="00B20A6C" w:rsidRPr="00C958A7" w:rsidRDefault="00B20A6C" w:rsidP="00C356B7">
      <w:pPr>
        <w:pStyle w:val="KDNabrajanje"/>
        <w:numPr>
          <w:ilvl w:val="0"/>
          <w:numId w:val="22"/>
        </w:numPr>
        <w:spacing w:before="0"/>
        <w:ind w:left="714" w:hanging="357"/>
        <w:rPr>
          <w:rFonts w:cs="Arial"/>
        </w:rPr>
      </w:pPr>
      <w:r w:rsidRPr="00C958A7">
        <w:rPr>
          <w:rFonts w:eastAsia="TimesNewRomanPSMT" w:cs="Arial"/>
          <w:bCs/>
          <w:iCs/>
        </w:rPr>
        <w:t>понуда садржи друге недостатке због којих није могуће утврдити стварну садржину понуде или није могуће упоредити је са другим понудама</w:t>
      </w:r>
    </w:p>
    <w:p w14:paraId="78F85A4E" w14:textId="77777777" w:rsidR="00B20A6C" w:rsidRPr="00C958A7" w:rsidRDefault="00B20A6C" w:rsidP="00B20A6C">
      <w:pPr>
        <w:spacing w:before="0"/>
        <w:rPr>
          <w:rFonts w:cs="Arial"/>
          <w:lang w:val="sr-Cyrl-CS"/>
        </w:rPr>
      </w:pPr>
    </w:p>
    <w:p w14:paraId="6AAD57AC" w14:textId="77777777" w:rsidR="00B20A6C" w:rsidRPr="00C958A7" w:rsidRDefault="00B20A6C" w:rsidP="00B20A6C">
      <w:pPr>
        <w:spacing w:before="0"/>
        <w:rPr>
          <w:rFonts w:cs="Arial"/>
        </w:rPr>
      </w:pPr>
      <w:r w:rsidRPr="00C958A7">
        <w:rPr>
          <w:rFonts w:cs="Arial"/>
          <w:lang w:val="ru-RU"/>
        </w:rPr>
        <w:t xml:space="preserve">Наручилац ће донети одлуку о обустави поступка јавне набавке у складу са чланом 109. </w:t>
      </w:r>
      <w:r w:rsidRPr="00C958A7">
        <w:rPr>
          <w:rFonts w:cs="Arial"/>
        </w:rPr>
        <w:t>Закона.</w:t>
      </w:r>
    </w:p>
    <w:p w14:paraId="17094CB6" w14:textId="77777777" w:rsidR="00B20A6C" w:rsidRPr="00C958A7" w:rsidRDefault="00B20A6C" w:rsidP="00B20A6C">
      <w:pPr>
        <w:pStyle w:val="ListParagraph"/>
        <w:autoSpaceDE w:val="0"/>
        <w:autoSpaceDN w:val="0"/>
        <w:adjustRightInd w:val="0"/>
        <w:spacing w:before="0" w:after="0" w:line="240" w:lineRule="auto"/>
        <w:ind w:left="0"/>
        <w:rPr>
          <w:rFonts w:ascii="Arial" w:eastAsia="TimesNewRomanPSMT" w:hAnsi="Arial" w:cs="Arial"/>
          <w:bCs/>
          <w:iCs/>
        </w:rPr>
      </w:pPr>
    </w:p>
    <w:p w14:paraId="7172B842" w14:textId="0C5510B2" w:rsidR="008D2B23" w:rsidRPr="00C958A7" w:rsidRDefault="00C14152" w:rsidP="00C356B7">
      <w:pPr>
        <w:pStyle w:val="KDPodnaslov2"/>
        <w:numPr>
          <w:ilvl w:val="1"/>
          <w:numId w:val="24"/>
        </w:numPr>
        <w:spacing w:before="0"/>
        <w:jc w:val="both"/>
        <w:rPr>
          <w:rFonts w:cs="Arial"/>
          <w:lang w:val="ru-RU"/>
        </w:rPr>
      </w:pPr>
      <w:r w:rsidRPr="00C958A7">
        <w:rPr>
          <w:rFonts w:cs="Arial"/>
          <w:lang w:val="ru-RU"/>
        </w:rPr>
        <w:t>Рок за доношење Одлуке о додели уговора/обустави</w:t>
      </w:r>
    </w:p>
    <w:p w14:paraId="2E124842" w14:textId="13784863" w:rsidR="00C14152" w:rsidRPr="00C958A7" w:rsidRDefault="00C14152" w:rsidP="00C14152">
      <w:pPr>
        <w:pStyle w:val="KDParagraf"/>
        <w:spacing w:before="0"/>
        <w:rPr>
          <w:rFonts w:eastAsia="TimesNewRomanPSMT" w:cs="Arial"/>
          <w:lang w:val="ru-RU"/>
        </w:rPr>
      </w:pPr>
      <w:r w:rsidRPr="00C958A7">
        <w:rPr>
          <w:rFonts w:eastAsia="TimesNewRomanPSMT" w:cs="Arial"/>
          <w:lang w:val="ru-RU"/>
        </w:rPr>
        <w:t>Наручилац ће одлуку о додели уговора</w:t>
      </w:r>
      <w:r w:rsidRPr="00C958A7">
        <w:rPr>
          <w:rFonts w:eastAsia="TimesNewRomanPSMT" w:cs="Arial"/>
          <w:i/>
          <w:lang w:val="ru-RU"/>
        </w:rPr>
        <w:t>/обустави поступка</w:t>
      </w:r>
      <w:r w:rsidRPr="00C958A7">
        <w:rPr>
          <w:rFonts w:eastAsia="TimesNewRomanPSMT" w:cs="Arial"/>
          <w:lang w:val="ru-RU"/>
        </w:rPr>
        <w:t xml:space="preserve"> донети у року од максимално </w:t>
      </w:r>
      <w:r w:rsidR="0008263C" w:rsidRPr="00C958A7">
        <w:rPr>
          <w:rFonts w:eastAsia="TimesNewRomanPSMT" w:cs="Arial"/>
          <w:lang w:val="sr-Cyrl-RS"/>
        </w:rPr>
        <w:t>25</w:t>
      </w:r>
      <w:r w:rsidRPr="00C958A7">
        <w:rPr>
          <w:rFonts w:eastAsia="TimesNewRomanPSMT" w:cs="Arial"/>
          <w:lang w:val="ru-RU"/>
        </w:rPr>
        <w:t xml:space="preserve"> (</w:t>
      </w:r>
      <w:r w:rsidR="0008263C" w:rsidRPr="00C958A7">
        <w:rPr>
          <w:rFonts w:eastAsia="TimesNewRomanPSMT" w:cs="Arial"/>
          <w:lang w:val="sr-Cyrl-RS"/>
        </w:rPr>
        <w:t>два</w:t>
      </w:r>
      <w:r w:rsidRPr="00C958A7">
        <w:rPr>
          <w:rFonts w:eastAsia="TimesNewRomanPSMT" w:cs="Arial"/>
          <w:lang w:val="ru-RU"/>
        </w:rPr>
        <w:t>десет</w:t>
      </w:r>
      <w:r w:rsidR="0008263C" w:rsidRPr="00C958A7">
        <w:rPr>
          <w:rFonts w:eastAsia="TimesNewRomanPSMT" w:cs="Arial"/>
          <w:lang w:val="sr-Cyrl-RS"/>
        </w:rPr>
        <w:t>пет</w:t>
      </w:r>
      <w:r w:rsidRPr="00C958A7">
        <w:rPr>
          <w:rFonts w:eastAsia="TimesNewRomanPSMT" w:cs="Arial"/>
          <w:lang w:val="ru-RU"/>
        </w:rPr>
        <w:t>) дана од дана јавног отварања понуда.</w:t>
      </w:r>
      <w:r w:rsidR="00C20BD8">
        <w:rPr>
          <w:rFonts w:eastAsia="TimesNewRomanPSMT" w:cs="Arial"/>
          <w:lang w:val="ru-RU"/>
        </w:rPr>
        <w:t xml:space="preserve"> У случају обимности или сложености понуда, овај рок може бити 40 (четрдесет) дана од дана отварања понуда.</w:t>
      </w:r>
    </w:p>
    <w:p w14:paraId="0E6AC4C7" w14:textId="77777777" w:rsidR="00C14152" w:rsidRPr="00C958A7" w:rsidRDefault="00C14152" w:rsidP="00C14152">
      <w:pPr>
        <w:pStyle w:val="KDParagraf"/>
        <w:spacing w:before="0"/>
        <w:rPr>
          <w:rFonts w:eastAsia="TimesNewRomanPSMT" w:cs="Arial"/>
          <w:lang w:val="ru-RU"/>
        </w:rPr>
      </w:pPr>
      <w:r w:rsidRPr="00C958A7">
        <w:rPr>
          <w:rFonts w:eastAsia="TimesNewRomanPSMT" w:cs="Arial"/>
          <w:lang w:val="ru-RU"/>
        </w:rPr>
        <w:t>Одлуку о додели уговора/обустави поступка  Наручилац ће објавити на Порталу јавних набавки и на својој интернет страници у року од 3 (три) дана од дана доношења.</w:t>
      </w:r>
    </w:p>
    <w:p w14:paraId="57DF7B1D" w14:textId="77777777" w:rsidR="008D2B23" w:rsidRPr="00C958A7" w:rsidRDefault="008D2B23" w:rsidP="008D2B23">
      <w:pPr>
        <w:pStyle w:val="KDParagraf"/>
        <w:spacing w:before="0"/>
        <w:rPr>
          <w:rFonts w:eastAsia="TimesNewRomanPSMT" w:cs="Arial"/>
          <w:lang w:val="ru-RU"/>
        </w:rPr>
      </w:pPr>
    </w:p>
    <w:p w14:paraId="08ABB547" w14:textId="77777777" w:rsidR="008D2B23" w:rsidRPr="00C958A7" w:rsidRDefault="008D2B23" w:rsidP="00C356B7">
      <w:pPr>
        <w:pStyle w:val="KDPodnaslov2"/>
        <w:numPr>
          <w:ilvl w:val="1"/>
          <w:numId w:val="24"/>
        </w:numPr>
        <w:spacing w:before="0"/>
        <w:jc w:val="both"/>
        <w:rPr>
          <w:rFonts w:cs="Arial"/>
          <w:lang w:val="ru-RU"/>
        </w:rPr>
      </w:pPr>
      <w:bookmarkStart w:id="245" w:name="_Toc441651607"/>
      <w:bookmarkStart w:id="246" w:name="_Toc442559918"/>
      <w:r w:rsidRPr="00C958A7">
        <w:rPr>
          <w:rFonts w:cs="Arial"/>
          <w:lang w:val="ru-RU"/>
        </w:rPr>
        <w:t>Н</w:t>
      </w:r>
      <w:r w:rsidRPr="00C958A7">
        <w:rPr>
          <w:rFonts w:cs="Arial"/>
        </w:rPr>
        <w:t>егативне референце</w:t>
      </w:r>
      <w:bookmarkEnd w:id="245"/>
      <w:bookmarkEnd w:id="246"/>
    </w:p>
    <w:p w14:paraId="3E561A71" w14:textId="77777777" w:rsidR="008D2B23" w:rsidRPr="00C958A7" w:rsidRDefault="008D2B23" w:rsidP="008D2B23">
      <w:pPr>
        <w:spacing w:before="0"/>
        <w:rPr>
          <w:rFonts w:cs="Arial"/>
          <w:lang w:val="ru-RU"/>
        </w:rPr>
      </w:pPr>
      <w:r w:rsidRPr="00C958A7">
        <w:rPr>
          <w:rFonts w:cs="Arial"/>
          <w:lang w:val="ru-RU"/>
        </w:rPr>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14:paraId="08413CFE" w14:textId="77777777" w:rsidR="008D2B23" w:rsidRPr="00C958A7" w:rsidRDefault="008D2B23" w:rsidP="008D2B23">
      <w:pPr>
        <w:pStyle w:val="KDNabrajanje"/>
        <w:spacing w:before="0"/>
        <w:rPr>
          <w:rFonts w:cs="Arial"/>
        </w:rPr>
      </w:pPr>
      <w:r w:rsidRPr="00C958A7">
        <w:rPr>
          <w:rFonts w:cs="Arial"/>
        </w:rPr>
        <w:t>поступао супротно забрани из чл. 23. и 25. Закона;</w:t>
      </w:r>
    </w:p>
    <w:p w14:paraId="49CD8AE1" w14:textId="77777777" w:rsidR="008D2B23" w:rsidRPr="00C958A7" w:rsidRDefault="008D2B23" w:rsidP="008D2B23">
      <w:pPr>
        <w:pStyle w:val="KDNabrajanje"/>
        <w:spacing w:before="0"/>
        <w:rPr>
          <w:rFonts w:cs="Arial"/>
        </w:rPr>
      </w:pPr>
      <w:r w:rsidRPr="00C958A7">
        <w:rPr>
          <w:rFonts w:cs="Arial"/>
        </w:rPr>
        <w:t>учинио повреду конкуренције;</w:t>
      </w:r>
    </w:p>
    <w:p w14:paraId="6D55B2D3" w14:textId="77777777" w:rsidR="008D2B23" w:rsidRPr="00C958A7" w:rsidRDefault="008D2B23" w:rsidP="008D2B23">
      <w:pPr>
        <w:pStyle w:val="KDNabrajanje"/>
        <w:spacing w:before="0"/>
        <w:rPr>
          <w:rFonts w:cs="Arial"/>
        </w:rPr>
      </w:pPr>
      <w:r w:rsidRPr="00C958A7">
        <w:rPr>
          <w:rFonts w:cs="Arial"/>
        </w:rPr>
        <w:t>доставио неистините податке у понуди или без оправданих разлога одбио да закључи уговор о јавној набавци, након што му је уговор додељен;</w:t>
      </w:r>
    </w:p>
    <w:p w14:paraId="0BBA47BC" w14:textId="77777777" w:rsidR="008D2B23" w:rsidRPr="00C958A7" w:rsidRDefault="008D2B23" w:rsidP="008D2B23">
      <w:pPr>
        <w:pStyle w:val="KDNabrajanje"/>
        <w:spacing w:before="0"/>
        <w:rPr>
          <w:rFonts w:cs="Arial"/>
        </w:rPr>
      </w:pPr>
      <w:r w:rsidRPr="00C958A7">
        <w:rPr>
          <w:rFonts w:cs="Arial"/>
        </w:rPr>
        <w:t>одбио да достави доказе и средства обезбеђења на шта се у понуди обавезао.</w:t>
      </w:r>
    </w:p>
    <w:p w14:paraId="045EAD2D" w14:textId="77777777" w:rsidR="008D2B23" w:rsidRPr="00C958A7" w:rsidRDefault="008D2B23" w:rsidP="008D2B23">
      <w:pPr>
        <w:pStyle w:val="KDParagraf"/>
        <w:spacing w:before="0"/>
        <w:rPr>
          <w:rFonts w:cs="Arial"/>
          <w:lang w:val="ru-RU"/>
        </w:rPr>
      </w:pPr>
      <w:r w:rsidRPr="00C958A7">
        <w:rPr>
          <w:rFonts w:cs="Arial"/>
          <w:lang w:val="ru-RU"/>
        </w:rPr>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годинепре објављивања позива за подношење понуда. </w:t>
      </w:r>
    </w:p>
    <w:p w14:paraId="3F263B77" w14:textId="77777777" w:rsidR="008D2B23" w:rsidRPr="00C958A7" w:rsidRDefault="008D2B23" w:rsidP="008D2B23">
      <w:pPr>
        <w:pStyle w:val="KDParagraf"/>
        <w:spacing w:before="0"/>
        <w:rPr>
          <w:rFonts w:cs="Arial"/>
        </w:rPr>
      </w:pPr>
      <w:r w:rsidRPr="00C958A7">
        <w:rPr>
          <w:rFonts w:cs="Arial"/>
        </w:rPr>
        <w:t>Доказ наведеног може бити:</w:t>
      </w:r>
    </w:p>
    <w:p w14:paraId="38C40CD6" w14:textId="77777777" w:rsidR="008D2B23" w:rsidRPr="00C958A7" w:rsidRDefault="008D2B23" w:rsidP="008D2B23">
      <w:pPr>
        <w:pStyle w:val="KDNabrajanje"/>
        <w:spacing w:before="0"/>
        <w:rPr>
          <w:rFonts w:cs="Arial"/>
        </w:rPr>
      </w:pPr>
      <w:r w:rsidRPr="00C958A7">
        <w:rPr>
          <w:rFonts w:cs="Arial"/>
        </w:rPr>
        <w:t>правоснажна судска одлука или коначна одлука другог надлежног органа;</w:t>
      </w:r>
    </w:p>
    <w:p w14:paraId="542D47F4" w14:textId="77777777" w:rsidR="008D2B23" w:rsidRPr="00C958A7" w:rsidRDefault="008D2B23" w:rsidP="008D2B23">
      <w:pPr>
        <w:pStyle w:val="KDNabrajanje"/>
        <w:spacing w:before="0"/>
        <w:rPr>
          <w:rFonts w:cs="Arial"/>
        </w:rPr>
      </w:pPr>
      <w:r w:rsidRPr="00C958A7">
        <w:rPr>
          <w:rFonts w:cs="Arial"/>
        </w:rPr>
        <w:t>исправа о реализованом средству обезбеђења испуњења обавеза у поступку јавне набавке или испуњења уговорних обавеза;</w:t>
      </w:r>
    </w:p>
    <w:p w14:paraId="682E5027" w14:textId="77777777" w:rsidR="008D2B23" w:rsidRPr="00C958A7" w:rsidRDefault="008D2B23" w:rsidP="008D2B23">
      <w:pPr>
        <w:pStyle w:val="KDNabrajanje"/>
        <w:spacing w:before="0"/>
        <w:rPr>
          <w:rFonts w:cs="Arial"/>
        </w:rPr>
      </w:pPr>
      <w:r w:rsidRPr="00C958A7">
        <w:rPr>
          <w:rFonts w:cs="Arial"/>
        </w:rPr>
        <w:t>исправа о наплаћеној уговорној казни;</w:t>
      </w:r>
    </w:p>
    <w:p w14:paraId="53C5D351" w14:textId="77777777" w:rsidR="008D2B23" w:rsidRPr="00C958A7" w:rsidRDefault="008D2B23" w:rsidP="008D2B23">
      <w:pPr>
        <w:pStyle w:val="KDNabrajanje"/>
        <w:spacing w:before="0"/>
        <w:rPr>
          <w:rFonts w:cs="Arial"/>
        </w:rPr>
      </w:pPr>
      <w:r w:rsidRPr="00C958A7">
        <w:rPr>
          <w:rFonts w:cs="Arial"/>
        </w:rPr>
        <w:t>рекламације потрошача, односно корисника, ако нису отклоњене у уговореном року;</w:t>
      </w:r>
    </w:p>
    <w:p w14:paraId="67489A86" w14:textId="77777777" w:rsidR="008D2B23" w:rsidRPr="00C958A7" w:rsidRDefault="008D2B23" w:rsidP="008D2B23">
      <w:pPr>
        <w:pStyle w:val="KDNabrajanje"/>
        <w:spacing w:before="0"/>
        <w:rPr>
          <w:rFonts w:cs="Arial"/>
        </w:rPr>
      </w:pPr>
      <w:r w:rsidRPr="00C958A7">
        <w:rPr>
          <w:rFonts w:cs="Arial"/>
        </w:rPr>
        <w:lastRenderedPageBreak/>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14:paraId="675CE72F" w14:textId="77777777" w:rsidR="008D2B23" w:rsidRPr="00C958A7" w:rsidRDefault="008D2B23" w:rsidP="008D2B23">
      <w:pPr>
        <w:pStyle w:val="KDNabrajanje"/>
        <w:spacing w:before="0"/>
        <w:rPr>
          <w:rFonts w:cs="Arial"/>
        </w:rPr>
      </w:pPr>
      <w:r w:rsidRPr="00C958A7">
        <w:rPr>
          <w:rFonts w:cs="Arial"/>
        </w:rPr>
        <w:t>доказ о ангажовању на извршењу уговора о јавној набавци лица која нису означена у понуди као подизвођачи, односно чланови групе понуђача;</w:t>
      </w:r>
    </w:p>
    <w:p w14:paraId="721DF47A" w14:textId="77777777" w:rsidR="008D2B23" w:rsidRPr="00C958A7" w:rsidRDefault="008D2B23" w:rsidP="008D2B23">
      <w:pPr>
        <w:pStyle w:val="KDNabrajanje"/>
        <w:spacing w:before="0"/>
        <w:rPr>
          <w:rFonts w:cs="Arial"/>
        </w:rPr>
      </w:pPr>
      <w:r w:rsidRPr="00C958A7">
        <w:rPr>
          <w:rFonts w:cs="Arial"/>
        </w:rPr>
        <w:t>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14:paraId="0238D693" w14:textId="77777777" w:rsidR="008D2B23" w:rsidRPr="00C958A7" w:rsidRDefault="008D2B23" w:rsidP="008D2B23">
      <w:pPr>
        <w:pStyle w:val="KDParagraf"/>
        <w:spacing w:before="0"/>
        <w:rPr>
          <w:rFonts w:cs="Arial"/>
          <w:lang w:val="ru-RU"/>
        </w:rPr>
      </w:pPr>
      <w:r w:rsidRPr="00C958A7">
        <w:rPr>
          <w:rFonts w:cs="Arial"/>
          <w:lang w:val="ru-RU"/>
        </w:rPr>
        <w:t xml:space="preserve">Наручилац може одбити понуду ако поседује доказ из става 3. тачка 1) члана 82. Закона, који се односи на поступак који је спровео или уговор који је закључио и други наручилац ако је предмет јавне набавке истоврсан. </w:t>
      </w:r>
    </w:p>
    <w:p w14:paraId="598C6865" w14:textId="77777777" w:rsidR="008D2B23" w:rsidRPr="00C958A7" w:rsidRDefault="008D2B23" w:rsidP="008D2B23">
      <w:pPr>
        <w:pStyle w:val="KDParagraf"/>
        <w:spacing w:before="0"/>
        <w:rPr>
          <w:rFonts w:cs="Arial"/>
          <w:lang w:val="ru-RU" w:bidi="en-US"/>
        </w:rPr>
      </w:pPr>
      <w:r w:rsidRPr="00C958A7">
        <w:rPr>
          <w:rFonts w:cs="Arial"/>
          <w:lang w:val="ru-RU" w:bidi="en-US"/>
        </w:rPr>
        <w:t xml:space="preserve">Наручилац ће поступити на наведене начине и у случају заједничке понуде групе понуђача уколико утврди да постоје напред наведени докази за једног или више чланова групе понуђача. </w:t>
      </w:r>
    </w:p>
    <w:p w14:paraId="7A8DBDDC" w14:textId="77777777" w:rsidR="008D2B23" w:rsidRPr="00C958A7" w:rsidRDefault="008D2B23" w:rsidP="008D2B23">
      <w:pPr>
        <w:pStyle w:val="KDParagraf"/>
        <w:spacing w:before="0"/>
        <w:rPr>
          <w:rFonts w:cs="Arial"/>
          <w:lang w:val="ru-RU" w:bidi="en-US"/>
        </w:rPr>
      </w:pPr>
    </w:p>
    <w:p w14:paraId="2AB9A998" w14:textId="77777777" w:rsidR="008D2B23" w:rsidRPr="00C958A7" w:rsidRDefault="008D2B23" w:rsidP="00C356B7">
      <w:pPr>
        <w:pStyle w:val="KDPodnaslov2"/>
        <w:numPr>
          <w:ilvl w:val="1"/>
          <w:numId w:val="24"/>
        </w:numPr>
        <w:spacing w:before="0"/>
        <w:jc w:val="both"/>
        <w:rPr>
          <w:rFonts w:cs="Arial"/>
        </w:rPr>
      </w:pPr>
      <w:bookmarkStart w:id="247" w:name="_Toc441651608"/>
      <w:bookmarkStart w:id="248" w:name="_Toc442559919"/>
      <w:r w:rsidRPr="00C958A7">
        <w:rPr>
          <w:rFonts w:cs="Arial"/>
        </w:rPr>
        <w:t>Увид у документацију</w:t>
      </w:r>
      <w:bookmarkEnd w:id="247"/>
      <w:bookmarkEnd w:id="248"/>
    </w:p>
    <w:p w14:paraId="2FABEBAF" w14:textId="77777777" w:rsidR="008D2B23" w:rsidRPr="00C958A7" w:rsidRDefault="008D2B23" w:rsidP="008D2B23">
      <w:pPr>
        <w:pStyle w:val="KDParagraf"/>
        <w:spacing w:before="0"/>
        <w:rPr>
          <w:rFonts w:cs="Arial"/>
          <w:lang w:val="ru-RU" w:bidi="en-US"/>
        </w:rPr>
      </w:pPr>
      <w:r w:rsidRPr="00C958A7">
        <w:rPr>
          <w:rFonts w:cs="Arial"/>
          <w:lang w:val="ru-RU" w:bidi="en-US"/>
        </w:rPr>
        <w:t>Понуђач има право да изврши увид у документацију о спроведеном поступку јавне набавке после доношења одлуке о додели уговора, односно одлуке о обустави поступка о чему може поднети писмени захтев Наручиоцу.</w:t>
      </w:r>
    </w:p>
    <w:p w14:paraId="717D6CA4" w14:textId="77777777" w:rsidR="008D2B23" w:rsidRPr="00C958A7" w:rsidRDefault="008D2B23" w:rsidP="008D2B23">
      <w:pPr>
        <w:pStyle w:val="KDParagraf"/>
        <w:spacing w:before="0"/>
        <w:rPr>
          <w:rFonts w:cs="Arial"/>
          <w:lang w:bidi="en-US"/>
        </w:rPr>
      </w:pPr>
      <w:r w:rsidRPr="00C958A7">
        <w:rPr>
          <w:rFonts w:cs="Arial"/>
          <w:lang w:val="ru-RU" w:bidi="en-US"/>
        </w:rPr>
        <w:t xml:space="preserve">Наручилац је дужан да лицу из става 1. омогући увид у документацију и копирање документације из поступка о трошку подносиоца захтева, у року од два дана од дана пријема писаног захтева, уз обавезу да заштити податке у складу са чл.14. </w:t>
      </w:r>
      <w:r w:rsidRPr="00C958A7">
        <w:rPr>
          <w:rFonts w:cs="Arial"/>
          <w:lang w:bidi="en-US"/>
        </w:rPr>
        <w:t>Закона.</w:t>
      </w:r>
    </w:p>
    <w:p w14:paraId="73BDC823" w14:textId="77777777" w:rsidR="008D2B23" w:rsidRPr="00C958A7" w:rsidRDefault="008D2B23" w:rsidP="008D2B23">
      <w:pPr>
        <w:pStyle w:val="KDParagraf"/>
        <w:spacing w:before="0"/>
        <w:rPr>
          <w:rFonts w:cs="Arial"/>
          <w:lang w:bidi="en-US"/>
        </w:rPr>
      </w:pPr>
    </w:p>
    <w:p w14:paraId="52B3CA98" w14:textId="77777777" w:rsidR="008D2B23" w:rsidRPr="00C958A7" w:rsidRDefault="008D2B23" w:rsidP="00C356B7">
      <w:pPr>
        <w:pStyle w:val="KDPodnaslov2"/>
        <w:numPr>
          <w:ilvl w:val="1"/>
          <w:numId w:val="24"/>
        </w:numPr>
        <w:spacing w:before="0"/>
        <w:jc w:val="both"/>
        <w:rPr>
          <w:rFonts w:cs="Arial"/>
        </w:rPr>
      </w:pPr>
      <w:bookmarkStart w:id="249" w:name="_Toc441651609"/>
      <w:bookmarkStart w:id="250" w:name="_Toc442559920"/>
      <w:r w:rsidRPr="00C958A7">
        <w:rPr>
          <w:rFonts w:cs="Arial"/>
          <w:lang w:val="ru-RU"/>
        </w:rPr>
        <w:t>З</w:t>
      </w:r>
      <w:r w:rsidRPr="00C958A7">
        <w:rPr>
          <w:rFonts w:cs="Arial"/>
        </w:rPr>
        <w:t>аштита права понуђача</w:t>
      </w:r>
      <w:bookmarkEnd w:id="249"/>
      <w:bookmarkEnd w:id="250"/>
    </w:p>
    <w:p w14:paraId="56700801" w14:textId="77777777" w:rsidR="00886827" w:rsidRPr="00C958A7" w:rsidRDefault="00886827" w:rsidP="00886827">
      <w:pPr>
        <w:pStyle w:val="KDParagraf"/>
        <w:spacing w:before="0"/>
        <w:rPr>
          <w:rFonts w:cs="Arial"/>
          <w:lang w:val="ru-RU" w:bidi="en-US"/>
        </w:rPr>
      </w:pPr>
      <w:r w:rsidRPr="00C958A7">
        <w:rPr>
          <w:rFonts w:cs="Arial"/>
          <w:lang w:val="ru-RU" w:bidi="en-US"/>
        </w:rPr>
        <w:t>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14:paraId="22EFDF96" w14:textId="77777777" w:rsidR="00886827" w:rsidRPr="00C958A7" w:rsidRDefault="00886827" w:rsidP="00886827">
      <w:pPr>
        <w:pStyle w:val="KDParagraf"/>
        <w:spacing w:before="0"/>
        <w:rPr>
          <w:rFonts w:cs="Arial"/>
          <w:lang w:val="ru-RU" w:bidi="en-US"/>
        </w:rPr>
      </w:pPr>
    </w:p>
    <w:p w14:paraId="6761536F" w14:textId="77777777" w:rsidR="00886827" w:rsidRPr="00C958A7" w:rsidRDefault="00886827" w:rsidP="00886827">
      <w:pPr>
        <w:pStyle w:val="KDParagraf"/>
        <w:spacing w:before="0"/>
        <w:rPr>
          <w:rFonts w:cs="Arial"/>
          <w:b/>
          <w:lang w:val="ru-RU" w:bidi="en-US"/>
        </w:rPr>
      </w:pPr>
      <w:r w:rsidRPr="00C958A7">
        <w:rPr>
          <w:rFonts w:cs="Arial"/>
          <w:b/>
          <w:lang w:val="ru-RU" w:bidi="en-US"/>
        </w:rPr>
        <w:t>Рокови и начин подношења захтева за заштиту права:</w:t>
      </w:r>
    </w:p>
    <w:p w14:paraId="1BCAB047" w14:textId="06D0BE04" w:rsidR="00886827" w:rsidRPr="00C958A7" w:rsidRDefault="00886827" w:rsidP="00886827">
      <w:pPr>
        <w:pStyle w:val="KDParagraf"/>
        <w:spacing w:before="0"/>
        <w:rPr>
          <w:rFonts w:cs="Arial"/>
          <w:lang w:val="ru-RU" w:bidi="en-US"/>
        </w:rPr>
      </w:pPr>
      <w:r w:rsidRPr="00C958A7">
        <w:rPr>
          <w:rFonts w:cs="Arial"/>
          <w:lang w:val="ru-RU" w:bidi="en-US"/>
        </w:rPr>
        <w:t>Захтев за заштиту права подноси се лично или путем поште на адресу: ЈП „Електропривреда Србије“ Београд,</w:t>
      </w:r>
      <w:r w:rsidR="00702337" w:rsidRPr="00C958A7">
        <w:rPr>
          <w:rFonts w:eastAsia="TimesNewRomanPSMT" w:cs="Arial"/>
          <w:bCs/>
          <w:lang w:val="sr-Cyrl-RS"/>
        </w:rPr>
        <w:t xml:space="preserve"> Огранак ТЕ-КО Костолац.</w:t>
      </w:r>
      <w:r w:rsidRPr="00C958A7">
        <w:rPr>
          <w:rFonts w:cs="Arial"/>
          <w:lang w:val="ru-RU" w:bidi="en-US"/>
        </w:rPr>
        <w:t xml:space="preserve"> са назнаком Зах</w:t>
      </w:r>
      <w:r w:rsidR="00027AF4">
        <w:rPr>
          <w:rFonts w:cs="Arial"/>
          <w:lang w:val="ru-RU" w:bidi="en-US"/>
        </w:rPr>
        <w:t>тев за заштиту права за ЈН бр.</w:t>
      </w:r>
      <w:r w:rsidR="00702337" w:rsidRPr="00C958A7">
        <w:rPr>
          <w:rFonts w:cs="Arial"/>
          <w:lang w:val="ru-RU" w:bidi="en-US"/>
        </w:rPr>
        <w:t xml:space="preserve"> </w:t>
      </w:r>
      <w:r w:rsidR="00510E27">
        <w:rPr>
          <w:rFonts w:cs="Arial"/>
          <w:lang w:val="ru-RU" w:bidi="en-US"/>
        </w:rPr>
        <w:t>ЈН/3100/</w:t>
      </w:r>
      <w:r w:rsidR="00DA6961">
        <w:rPr>
          <w:rFonts w:cs="Arial"/>
          <w:lang w:val="ru-RU" w:bidi="en-US"/>
        </w:rPr>
        <w:t>0061</w:t>
      </w:r>
      <w:r w:rsidR="00510E27">
        <w:rPr>
          <w:rFonts w:cs="Arial"/>
          <w:lang w:val="ru-RU" w:bidi="en-US"/>
        </w:rPr>
        <w:t>/2019</w:t>
      </w:r>
      <w:r w:rsidRPr="00C958A7">
        <w:rPr>
          <w:rFonts w:cs="Arial"/>
          <w:lang w:val="ru-RU" w:bidi="en-US"/>
        </w:rPr>
        <w:t>, а копија се истовремено доставља Републичкој комисији.</w:t>
      </w:r>
    </w:p>
    <w:p w14:paraId="49D95D4C" w14:textId="78168629" w:rsidR="00886827" w:rsidRPr="00C958A7" w:rsidRDefault="00886827" w:rsidP="00886827">
      <w:pPr>
        <w:pStyle w:val="KDParagraf"/>
        <w:spacing w:before="0"/>
        <w:rPr>
          <w:rFonts w:cs="Arial"/>
          <w:lang w:val="ru-RU" w:bidi="en-US"/>
        </w:rPr>
      </w:pPr>
      <w:r w:rsidRPr="00C958A7">
        <w:rPr>
          <w:rFonts w:cs="Arial"/>
          <w:lang w:val="ru-RU" w:bidi="en-US"/>
        </w:rPr>
        <w:t xml:space="preserve">Захтев за заштиту права се може доставити и путем електронске поште на </w:t>
      </w:r>
      <w:r w:rsidRPr="00C958A7">
        <w:rPr>
          <w:rFonts w:cs="Arial"/>
          <w:lang w:bidi="en-US"/>
        </w:rPr>
        <w:t>e</w:t>
      </w:r>
      <w:r w:rsidRPr="00C958A7">
        <w:rPr>
          <w:rFonts w:cs="Arial"/>
          <w:lang w:val="ru-RU" w:bidi="en-US"/>
        </w:rPr>
        <w:t>-</w:t>
      </w:r>
      <w:r w:rsidRPr="00C958A7">
        <w:rPr>
          <w:rFonts w:cs="Arial"/>
          <w:lang w:bidi="en-US"/>
        </w:rPr>
        <w:t>mail</w:t>
      </w:r>
      <w:r w:rsidRPr="00C958A7">
        <w:rPr>
          <w:rFonts w:cs="Arial"/>
          <w:lang w:val="ru-RU" w:bidi="en-US"/>
        </w:rPr>
        <w:t>:</w:t>
      </w:r>
      <w:r w:rsidR="00702337" w:rsidRPr="00C958A7">
        <w:rPr>
          <w:rFonts w:cs="Arial"/>
          <w:lang w:val="ru-RU" w:bidi="en-US"/>
        </w:rPr>
        <w:t xml:space="preserve"> </w:t>
      </w:r>
      <w:r w:rsidR="009F1CB6">
        <w:rPr>
          <w:rFonts w:cs="Arial"/>
          <w:lang w:val="sr-Latn-RS" w:bidi="en-US"/>
        </w:rPr>
        <w:t>radisa.pavlovic</w:t>
      </w:r>
      <w:r w:rsidR="00702337" w:rsidRPr="00C958A7">
        <w:rPr>
          <w:rFonts w:cs="Arial"/>
          <w:lang w:val="ru-RU" w:bidi="en-US"/>
        </w:rPr>
        <w:t>@</w:t>
      </w:r>
      <w:r w:rsidR="00702337" w:rsidRPr="00C958A7">
        <w:rPr>
          <w:rFonts w:cs="Arial"/>
          <w:lang w:bidi="en-US"/>
        </w:rPr>
        <w:t>te</w:t>
      </w:r>
      <w:r w:rsidR="00702337" w:rsidRPr="00C958A7">
        <w:rPr>
          <w:rFonts w:cs="Arial"/>
          <w:lang w:val="ru-RU" w:bidi="en-US"/>
        </w:rPr>
        <w:t>-</w:t>
      </w:r>
      <w:r w:rsidR="00702337" w:rsidRPr="00C958A7">
        <w:rPr>
          <w:rFonts w:cs="Arial"/>
          <w:lang w:bidi="en-US"/>
        </w:rPr>
        <w:t>ko</w:t>
      </w:r>
      <w:r w:rsidR="00702337" w:rsidRPr="00C958A7">
        <w:rPr>
          <w:rFonts w:cs="Arial"/>
          <w:lang w:val="ru-RU" w:bidi="en-US"/>
        </w:rPr>
        <w:t>.</w:t>
      </w:r>
      <w:r w:rsidR="00702337" w:rsidRPr="00C958A7">
        <w:rPr>
          <w:rFonts w:cs="Arial"/>
          <w:lang w:bidi="en-US"/>
        </w:rPr>
        <w:t>rs</w:t>
      </w:r>
      <w:r w:rsidRPr="00C958A7">
        <w:rPr>
          <w:rFonts w:cs="Arial"/>
          <w:lang w:val="ru-RU" w:bidi="en-US"/>
        </w:rPr>
        <w:t xml:space="preserve">. радним данима (понедељак-петак) од </w:t>
      </w:r>
      <w:r w:rsidR="00C20BD8">
        <w:rPr>
          <w:rFonts w:cs="Arial"/>
          <w:lang w:val="ru-RU" w:bidi="en-US"/>
        </w:rPr>
        <w:t>8:</w:t>
      </w:r>
      <w:r w:rsidR="008824F8" w:rsidRPr="00C958A7">
        <w:rPr>
          <w:rFonts w:cs="Arial"/>
          <w:lang w:val="ru-RU" w:bidi="en-US"/>
        </w:rPr>
        <w:t>00 до 1</w:t>
      </w:r>
      <w:r w:rsidR="00C14152" w:rsidRPr="00C958A7">
        <w:rPr>
          <w:rFonts w:cs="Arial"/>
          <w:lang w:val="sr-Cyrl-RS" w:bidi="en-US"/>
        </w:rPr>
        <w:t>5</w:t>
      </w:r>
      <w:r w:rsidR="00C20BD8">
        <w:rPr>
          <w:rFonts w:cs="Arial"/>
          <w:lang w:val="ru-RU" w:bidi="en-US"/>
        </w:rPr>
        <w:t>:</w:t>
      </w:r>
      <w:r w:rsidRPr="00C958A7">
        <w:rPr>
          <w:rFonts w:cs="Arial"/>
          <w:lang w:val="ru-RU" w:bidi="en-US"/>
        </w:rPr>
        <w:t>00 часова.</w:t>
      </w:r>
    </w:p>
    <w:p w14:paraId="32DD0DB8" w14:textId="77777777" w:rsidR="00886827" w:rsidRPr="00C958A7" w:rsidRDefault="00886827" w:rsidP="008824F8">
      <w:pPr>
        <w:pStyle w:val="KDParagraf"/>
        <w:spacing w:before="0"/>
        <w:rPr>
          <w:rFonts w:cs="Arial"/>
          <w:lang w:val="ru-RU" w:bidi="en-US"/>
        </w:rPr>
      </w:pPr>
      <w:r w:rsidRPr="00C958A7">
        <w:rPr>
          <w:rFonts w:cs="Arial"/>
          <w:lang w:val="ru-RU" w:bidi="en-US"/>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14:paraId="65640EE7" w14:textId="04BA9E32" w:rsidR="00886827" w:rsidRPr="00C958A7" w:rsidRDefault="00886827" w:rsidP="008824F8">
      <w:pPr>
        <w:pStyle w:val="KDParagraf"/>
        <w:spacing w:before="0"/>
        <w:rPr>
          <w:rFonts w:cs="Arial"/>
          <w:lang w:val="ru-RU" w:bidi="en-US"/>
        </w:rPr>
      </w:pPr>
      <w:r w:rsidRPr="00C958A7">
        <w:rPr>
          <w:rFonts w:cs="Arial"/>
          <w:lang w:val="ru-RU" w:bidi="en-U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w:t>
      </w:r>
      <w:r w:rsidR="00660E4F" w:rsidRPr="00C958A7">
        <w:rPr>
          <w:rFonts w:cs="Arial"/>
          <w:lang w:val="ru-RU" w:bidi="en-US"/>
        </w:rPr>
        <w:t xml:space="preserve"> </w:t>
      </w:r>
      <w:r w:rsidR="00660E4F" w:rsidRPr="00C958A7">
        <w:rPr>
          <w:rFonts w:cs="Arial"/>
          <w:b/>
          <w:lang w:val="ru-RU" w:bidi="en-US"/>
        </w:rPr>
        <w:t>7 (седам</w:t>
      </w:r>
      <w:r w:rsidR="007C43F5" w:rsidRPr="00C958A7">
        <w:rPr>
          <w:rFonts w:cs="Arial"/>
          <w:b/>
          <w:lang w:val="ru-RU" w:bidi="en-US"/>
        </w:rPr>
        <w:t xml:space="preserve">) </w:t>
      </w:r>
      <w:r w:rsidRPr="00C958A7">
        <w:rPr>
          <w:rFonts w:cs="Arial"/>
          <w:b/>
          <w:lang w:val="ru-RU" w:bidi="en-US"/>
        </w:rPr>
        <w:t>дана</w:t>
      </w:r>
      <w:r w:rsidRPr="00C958A7">
        <w:rPr>
          <w:rFonts w:cs="Arial"/>
          <w:lang w:val="ru-RU" w:bidi="en-US"/>
        </w:rPr>
        <w:t xml:space="preserve">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 </w:t>
      </w:r>
    </w:p>
    <w:p w14:paraId="4A9CA390" w14:textId="77777777" w:rsidR="00886827" w:rsidRPr="00C958A7" w:rsidRDefault="00886827" w:rsidP="00886827">
      <w:pPr>
        <w:pStyle w:val="KDParagraf"/>
        <w:spacing w:before="0"/>
        <w:rPr>
          <w:rFonts w:cs="Arial"/>
          <w:lang w:val="ru-RU" w:bidi="en-US"/>
        </w:rPr>
      </w:pPr>
      <w:r w:rsidRPr="00C958A7">
        <w:rPr>
          <w:rFonts w:cs="Arial"/>
          <w:lang w:val="ru-RU" w:bidi="en-US"/>
        </w:rPr>
        <w:t xml:space="preserve">Захтев за заштиту права којим се оспоравају радње које наручилац предузме пре истека рока за подношење понуда, а након истека рока из става 3. ове тачке, сматраће се благовременим уколико је поднет најкасније до истека рока за подношење понуда. </w:t>
      </w:r>
    </w:p>
    <w:p w14:paraId="763B9783" w14:textId="770F0667" w:rsidR="00886827" w:rsidRPr="00C958A7" w:rsidRDefault="00886827" w:rsidP="00886827">
      <w:pPr>
        <w:pStyle w:val="KDParagraf"/>
        <w:spacing w:before="0"/>
        <w:rPr>
          <w:rFonts w:cs="Arial"/>
          <w:lang w:val="ru-RU" w:bidi="en-US"/>
        </w:rPr>
      </w:pPr>
      <w:r w:rsidRPr="00C958A7">
        <w:rPr>
          <w:rFonts w:cs="Arial"/>
          <w:lang w:val="ru-RU" w:bidi="en-US"/>
        </w:rPr>
        <w:t>После доношења одлуке о додели уговора</w:t>
      </w:r>
      <w:r w:rsidR="008F7F28" w:rsidRPr="00C958A7">
        <w:rPr>
          <w:rFonts w:cs="Arial"/>
          <w:lang w:val="ru-RU" w:bidi="en-US"/>
        </w:rPr>
        <w:t xml:space="preserve">  и</w:t>
      </w:r>
      <w:r w:rsidRPr="00C958A7">
        <w:rPr>
          <w:rFonts w:cs="Arial"/>
          <w:lang w:val="ru-RU" w:bidi="en-US"/>
        </w:rPr>
        <w:t xml:space="preserve"> одлуке о обустави поступка, рок за подношење захтева за заштиту права је </w:t>
      </w:r>
      <w:r w:rsidR="0008263C" w:rsidRPr="00C958A7">
        <w:rPr>
          <w:rFonts w:cs="Arial"/>
          <w:lang w:val="sr-Cyrl-RS" w:bidi="en-US"/>
        </w:rPr>
        <w:t>10</w:t>
      </w:r>
      <w:r w:rsidR="008F7F28" w:rsidRPr="00C958A7">
        <w:rPr>
          <w:rFonts w:cs="Arial"/>
          <w:lang w:val="ru-RU" w:bidi="en-US"/>
        </w:rPr>
        <w:t xml:space="preserve"> (</w:t>
      </w:r>
      <w:r w:rsidR="0008263C" w:rsidRPr="00C958A7">
        <w:rPr>
          <w:rFonts w:cs="Arial"/>
          <w:lang w:val="sr-Cyrl-RS" w:bidi="en-US"/>
        </w:rPr>
        <w:t>десет</w:t>
      </w:r>
      <w:r w:rsidR="008F7F28" w:rsidRPr="00C958A7">
        <w:rPr>
          <w:rFonts w:cs="Arial"/>
          <w:lang w:val="ru-RU" w:bidi="en-US"/>
        </w:rPr>
        <w:t>)</w:t>
      </w:r>
      <w:r w:rsidRPr="00C958A7">
        <w:rPr>
          <w:rFonts w:cs="Arial"/>
          <w:lang w:val="ru-RU" w:bidi="en-US"/>
        </w:rPr>
        <w:t xml:space="preserve"> дана од дана објављивања одлуке на Порталу јавних набавки. </w:t>
      </w:r>
    </w:p>
    <w:p w14:paraId="67307260" w14:textId="77777777" w:rsidR="00886827" w:rsidRPr="00C958A7" w:rsidRDefault="00886827" w:rsidP="00886827">
      <w:pPr>
        <w:pStyle w:val="KDParagraf"/>
        <w:spacing w:before="0"/>
        <w:rPr>
          <w:rFonts w:cs="Arial"/>
          <w:lang w:val="ru-RU" w:bidi="en-US"/>
        </w:rPr>
      </w:pPr>
      <w:r w:rsidRPr="00C958A7">
        <w:rPr>
          <w:rFonts w:cs="Arial"/>
          <w:lang w:val="ru-RU" w:bidi="en-US"/>
        </w:rPr>
        <w:t xml:space="preserve">Захтев за заштиту права не задржава даље активности наручиоца у поступку јавне набавке у складу са одредбама члана 150. ЗЈН. </w:t>
      </w:r>
    </w:p>
    <w:p w14:paraId="48A0BB65" w14:textId="77777777" w:rsidR="008824F8" w:rsidRPr="00C958A7" w:rsidRDefault="00886827" w:rsidP="008824F8">
      <w:pPr>
        <w:pStyle w:val="KDParagraf"/>
        <w:spacing w:before="0"/>
        <w:rPr>
          <w:rFonts w:cs="Arial"/>
          <w:lang w:val="sr-Cyrl-CS" w:bidi="en-US"/>
        </w:rPr>
      </w:pPr>
      <w:r w:rsidRPr="00C958A7">
        <w:rPr>
          <w:rFonts w:cs="Arial"/>
          <w:lang w:val="ru-RU" w:bidi="en-US"/>
        </w:rPr>
        <w:lastRenderedPageBreak/>
        <w:t xml:space="preserve">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 </w:t>
      </w:r>
    </w:p>
    <w:p w14:paraId="5941E875" w14:textId="77777777" w:rsidR="008824F8" w:rsidRPr="00C958A7" w:rsidRDefault="008824F8" w:rsidP="008824F8">
      <w:pPr>
        <w:pStyle w:val="KDParagraf"/>
        <w:spacing w:before="0"/>
        <w:rPr>
          <w:rFonts w:cs="Arial"/>
          <w:lang w:val="ru-RU" w:bidi="en-US"/>
        </w:rPr>
      </w:pPr>
      <w:r w:rsidRPr="00C958A7">
        <w:rPr>
          <w:rFonts w:cs="Arial"/>
          <w:lang w:val="sr-Cyrl-CS" w:bidi="en-US"/>
        </w:rPr>
        <w:t>Н</w:t>
      </w:r>
      <w:r w:rsidRPr="00C958A7">
        <w:rPr>
          <w:rFonts w:cs="Arial"/>
          <w:lang w:val="sr-Latn-CS" w:eastAsia="sr-Latn-CS"/>
        </w:rPr>
        <w:t>аручилац може да одлучи да заустави даље активности у случају подношења захтева за заштиту права, при чему је</w:t>
      </w:r>
      <w:r w:rsidRPr="00C958A7">
        <w:rPr>
          <w:rFonts w:cs="Arial"/>
          <w:lang w:val="ru-RU" w:eastAsia="sr-Latn-CS"/>
        </w:rPr>
        <w:t xml:space="preserve"> тад</w:t>
      </w:r>
      <w:r w:rsidRPr="00C958A7">
        <w:rPr>
          <w:rFonts w:cs="Arial"/>
          <w:lang w:val="sr-Latn-CS" w:eastAsia="sr-Latn-CS"/>
        </w:rPr>
        <w:t xml:space="preserve"> дужан да у обавештењу о поднетом захтеву за заштиту права наведе да зауставља даље активности у поступку јавне набавке. </w:t>
      </w:r>
    </w:p>
    <w:p w14:paraId="507FB761" w14:textId="77777777" w:rsidR="00886827" w:rsidRPr="00C958A7" w:rsidRDefault="00886827" w:rsidP="00886827">
      <w:pPr>
        <w:pStyle w:val="KDParagraf"/>
        <w:spacing w:before="0"/>
        <w:rPr>
          <w:rFonts w:cs="Arial"/>
          <w:lang w:val="ru-RU" w:bidi="en-US"/>
        </w:rPr>
      </w:pPr>
    </w:p>
    <w:p w14:paraId="62614A2D" w14:textId="77777777" w:rsidR="000C088E" w:rsidRDefault="000C088E" w:rsidP="00886827">
      <w:pPr>
        <w:pStyle w:val="KDParagraf"/>
        <w:spacing w:before="0"/>
        <w:rPr>
          <w:rFonts w:cs="Arial"/>
          <w:b/>
          <w:lang w:val="ru-RU" w:bidi="en-US"/>
        </w:rPr>
      </w:pPr>
    </w:p>
    <w:p w14:paraId="4EAAED23" w14:textId="77777777" w:rsidR="00886827" w:rsidRPr="00C958A7" w:rsidRDefault="00886827" w:rsidP="00886827">
      <w:pPr>
        <w:pStyle w:val="KDParagraf"/>
        <w:spacing w:before="0"/>
        <w:rPr>
          <w:rFonts w:cs="Arial"/>
          <w:lang w:val="ru-RU" w:bidi="en-US"/>
        </w:rPr>
      </w:pPr>
      <w:r w:rsidRPr="00C958A7">
        <w:rPr>
          <w:rFonts w:cs="Arial"/>
          <w:b/>
          <w:lang w:val="ru-RU" w:bidi="en-US"/>
        </w:rPr>
        <w:t>Детаљно упутство о садржини потпуног захтева за заштиту права</w:t>
      </w:r>
      <w:r w:rsidRPr="00C958A7">
        <w:rPr>
          <w:rFonts w:cs="Arial"/>
          <w:lang w:val="ru-RU" w:bidi="en-US"/>
        </w:rPr>
        <w:t xml:space="preserve"> у складу са чланом   151. став 1. тач. 1) – 7) ЗЈН:</w:t>
      </w:r>
    </w:p>
    <w:p w14:paraId="0E583CF2" w14:textId="77777777" w:rsidR="00886827" w:rsidRPr="00C958A7" w:rsidRDefault="00886827" w:rsidP="00886827">
      <w:pPr>
        <w:pStyle w:val="KDParagraf"/>
        <w:spacing w:before="0"/>
        <w:rPr>
          <w:rFonts w:cs="Arial"/>
          <w:lang w:val="ru-RU" w:bidi="en-US"/>
        </w:rPr>
      </w:pPr>
      <w:r w:rsidRPr="00C958A7">
        <w:rPr>
          <w:rFonts w:cs="Arial"/>
          <w:lang w:val="ru-RU" w:bidi="en-US"/>
        </w:rPr>
        <w:t>Захтев за заштиту права садржи:</w:t>
      </w:r>
    </w:p>
    <w:p w14:paraId="6A26D299" w14:textId="77777777" w:rsidR="00886827" w:rsidRPr="00C958A7" w:rsidRDefault="00886827" w:rsidP="00886827">
      <w:pPr>
        <w:pStyle w:val="KDParagraf"/>
        <w:spacing w:before="0"/>
        <w:rPr>
          <w:rFonts w:cs="Arial"/>
          <w:lang w:val="ru-RU" w:bidi="en-US"/>
        </w:rPr>
      </w:pPr>
      <w:r w:rsidRPr="00C958A7">
        <w:rPr>
          <w:rFonts w:cs="Arial"/>
          <w:lang w:val="ru-RU" w:bidi="en-US"/>
        </w:rPr>
        <w:t>1) назив и адресу подносиоца захтева и лице за контакт</w:t>
      </w:r>
    </w:p>
    <w:p w14:paraId="6E6A2ABF" w14:textId="77777777" w:rsidR="00886827" w:rsidRPr="00C958A7" w:rsidRDefault="00886827" w:rsidP="00886827">
      <w:pPr>
        <w:pStyle w:val="KDParagraf"/>
        <w:spacing w:before="0"/>
        <w:rPr>
          <w:rFonts w:cs="Arial"/>
          <w:lang w:val="ru-RU" w:bidi="en-US"/>
        </w:rPr>
      </w:pPr>
      <w:r w:rsidRPr="00C958A7">
        <w:rPr>
          <w:rFonts w:cs="Arial"/>
          <w:lang w:val="ru-RU" w:bidi="en-US"/>
        </w:rPr>
        <w:t>2) назив и адресу наручиоца</w:t>
      </w:r>
    </w:p>
    <w:p w14:paraId="79F6C231" w14:textId="77777777" w:rsidR="00886827" w:rsidRPr="00C958A7" w:rsidRDefault="00886827" w:rsidP="00886827">
      <w:pPr>
        <w:pStyle w:val="KDParagraf"/>
        <w:spacing w:before="0"/>
        <w:rPr>
          <w:rFonts w:cs="Arial"/>
          <w:lang w:val="ru-RU" w:bidi="en-US"/>
        </w:rPr>
      </w:pPr>
      <w:r w:rsidRPr="00C958A7">
        <w:rPr>
          <w:rFonts w:cs="Arial"/>
          <w:lang w:val="ru-RU" w:bidi="en-US"/>
        </w:rPr>
        <w:t>3) податке о јавној набавци која је предмет захтева, односно о одлуци наручиоца</w:t>
      </w:r>
    </w:p>
    <w:p w14:paraId="0A84C5B8" w14:textId="77777777" w:rsidR="00886827" w:rsidRPr="00C958A7" w:rsidRDefault="00886827" w:rsidP="00886827">
      <w:pPr>
        <w:pStyle w:val="KDParagraf"/>
        <w:spacing w:before="0"/>
        <w:rPr>
          <w:rFonts w:cs="Arial"/>
          <w:lang w:val="ru-RU" w:bidi="en-US"/>
        </w:rPr>
      </w:pPr>
      <w:r w:rsidRPr="00C958A7">
        <w:rPr>
          <w:rFonts w:cs="Arial"/>
          <w:lang w:val="ru-RU" w:bidi="en-US"/>
        </w:rPr>
        <w:t>4) повреде прописа којима се уређује поступак јавне набавке</w:t>
      </w:r>
    </w:p>
    <w:p w14:paraId="22A1D752" w14:textId="77777777" w:rsidR="00886827" w:rsidRPr="00C958A7" w:rsidRDefault="00886827" w:rsidP="00886827">
      <w:pPr>
        <w:pStyle w:val="KDParagraf"/>
        <w:spacing w:before="0"/>
        <w:rPr>
          <w:rFonts w:cs="Arial"/>
          <w:lang w:val="ru-RU" w:bidi="en-US"/>
        </w:rPr>
      </w:pPr>
      <w:r w:rsidRPr="00C958A7">
        <w:rPr>
          <w:rFonts w:cs="Arial"/>
          <w:lang w:val="ru-RU" w:bidi="en-US"/>
        </w:rPr>
        <w:t>5) чињенице и доказе којима се повреде доказују</w:t>
      </w:r>
    </w:p>
    <w:p w14:paraId="35CE3676" w14:textId="77777777" w:rsidR="00886827" w:rsidRPr="00C958A7" w:rsidRDefault="00886827" w:rsidP="00886827">
      <w:pPr>
        <w:pStyle w:val="KDParagraf"/>
        <w:spacing w:before="0"/>
        <w:rPr>
          <w:rFonts w:cs="Arial"/>
          <w:lang w:val="ru-RU" w:bidi="en-US"/>
        </w:rPr>
      </w:pPr>
      <w:r w:rsidRPr="00C958A7">
        <w:rPr>
          <w:rFonts w:cs="Arial"/>
          <w:lang w:val="ru-RU" w:bidi="en-US"/>
        </w:rPr>
        <w:t>6) потврду о уплати таксе из члана 156. ЗЈН</w:t>
      </w:r>
    </w:p>
    <w:p w14:paraId="430C2642" w14:textId="77777777" w:rsidR="00886827" w:rsidRPr="00C958A7" w:rsidRDefault="00886827" w:rsidP="00886827">
      <w:pPr>
        <w:pStyle w:val="KDParagraf"/>
        <w:spacing w:before="0"/>
        <w:rPr>
          <w:rFonts w:cs="Arial"/>
          <w:lang w:val="ru-RU" w:bidi="en-US"/>
        </w:rPr>
      </w:pPr>
      <w:r w:rsidRPr="00C958A7">
        <w:rPr>
          <w:rFonts w:cs="Arial"/>
          <w:lang w:val="ru-RU" w:bidi="en-US"/>
        </w:rPr>
        <w:t>7) потпис подносиоца.</w:t>
      </w:r>
    </w:p>
    <w:p w14:paraId="44248034" w14:textId="77777777" w:rsidR="008824F8" w:rsidRPr="00C958A7" w:rsidRDefault="008824F8" w:rsidP="00886827">
      <w:pPr>
        <w:pStyle w:val="KDParagraf"/>
        <w:spacing w:before="0"/>
        <w:rPr>
          <w:rFonts w:cs="Arial"/>
          <w:b/>
          <w:lang w:val="sr-Cyrl-CS" w:bidi="en-US"/>
        </w:rPr>
      </w:pPr>
    </w:p>
    <w:p w14:paraId="46BB426B" w14:textId="77777777" w:rsidR="000B4EBB" w:rsidRPr="00C958A7" w:rsidRDefault="000B4EBB" w:rsidP="00886827">
      <w:pPr>
        <w:pStyle w:val="KDParagraf"/>
        <w:spacing w:before="0"/>
        <w:rPr>
          <w:rFonts w:cs="Arial"/>
          <w:b/>
          <w:lang w:val="sr-Cyrl-CS" w:bidi="en-US"/>
        </w:rPr>
      </w:pPr>
    </w:p>
    <w:p w14:paraId="475716A5" w14:textId="77777777" w:rsidR="00886827" w:rsidRPr="00C958A7" w:rsidRDefault="00886827" w:rsidP="00886827">
      <w:pPr>
        <w:pStyle w:val="KDParagraf"/>
        <w:spacing w:before="0"/>
        <w:rPr>
          <w:rFonts w:cs="Arial"/>
          <w:b/>
          <w:lang w:val="ru-RU" w:bidi="en-US"/>
        </w:rPr>
      </w:pPr>
      <w:r w:rsidRPr="00C958A7">
        <w:rPr>
          <w:rFonts w:cs="Arial"/>
          <w:b/>
          <w:lang w:val="ru-RU" w:bidi="en-US"/>
        </w:rPr>
        <w:t xml:space="preserve">Ако поднети захтев за заштиту права не садржи све обавезне елементе   наручилац ће такав захтев одбацити закључком. </w:t>
      </w:r>
    </w:p>
    <w:p w14:paraId="730C83EA" w14:textId="77777777" w:rsidR="00886827" w:rsidRPr="00C958A7" w:rsidRDefault="00886827" w:rsidP="00886827">
      <w:pPr>
        <w:pStyle w:val="KDParagraf"/>
        <w:spacing w:before="0"/>
        <w:rPr>
          <w:rFonts w:cs="Arial"/>
          <w:lang w:val="ru-RU" w:bidi="en-US"/>
        </w:rPr>
      </w:pPr>
      <w:r w:rsidRPr="00C958A7">
        <w:rPr>
          <w:rFonts w:cs="Arial"/>
          <w:lang w:val="ru-RU" w:bidi="en-US"/>
        </w:rPr>
        <w:t xml:space="preserve">Закључак   наручилац доставља подносиоцу захтева и Републичкој комисији у року од три дана од дана доношења. </w:t>
      </w:r>
    </w:p>
    <w:p w14:paraId="422DAF41" w14:textId="77777777" w:rsidR="00886827" w:rsidRPr="00C958A7" w:rsidRDefault="00886827" w:rsidP="00886827">
      <w:pPr>
        <w:pStyle w:val="KDParagraf"/>
        <w:spacing w:before="0"/>
        <w:rPr>
          <w:rFonts w:cs="Arial"/>
          <w:lang w:val="ru-RU" w:bidi="en-US"/>
        </w:rPr>
      </w:pPr>
      <w:r w:rsidRPr="00C958A7">
        <w:rPr>
          <w:rFonts w:cs="Arial"/>
          <w:lang w:val="ru-RU" w:bidi="en-US"/>
        </w:rPr>
        <w:t xml:space="preserve">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 </w:t>
      </w:r>
    </w:p>
    <w:p w14:paraId="6DA92534" w14:textId="77777777" w:rsidR="00886827" w:rsidRPr="00C958A7" w:rsidRDefault="00886827" w:rsidP="00886827">
      <w:pPr>
        <w:pStyle w:val="KDParagraf"/>
        <w:spacing w:before="0"/>
        <w:rPr>
          <w:rFonts w:cs="Arial"/>
          <w:lang w:val="ru-RU" w:bidi="en-US"/>
        </w:rPr>
      </w:pPr>
    </w:p>
    <w:p w14:paraId="0D053EDE" w14:textId="77777777" w:rsidR="00886827" w:rsidRPr="00C958A7" w:rsidRDefault="00886827" w:rsidP="00886827">
      <w:pPr>
        <w:pStyle w:val="KDParagraf"/>
        <w:spacing w:before="0"/>
        <w:rPr>
          <w:rFonts w:cs="Arial"/>
          <w:b/>
          <w:lang w:val="ru-RU" w:bidi="en-US"/>
        </w:rPr>
      </w:pPr>
      <w:r w:rsidRPr="00C958A7">
        <w:rPr>
          <w:rFonts w:cs="Arial"/>
          <w:b/>
          <w:lang w:val="ru-RU" w:bidi="en-US"/>
        </w:rPr>
        <w:t>Износ таксе из члана 156. став 1. тач. 1)- 3) ЗЈН:</w:t>
      </w:r>
    </w:p>
    <w:p w14:paraId="73B0C12F" w14:textId="2107FFAB" w:rsidR="009B0A12" w:rsidRPr="002D7E72" w:rsidRDefault="009B0A12" w:rsidP="009B0A12">
      <w:pPr>
        <w:tabs>
          <w:tab w:val="left" w:pos="567"/>
        </w:tabs>
        <w:spacing w:before="0"/>
        <w:rPr>
          <w:rFonts w:cs="Arial"/>
          <w:noProof/>
          <w:lang w:val="sr-Cyrl-RS"/>
        </w:rPr>
      </w:pPr>
      <w:r w:rsidRPr="00C958A7">
        <w:rPr>
          <w:rFonts w:cs="Arial"/>
          <w:noProof/>
          <w:lang w:val="sr-Cyrl-RS"/>
        </w:rPr>
        <w:t xml:space="preserve">Подносилац захтева за заштиту права дужан је да на рачун буџета Републике Србије (број рачуна: </w:t>
      </w:r>
      <w:r w:rsidRPr="00C958A7">
        <w:rPr>
          <w:rFonts w:cs="Arial"/>
          <w:noProof/>
          <w:lang w:val="ru-RU"/>
        </w:rPr>
        <w:t>840-</w:t>
      </w:r>
      <w:r w:rsidRPr="00C958A7">
        <w:rPr>
          <w:rFonts w:cs="Arial"/>
          <w:bCs/>
          <w:iCs/>
          <w:noProof/>
          <w:lang w:val="sr-Cyrl-RS"/>
        </w:rPr>
        <w:t>30678845-06</w:t>
      </w:r>
      <w:r w:rsidRPr="00C958A7">
        <w:rPr>
          <w:rFonts w:cs="Arial"/>
          <w:noProof/>
          <w:lang w:val="sr-Cyrl-RS"/>
        </w:rPr>
        <w:t>, шифра плаћања 153 или 253, позив на број 3100</w:t>
      </w:r>
      <w:r w:rsidR="00027AF4">
        <w:rPr>
          <w:rFonts w:cs="Arial"/>
          <w:noProof/>
          <w:lang w:val="sr-Cyrl-RS"/>
        </w:rPr>
        <w:t>0536</w:t>
      </w:r>
      <w:r w:rsidR="001C3D7A">
        <w:rPr>
          <w:rFonts w:cs="Arial"/>
          <w:noProof/>
          <w:lang w:val="sr-Cyrl-RS"/>
        </w:rPr>
        <w:t>2019</w:t>
      </w:r>
      <w:r w:rsidRPr="00C958A7">
        <w:rPr>
          <w:rFonts w:cs="Arial"/>
          <w:noProof/>
          <w:lang w:val="sr-Cyrl-RS"/>
        </w:rPr>
        <w:t>, сврха: ЗЗП, ЈП ЕПС, Београд – огр</w:t>
      </w:r>
      <w:r w:rsidR="00027AF4">
        <w:rPr>
          <w:rFonts w:cs="Arial"/>
          <w:noProof/>
          <w:lang w:val="sr-Cyrl-RS"/>
        </w:rPr>
        <w:t xml:space="preserve">анак ТЕ-КО Костолац, јн. бр. </w:t>
      </w:r>
      <w:r w:rsidR="00510E27">
        <w:rPr>
          <w:rFonts w:cs="Arial"/>
          <w:noProof/>
          <w:lang w:val="sr-Cyrl-RS"/>
        </w:rPr>
        <w:t>ЈН/3100/</w:t>
      </w:r>
      <w:r w:rsidR="00DA6961">
        <w:rPr>
          <w:rFonts w:cs="Arial"/>
          <w:noProof/>
          <w:lang w:val="sr-Cyrl-RS"/>
        </w:rPr>
        <w:t>0061</w:t>
      </w:r>
      <w:r w:rsidR="00510E27">
        <w:rPr>
          <w:rFonts w:cs="Arial"/>
          <w:noProof/>
          <w:lang w:val="sr-Cyrl-RS"/>
        </w:rPr>
        <w:t>/2019</w:t>
      </w:r>
      <w:r w:rsidRPr="00C958A7">
        <w:rPr>
          <w:rFonts w:cs="Arial"/>
          <w:noProof/>
          <w:lang w:val="sr-Cyrl-RS"/>
        </w:rPr>
        <w:t>, прималац уплате: буџет Републике Србије) уплати таксу</w:t>
      </w:r>
      <w:r w:rsidRPr="00C958A7">
        <w:rPr>
          <w:rFonts w:cs="Arial"/>
          <w:noProof/>
          <w:lang w:val="ru-RU" w:bidi="en-US"/>
        </w:rPr>
        <w:t xml:space="preserve"> од: </w:t>
      </w:r>
    </w:p>
    <w:p w14:paraId="5EF00D4D" w14:textId="77777777" w:rsidR="009B0A12" w:rsidRPr="00C958A7" w:rsidRDefault="009B0A12" w:rsidP="009B0A12">
      <w:pPr>
        <w:tabs>
          <w:tab w:val="left" w:pos="567"/>
        </w:tabs>
        <w:spacing w:before="0"/>
        <w:rPr>
          <w:rFonts w:cs="Arial"/>
          <w:noProof/>
          <w:lang w:val="ru-RU" w:bidi="en-US"/>
        </w:rPr>
      </w:pPr>
    </w:p>
    <w:p w14:paraId="3A3B2C19" w14:textId="77777777" w:rsidR="009B0A12" w:rsidRPr="00C958A7" w:rsidRDefault="009B0A12" w:rsidP="009B0A12">
      <w:pPr>
        <w:tabs>
          <w:tab w:val="left" w:pos="567"/>
        </w:tabs>
        <w:spacing w:before="0"/>
        <w:rPr>
          <w:rFonts w:cs="Arial"/>
          <w:noProof/>
          <w:lang w:val="ru-RU" w:bidi="en-US"/>
        </w:rPr>
      </w:pPr>
      <w:r w:rsidRPr="00C958A7">
        <w:rPr>
          <w:rFonts w:cs="Arial"/>
          <w:noProof/>
          <w:lang w:val="sr-Cyrl-RS" w:bidi="en-US"/>
        </w:rPr>
        <w:t>1</w:t>
      </w:r>
      <w:r w:rsidRPr="00C958A7">
        <w:rPr>
          <w:rFonts w:cs="Arial"/>
          <w:noProof/>
          <w:lang w:val="ru-RU" w:bidi="en-US"/>
        </w:rPr>
        <w:t>) 120.000 динара ако се захтев за заштиту права подноси пре отварања понуда</w:t>
      </w:r>
      <w:r w:rsidRPr="00C958A7">
        <w:rPr>
          <w:rFonts w:cs="Arial"/>
          <w:noProof/>
          <w:lang w:val="sr-Cyrl-RS" w:bidi="en-US"/>
        </w:rPr>
        <w:t>,</w:t>
      </w:r>
      <w:r w:rsidRPr="00C958A7">
        <w:rPr>
          <w:rFonts w:cs="Arial"/>
          <w:noProof/>
          <w:lang w:val="ru-RU" w:bidi="en-US"/>
        </w:rPr>
        <w:t xml:space="preserve"> </w:t>
      </w:r>
    </w:p>
    <w:p w14:paraId="0B178EDB" w14:textId="77777777" w:rsidR="009B0A12" w:rsidRPr="00C958A7" w:rsidRDefault="009B0A12" w:rsidP="009B0A12">
      <w:pPr>
        <w:tabs>
          <w:tab w:val="left" w:pos="567"/>
        </w:tabs>
        <w:spacing w:before="0"/>
        <w:rPr>
          <w:rFonts w:cs="Arial"/>
          <w:noProof/>
          <w:lang w:val="ru-RU" w:bidi="en-US"/>
        </w:rPr>
      </w:pPr>
      <w:r w:rsidRPr="00C958A7">
        <w:rPr>
          <w:rFonts w:cs="Arial"/>
          <w:noProof/>
          <w:lang w:val="sr-Cyrl-RS" w:bidi="en-US"/>
        </w:rPr>
        <w:t>2</w:t>
      </w:r>
      <w:r w:rsidRPr="00C958A7">
        <w:rPr>
          <w:rFonts w:cs="Arial"/>
          <w:noProof/>
          <w:lang w:val="ru-RU" w:bidi="en-US"/>
        </w:rPr>
        <w:t>) 120.000 динара ако се захтев за заштиту права подноси након отварања понуда.</w:t>
      </w:r>
    </w:p>
    <w:p w14:paraId="21D01DE2" w14:textId="77777777" w:rsidR="009B0A12" w:rsidRPr="00C958A7" w:rsidRDefault="009B0A12" w:rsidP="009B0A12">
      <w:pPr>
        <w:tabs>
          <w:tab w:val="left" w:pos="567"/>
        </w:tabs>
        <w:spacing w:before="0"/>
        <w:rPr>
          <w:rFonts w:cs="Arial"/>
          <w:noProof/>
          <w:lang w:val="ru-RU" w:bidi="en-US"/>
        </w:rPr>
      </w:pPr>
    </w:p>
    <w:p w14:paraId="48173507" w14:textId="77777777" w:rsidR="009B0A12" w:rsidRPr="00C958A7" w:rsidRDefault="009B0A12" w:rsidP="009B0A12">
      <w:pPr>
        <w:tabs>
          <w:tab w:val="left" w:pos="567"/>
        </w:tabs>
        <w:spacing w:before="0"/>
        <w:rPr>
          <w:rFonts w:cs="Arial"/>
          <w:noProof/>
          <w:lang w:val="ru-RU" w:bidi="en-US"/>
        </w:rPr>
      </w:pPr>
      <w:r w:rsidRPr="00C958A7">
        <w:rPr>
          <w:rFonts w:cs="Arial"/>
          <w:noProof/>
          <w:lang w:val="ru-RU" w:bidi="en-US"/>
        </w:rPr>
        <w:t>Свака странка у поступку сноси трошкове које проузрокује својим радњама.</w:t>
      </w:r>
    </w:p>
    <w:p w14:paraId="3D5A23C9" w14:textId="77777777" w:rsidR="009B0A12" w:rsidRPr="00C958A7" w:rsidRDefault="009B0A12" w:rsidP="009B0A12">
      <w:pPr>
        <w:tabs>
          <w:tab w:val="left" w:pos="567"/>
        </w:tabs>
        <w:spacing w:before="0"/>
        <w:rPr>
          <w:rFonts w:cs="Arial"/>
          <w:noProof/>
          <w:lang w:val="ru-RU" w:bidi="en-US"/>
        </w:rPr>
      </w:pPr>
      <w:r w:rsidRPr="00C958A7">
        <w:rPr>
          <w:rFonts w:cs="Arial"/>
          <w:noProof/>
          <w:lang w:val="ru-RU" w:bidi="en-U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14:paraId="461BB27B" w14:textId="77777777" w:rsidR="009B0A12" w:rsidRPr="00C958A7" w:rsidRDefault="009B0A12" w:rsidP="009B0A12">
      <w:pPr>
        <w:tabs>
          <w:tab w:val="left" w:pos="567"/>
        </w:tabs>
        <w:spacing w:before="0"/>
        <w:rPr>
          <w:rFonts w:cs="Arial"/>
          <w:noProof/>
          <w:lang w:val="ru-RU" w:bidi="en-US"/>
        </w:rPr>
      </w:pPr>
      <w:r w:rsidRPr="00C958A7">
        <w:rPr>
          <w:rFonts w:cs="Arial"/>
          <w:noProof/>
          <w:lang w:val="ru-RU" w:bidi="en-US"/>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14:paraId="2F9AF812" w14:textId="77777777" w:rsidR="009B0A12" w:rsidRPr="00C958A7" w:rsidRDefault="009B0A12" w:rsidP="009B0A12">
      <w:pPr>
        <w:tabs>
          <w:tab w:val="left" w:pos="567"/>
        </w:tabs>
        <w:spacing w:before="0"/>
        <w:rPr>
          <w:rFonts w:cs="Arial"/>
          <w:noProof/>
          <w:lang w:val="ru-RU" w:bidi="en-US"/>
        </w:rPr>
      </w:pPr>
      <w:r w:rsidRPr="00C958A7">
        <w:rPr>
          <w:rFonts w:cs="Arial"/>
          <w:noProof/>
          <w:lang w:val="ru-RU" w:bidi="en-U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14:paraId="672B86C8" w14:textId="77777777" w:rsidR="009B0A12" w:rsidRPr="00C958A7" w:rsidRDefault="009B0A12" w:rsidP="009B0A12">
      <w:pPr>
        <w:tabs>
          <w:tab w:val="left" w:pos="567"/>
        </w:tabs>
        <w:spacing w:before="0"/>
        <w:rPr>
          <w:rFonts w:cs="Arial"/>
          <w:noProof/>
          <w:lang w:val="ru-RU" w:bidi="en-US"/>
        </w:rPr>
      </w:pPr>
      <w:r w:rsidRPr="00C958A7">
        <w:rPr>
          <w:rFonts w:cs="Arial"/>
          <w:noProof/>
          <w:lang w:val="ru-RU" w:bidi="en-US"/>
        </w:rPr>
        <w:t>Странке у захтеву морају прецизно да наведу трошкове за које траже накнаду.</w:t>
      </w:r>
    </w:p>
    <w:p w14:paraId="0BDE81FF" w14:textId="77777777" w:rsidR="009B0A12" w:rsidRPr="00C958A7" w:rsidRDefault="009B0A12" w:rsidP="009B0A12">
      <w:pPr>
        <w:tabs>
          <w:tab w:val="left" w:pos="567"/>
        </w:tabs>
        <w:spacing w:before="0"/>
        <w:rPr>
          <w:rFonts w:cs="Arial"/>
          <w:noProof/>
          <w:lang w:val="ru-RU" w:bidi="en-US"/>
        </w:rPr>
      </w:pPr>
      <w:r w:rsidRPr="00C958A7">
        <w:rPr>
          <w:rFonts w:cs="Arial"/>
          <w:noProof/>
          <w:lang w:val="ru-RU" w:bidi="en-US"/>
        </w:rPr>
        <w:t>Накнаду трошкова могуће је тражити до доношења одлуке наручиоца, односно Републичке комисије о поднетом захтеву за заштиту права.</w:t>
      </w:r>
    </w:p>
    <w:p w14:paraId="722DD738" w14:textId="77777777" w:rsidR="009B0A12" w:rsidRPr="00C958A7" w:rsidRDefault="009B0A12" w:rsidP="009B0A12">
      <w:pPr>
        <w:tabs>
          <w:tab w:val="left" w:pos="567"/>
        </w:tabs>
        <w:spacing w:before="0"/>
        <w:rPr>
          <w:rFonts w:cs="Arial"/>
          <w:noProof/>
          <w:lang w:val="ru-RU" w:bidi="en-US"/>
        </w:rPr>
      </w:pPr>
      <w:r w:rsidRPr="00C958A7">
        <w:rPr>
          <w:rFonts w:cs="Arial"/>
          <w:noProof/>
          <w:lang w:val="ru-RU" w:bidi="en-US"/>
        </w:rPr>
        <w:t>О трошковима одлучује Републичка комисија. Одлука Републичке комисије је извршни наслов.</w:t>
      </w:r>
    </w:p>
    <w:p w14:paraId="532779FC" w14:textId="77777777" w:rsidR="00886827" w:rsidRDefault="00886827" w:rsidP="00886827">
      <w:pPr>
        <w:pStyle w:val="KDParagraf"/>
        <w:spacing w:before="0"/>
        <w:rPr>
          <w:rFonts w:cs="Arial"/>
          <w:lang w:val="ru-RU" w:bidi="en-US"/>
        </w:rPr>
      </w:pPr>
    </w:p>
    <w:p w14:paraId="0A43DC09" w14:textId="77777777" w:rsidR="004A2437" w:rsidRDefault="004A2437" w:rsidP="00886827">
      <w:pPr>
        <w:pStyle w:val="KDParagraf"/>
        <w:spacing w:before="0"/>
        <w:rPr>
          <w:rFonts w:cs="Arial"/>
          <w:lang w:val="ru-RU" w:bidi="en-US"/>
        </w:rPr>
      </w:pPr>
    </w:p>
    <w:p w14:paraId="685D08C7" w14:textId="77777777" w:rsidR="004A2437" w:rsidRDefault="004A2437" w:rsidP="00886827">
      <w:pPr>
        <w:pStyle w:val="KDParagraf"/>
        <w:spacing w:before="0"/>
        <w:rPr>
          <w:rFonts w:cs="Arial"/>
          <w:lang w:val="ru-RU" w:bidi="en-US"/>
        </w:rPr>
      </w:pPr>
    </w:p>
    <w:p w14:paraId="5426AD62" w14:textId="77777777" w:rsidR="004A2437" w:rsidRPr="00C958A7" w:rsidRDefault="004A2437" w:rsidP="00886827">
      <w:pPr>
        <w:pStyle w:val="KDParagraf"/>
        <w:spacing w:before="0"/>
        <w:rPr>
          <w:rFonts w:cs="Arial"/>
          <w:lang w:val="ru-RU" w:bidi="en-US"/>
        </w:rPr>
      </w:pPr>
    </w:p>
    <w:p w14:paraId="2C7F95E9" w14:textId="77777777" w:rsidR="00886827" w:rsidRPr="00C958A7" w:rsidRDefault="00886827" w:rsidP="00886827">
      <w:pPr>
        <w:pStyle w:val="KDParagraf"/>
        <w:spacing w:before="0"/>
        <w:rPr>
          <w:rFonts w:cs="Arial"/>
          <w:b/>
          <w:lang w:val="ru-RU" w:bidi="en-US"/>
        </w:rPr>
      </w:pPr>
      <w:r w:rsidRPr="00C958A7">
        <w:rPr>
          <w:rFonts w:cs="Arial"/>
          <w:b/>
          <w:lang w:val="ru-RU" w:bidi="en-US"/>
        </w:rPr>
        <w:lastRenderedPageBreak/>
        <w:t>Детаљно упутство о потврди из члана 151. став 1. тачка 6) ЗЈН</w:t>
      </w:r>
    </w:p>
    <w:p w14:paraId="35A6CB8F" w14:textId="77777777" w:rsidR="00886827" w:rsidRPr="00C958A7" w:rsidRDefault="008824F8" w:rsidP="00886827">
      <w:pPr>
        <w:pStyle w:val="KDParagraf"/>
        <w:spacing w:before="0"/>
        <w:rPr>
          <w:rFonts w:cs="Arial"/>
          <w:lang w:val="ru-RU" w:bidi="en-US"/>
        </w:rPr>
      </w:pPr>
      <w:r w:rsidRPr="00C958A7">
        <w:rPr>
          <w:rFonts w:cs="Arial"/>
          <w:lang w:val="sr-Cyrl-CS" w:bidi="en-US"/>
        </w:rPr>
        <w:t xml:space="preserve">Потврда </w:t>
      </w:r>
      <w:r w:rsidR="00886827" w:rsidRPr="00C958A7">
        <w:rPr>
          <w:rFonts w:cs="Arial"/>
          <w:lang w:val="ru-RU" w:bidi="en-US"/>
        </w:rPr>
        <w:t>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14:paraId="5ADC0477" w14:textId="77777777" w:rsidR="00886827" w:rsidRPr="00C958A7" w:rsidRDefault="00886827" w:rsidP="00886827">
      <w:pPr>
        <w:pStyle w:val="KDParagraf"/>
        <w:spacing w:before="0"/>
        <w:rPr>
          <w:rFonts w:cs="Arial"/>
          <w:lang w:val="ru-RU" w:bidi="en-US"/>
        </w:rPr>
      </w:pPr>
      <w:r w:rsidRPr="00C958A7">
        <w:rPr>
          <w:rFonts w:cs="Arial"/>
          <w:lang w:val="ru-RU" w:bidi="en-US"/>
        </w:rPr>
        <w:t>Чланом 151. Закона о јавним набавкама („Службени  гласник РС“, број 124/12, 14/15 и 68/15) је прописано да захтев за заштиту права мора да садржи, између осталог, и потврду о уплати таксе из члана 156. ЗЈН.</w:t>
      </w:r>
    </w:p>
    <w:p w14:paraId="45A42910" w14:textId="77777777" w:rsidR="00886827" w:rsidRPr="00C958A7" w:rsidRDefault="00886827" w:rsidP="00886827">
      <w:pPr>
        <w:pStyle w:val="KDParagraf"/>
        <w:spacing w:before="0"/>
        <w:rPr>
          <w:rFonts w:cs="Arial"/>
          <w:lang w:val="ru-RU" w:bidi="en-US"/>
        </w:rPr>
      </w:pPr>
      <w:r w:rsidRPr="00C958A7">
        <w:rPr>
          <w:rFonts w:cs="Arial"/>
          <w:lang w:val="ru-RU" w:bidi="en-US"/>
        </w:rPr>
        <w:t>Подносилац захтева за заштиту права је дужан да на одређени рачун буџета Републике Србије уплати таксу у износу прописаном чланом 156. ЗЈН.</w:t>
      </w:r>
    </w:p>
    <w:p w14:paraId="45C830DD" w14:textId="77777777" w:rsidR="00886827" w:rsidRPr="00C958A7" w:rsidRDefault="00886827" w:rsidP="00886827">
      <w:pPr>
        <w:pStyle w:val="KDParagraf"/>
        <w:spacing w:before="0"/>
        <w:rPr>
          <w:rFonts w:cs="Arial"/>
          <w:lang w:val="ru-RU" w:bidi="en-US"/>
        </w:rPr>
      </w:pPr>
      <w:r w:rsidRPr="00C958A7">
        <w:rPr>
          <w:rFonts w:cs="Arial"/>
          <w:lang w:val="ru-RU" w:bidi="en-US"/>
        </w:rPr>
        <w:t>Као доказ о уплати таксе, у смислу члана 151. став 1. тачка 6) ЗЈН, прихватиће се:</w:t>
      </w:r>
    </w:p>
    <w:p w14:paraId="2C077743" w14:textId="77777777" w:rsidR="00886827" w:rsidRPr="00C958A7" w:rsidRDefault="00886827" w:rsidP="00886827">
      <w:pPr>
        <w:pStyle w:val="KDParagraf"/>
        <w:spacing w:before="0"/>
        <w:rPr>
          <w:rFonts w:cs="Arial"/>
          <w:lang w:val="ru-RU" w:bidi="en-US"/>
        </w:rPr>
      </w:pPr>
    </w:p>
    <w:p w14:paraId="35770B2D" w14:textId="77777777" w:rsidR="00886827" w:rsidRPr="00C958A7" w:rsidRDefault="00886827" w:rsidP="00886827">
      <w:pPr>
        <w:pStyle w:val="KDParagraf"/>
        <w:spacing w:before="0"/>
        <w:rPr>
          <w:rFonts w:cs="Arial"/>
          <w:lang w:val="ru-RU" w:bidi="en-US"/>
        </w:rPr>
      </w:pPr>
      <w:r w:rsidRPr="00C958A7">
        <w:rPr>
          <w:rFonts w:cs="Arial"/>
          <w:lang w:val="ru-RU" w:bidi="en-US"/>
        </w:rPr>
        <w:t>1. Потврда о извршеној уплати таксе из члана 156. ЗЈН која садржи следеће елементе:</w:t>
      </w:r>
    </w:p>
    <w:p w14:paraId="32F47BEA" w14:textId="77777777" w:rsidR="00886827" w:rsidRPr="00C958A7" w:rsidRDefault="00886827" w:rsidP="00886827">
      <w:pPr>
        <w:pStyle w:val="KDParagraf"/>
        <w:spacing w:before="0"/>
        <w:rPr>
          <w:rFonts w:cs="Arial"/>
          <w:lang w:val="ru-RU" w:bidi="en-US"/>
        </w:rPr>
      </w:pPr>
      <w:r w:rsidRPr="00C958A7">
        <w:rPr>
          <w:rFonts w:cs="Arial"/>
          <w:lang w:val="ru-RU" w:bidi="en-US"/>
        </w:rPr>
        <w:t>(1) да буде издата од стране банке и да садржи печат банке;</w:t>
      </w:r>
    </w:p>
    <w:p w14:paraId="68428D2F" w14:textId="77777777" w:rsidR="00886827" w:rsidRPr="00C958A7" w:rsidRDefault="00886827" w:rsidP="00886827">
      <w:pPr>
        <w:pStyle w:val="KDParagraf"/>
        <w:spacing w:before="0"/>
        <w:rPr>
          <w:rFonts w:cs="Arial"/>
          <w:lang w:val="ru-RU" w:bidi="en-US"/>
        </w:rPr>
      </w:pPr>
      <w:r w:rsidRPr="00C958A7">
        <w:rPr>
          <w:rFonts w:cs="Arial"/>
          <w:lang w:val="ru-RU" w:bidi="en-US"/>
        </w:rPr>
        <w:t>(2)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w:t>
      </w:r>
    </w:p>
    <w:p w14:paraId="5C2F215C" w14:textId="77777777" w:rsidR="00886827" w:rsidRPr="00C958A7" w:rsidRDefault="00886827" w:rsidP="00886827">
      <w:pPr>
        <w:pStyle w:val="KDParagraf"/>
        <w:spacing w:before="0"/>
        <w:rPr>
          <w:rFonts w:cs="Arial"/>
          <w:lang w:val="ru-RU" w:bidi="en-US"/>
        </w:rPr>
      </w:pPr>
      <w:r w:rsidRPr="00C958A7">
        <w:rPr>
          <w:rFonts w:cs="Arial"/>
          <w:lang w:val="ru-RU" w:bidi="en-US"/>
        </w:rPr>
        <w:t>(3) износ таксе из члана 156. ЗЈН чија се уплата врши;</w:t>
      </w:r>
    </w:p>
    <w:p w14:paraId="171FA5BC" w14:textId="77777777" w:rsidR="00886827" w:rsidRPr="00C958A7" w:rsidRDefault="00886827" w:rsidP="00886827">
      <w:pPr>
        <w:pStyle w:val="KDParagraf"/>
        <w:spacing w:before="0"/>
        <w:rPr>
          <w:rFonts w:cs="Arial"/>
          <w:lang w:val="ru-RU" w:bidi="en-US"/>
        </w:rPr>
      </w:pPr>
      <w:r w:rsidRPr="00C958A7">
        <w:rPr>
          <w:rFonts w:cs="Arial"/>
          <w:lang w:val="ru-RU" w:bidi="en-US"/>
        </w:rPr>
        <w:t>(4) број рачуна: 840-30678845-06;</w:t>
      </w:r>
    </w:p>
    <w:p w14:paraId="3425D292" w14:textId="77777777" w:rsidR="00886827" w:rsidRPr="00C958A7" w:rsidRDefault="00886827" w:rsidP="00886827">
      <w:pPr>
        <w:pStyle w:val="KDParagraf"/>
        <w:spacing w:before="0"/>
        <w:rPr>
          <w:rFonts w:cs="Arial"/>
          <w:lang w:val="ru-RU" w:bidi="en-US"/>
        </w:rPr>
      </w:pPr>
      <w:r w:rsidRPr="00C958A7">
        <w:rPr>
          <w:rFonts w:cs="Arial"/>
          <w:lang w:val="ru-RU" w:bidi="en-US"/>
        </w:rPr>
        <w:t>(5) шифру плаћања: 153 или 253;</w:t>
      </w:r>
    </w:p>
    <w:p w14:paraId="2A0C0A80" w14:textId="77777777" w:rsidR="00886827" w:rsidRPr="00C958A7" w:rsidRDefault="00886827" w:rsidP="00886827">
      <w:pPr>
        <w:pStyle w:val="KDParagraf"/>
        <w:spacing w:before="0"/>
        <w:rPr>
          <w:rFonts w:cs="Arial"/>
          <w:lang w:val="ru-RU" w:bidi="en-US"/>
        </w:rPr>
      </w:pPr>
      <w:r w:rsidRPr="00C958A7">
        <w:rPr>
          <w:rFonts w:cs="Arial"/>
          <w:lang w:val="ru-RU" w:bidi="en-US"/>
        </w:rPr>
        <w:t>(6) позив на број: подаци о броју или ознаци јавне набавке поводом које се подноси захтев за заштиту права;</w:t>
      </w:r>
    </w:p>
    <w:p w14:paraId="2AFB93B6" w14:textId="77777777" w:rsidR="00886827" w:rsidRPr="00C958A7" w:rsidRDefault="00886827" w:rsidP="00886827">
      <w:pPr>
        <w:pStyle w:val="KDParagraf"/>
        <w:spacing w:before="0"/>
        <w:rPr>
          <w:rFonts w:cs="Arial"/>
          <w:lang w:val="ru-RU" w:bidi="en-US"/>
        </w:rPr>
      </w:pPr>
      <w:r w:rsidRPr="00C958A7">
        <w:rPr>
          <w:rFonts w:cs="Arial"/>
          <w:lang w:val="ru-RU" w:bidi="en-US"/>
        </w:rPr>
        <w:t>(7) сврха: ЗЗП; назив наручиоца; број или ознака јавне набавке поводом које се подноси захтев за заштиту права;</w:t>
      </w:r>
    </w:p>
    <w:p w14:paraId="105E8456" w14:textId="77777777" w:rsidR="00886827" w:rsidRPr="00C958A7" w:rsidRDefault="00886827" w:rsidP="00886827">
      <w:pPr>
        <w:pStyle w:val="KDParagraf"/>
        <w:spacing w:before="0"/>
        <w:rPr>
          <w:rFonts w:cs="Arial"/>
          <w:lang w:val="ru-RU" w:bidi="en-US"/>
        </w:rPr>
      </w:pPr>
      <w:r w:rsidRPr="00C958A7">
        <w:rPr>
          <w:rFonts w:cs="Arial"/>
          <w:lang w:val="ru-RU" w:bidi="en-US"/>
        </w:rPr>
        <w:t>(8) корисник: буџет Републике Србије;</w:t>
      </w:r>
    </w:p>
    <w:p w14:paraId="15079B35" w14:textId="77777777" w:rsidR="00886827" w:rsidRPr="00C958A7" w:rsidRDefault="00886827" w:rsidP="00886827">
      <w:pPr>
        <w:pStyle w:val="KDParagraf"/>
        <w:spacing w:before="0"/>
        <w:rPr>
          <w:rFonts w:cs="Arial"/>
          <w:lang w:val="ru-RU" w:bidi="en-US"/>
        </w:rPr>
      </w:pPr>
      <w:r w:rsidRPr="00C958A7">
        <w:rPr>
          <w:rFonts w:cs="Arial"/>
          <w:lang w:val="ru-RU" w:bidi="en-US"/>
        </w:rPr>
        <w:t>(9) назив уплатиоца, односно назив подносиоца захтева за заштиту права за којег је извршена уплата таксе;</w:t>
      </w:r>
    </w:p>
    <w:p w14:paraId="5FD9EA10" w14:textId="77777777" w:rsidR="00886827" w:rsidRPr="00C958A7" w:rsidRDefault="00886827" w:rsidP="00886827">
      <w:pPr>
        <w:pStyle w:val="KDParagraf"/>
        <w:spacing w:before="0"/>
        <w:rPr>
          <w:rFonts w:cs="Arial"/>
          <w:lang w:val="ru-RU" w:bidi="en-US"/>
        </w:rPr>
      </w:pPr>
      <w:r w:rsidRPr="00C958A7">
        <w:rPr>
          <w:rFonts w:cs="Arial"/>
          <w:lang w:val="ru-RU" w:bidi="en-US"/>
        </w:rPr>
        <w:t>(10) потпис овлашћеног лица банке.</w:t>
      </w:r>
    </w:p>
    <w:p w14:paraId="45F54F4A" w14:textId="77777777" w:rsidR="00886827" w:rsidRPr="00C958A7" w:rsidRDefault="00886827" w:rsidP="00886827">
      <w:pPr>
        <w:pStyle w:val="KDParagraf"/>
        <w:spacing w:before="0"/>
        <w:rPr>
          <w:rFonts w:cs="Arial"/>
          <w:lang w:val="ru-RU" w:bidi="en-US"/>
        </w:rPr>
      </w:pPr>
      <w:r w:rsidRPr="00C958A7">
        <w:rPr>
          <w:rFonts w:cs="Arial"/>
          <w:lang w:val="ru-RU" w:bidi="en-US"/>
        </w:rPr>
        <w:t>2. Налог за уплату,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w:t>
      </w:r>
    </w:p>
    <w:p w14:paraId="6EEF9DCD" w14:textId="77777777" w:rsidR="00886827" w:rsidRPr="00C958A7" w:rsidRDefault="00886827" w:rsidP="00886827">
      <w:pPr>
        <w:pStyle w:val="KDParagraf"/>
        <w:spacing w:before="0"/>
        <w:rPr>
          <w:rFonts w:cs="Arial"/>
          <w:lang w:val="ru-RU" w:bidi="en-US"/>
        </w:rPr>
      </w:pPr>
      <w:r w:rsidRPr="00C958A7">
        <w:rPr>
          <w:rFonts w:cs="Arial"/>
          <w:lang w:val="ru-RU" w:bidi="en-US"/>
        </w:rPr>
        <w:t>3. Потврда издата од стране Републике Србије, Министарства финансија, Управе за трезор, потписана и оверена печатом, која садржи све елементе из потврде о</w:t>
      </w:r>
    </w:p>
    <w:p w14:paraId="7985AC18" w14:textId="77777777" w:rsidR="00886827" w:rsidRPr="00C958A7" w:rsidRDefault="00886827" w:rsidP="00886827">
      <w:pPr>
        <w:pStyle w:val="KDParagraf"/>
        <w:spacing w:before="0"/>
        <w:rPr>
          <w:rFonts w:cs="Arial"/>
          <w:lang w:val="ru-RU" w:bidi="en-US"/>
        </w:rPr>
      </w:pPr>
      <w:r w:rsidRPr="00C958A7">
        <w:rPr>
          <w:rFonts w:cs="Arial"/>
          <w:lang w:val="ru-RU" w:bidi="en-US"/>
        </w:rPr>
        <w:t>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p>
    <w:p w14:paraId="182800D8" w14:textId="77777777" w:rsidR="00886827" w:rsidRPr="00C958A7" w:rsidRDefault="00886827" w:rsidP="00886827">
      <w:pPr>
        <w:pStyle w:val="KDParagraf"/>
        <w:spacing w:before="0"/>
        <w:rPr>
          <w:rFonts w:cs="Arial"/>
          <w:lang w:val="ru-RU" w:bidi="en-US"/>
        </w:rPr>
      </w:pPr>
      <w:r w:rsidRPr="00C958A7">
        <w:rPr>
          <w:rFonts w:cs="Arial"/>
          <w:lang w:val="ru-RU" w:bidi="en-US"/>
        </w:rPr>
        <w:t>4. 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p w14:paraId="51B51624" w14:textId="77777777" w:rsidR="00886827" w:rsidRPr="00C958A7" w:rsidRDefault="00886827" w:rsidP="00886827">
      <w:pPr>
        <w:pStyle w:val="KDParagraf"/>
        <w:spacing w:before="0"/>
        <w:rPr>
          <w:rFonts w:cs="Arial"/>
          <w:lang w:val="sr-Cyrl-CS" w:bidi="en-US"/>
        </w:rPr>
      </w:pPr>
      <w:r w:rsidRPr="00C958A7">
        <w:rPr>
          <w:rFonts w:cs="Arial"/>
          <w:lang w:val="ru-RU" w:bidi="en-US"/>
        </w:rPr>
        <w:t xml:space="preserve">Примерак правилно попуњеног налога за пренос и примерак правилно попуњеног налога за уплату могу се видети на сајту Републичке комисије за заштиту права у поступцима јавних набавки </w:t>
      </w:r>
      <w:hyperlink r:id="rId174" w:history="1">
        <w:r w:rsidRPr="00C958A7">
          <w:rPr>
            <w:rFonts w:cs="Arial"/>
            <w:lang w:bidi="en-US"/>
          </w:rPr>
          <w:t>http</w:t>
        </w:r>
        <w:r w:rsidRPr="00C958A7">
          <w:rPr>
            <w:rFonts w:cs="Arial"/>
            <w:lang w:val="ru-RU" w:bidi="en-US"/>
          </w:rPr>
          <w:t>://</w:t>
        </w:r>
        <w:r w:rsidRPr="00C958A7">
          <w:rPr>
            <w:rFonts w:cs="Arial"/>
            <w:lang w:bidi="en-US"/>
          </w:rPr>
          <w:t>www</w:t>
        </w:r>
        <w:r w:rsidRPr="00C958A7">
          <w:rPr>
            <w:rFonts w:cs="Arial"/>
            <w:lang w:val="ru-RU" w:bidi="en-US"/>
          </w:rPr>
          <w:t>.</w:t>
        </w:r>
        <w:r w:rsidRPr="00C958A7">
          <w:rPr>
            <w:rFonts w:cs="Arial"/>
            <w:lang w:bidi="en-US"/>
          </w:rPr>
          <w:t>kjn</w:t>
        </w:r>
        <w:r w:rsidRPr="00C958A7">
          <w:rPr>
            <w:rFonts w:cs="Arial"/>
            <w:lang w:val="ru-RU" w:bidi="en-US"/>
          </w:rPr>
          <w:t>.</w:t>
        </w:r>
        <w:r w:rsidRPr="00C958A7">
          <w:rPr>
            <w:rFonts w:cs="Arial"/>
            <w:lang w:bidi="en-US"/>
          </w:rPr>
          <w:t>gov</w:t>
        </w:r>
        <w:r w:rsidRPr="00C958A7">
          <w:rPr>
            <w:rFonts w:cs="Arial"/>
            <w:lang w:val="ru-RU" w:bidi="en-US"/>
          </w:rPr>
          <w:t>.</w:t>
        </w:r>
        <w:r w:rsidRPr="00C958A7">
          <w:rPr>
            <w:rFonts w:cs="Arial"/>
            <w:lang w:bidi="en-US"/>
          </w:rPr>
          <w:t>rs</w:t>
        </w:r>
        <w:r w:rsidRPr="00C958A7">
          <w:rPr>
            <w:rFonts w:cs="Arial"/>
            <w:lang w:val="ru-RU" w:bidi="en-US"/>
          </w:rPr>
          <w:t>/</w:t>
        </w:r>
        <w:r w:rsidRPr="00C958A7">
          <w:rPr>
            <w:rFonts w:cs="Arial"/>
            <w:lang w:bidi="en-US"/>
          </w:rPr>
          <w:t>ci</w:t>
        </w:r>
        <w:r w:rsidRPr="00C958A7">
          <w:rPr>
            <w:rFonts w:cs="Arial"/>
            <w:lang w:val="ru-RU" w:bidi="en-US"/>
          </w:rPr>
          <w:t>/</w:t>
        </w:r>
        <w:r w:rsidRPr="00C958A7">
          <w:rPr>
            <w:rFonts w:cs="Arial"/>
            <w:lang w:bidi="en-US"/>
          </w:rPr>
          <w:t>uputstvo</w:t>
        </w:r>
        <w:r w:rsidRPr="00C958A7">
          <w:rPr>
            <w:rFonts w:cs="Arial"/>
            <w:lang w:val="ru-RU" w:bidi="en-US"/>
          </w:rPr>
          <w:t>-</w:t>
        </w:r>
        <w:r w:rsidRPr="00C958A7">
          <w:rPr>
            <w:rFonts w:cs="Arial"/>
            <w:lang w:bidi="en-US"/>
          </w:rPr>
          <w:t>o</w:t>
        </w:r>
        <w:r w:rsidRPr="00C958A7">
          <w:rPr>
            <w:rFonts w:cs="Arial"/>
            <w:lang w:val="ru-RU" w:bidi="en-US"/>
          </w:rPr>
          <w:t>-</w:t>
        </w:r>
        <w:r w:rsidRPr="00C958A7">
          <w:rPr>
            <w:rFonts w:cs="Arial"/>
            <w:lang w:bidi="en-US"/>
          </w:rPr>
          <w:t>uplati</w:t>
        </w:r>
        <w:r w:rsidRPr="00C958A7">
          <w:rPr>
            <w:rFonts w:cs="Arial"/>
            <w:lang w:val="ru-RU" w:bidi="en-US"/>
          </w:rPr>
          <w:t>-</w:t>
        </w:r>
        <w:r w:rsidRPr="00C958A7">
          <w:rPr>
            <w:rFonts w:cs="Arial"/>
            <w:lang w:bidi="en-US"/>
          </w:rPr>
          <w:t>republicke</w:t>
        </w:r>
        <w:r w:rsidRPr="00C958A7">
          <w:rPr>
            <w:rFonts w:cs="Arial"/>
            <w:lang w:val="ru-RU" w:bidi="en-US"/>
          </w:rPr>
          <w:t>-</w:t>
        </w:r>
        <w:r w:rsidRPr="00C958A7">
          <w:rPr>
            <w:rFonts w:cs="Arial"/>
            <w:lang w:bidi="en-US"/>
          </w:rPr>
          <w:t>administrativne</w:t>
        </w:r>
        <w:r w:rsidRPr="00C958A7">
          <w:rPr>
            <w:rFonts w:cs="Arial"/>
            <w:lang w:val="ru-RU" w:bidi="en-US"/>
          </w:rPr>
          <w:t>-</w:t>
        </w:r>
        <w:r w:rsidRPr="00C958A7">
          <w:rPr>
            <w:rFonts w:cs="Arial"/>
            <w:lang w:bidi="en-US"/>
          </w:rPr>
          <w:t>takse</w:t>
        </w:r>
        <w:r w:rsidRPr="00C958A7">
          <w:rPr>
            <w:rFonts w:cs="Arial"/>
            <w:lang w:val="ru-RU" w:bidi="en-US"/>
          </w:rPr>
          <w:t>.</w:t>
        </w:r>
        <w:r w:rsidRPr="00C958A7">
          <w:rPr>
            <w:rFonts w:cs="Arial"/>
            <w:lang w:bidi="en-US"/>
          </w:rPr>
          <w:t>html</w:t>
        </w:r>
      </w:hyperlink>
      <w:r w:rsidR="008824F8" w:rsidRPr="00C958A7">
        <w:rPr>
          <w:rFonts w:cs="Arial"/>
          <w:lang w:val="sr-Cyrl-CS" w:bidi="en-US"/>
        </w:rPr>
        <w:t>и http://www.kjn.gov.rs/download/Taksa-popunjeni-nalozi-ci.pdf</w:t>
      </w:r>
    </w:p>
    <w:p w14:paraId="2B1F3B58" w14:textId="77777777" w:rsidR="00886827" w:rsidRPr="00C958A7" w:rsidRDefault="00886827" w:rsidP="00886827">
      <w:pPr>
        <w:pStyle w:val="KDParagraf"/>
        <w:spacing w:before="0"/>
        <w:rPr>
          <w:rFonts w:cs="Arial"/>
          <w:lang w:val="ru-RU" w:bidi="en-US"/>
        </w:rPr>
      </w:pPr>
    </w:p>
    <w:p w14:paraId="683477C2" w14:textId="77777777" w:rsidR="00886827" w:rsidRPr="00C958A7" w:rsidRDefault="00886827" w:rsidP="00886827">
      <w:pPr>
        <w:pStyle w:val="KDParagraf"/>
        <w:spacing w:before="0"/>
        <w:rPr>
          <w:rFonts w:cs="Arial"/>
          <w:lang w:val="ru-RU" w:bidi="en-US"/>
        </w:rPr>
      </w:pPr>
      <w:r w:rsidRPr="00C958A7">
        <w:rPr>
          <w:rFonts w:cs="Arial"/>
          <w:lang w:val="ru-RU" w:bidi="en-US"/>
        </w:rPr>
        <w:t>УПЛАТА ИЗ ИНОСТРАНСТВА</w:t>
      </w:r>
    </w:p>
    <w:p w14:paraId="3FE330AF" w14:textId="77777777" w:rsidR="00886827" w:rsidRPr="00C958A7" w:rsidRDefault="00886827" w:rsidP="00886827">
      <w:pPr>
        <w:pStyle w:val="KDParagraf"/>
        <w:spacing w:before="0"/>
        <w:rPr>
          <w:rFonts w:cs="Arial"/>
          <w:lang w:val="ru-RU" w:bidi="en-US"/>
        </w:rPr>
      </w:pPr>
      <w:r w:rsidRPr="00C958A7">
        <w:rPr>
          <w:rFonts w:cs="Arial"/>
          <w:lang w:val="ru-RU" w:bidi="en-US"/>
        </w:rPr>
        <w:t>Уплата таксе за подношење захтева за заштиту права из иностранства може се извршити на девизни рачун Министарства финансија – Управе за трезор</w:t>
      </w:r>
    </w:p>
    <w:p w14:paraId="09CF6FEF" w14:textId="77777777" w:rsidR="00886827" w:rsidRPr="00C958A7" w:rsidRDefault="00886827" w:rsidP="00886827">
      <w:pPr>
        <w:pStyle w:val="KDParagraf"/>
        <w:spacing w:before="0"/>
        <w:rPr>
          <w:rFonts w:cs="Arial"/>
          <w:lang w:val="ru-RU" w:bidi="en-US"/>
        </w:rPr>
      </w:pPr>
    </w:p>
    <w:p w14:paraId="7605ECCD" w14:textId="77777777" w:rsidR="00886827" w:rsidRPr="00C958A7" w:rsidRDefault="00886827" w:rsidP="00886827">
      <w:pPr>
        <w:pStyle w:val="KDParagraf"/>
        <w:spacing w:before="0"/>
        <w:rPr>
          <w:rFonts w:cs="Arial"/>
          <w:lang w:val="ru-RU" w:bidi="en-US"/>
        </w:rPr>
      </w:pPr>
      <w:r w:rsidRPr="00C958A7">
        <w:rPr>
          <w:rFonts w:cs="Arial"/>
          <w:lang w:val="ru-RU" w:bidi="en-US"/>
        </w:rPr>
        <w:t>НАЗИВ И АДРЕСА БАНКЕ:</w:t>
      </w:r>
    </w:p>
    <w:p w14:paraId="5C5A7187" w14:textId="77777777" w:rsidR="00886827" w:rsidRPr="00C958A7" w:rsidRDefault="00886827" w:rsidP="00886827">
      <w:pPr>
        <w:pStyle w:val="KDParagraf"/>
        <w:spacing w:before="0"/>
        <w:rPr>
          <w:rFonts w:cs="Arial"/>
          <w:lang w:val="ru-RU" w:bidi="en-US"/>
        </w:rPr>
      </w:pPr>
      <w:r w:rsidRPr="00C958A7">
        <w:rPr>
          <w:rFonts w:cs="Arial"/>
          <w:lang w:val="ru-RU" w:bidi="en-US"/>
        </w:rPr>
        <w:t>Народна банка Србије (НБС)</w:t>
      </w:r>
    </w:p>
    <w:p w14:paraId="14C22807" w14:textId="77777777" w:rsidR="00886827" w:rsidRPr="00C958A7" w:rsidRDefault="00886827" w:rsidP="00886827">
      <w:pPr>
        <w:pStyle w:val="KDParagraf"/>
        <w:spacing w:before="0"/>
        <w:rPr>
          <w:rFonts w:cs="Arial"/>
          <w:lang w:val="ru-RU" w:bidi="en-US"/>
        </w:rPr>
      </w:pPr>
      <w:r w:rsidRPr="00C958A7">
        <w:rPr>
          <w:rFonts w:cs="Arial"/>
          <w:lang w:val="ru-RU" w:bidi="en-US"/>
        </w:rPr>
        <w:lastRenderedPageBreak/>
        <w:t>11000 Београд, ул. Немањина бр. 17</w:t>
      </w:r>
    </w:p>
    <w:p w14:paraId="7786622A" w14:textId="77777777" w:rsidR="00886827" w:rsidRPr="00C958A7" w:rsidRDefault="00886827" w:rsidP="00886827">
      <w:pPr>
        <w:pStyle w:val="KDParagraf"/>
        <w:spacing w:before="0"/>
        <w:rPr>
          <w:rFonts w:cs="Arial"/>
          <w:lang w:val="ru-RU" w:bidi="en-US"/>
        </w:rPr>
      </w:pPr>
      <w:r w:rsidRPr="00C958A7">
        <w:rPr>
          <w:rFonts w:cs="Arial"/>
          <w:lang w:val="ru-RU" w:bidi="en-US"/>
        </w:rPr>
        <w:t>Србија</w:t>
      </w:r>
    </w:p>
    <w:p w14:paraId="7970EC5A" w14:textId="77777777" w:rsidR="00886827" w:rsidRPr="00C958A7" w:rsidRDefault="00886827" w:rsidP="00886827">
      <w:pPr>
        <w:pStyle w:val="KDParagraf"/>
        <w:spacing w:before="0"/>
        <w:rPr>
          <w:rFonts w:cs="Arial"/>
          <w:lang w:val="ru-RU" w:bidi="en-US"/>
        </w:rPr>
      </w:pPr>
      <w:r w:rsidRPr="00C958A7">
        <w:rPr>
          <w:rFonts w:cs="Arial"/>
          <w:lang w:bidi="en-US"/>
        </w:rPr>
        <w:t>SWIFT</w:t>
      </w:r>
      <w:r w:rsidRPr="00C958A7">
        <w:rPr>
          <w:rFonts w:cs="Arial"/>
          <w:lang w:val="ru-RU" w:bidi="en-US"/>
        </w:rPr>
        <w:t xml:space="preserve"> </w:t>
      </w:r>
      <w:r w:rsidRPr="00C958A7">
        <w:rPr>
          <w:rFonts w:cs="Arial"/>
          <w:lang w:bidi="en-US"/>
        </w:rPr>
        <w:t>CODE</w:t>
      </w:r>
      <w:r w:rsidRPr="00C958A7">
        <w:rPr>
          <w:rFonts w:cs="Arial"/>
          <w:lang w:val="ru-RU" w:bidi="en-US"/>
        </w:rPr>
        <w:t xml:space="preserve">: </w:t>
      </w:r>
      <w:r w:rsidRPr="00C958A7">
        <w:rPr>
          <w:rFonts w:cs="Arial"/>
          <w:lang w:bidi="en-US"/>
        </w:rPr>
        <w:t>NBSRRSBGXXX</w:t>
      </w:r>
    </w:p>
    <w:p w14:paraId="7C2825B6" w14:textId="77777777" w:rsidR="00886827" w:rsidRPr="00C958A7" w:rsidRDefault="00886827" w:rsidP="00886827">
      <w:pPr>
        <w:pStyle w:val="KDParagraf"/>
        <w:spacing w:before="0"/>
        <w:rPr>
          <w:rFonts w:cs="Arial"/>
          <w:lang w:val="ru-RU" w:bidi="en-US"/>
        </w:rPr>
      </w:pPr>
    </w:p>
    <w:p w14:paraId="2B3BC269" w14:textId="77777777" w:rsidR="00886827" w:rsidRPr="00C958A7" w:rsidRDefault="00886827" w:rsidP="00886827">
      <w:pPr>
        <w:pStyle w:val="KDParagraf"/>
        <w:spacing w:before="0"/>
        <w:rPr>
          <w:rFonts w:cs="Arial"/>
          <w:lang w:val="ru-RU" w:bidi="en-US"/>
        </w:rPr>
      </w:pPr>
      <w:r w:rsidRPr="00C958A7">
        <w:rPr>
          <w:rFonts w:cs="Arial"/>
          <w:lang w:val="ru-RU" w:bidi="en-US"/>
        </w:rPr>
        <w:t>НАЗИВ И АДРЕСА ИНСТИТУЦИЈЕ:</w:t>
      </w:r>
    </w:p>
    <w:p w14:paraId="2E9E0366" w14:textId="77777777" w:rsidR="00886827" w:rsidRPr="00C958A7" w:rsidRDefault="00886827" w:rsidP="00886827">
      <w:pPr>
        <w:pStyle w:val="KDParagraf"/>
        <w:spacing w:before="0"/>
        <w:rPr>
          <w:rFonts w:cs="Arial"/>
          <w:lang w:val="ru-RU" w:bidi="en-US"/>
        </w:rPr>
      </w:pPr>
      <w:r w:rsidRPr="00C958A7">
        <w:rPr>
          <w:rFonts w:cs="Arial"/>
          <w:lang w:val="ru-RU" w:bidi="en-US"/>
        </w:rPr>
        <w:t>Министарство финансија</w:t>
      </w:r>
    </w:p>
    <w:p w14:paraId="7EF51DF1" w14:textId="77777777" w:rsidR="00886827" w:rsidRPr="00C958A7" w:rsidRDefault="00886827" w:rsidP="00886827">
      <w:pPr>
        <w:pStyle w:val="KDParagraf"/>
        <w:spacing w:before="0"/>
        <w:rPr>
          <w:rFonts w:cs="Arial"/>
          <w:lang w:val="ru-RU" w:bidi="en-US"/>
        </w:rPr>
      </w:pPr>
      <w:r w:rsidRPr="00C958A7">
        <w:rPr>
          <w:rFonts w:cs="Arial"/>
          <w:lang w:val="ru-RU" w:bidi="en-US"/>
        </w:rPr>
        <w:t>Управа за трезор</w:t>
      </w:r>
    </w:p>
    <w:p w14:paraId="1C8AA81B" w14:textId="77777777" w:rsidR="00886827" w:rsidRPr="00C958A7" w:rsidRDefault="00886827" w:rsidP="00886827">
      <w:pPr>
        <w:pStyle w:val="KDParagraf"/>
        <w:spacing w:before="0"/>
        <w:rPr>
          <w:rFonts w:cs="Arial"/>
          <w:lang w:val="ru-RU" w:bidi="en-US"/>
        </w:rPr>
      </w:pPr>
      <w:r w:rsidRPr="00C958A7">
        <w:rPr>
          <w:rFonts w:cs="Arial"/>
          <w:lang w:val="ru-RU" w:bidi="en-US"/>
        </w:rPr>
        <w:t>ул. Поп Лукина бр. 7-9</w:t>
      </w:r>
    </w:p>
    <w:p w14:paraId="0E5FC989" w14:textId="77777777" w:rsidR="00886827" w:rsidRPr="00C958A7" w:rsidRDefault="00886827" w:rsidP="00886827">
      <w:pPr>
        <w:pStyle w:val="KDParagraf"/>
        <w:spacing w:before="0"/>
        <w:rPr>
          <w:rFonts w:cs="Arial"/>
          <w:lang w:val="ru-RU" w:bidi="en-US"/>
        </w:rPr>
      </w:pPr>
      <w:r w:rsidRPr="00C958A7">
        <w:rPr>
          <w:rFonts w:cs="Arial"/>
          <w:lang w:val="ru-RU" w:bidi="en-US"/>
        </w:rPr>
        <w:t>11000 Београд</w:t>
      </w:r>
    </w:p>
    <w:p w14:paraId="0BC34951" w14:textId="4F83D83B" w:rsidR="00886827" w:rsidRPr="00C958A7" w:rsidRDefault="00886827" w:rsidP="00886827">
      <w:pPr>
        <w:pStyle w:val="KDParagraf"/>
        <w:spacing w:before="0"/>
        <w:rPr>
          <w:rFonts w:cs="Arial"/>
          <w:lang w:val="ru-RU" w:bidi="en-US"/>
        </w:rPr>
      </w:pPr>
      <w:r w:rsidRPr="00C958A7">
        <w:rPr>
          <w:rFonts w:cs="Arial"/>
          <w:lang w:bidi="en-US"/>
        </w:rPr>
        <w:t>IBAN</w:t>
      </w:r>
      <w:r w:rsidRPr="00C958A7">
        <w:rPr>
          <w:rFonts w:cs="Arial"/>
          <w:lang w:val="ru-RU" w:bidi="en-US"/>
        </w:rPr>
        <w:t xml:space="preserve">: </w:t>
      </w:r>
      <w:r w:rsidRPr="00C958A7">
        <w:rPr>
          <w:rFonts w:cs="Arial"/>
          <w:lang w:bidi="en-US"/>
        </w:rPr>
        <w:t>RS</w:t>
      </w:r>
      <w:r w:rsidRPr="00C958A7">
        <w:rPr>
          <w:rFonts w:cs="Arial"/>
          <w:lang w:val="ru-RU" w:bidi="en-US"/>
        </w:rPr>
        <w:t xml:space="preserve"> 359</w:t>
      </w:r>
      <w:r w:rsidR="002F05C4" w:rsidRPr="00C958A7">
        <w:rPr>
          <w:rFonts w:cs="Arial"/>
          <w:lang w:val="ru-RU" w:bidi="en-US"/>
        </w:rPr>
        <w:t>0251</w:t>
      </w:r>
      <w:r w:rsidRPr="00C958A7">
        <w:rPr>
          <w:rFonts w:cs="Arial"/>
          <w:lang w:val="ru-RU" w:bidi="en-US"/>
        </w:rPr>
        <w:t>0103019323073</w:t>
      </w:r>
    </w:p>
    <w:p w14:paraId="5DE052E9" w14:textId="77777777" w:rsidR="00886827" w:rsidRPr="00C958A7" w:rsidRDefault="00886827" w:rsidP="00886827">
      <w:pPr>
        <w:pStyle w:val="KDParagraf"/>
        <w:spacing w:before="0"/>
        <w:rPr>
          <w:rFonts w:cs="Arial"/>
          <w:lang w:val="ru-RU" w:bidi="en-US"/>
        </w:rPr>
      </w:pPr>
    </w:p>
    <w:p w14:paraId="01D98E1D" w14:textId="77777777" w:rsidR="00886827" w:rsidRPr="00C958A7" w:rsidRDefault="00886827" w:rsidP="00886827">
      <w:pPr>
        <w:pStyle w:val="KDParagraf"/>
        <w:spacing w:before="0"/>
        <w:rPr>
          <w:rFonts w:cs="Arial"/>
          <w:lang w:val="ru-RU" w:bidi="en-US"/>
        </w:rPr>
      </w:pPr>
      <w:r w:rsidRPr="00C958A7">
        <w:rPr>
          <w:rFonts w:cs="Arial"/>
          <w:lang w:val="ru-RU" w:bidi="en-US"/>
        </w:rPr>
        <w:t>НАПОМЕНА: Приликом уплата средстава потребно је навести следеће информације о плаћању - „детаљи плаћања“ (</w:t>
      </w:r>
      <w:r w:rsidRPr="00C958A7">
        <w:rPr>
          <w:rFonts w:cs="Arial"/>
          <w:lang w:bidi="en-US"/>
        </w:rPr>
        <w:t>FIELD</w:t>
      </w:r>
      <w:r w:rsidRPr="00C958A7">
        <w:rPr>
          <w:rFonts w:cs="Arial"/>
          <w:lang w:val="ru-RU" w:bidi="en-US"/>
        </w:rPr>
        <w:t xml:space="preserve"> 70: </w:t>
      </w:r>
      <w:r w:rsidRPr="00C958A7">
        <w:rPr>
          <w:rFonts w:cs="Arial"/>
          <w:lang w:bidi="en-US"/>
        </w:rPr>
        <w:t>DETAILS</w:t>
      </w:r>
      <w:r w:rsidRPr="00C958A7">
        <w:rPr>
          <w:rFonts w:cs="Arial"/>
          <w:lang w:val="ru-RU" w:bidi="en-US"/>
        </w:rPr>
        <w:t xml:space="preserve"> </w:t>
      </w:r>
      <w:r w:rsidRPr="00C958A7">
        <w:rPr>
          <w:rFonts w:cs="Arial"/>
          <w:lang w:bidi="en-US"/>
        </w:rPr>
        <w:t>OF</w:t>
      </w:r>
      <w:r w:rsidRPr="00C958A7">
        <w:rPr>
          <w:rFonts w:cs="Arial"/>
          <w:lang w:val="ru-RU" w:bidi="en-US"/>
        </w:rPr>
        <w:t xml:space="preserve"> </w:t>
      </w:r>
      <w:r w:rsidRPr="00C958A7">
        <w:rPr>
          <w:rFonts w:cs="Arial"/>
          <w:lang w:bidi="en-US"/>
        </w:rPr>
        <w:t>PAYMENT</w:t>
      </w:r>
      <w:r w:rsidRPr="00C958A7">
        <w:rPr>
          <w:rFonts w:cs="Arial"/>
          <w:lang w:val="ru-RU" w:bidi="en-US"/>
        </w:rPr>
        <w:t>):</w:t>
      </w:r>
    </w:p>
    <w:p w14:paraId="122D9D5E" w14:textId="77777777" w:rsidR="00886827" w:rsidRPr="00C958A7" w:rsidRDefault="00886827" w:rsidP="00886827">
      <w:pPr>
        <w:pStyle w:val="KDParagraf"/>
        <w:spacing w:before="0"/>
        <w:rPr>
          <w:rFonts w:cs="Arial"/>
          <w:lang w:val="ru-RU" w:bidi="en-US"/>
        </w:rPr>
      </w:pPr>
      <w:r w:rsidRPr="00C958A7">
        <w:rPr>
          <w:rFonts w:cs="Arial"/>
          <w:lang w:val="ru-RU" w:bidi="en-US"/>
        </w:rPr>
        <w:t>– број у поступку јавне набавке на које се захтев за заштиту права односи и</w:t>
      </w:r>
    </w:p>
    <w:p w14:paraId="7AFAE6C7" w14:textId="77777777" w:rsidR="00886827" w:rsidRPr="00C958A7" w:rsidRDefault="00886827" w:rsidP="00886827">
      <w:pPr>
        <w:pStyle w:val="KDParagraf"/>
        <w:spacing w:before="0"/>
        <w:rPr>
          <w:rFonts w:cs="Arial"/>
          <w:lang w:val="ru-RU" w:bidi="en-US"/>
        </w:rPr>
      </w:pPr>
      <w:r w:rsidRPr="00C958A7">
        <w:rPr>
          <w:rFonts w:cs="Arial"/>
          <w:lang w:val="ru-RU" w:bidi="en-US"/>
        </w:rPr>
        <w:t>назив наручиоца у поступку јавне набавке.</w:t>
      </w:r>
    </w:p>
    <w:p w14:paraId="06746A04" w14:textId="77777777" w:rsidR="00886827" w:rsidRDefault="00886827" w:rsidP="00886827">
      <w:pPr>
        <w:pStyle w:val="KDParagraf"/>
        <w:spacing w:before="0"/>
        <w:rPr>
          <w:rFonts w:cs="Arial"/>
          <w:lang w:val="ru-RU" w:bidi="en-US"/>
        </w:rPr>
      </w:pPr>
      <w:r w:rsidRPr="00C958A7">
        <w:rPr>
          <w:rFonts w:cs="Arial"/>
          <w:lang w:val="ru-RU" w:bidi="en-US"/>
        </w:rPr>
        <w:t xml:space="preserve">У прилогу су инструкције за уплате у валутама: </w:t>
      </w:r>
      <w:r w:rsidRPr="00C958A7">
        <w:rPr>
          <w:rFonts w:cs="Arial"/>
          <w:lang w:bidi="en-US"/>
        </w:rPr>
        <w:t>EUR</w:t>
      </w:r>
      <w:r w:rsidRPr="00C958A7">
        <w:rPr>
          <w:rFonts w:cs="Arial"/>
          <w:lang w:val="ru-RU" w:bidi="en-US"/>
        </w:rPr>
        <w:t xml:space="preserve"> и </w:t>
      </w:r>
      <w:r w:rsidRPr="00C958A7">
        <w:rPr>
          <w:rFonts w:cs="Arial"/>
          <w:lang w:bidi="en-US"/>
        </w:rPr>
        <w:t>USD</w:t>
      </w:r>
      <w:r w:rsidRPr="00C958A7">
        <w:rPr>
          <w:rFonts w:cs="Arial"/>
          <w:lang w:val="ru-RU" w:bidi="en-US"/>
        </w:rPr>
        <w:t>.</w:t>
      </w:r>
    </w:p>
    <w:p w14:paraId="3B13C989" w14:textId="77777777" w:rsidR="00886827" w:rsidRPr="00C958A7" w:rsidRDefault="00886827" w:rsidP="00886827">
      <w:pPr>
        <w:pStyle w:val="KDParagraf"/>
        <w:spacing w:before="0"/>
        <w:rPr>
          <w:rFonts w:cs="Arial"/>
          <w:lang w:val="ru-RU" w:bidi="en-US"/>
        </w:rPr>
      </w:pPr>
    </w:p>
    <w:p w14:paraId="01275B73" w14:textId="77777777" w:rsidR="00886827" w:rsidRPr="00C958A7" w:rsidRDefault="00886827" w:rsidP="00886827">
      <w:pPr>
        <w:pStyle w:val="KDParagraf"/>
        <w:spacing w:before="0"/>
        <w:rPr>
          <w:rFonts w:cs="Arial"/>
          <w:lang w:bidi="en-US"/>
        </w:rPr>
      </w:pPr>
      <w:r w:rsidRPr="00C958A7">
        <w:rPr>
          <w:rFonts w:cs="Arial"/>
          <w:lang w:bidi="en-US"/>
        </w:rPr>
        <w:t xml:space="preserve">PAYMENT INSTRUCTIONS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6"/>
        <w:gridCol w:w="4594"/>
      </w:tblGrid>
      <w:tr w:rsidR="00C958A7" w:rsidRPr="00C958A7" w14:paraId="3FEDA7A7" w14:textId="77777777" w:rsidTr="00C827A0">
        <w:trPr>
          <w:trHeight w:val="30"/>
        </w:trPr>
        <w:tc>
          <w:tcPr>
            <w:tcW w:w="9180" w:type="dxa"/>
            <w:gridSpan w:val="2"/>
            <w:shd w:val="clear" w:color="auto" w:fill="auto"/>
          </w:tcPr>
          <w:p w14:paraId="5DEBF39D" w14:textId="77777777" w:rsidR="00886827" w:rsidRPr="00C958A7" w:rsidRDefault="00886827" w:rsidP="00886827">
            <w:pPr>
              <w:pStyle w:val="KDParagraf"/>
              <w:spacing w:before="0"/>
              <w:rPr>
                <w:rFonts w:cs="Arial"/>
                <w:lang w:bidi="en-US"/>
              </w:rPr>
            </w:pPr>
            <w:r w:rsidRPr="00C958A7">
              <w:rPr>
                <w:rFonts w:cs="Arial"/>
                <w:lang w:bidi="en-US"/>
              </w:rPr>
              <w:t>SWIFT MESSAGE MT103 – EUR</w:t>
            </w:r>
          </w:p>
        </w:tc>
      </w:tr>
      <w:tr w:rsidR="00C958A7" w:rsidRPr="00C958A7" w14:paraId="7CC8DBA3" w14:textId="77777777" w:rsidTr="00C827A0">
        <w:trPr>
          <w:trHeight w:val="20"/>
        </w:trPr>
        <w:tc>
          <w:tcPr>
            <w:tcW w:w="4586" w:type="dxa"/>
            <w:shd w:val="clear" w:color="auto" w:fill="auto"/>
          </w:tcPr>
          <w:p w14:paraId="1B4579E7" w14:textId="77777777" w:rsidR="00886827" w:rsidRPr="00C958A7" w:rsidRDefault="00886827" w:rsidP="00886827">
            <w:pPr>
              <w:pStyle w:val="KDParagraf"/>
              <w:spacing w:before="0"/>
              <w:rPr>
                <w:rFonts w:cs="Arial"/>
                <w:lang w:bidi="en-US"/>
              </w:rPr>
            </w:pPr>
            <w:r w:rsidRPr="00C958A7">
              <w:rPr>
                <w:rFonts w:cs="Arial"/>
                <w:lang w:bidi="en-US"/>
              </w:rPr>
              <w:t xml:space="preserve">FIELD 32A: </w:t>
            </w:r>
          </w:p>
        </w:tc>
        <w:tc>
          <w:tcPr>
            <w:tcW w:w="4594" w:type="dxa"/>
            <w:shd w:val="clear" w:color="auto" w:fill="auto"/>
          </w:tcPr>
          <w:p w14:paraId="53624A4A" w14:textId="77777777" w:rsidR="00886827" w:rsidRPr="00C958A7" w:rsidRDefault="00886827" w:rsidP="00886827">
            <w:pPr>
              <w:pStyle w:val="KDParagraf"/>
              <w:spacing w:before="0"/>
              <w:rPr>
                <w:rFonts w:cs="Arial"/>
                <w:lang w:bidi="en-US"/>
              </w:rPr>
            </w:pPr>
            <w:r w:rsidRPr="00C958A7">
              <w:rPr>
                <w:rFonts w:cs="Arial"/>
                <w:lang w:bidi="en-US"/>
              </w:rPr>
              <w:t>VALUE DATE – EUR- AMOUNT</w:t>
            </w:r>
          </w:p>
        </w:tc>
      </w:tr>
      <w:tr w:rsidR="00C958A7" w:rsidRPr="00C958A7" w14:paraId="0DB10937" w14:textId="77777777" w:rsidTr="00C827A0">
        <w:trPr>
          <w:trHeight w:val="20"/>
        </w:trPr>
        <w:tc>
          <w:tcPr>
            <w:tcW w:w="4586" w:type="dxa"/>
            <w:shd w:val="clear" w:color="auto" w:fill="auto"/>
          </w:tcPr>
          <w:p w14:paraId="409EE57D" w14:textId="77777777" w:rsidR="00886827" w:rsidRPr="00C958A7" w:rsidRDefault="00886827" w:rsidP="00886827">
            <w:pPr>
              <w:pStyle w:val="KDParagraf"/>
              <w:spacing w:before="0"/>
              <w:rPr>
                <w:rFonts w:cs="Arial"/>
                <w:lang w:bidi="en-US"/>
              </w:rPr>
            </w:pPr>
            <w:r w:rsidRPr="00C958A7">
              <w:rPr>
                <w:rFonts w:cs="Arial"/>
                <w:lang w:bidi="en-US"/>
              </w:rPr>
              <w:t xml:space="preserve">FIELD 50K:  </w:t>
            </w:r>
          </w:p>
        </w:tc>
        <w:tc>
          <w:tcPr>
            <w:tcW w:w="4594" w:type="dxa"/>
            <w:shd w:val="clear" w:color="auto" w:fill="auto"/>
          </w:tcPr>
          <w:p w14:paraId="2AD6CE31" w14:textId="77777777" w:rsidR="00886827" w:rsidRPr="00C958A7" w:rsidRDefault="00886827" w:rsidP="00886827">
            <w:pPr>
              <w:pStyle w:val="KDParagraf"/>
              <w:spacing w:before="0"/>
              <w:rPr>
                <w:rFonts w:cs="Arial"/>
                <w:lang w:bidi="en-US"/>
              </w:rPr>
            </w:pPr>
            <w:r w:rsidRPr="00C958A7">
              <w:rPr>
                <w:rFonts w:cs="Arial"/>
                <w:lang w:bidi="en-US"/>
              </w:rPr>
              <w:t>ORDERING CUSTOMER</w:t>
            </w:r>
          </w:p>
        </w:tc>
      </w:tr>
      <w:tr w:rsidR="00C958A7" w:rsidRPr="00C958A7" w14:paraId="2A091610" w14:textId="77777777" w:rsidTr="00C827A0">
        <w:trPr>
          <w:trHeight w:val="20"/>
        </w:trPr>
        <w:tc>
          <w:tcPr>
            <w:tcW w:w="4586" w:type="dxa"/>
            <w:shd w:val="clear" w:color="auto" w:fill="auto"/>
          </w:tcPr>
          <w:p w14:paraId="5BBB4D88" w14:textId="77777777" w:rsidR="00886827" w:rsidRPr="00C958A7" w:rsidRDefault="00886827" w:rsidP="00886827">
            <w:pPr>
              <w:pStyle w:val="KDParagraf"/>
              <w:spacing w:before="0"/>
              <w:rPr>
                <w:rFonts w:cs="Arial"/>
                <w:lang w:bidi="en-US"/>
              </w:rPr>
            </w:pPr>
            <w:r w:rsidRPr="00C958A7">
              <w:rPr>
                <w:rFonts w:cs="Arial"/>
                <w:lang w:bidi="en-US"/>
              </w:rPr>
              <w:t xml:space="preserve">FIELD 50K:  </w:t>
            </w:r>
          </w:p>
        </w:tc>
        <w:tc>
          <w:tcPr>
            <w:tcW w:w="4594" w:type="dxa"/>
            <w:shd w:val="clear" w:color="auto" w:fill="auto"/>
          </w:tcPr>
          <w:p w14:paraId="3B9A5058" w14:textId="77777777" w:rsidR="00886827" w:rsidRPr="00C958A7" w:rsidRDefault="00886827" w:rsidP="00886827">
            <w:pPr>
              <w:pStyle w:val="KDParagraf"/>
              <w:spacing w:before="0"/>
              <w:rPr>
                <w:rFonts w:cs="Arial"/>
                <w:lang w:bidi="en-US"/>
              </w:rPr>
            </w:pPr>
            <w:r w:rsidRPr="00C958A7">
              <w:rPr>
                <w:rFonts w:cs="Arial"/>
                <w:lang w:bidi="en-US"/>
              </w:rPr>
              <w:t>ORDERING CUSTOMER</w:t>
            </w:r>
          </w:p>
        </w:tc>
      </w:tr>
      <w:tr w:rsidR="00C958A7" w:rsidRPr="00C958A7" w14:paraId="0116664F" w14:textId="77777777" w:rsidTr="00C827A0">
        <w:trPr>
          <w:trHeight w:val="1113"/>
        </w:trPr>
        <w:tc>
          <w:tcPr>
            <w:tcW w:w="4586" w:type="dxa"/>
            <w:shd w:val="clear" w:color="auto" w:fill="auto"/>
          </w:tcPr>
          <w:p w14:paraId="39A03257" w14:textId="77777777" w:rsidR="00886827" w:rsidRPr="00C958A7" w:rsidRDefault="00886827" w:rsidP="00886827">
            <w:pPr>
              <w:pStyle w:val="KDParagraf"/>
              <w:spacing w:before="0"/>
              <w:rPr>
                <w:rFonts w:cs="Arial"/>
                <w:lang w:bidi="en-US"/>
              </w:rPr>
            </w:pPr>
            <w:r w:rsidRPr="00C958A7">
              <w:rPr>
                <w:rFonts w:cs="Arial"/>
                <w:lang w:bidi="en-US"/>
              </w:rPr>
              <w:t>FIELD 56A:</w:t>
            </w:r>
          </w:p>
          <w:p w14:paraId="51B7F4DE" w14:textId="77777777" w:rsidR="00886827" w:rsidRPr="00C958A7" w:rsidRDefault="00886827" w:rsidP="00886827">
            <w:pPr>
              <w:pStyle w:val="KDParagraf"/>
              <w:spacing w:before="0"/>
              <w:rPr>
                <w:rFonts w:cs="Arial"/>
                <w:lang w:bidi="en-US"/>
              </w:rPr>
            </w:pPr>
            <w:r w:rsidRPr="00C958A7">
              <w:rPr>
                <w:rFonts w:cs="Arial"/>
                <w:lang w:bidi="en-US"/>
              </w:rPr>
              <w:t>(INTERMEDIARY)</w:t>
            </w:r>
          </w:p>
        </w:tc>
        <w:tc>
          <w:tcPr>
            <w:tcW w:w="4594" w:type="dxa"/>
            <w:shd w:val="clear" w:color="auto" w:fill="auto"/>
          </w:tcPr>
          <w:p w14:paraId="1939CA82" w14:textId="77777777" w:rsidR="00886827" w:rsidRPr="00C958A7" w:rsidRDefault="00886827" w:rsidP="00886827">
            <w:pPr>
              <w:pStyle w:val="KDParagraf"/>
              <w:spacing w:before="0"/>
              <w:rPr>
                <w:rFonts w:cs="Arial"/>
                <w:lang w:bidi="en-US"/>
              </w:rPr>
            </w:pPr>
            <w:r w:rsidRPr="00C958A7">
              <w:rPr>
                <w:rFonts w:cs="Arial"/>
                <w:lang w:bidi="en-US"/>
              </w:rPr>
              <w:t>DEUTDEFFXXX</w:t>
            </w:r>
          </w:p>
          <w:p w14:paraId="591A993E" w14:textId="77777777" w:rsidR="00886827" w:rsidRPr="00C958A7" w:rsidRDefault="00886827" w:rsidP="00886827">
            <w:pPr>
              <w:pStyle w:val="KDParagraf"/>
              <w:spacing w:before="0"/>
              <w:rPr>
                <w:rFonts w:cs="Arial"/>
                <w:lang w:bidi="en-US"/>
              </w:rPr>
            </w:pPr>
            <w:r w:rsidRPr="00C958A7">
              <w:rPr>
                <w:rFonts w:cs="Arial"/>
                <w:lang w:bidi="en-US"/>
              </w:rPr>
              <w:t>DEUTSCHE BANK AG, F/M</w:t>
            </w:r>
          </w:p>
          <w:p w14:paraId="6C75CC51" w14:textId="77777777" w:rsidR="00886827" w:rsidRPr="00C958A7" w:rsidRDefault="00886827" w:rsidP="00886827">
            <w:pPr>
              <w:pStyle w:val="KDParagraf"/>
              <w:spacing w:before="0"/>
              <w:rPr>
                <w:rFonts w:cs="Arial"/>
                <w:lang w:bidi="en-US"/>
              </w:rPr>
            </w:pPr>
            <w:r w:rsidRPr="00C958A7">
              <w:rPr>
                <w:rFonts w:cs="Arial"/>
                <w:lang w:bidi="en-US"/>
              </w:rPr>
              <w:t>TAUNUSANLAGE 12</w:t>
            </w:r>
          </w:p>
          <w:p w14:paraId="7E2C35BC" w14:textId="77777777" w:rsidR="00886827" w:rsidRPr="00C958A7" w:rsidRDefault="00886827" w:rsidP="00886827">
            <w:pPr>
              <w:pStyle w:val="KDParagraf"/>
              <w:spacing w:before="0"/>
              <w:rPr>
                <w:rFonts w:cs="Arial"/>
                <w:lang w:bidi="en-US"/>
              </w:rPr>
            </w:pPr>
            <w:r w:rsidRPr="00C958A7">
              <w:rPr>
                <w:rFonts w:cs="Arial"/>
                <w:lang w:bidi="en-US"/>
              </w:rPr>
              <w:t>GERMANY</w:t>
            </w:r>
          </w:p>
        </w:tc>
      </w:tr>
      <w:tr w:rsidR="00C958A7" w:rsidRPr="00C958A7" w14:paraId="4196D715" w14:textId="77777777" w:rsidTr="00C827A0">
        <w:trPr>
          <w:trHeight w:val="1689"/>
        </w:trPr>
        <w:tc>
          <w:tcPr>
            <w:tcW w:w="4586" w:type="dxa"/>
            <w:shd w:val="clear" w:color="auto" w:fill="auto"/>
          </w:tcPr>
          <w:p w14:paraId="535FA5A9" w14:textId="77777777" w:rsidR="00886827" w:rsidRPr="00C958A7" w:rsidRDefault="00886827" w:rsidP="00886827">
            <w:pPr>
              <w:pStyle w:val="KDParagraf"/>
              <w:spacing w:before="0"/>
              <w:rPr>
                <w:rFonts w:cs="Arial"/>
                <w:lang w:bidi="en-US"/>
              </w:rPr>
            </w:pPr>
            <w:r w:rsidRPr="00C958A7">
              <w:rPr>
                <w:rFonts w:cs="Arial"/>
                <w:lang w:bidi="en-US"/>
              </w:rPr>
              <w:t>FIELD 57A:</w:t>
            </w:r>
          </w:p>
          <w:p w14:paraId="176330BF" w14:textId="77777777" w:rsidR="00886827" w:rsidRPr="00C958A7" w:rsidRDefault="00886827" w:rsidP="00886827">
            <w:pPr>
              <w:pStyle w:val="KDParagraf"/>
              <w:spacing w:before="0"/>
              <w:rPr>
                <w:rFonts w:cs="Arial"/>
                <w:lang w:bidi="en-US"/>
              </w:rPr>
            </w:pPr>
            <w:r w:rsidRPr="00C958A7">
              <w:rPr>
                <w:rFonts w:cs="Arial"/>
                <w:lang w:bidi="en-US"/>
              </w:rPr>
              <w:t>(ACC. WITH BANK)</w:t>
            </w:r>
          </w:p>
        </w:tc>
        <w:tc>
          <w:tcPr>
            <w:tcW w:w="4594" w:type="dxa"/>
            <w:shd w:val="clear" w:color="auto" w:fill="auto"/>
          </w:tcPr>
          <w:p w14:paraId="5351C0FD" w14:textId="77777777" w:rsidR="00886827" w:rsidRPr="00C958A7" w:rsidRDefault="00886827" w:rsidP="00886827">
            <w:pPr>
              <w:pStyle w:val="KDParagraf"/>
              <w:spacing w:before="0"/>
              <w:rPr>
                <w:rFonts w:cs="Arial"/>
                <w:lang w:bidi="en-US"/>
              </w:rPr>
            </w:pPr>
            <w:r w:rsidRPr="00C958A7">
              <w:rPr>
                <w:rFonts w:cs="Arial"/>
                <w:lang w:bidi="en-US"/>
              </w:rPr>
              <w:t>/DE20500700100935930800</w:t>
            </w:r>
          </w:p>
          <w:p w14:paraId="02658D32" w14:textId="77777777" w:rsidR="00886827" w:rsidRPr="00C958A7" w:rsidRDefault="00886827" w:rsidP="00886827">
            <w:pPr>
              <w:pStyle w:val="KDParagraf"/>
              <w:spacing w:before="0"/>
              <w:rPr>
                <w:rFonts w:cs="Arial"/>
                <w:lang w:bidi="en-US"/>
              </w:rPr>
            </w:pPr>
            <w:r w:rsidRPr="00C958A7">
              <w:rPr>
                <w:rFonts w:cs="Arial"/>
                <w:lang w:bidi="en-US"/>
              </w:rPr>
              <w:t>NBSRRSBGXXX</w:t>
            </w:r>
          </w:p>
          <w:p w14:paraId="0CE65E21" w14:textId="77777777" w:rsidR="00886827" w:rsidRPr="00C958A7" w:rsidRDefault="00886827" w:rsidP="00886827">
            <w:pPr>
              <w:pStyle w:val="KDParagraf"/>
              <w:spacing w:before="0"/>
              <w:rPr>
                <w:rFonts w:cs="Arial"/>
                <w:lang w:bidi="en-US"/>
              </w:rPr>
            </w:pPr>
            <w:r w:rsidRPr="00C958A7">
              <w:rPr>
                <w:rFonts w:cs="Arial"/>
                <w:lang w:bidi="en-US"/>
              </w:rPr>
              <w:t>NARODNA BANKA SRBIJE (NATIONAL</w:t>
            </w:r>
          </w:p>
          <w:p w14:paraId="7CB5DCD9" w14:textId="77777777" w:rsidR="00886827" w:rsidRPr="00C958A7" w:rsidRDefault="00886827" w:rsidP="00886827">
            <w:pPr>
              <w:pStyle w:val="KDParagraf"/>
              <w:spacing w:before="0"/>
              <w:rPr>
                <w:rFonts w:cs="Arial"/>
                <w:lang w:bidi="en-US"/>
              </w:rPr>
            </w:pPr>
            <w:r w:rsidRPr="00C958A7">
              <w:rPr>
                <w:rFonts w:cs="Arial"/>
                <w:lang w:bidi="en-US"/>
              </w:rPr>
              <w:t>BANK OF SERBIA – NBS BEOGRAD,</w:t>
            </w:r>
          </w:p>
          <w:p w14:paraId="67E65EE4" w14:textId="77777777" w:rsidR="00886827" w:rsidRPr="00C958A7" w:rsidRDefault="00886827" w:rsidP="00886827">
            <w:pPr>
              <w:pStyle w:val="KDParagraf"/>
              <w:spacing w:before="0"/>
              <w:rPr>
                <w:rFonts w:cs="Arial"/>
                <w:lang w:bidi="en-US"/>
              </w:rPr>
            </w:pPr>
            <w:r w:rsidRPr="00C958A7">
              <w:rPr>
                <w:rFonts w:cs="Arial"/>
                <w:lang w:bidi="en-US"/>
              </w:rPr>
              <w:t>NEMANJINA 17</w:t>
            </w:r>
          </w:p>
          <w:p w14:paraId="0BD33B4E" w14:textId="77777777" w:rsidR="00886827" w:rsidRPr="00C958A7" w:rsidRDefault="00886827" w:rsidP="00886827">
            <w:pPr>
              <w:pStyle w:val="KDParagraf"/>
              <w:spacing w:before="0"/>
              <w:rPr>
                <w:rFonts w:cs="Arial"/>
                <w:lang w:bidi="en-US"/>
              </w:rPr>
            </w:pPr>
            <w:r w:rsidRPr="00C958A7">
              <w:rPr>
                <w:rFonts w:cs="Arial"/>
                <w:lang w:bidi="en-US"/>
              </w:rPr>
              <w:t>SERBIA</w:t>
            </w:r>
          </w:p>
        </w:tc>
      </w:tr>
      <w:tr w:rsidR="00C958A7" w:rsidRPr="00C958A7" w14:paraId="56C403B6" w14:textId="77777777" w:rsidTr="00C827A0">
        <w:trPr>
          <w:trHeight w:val="20"/>
        </w:trPr>
        <w:tc>
          <w:tcPr>
            <w:tcW w:w="4586" w:type="dxa"/>
            <w:shd w:val="clear" w:color="auto" w:fill="auto"/>
          </w:tcPr>
          <w:p w14:paraId="52C61FDD" w14:textId="77777777" w:rsidR="00886827" w:rsidRPr="00C958A7" w:rsidRDefault="00886827" w:rsidP="00886827">
            <w:pPr>
              <w:pStyle w:val="KDParagraf"/>
              <w:spacing w:before="0"/>
              <w:rPr>
                <w:rFonts w:cs="Arial"/>
                <w:lang w:bidi="en-US"/>
              </w:rPr>
            </w:pPr>
            <w:r w:rsidRPr="00C958A7">
              <w:rPr>
                <w:rFonts w:cs="Arial"/>
                <w:lang w:bidi="en-US"/>
              </w:rPr>
              <w:t>FIELD 59:</w:t>
            </w:r>
          </w:p>
          <w:p w14:paraId="15C135F5" w14:textId="77777777" w:rsidR="00886827" w:rsidRPr="00C958A7" w:rsidRDefault="00886827" w:rsidP="00886827">
            <w:pPr>
              <w:pStyle w:val="KDParagraf"/>
              <w:spacing w:before="0"/>
              <w:rPr>
                <w:rFonts w:cs="Arial"/>
                <w:lang w:bidi="en-US"/>
              </w:rPr>
            </w:pPr>
            <w:r w:rsidRPr="00C958A7">
              <w:rPr>
                <w:rFonts w:cs="Arial"/>
                <w:lang w:bidi="en-US"/>
              </w:rPr>
              <w:t>(BENEFICIARY)</w:t>
            </w:r>
          </w:p>
        </w:tc>
        <w:tc>
          <w:tcPr>
            <w:tcW w:w="4594" w:type="dxa"/>
            <w:shd w:val="clear" w:color="auto" w:fill="auto"/>
          </w:tcPr>
          <w:p w14:paraId="303FB539" w14:textId="194C1C4F" w:rsidR="00886827" w:rsidRPr="00C958A7" w:rsidRDefault="00886827" w:rsidP="00886827">
            <w:pPr>
              <w:pStyle w:val="KDParagraf"/>
              <w:spacing w:before="0"/>
              <w:rPr>
                <w:rFonts w:cs="Arial"/>
                <w:lang w:bidi="en-US"/>
              </w:rPr>
            </w:pPr>
            <w:r w:rsidRPr="00C958A7">
              <w:rPr>
                <w:rFonts w:cs="Arial"/>
                <w:lang w:bidi="en-US"/>
              </w:rPr>
              <w:t>/RS359</w:t>
            </w:r>
            <w:r w:rsidR="002F05C4" w:rsidRPr="00C958A7">
              <w:rPr>
                <w:rFonts w:cs="Arial"/>
                <w:lang w:bidi="en-US"/>
              </w:rPr>
              <w:t>0251</w:t>
            </w:r>
            <w:r w:rsidRPr="00C958A7">
              <w:rPr>
                <w:rFonts w:cs="Arial"/>
                <w:lang w:bidi="en-US"/>
              </w:rPr>
              <w:t>0103019323073</w:t>
            </w:r>
          </w:p>
          <w:p w14:paraId="17180E8C" w14:textId="77777777" w:rsidR="00886827" w:rsidRPr="00C958A7" w:rsidRDefault="00886827" w:rsidP="00886827">
            <w:pPr>
              <w:pStyle w:val="KDParagraf"/>
              <w:spacing w:before="0"/>
              <w:rPr>
                <w:rFonts w:cs="Arial"/>
                <w:lang w:bidi="en-US"/>
              </w:rPr>
            </w:pPr>
            <w:r w:rsidRPr="00C958A7">
              <w:rPr>
                <w:rFonts w:cs="Arial"/>
                <w:lang w:bidi="en-US"/>
              </w:rPr>
              <w:t>MINISTARSTVO FINANSIJA</w:t>
            </w:r>
          </w:p>
          <w:p w14:paraId="10F2C53D" w14:textId="77777777" w:rsidR="00886827" w:rsidRPr="00C958A7" w:rsidRDefault="00886827" w:rsidP="00886827">
            <w:pPr>
              <w:pStyle w:val="KDParagraf"/>
              <w:spacing w:before="0"/>
              <w:rPr>
                <w:rFonts w:cs="Arial"/>
                <w:lang w:bidi="en-US"/>
              </w:rPr>
            </w:pPr>
            <w:r w:rsidRPr="00C958A7">
              <w:rPr>
                <w:rFonts w:cs="Arial"/>
                <w:lang w:bidi="en-US"/>
              </w:rPr>
              <w:t>UPRAVA ZA TREZOR</w:t>
            </w:r>
          </w:p>
          <w:p w14:paraId="4C85675D" w14:textId="77777777" w:rsidR="00886827" w:rsidRPr="00C958A7" w:rsidRDefault="00886827" w:rsidP="00886827">
            <w:pPr>
              <w:pStyle w:val="KDParagraf"/>
              <w:spacing w:before="0"/>
              <w:rPr>
                <w:rFonts w:cs="Arial"/>
                <w:lang w:bidi="en-US"/>
              </w:rPr>
            </w:pPr>
            <w:r w:rsidRPr="00C958A7">
              <w:rPr>
                <w:rFonts w:cs="Arial"/>
                <w:lang w:bidi="en-US"/>
              </w:rPr>
              <w:t>POP LUKINA7-9</w:t>
            </w:r>
          </w:p>
          <w:p w14:paraId="34DB2916" w14:textId="77777777" w:rsidR="00886827" w:rsidRPr="00C958A7" w:rsidRDefault="00886827" w:rsidP="00886827">
            <w:pPr>
              <w:pStyle w:val="KDParagraf"/>
              <w:spacing w:before="0"/>
              <w:rPr>
                <w:rFonts w:cs="Arial"/>
                <w:lang w:bidi="en-US"/>
              </w:rPr>
            </w:pPr>
            <w:r w:rsidRPr="00C958A7">
              <w:rPr>
                <w:rFonts w:cs="Arial"/>
                <w:lang w:bidi="en-US"/>
              </w:rPr>
              <w:t>BEOGRAD</w:t>
            </w:r>
          </w:p>
        </w:tc>
      </w:tr>
      <w:tr w:rsidR="00C958A7" w:rsidRPr="00C958A7" w14:paraId="60B5167F" w14:textId="77777777" w:rsidTr="00C827A0">
        <w:trPr>
          <w:trHeight w:val="20"/>
        </w:trPr>
        <w:tc>
          <w:tcPr>
            <w:tcW w:w="4586" w:type="dxa"/>
            <w:shd w:val="clear" w:color="auto" w:fill="auto"/>
          </w:tcPr>
          <w:p w14:paraId="38CF4B56" w14:textId="77777777" w:rsidR="00886827" w:rsidRPr="00C958A7" w:rsidRDefault="00886827" w:rsidP="00886827">
            <w:pPr>
              <w:pStyle w:val="KDParagraf"/>
              <w:spacing w:before="0"/>
              <w:rPr>
                <w:rFonts w:cs="Arial"/>
                <w:lang w:bidi="en-US"/>
              </w:rPr>
            </w:pPr>
            <w:r w:rsidRPr="00C958A7">
              <w:rPr>
                <w:rFonts w:cs="Arial"/>
                <w:lang w:bidi="en-US"/>
              </w:rPr>
              <w:t xml:space="preserve">FIELD 70:  </w:t>
            </w:r>
          </w:p>
        </w:tc>
        <w:tc>
          <w:tcPr>
            <w:tcW w:w="4594" w:type="dxa"/>
            <w:shd w:val="clear" w:color="auto" w:fill="auto"/>
          </w:tcPr>
          <w:p w14:paraId="038A0381" w14:textId="77777777" w:rsidR="00886827" w:rsidRPr="00C958A7" w:rsidRDefault="00886827" w:rsidP="00886827">
            <w:pPr>
              <w:pStyle w:val="KDParagraf"/>
              <w:spacing w:before="0"/>
              <w:rPr>
                <w:rFonts w:cs="Arial"/>
                <w:lang w:bidi="en-US"/>
              </w:rPr>
            </w:pPr>
            <w:r w:rsidRPr="00C958A7">
              <w:rPr>
                <w:rFonts w:cs="Arial"/>
                <w:lang w:bidi="en-US"/>
              </w:rPr>
              <w:t>DETAILS OF PAYMENT</w:t>
            </w:r>
          </w:p>
        </w:tc>
      </w:tr>
      <w:tr w:rsidR="00886827" w:rsidRPr="00C958A7" w14:paraId="1DBAD860" w14:textId="77777777" w:rsidTr="00C827A0">
        <w:trPr>
          <w:trHeight w:val="20"/>
        </w:trPr>
        <w:tc>
          <w:tcPr>
            <w:tcW w:w="4586" w:type="dxa"/>
            <w:shd w:val="clear" w:color="auto" w:fill="auto"/>
          </w:tcPr>
          <w:p w14:paraId="1E2CED8A" w14:textId="77777777" w:rsidR="00886827" w:rsidRPr="00C958A7" w:rsidRDefault="00886827" w:rsidP="00886827">
            <w:pPr>
              <w:pStyle w:val="KDParagraf"/>
              <w:spacing w:before="0"/>
              <w:rPr>
                <w:rFonts w:cs="Arial"/>
                <w:lang w:bidi="en-US"/>
              </w:rPr>
            </w:pPr>
          </w:p>
        </w:tc>
        <w:tc>
          <w:tcPr>
            <w:tcW w:w="4594" w:type="dxa"/>
            <w:shd w:val="clear" w:color="auto" w:fill="auto"/>
          </w:tcPr>
          <w:p w14:paraId="3CA19416" w14:textId="77777777" w:rsidR="00886827" w:rsidRPr="00C958A7" w:rsidRDefault="00886827" w:rsidP="00886827">
            <w:pPr>
              <w:pStyle w:val="KDParagraf"/>
              <w:spacing w:before="0"/>
              <w:rPr>
                <w:rFonts w:cs="Arial"/>
                <w:lang w:bidi="en-US"/>
              </w:rPr>
            </w:pPr>
          </w:p>
        </w:tc>
      </w:tr>
    </w:tbl>
    <w:p w14:paraId="240BA030" w14:textId="77777777" w:rsidR="00886827" w:rsidRPr="00C958A7" w:rsidRDefault="00886827" w:rsidP="00886827">
      <w:pPr>
        <w:pStyle w:val="KDParagraf"/>
        <w:spacing w:before="0"/>
        <w:rPr>
          <w:rFonts w:cs="Arial"/>
          <w:lang w:bidi="en-US"/>
        </w:rPr>
      </w:pPr>
    </w:p>
    <w:p w14:paraId="6D0D0596" w14:textId="77777777" w:rsidR="00886827" w:rsidRPr="00C958A7" w:rsidRDefault="00886827" w:rsidP="00886827">
      <w:pPr>
        <w:pStyle w:val="KDParagraf"/>
        <w:spacing w:before="0"/>
        <w:rPr>
          <w:rFonts w:cs="Arial"/>
          <w:lang w:bidi="en-US"/>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394"/>
      </w:tblGrid>
      <w:tr w:rsidR="00C958A7" w:rsidRPr="00C958A7" w14:paraId="45D4D5DE" w14:textId="77777777" w:rsidTr="00C827A0">
        <w:tc>
          <w:tcPr>
            <w:tcW w:w="4786" w:type="dxa"/>
            <w:shd w:val="clear" w:color="auto" w:fill="auto"/>
          </w:tcPr>
          <w:p w14:paraId="279C3584" w14:textId="77777777" w:rsidR="00886827" w:rsidRPr="00C958A7" w:rsidRDefault="00886827" w:rsidP="00886827">
            <w:pPr>
              <w:pStyle w:val="KDParagraf"/>
              <w:spacing w:before="0"/>
              <w:rPr>
                <w:rFonts w:cs="Arial"/>
                <w:lang w:bidi="en-US"/>
              </w:rPr>
            </w:pPr>
            <w:r w:rsidRPr="00C958A7">
              <w:rPr>
                <w:rFonts w:cs="Arial"/>
                <w:lang w:bidi="en-US"/>
              </w:rPr>
              <w:t>SWIFT MESSAGE MT103 – USD</w:t>
            </w:r>
          </w:p>
        </w:tc>
        <w:tc>
          <w:tcPr>
            <w:tcW w:w="4394" w:type="dxa"/>
            <w:shd w:val="clear" w:color="auto" w:fill="auto"/>
          </w:tcPr>
          <w:p w14:paraId="2EBDE3B1" w14:textId="77777777" w:rsidR="00886827" w:rsidRPr="00C958A7" w:rsidRDefault="00886827" w:rsidP="00886827">
            <w:pPr>
              <w:pStyle w:val="KDParagraf"/>
              <w:spacing w:before="0"/>
              <w:rPr>
                <w:rFonts w:cs="Arial"/>
                <w:lang w:bidi="en-US"/>
              </w:rPr>
            </w:pPr>
          </w:p>
        </w:tc>
      </w:tr>
      <w:tr w:rsidR="00C958A7" w:rsidRPr="00C958A7" w14:paraId="46043BDB" w14:textId="77777777" w:rsidTr="00C827A0">
        <w:tc>
          <w:tcPr>
            <w:tcW w:w="4786" w:type="dxa"/>
            <w:shd w:val="clear" w:color="auto" w:fill="auto"/>
          </w:tcPr>
          <w:p w14:paraId="111D73F4" w14:textId="77777777" w:rsidR="00886827" w:rsidRPr="00C958A7" w:rsidRDefault="00886827" w:rsidP="00886827">
            <w:pPr>
              <w:pStyle w:val="KDParagraf"/>
              <w:spacing w:before="0"/>
              <w:rPr>
                <w:rFonts w:cs="Arial"/>
                <w:lang w:bidi="en-US"/>
              </w:rPr>
            </w:pPr>
            <w:r w:rsidRPr="00C958A7">
              <w:rPr>
                <w:rFonts w:cs="Arial"/>
                <w:lang w:bidi="en-US"/>
              </w:rPr>
              <w:t xml:space="preserve">FIELD 32A: </w:t>
            </w:r>
          </w:p>
        </w:tc>
        <w:tc>
          <w:tcPr>
            <w:tcW w:w="4394" w:type="dxa"/>
            <w:shd w:val="clear" w:color="auto" w:fill="auto"/>
          </w:tcPr>
          <w:p w14:paraId="31F60400" w14:textId="77777777" w:rsidR="00886827" w:rsidRPr="00C958A7" w:rsidRDefault="00886827" w:rsidP="00886827">
            <w:pPr>
              <w:pStyle w:val="KDParagraf"/>
              <w:spacing w:before="0"/>
              <w:rPr>
                <w:rFonts w:cs="Arial"/>
                <w:lang w:bidi="en-US"/>
              </w:rPr>
            </w:pPr>
            <w:r w:rsidRPr="00C958A7">
              <w:rPr>
                <w:rFonts w:cs="Arial"/>
                <w:lang w:bidi="en-US"/>
              </w:rPr>
              <w:t>VALUE DATE – USD- AMOUNT</w:t>
            </w:r>
          </w:p>
        </w:tc>
      </w:tr>
      <w:tr w:rsidR="00C958A7" w:rsidRPr="00C958A7" w14:paraId="35BC8823" w14:textId="77777777" w:rsidTr="00C827A0">
        <w:tc>
          <w:tcPr>
            <w:tcW w:w="4786" w:type="dxa"/>
            <w:shd w:val="clear" w:color="auto" w:fill="auto"/>
          </w:tcPr>
          <w:p w14:paraId="2B7921D1" w14:textId="77777777" w:rsidR="00886827" w:rsidRPr="00C958A7" w:rsidRDefault="00886827" w:rsidP="00886827">
            <w:pPr>
              <w:pStyle w:val="KDParagraf"/>
              <w:spacing w:before="0"/>
              <w:rPr>
                <w:rFonts w:cs="Arial"/>
                <w:lang w:bidi="en-US"/>
              </w:rPr>
            </w:pPr>
            <w:r w:rsidRPr="00C958A7">
              <w:rPr>
                <w:rFonts w:cs="Arial"/>
                <w:lang w:bidi="en-US"/>
              </w:rPr>
              <w:t xml:space="preserve">FIELD 50K:  </w:t>
            </w:r>
          </w:p>
        </w:tc>
        <w:tc>
          <w:tcPr>
            <w:tcW w:w="4394" w:type="dxa"/>
            <w:shd w:val="clear" w:color="auto" w:fill="auto"/>
          </w:tcPr>
          <w:p w14:paraId="61131FEC" w14:textId="77777777" w:rsidR="00886827" w:rsidRPr="00C958A7" w:rsidRDefault="00886827" w:rsidP="00886827">
            <w:pPr>
              <w:pStyle w:val="KDParagraf"/>
              <w:spacing w:before="0"/>
              <w:rPr>
                <w:rFonts w:cs="Arial"/>
                <w:lang w:bidi="en-US"/>
              </w:rPr>
            </w:pPr>
            <w:r w:rsidRPr="00C958A7">
              <w:rPr>
                <w:rFonts w:cs="Arial"/>
                <w:lang w:bidi="en-US"/>
              </w:rPr>
              <w:t>ORDERING CUSTOMER</w:t>
            </w:r>
          </w:p>
        </w:tc>
      </w:tr>
      <w:tr w:rsidR="00C958A7" w:rsidRPr="00C958A7" w14:paraId="644C4B68" w14:textId="77777777" w:rsidTr="00C827A0">
        <w:tc>
          <w:tcPr>
            <w:tcW w:w="4786" w:type="dxa"/>
            <w:shd w:val="clear" w:color="auto" w:fill="auto"/>
          </w:tcPr>
          <w:p w14:paraId="1CBF73AB" w14:textId="77777777" w:rsidR="00886827" w:rsidRPr="00C958A7" w:rsidRDefault="00886827" w:rsidP="00886827">
            <w:pPr>
              <w:pStyle w:val="KDParagraf"/>
              <w:spacing w:before="0"/>
              <w:rPr>
                <w:rFonts w:cs="Arial"/>
                <w:lang w:bidi="en-US"/>
              </w:rPr>
            </w:pPr>
            <w:r w:rsidRPr="00C958A7">
              <w:rPr>
                <w:rFonts w:cs="Arial"/>
                <w:lang w:bidi="en-US"/>
              </w:rPr>
              <w:t>FIELD 56A:</w:t>
            </w:r>
          </w:p>
          <w:p w14:paraId="77C52F80" w14:textId="77777777" w:rsidR="00886827" w:rsidRPr="00C958A7" w:rsidRDefault="00886827" w:rsidP="00886827">
            <w:pPr>
              <w:pStyle w:val="KDParagraf"/>
              <w:spacing w:before="0"/>
              <w:rPr>
                <w:rFonts w:cs="Arial"/>
                <w:lang w:bidi="en-US"/>
              </w:rPr>
            </w:pPr>
            <w:r w:rsidRPr="00C958A7">
              <w:rPr>
                <w:rFonts w:cs="Arial"/>
                <w:lang w:bidi="en-US"/>
              </w:rPr>
              <w:t>(INTERMEDIARY)</w:t>
            </w:r>
          </w:p>
          <w:p w14:paraId="62BC2D2C" w14:textId="77777777" w:rsidR="00886827" w:rsidRPr="00C958A7" w:rsidRDefault="00886827" w:rsidP="00886827">
            <w:pPr>
              <w:pStyle w:val="KDParagraf"/>
              <w:spacing w:before="0"/>
              <w:rPr>
                <w:rFonts w:cs="Arial"/>
                <w:lang w:bidi="en-US"/>
              </w:rPr>
            </w:pPr>
          </w:p>
        </w:tc>
        <w:tc>
          <w:tcPr>
            <w:tcW w:w="4394" w:type="dxa"/>
            <w:shd w:val="clear" w:color="auto" w:fill="auto"/>
          </w:tcPr>
          <w:p w14:paraId="681DCB92" w14:textId="77777777" w:rsidR="00886827" w:rsidRPr="00C958A7" w:rsidRDefault="00886827" w:rsidP="00886827">
            <w:pPr>
              <w:pStyle w:val="KDParagraf"/>
              <w:spacing w:before="0"/>
              <w:rPr>
                <w:rFonts w:cs="Arial"/>
                <w:lang w:bidi="en-US"/>
              </w:rPr>
            </w:pPr>
            <w:r w:rsidRPr="00C958A7">
              <w:rPr>
                <w:rFonts w:cs="Arial"/>
                <w:lang w:bidi="en-US"/>
              </w:rPr>
              <w:t>BKTRUS33XXX</w:t>
            </w:r>
          </w:p>
          <w:p w14:paraId="5A179108" w14:textId="77777777" w:rsidR="00886827" w:rsidRPr="00C958A7" w:rsidRDefault="00886827" w:rsidP="00886827">
            <w:pPr>
              <w:pStyle w:val="KDParagraf"/>
              <w:spacing w:before="0"/>
              <w:rPr>
                <w:rFonts w:cs="Arial"/>
                <w:lang w:bidi="en-US"/>
              </w:rPr>
            </w:pPr>
            <w:r w:rsidRPr="00C958A7">
              <w:rPr>
                <w:rFonts w:cs="Arial"/>
                <w:lang w:bidi="en-US"/>
              </w:rPr>
              <w:t>DEUTSCHE BANK TRUST COMPANIY</w:t>
            </w:r>
          </w:p>
          <w:p w14:paraId="5523B673" w14:textId="77777777" w:rsidR="00886827" w:rsidRPr="00C958A7" w:rsidRDefault="00886827" w:rsidP="00886827">
            <w:pPr>
              <w:pStyle w:val="KDParagraf"/>
              <w:spacing w:before="0"/>
              <w:rPr>
                <w:rFonts w:cs="Arial"/>
                <w:lang w:bidi="en-US"/>
              </w:rPr>
            </w:pPr>
            <w:r w:rsidRPr="00C958A7">
              <w:rPr>
                <w:rFonts w:cs="Arial"/>
                <w:lang w:bidi="en-US"/>
              </w:rPr>
              <w:t>AMERICAS, NEW YORK</w:t>
            </w:r>
          </w:p>
          <w:p w14:paraId="561B2BBF" w14:textId="77777777" w:rsidR="00886827" w:rsidRPr="00C958A7" w:rsidRDefault="00886827" w:rsidP="00886827">
            <w:pPr>
              <w:pStyle w:val="KDParagraf"/>
              <w:spacing w:before="0"/>
              <w:rPr>
                <w:rFonts w:cs="Arial"/>
                <w:lang w:bidi="en-US"/>
              </w:rPr>
            </w:pPr>
            <w:r w:rsidRPr="00C958A7">
              <w:rPr>
                <w:rFonts w:cs="Arial"/>
                <w:lang w:bidi="en-US"/>
              </w:rPr>
              <w:t>60 WALL STREET</w:t>
            </w:r>
          </w:p>
          <w:p w14:paraId="6B6A33A6" w14:textId="77777777" w:rsidR="00886827" w:rsidRPr="00C958A7" w:rsidRDefault="00886827" w:rsidP="00886827">
            <w:pPr>
              <w:pStyle w:val="KDParagraf"/>
              <w:spacing w:before="0"/>
              <w:rPr>
                <w:rFonts w:cs="Arial"/>
                <w:lang w:bidi="en-US"/>
              </w:rPr>
            </w:pPr>
            <w:r w:rsidRPr="00C958A7">
              <w:rPr>
                <w:rFonts w:cs="Arial"/>
                <w:lang w:bidi="en-US"/>
              </w:rPr>
              <w:t>UNITED STATES</w:t>
            </w:r>
          </w:p>
        </w:tc>
      </w:tr>
      <w:tr w:rsidR="00C958A7" w:rsidRPr="00C958A7" w14:paraId="074BD914" w14:textId="77777777" w:rsidTr="00C827A0">
        <w:tc>
          <w:tcPr>
            <w:tcW w:w="4786" w:type="dxa"/>
            <w:shd w:val="clear" w:color="auto" w:fill="auto"/>
          </w:tcPr>
          <w:p w14:paraId="5DF5C865" w14:textId="77777777" w:rsidR="00886827" w:rsidRPr="00C958A7" w:rsidRDefault="00886827" w:rsidP="00886827">
            <w:pPr>
              <w:pStyle w:val="KDParagraf"/>
              <w:spacing w:before="0"/>
              <w:rPr>
                <w:rFonts w:cs="Arial"/>
                <w:lang w:bidi="en-US"/>
              </w:rPr>
            </w:pPr>
            <w:r w:rsidRPr="00C958A7">
              <w:rPr>
                <w:rFonts w:cs="Arial"/>
                <w:lang w:bidi="en-US"/>
              </w:rPr>
              <w:t>FIELD 57A:</w:t>
            </w:r>
          </w:p>
          <w:p w14:paraId="3915AEF2" w14:textId="77777777" w:rsidR="00886827" w:rsidRPr="00C958A7" w:rsidRDefault="00886827" w:rsidP="00886827">
            <w:pPr>
              <w:pStyle w:val="KDParagraf"/>
              <w:spacing w:before="0"/>
              <w:rPr>
                <w:rFonts w:cs="Arial"/>
                <w:lang w:bidi="en-US"/>
              </w:rPr>
            </w:pPr>
            <w:r w:rsidRPr="00C958A7">
              <w:rPr>
                <w:rFonts w:cs="Arial"/>
                <w:lang w:bidi="en-US"/>
              </w:rPr>
              <w:t>(ACC. WITH BANK)</w:t>
            </w:r>
          </w:p>
          <w:p w14:paraId="0FE5551B" w14:textId="77777777" w:rsidR="00886827" w:rsidRPr="00C958A7" w:rsidRDefault="00886827" w:rsidP="00886827">
            <w:pPr>
              <w:pStyle w:val="KDParagraf"/>
              <w:spacing w:before="0"/>
              <w:rPr>
                <w:rFonts w:cs="Arial"/>
                <w:lang w:bidi="en-US"/>
              </w:rPr>
            </w:pPr>
          </w:p>
        </w:tc>
        <w:tc>
          <w:tcPr>
            <w:tcW w:w="4394" w:type="dxa"/>
            <w:shd w:val="clear" w:color="auto" w:fill="auto"/>
          </w:tcPr>
          <w:p w14:paraId="6BFEA274" w14:textId="77777777" w:rsidR="00886827" w:rsidRPr="00C958A7" w:rsidRDefault="00886827" w:rsidP="00886827">
            <w:pPr>
              <w:pStyle w:val="KDParagraf"/>
              <w:spacing w:before="0"/>
              <w:rPr>
                <w:rFonts w:cs="Arial"/>
                <w:lang w:bidi="en-US"/>
              </w:rPr>
            </w:pPr>
            <w:r w:rsidRPr="00C958A7">
              <w:rPr>
                <w:rFonts w:cs="Arial"/>
                <w:lang w:bidi="en-US"/>
              </w:rPr>
              <w:t>NBSRRSBGXXX</w:t>
            </w:r>
          </w:p>
          <w:p w14:paraId="22AB3E71" w14:textId="77777777" w:rsidR="00886827" w:rsidRPr="00C958A7" w:rsidRDefault="00886827" w:rsidP="00886827">
            <w:pPr>
              <w:pStyle w:val="KDParagraf"/>
              <w:spacing w:before="0"/>
              <w:rPr>
                <w:rFonts w:cs="Arial"/>
                <w:lang w:bidi="en-US"/>
              </w:rPr>
            </w:pPr>
            <w:r w:rsidRPr="00C958A7">
              <w:rPr>
                <w:rFonts w:cs="Arial"/>
                <w:lang w:bidi="en-US"/>
              </w:rPr>
              <w:t>NARODNA BANKA SRBIJE (NATIONAL</w:t>
            </w:r>
          </w:p>
          <w:p w14:paraId="1E874A19" w14:textId="77777777" w:rsidR="00886827" w:rsidRPr="00C958A7" w:rsidRDefault="00886827" w:rsidP="00886827">
            <w:pPr>
              <w:pStyle w:val="KDParagraf"/>
              <w:spacing w:before="0"/>
              <w:rPr>
                <w:rFonts w:cs="Arial"/>
                <w:lang w:bidi="en-US"/>
              </w:rPr>
            </w:pPr>
            <w:r w:rsidRPr="00C958A7">
              <w:rPr>
                <w:rFonts w:cs="Arial"/>
                <w:lang w:bidi="en-US"/>
              </w:rPr>
              <w:t>BANK OF SERBIA – NB BEOGRAD,</w:t>
            </w:r>
          </w:p>
          <w:p w14:paraId="47325AC7" w14:textId="77777777" w:rsidR="00886827" w:rsidRPr="00C958A7" w:rsidRDefault="00886827" w:rsidP="00886827">
            <w:pPr>
              <w:pStyle w:val="KDParagraf"/>
              <w:spacing w:before="0"/>
              <w:rPr>
                <w:rFonts w:cs="Arial"/>
                <w:lang w:bidi="en-US"/>
              </w:rPr>
            </w:pPr>
            <w:r w:rsidRPr="00C958A7">
              <w:rPr>
                <w:rFonts w:cs="Arial"/>
                <w:lang w:bidi="en-US"/>
              </w:rPr>
              <w:t>NEMANJINA 17</w:t>
            </w:r>
          </w:p>
          <w:p w14:paraId="71D158E2" w14:textId="77777777" w:rsidR="00886827" w:rsidRPr="00C958A7" w:rsidRDefault="00886827" w:rsidP="00886827">
            <w:pPr>
              <w:pStyle w:val="KDParagraf"/>
              <w:spacing w:before="0"/>
              <w:rPr>
                <w:rFonts w:cs="Arial"/>
                <w:lang w:bidi="en-US"/>
              </w:rPr>
            </w:pPr>
            <w:r w:rsidRPr="00C958A7">
              <w:rPr>
                <w:rFonts w:cs="Arial"/>
                <w:lang w:bidi="en-US"/>
              </w:rPr>
              <w:lastRenderedPageBreak/>
              <w:t>SERBIA</w:t>
            </w:r>
          </w:p>
        </w:tc>
      </w:tr>
      <w:tr w:rsidR="00C958A7" w:rsidRPr="00C958A7" w14:paraId="4202D65A" w14:textId="77777777" w:rsidTr="00C827A0">
        <w:tc>
          <w:tcPr>
            <w:tcW w:w="4786" w:type="dxa"/>
            <w:shd w:val="clear" w:color="auto" w:fill="auto"/>
          </w:tcPr>
          <w:p w14:paraId="03D39B3A" w14:textId="77777777" w:rsidR="00886827" w:rsidRPr="00C958A7" w:rsidRDefault="00886827" w:rsidP="00886827">
            <w:pPr>
              <w:pStyle w:val="KDParagraf"/>
              <w:spacing w:before="0"/>
              <w:rPr>
                <w:rFonts w:cs="Arial"/>
                <w:lang w:bidi="en-US"/>
              </w:rPr>
            </w:pPr>
            <w:r w:rsidRPr="00C958A7">
              <w:rPr>
                <w:rFonts w:cs="Arial"/>
                <w:lang w:bidi="en-US"/>
              </w:rPr>
              <w:lastRenderedPageBreak/>
              <w:t>FIELD 59:</w:t>
            </w:r>
          </w:p>
          <w:p w14:paraId="67F6B412" w14:textId="77777777" w:rsidR="00886827" w:rsidRPr="00C958A7" w:rsidRDefault="00886827" w:rsidP="00886827">
            <w:pPr>
              <w:pStyle w:val="KDParagraf"/>
              <w:spacing w:before="0"/>
              <w:rPr>
                <w:rFonts w:cs="Arial"/>
                <w:lang w:bidi="en-US"/>
              </w:rPr>
            </w:pPr>
            <w:r w:rsidRPr="00C958A7">
              <w:rPr>
                <w:rFonts w:cs="Arial"/>
                <w:lang w:bidi="en-US"/>
              </w:rPr>
              <w:t>(BENEFICIARY)</w:t>
            </w:r>
          </w:p>
          <w:p w14:paraId="7E66F29F" w14:textId="77777777" w:rsidR="00886827" w:rsidRPr="00C958A7" w:rsidRDefault="00886827" w:rsidP="00886827">
            <w:pPr>
              <w:pStyle w:val="KDParagraf"/>
              <w:spacing w:before="0"/>
              <w:rPr>
                <w:rFonts w:cs="Arial"/>
                <w:lang w:bidi="en-US"/>
              </w:rPr>
            </w:pPr>
          </w:p>
        </w:tc>
        <w:tc>
          <w:tcPr>
            <w:tcW w:w="4394" w:type="dxa"/>
            <w:shd w:val="clear" w:color="auto" w:fill="auto"/>
          </w:tcPr>
          <w:p w14:paraId="4E76C708" w14:textId="0A2F5F48" w:rsidR="00886827" w:rsidRPr="00C958A7" w:rsidRDefault="00886827" w:rsidP="00886827">
            <w:pPr>
              <w:pStyle w:val="KDParagraf"/>
              <w:spacing w:before="0"/>
              <w:rPr>
                <w:rFonts w:cs="Arial"/>
                <w:lang w:bidi="en-US"/>
              </w:rPr>
            </w:pPr>
            <w:r w:rsidRPr="00C958A7">
              <w:rPr>
                <w:rFonts w:cs="Arial"/>
                <w:lang w:bidi="en-US"/>
              </w:rPr>
              <w:t>/RS359</w:t>
            </w:r>
            <w:r w:rsidR="002F05C4" w:rsidRPr="00C958A7">
              <w:rPr>
                <w:rFonts w:cs="Arial"/>
                <w:lang w:bidi="en-US"/>
              </w:rPr>
              <w:t>0251</w:t>
            </w:r>
            <w:r w:rsidRPr="00C958A7">
              <w:rPr>
                <w:rFonts w:cs="Arial"/>
                <w:lang w:bidi="en-US"/>
              </w:rPr>
              <w:t>0103019323073</w:t>
            </w:r>
          </w:p>
          <w:p w14:paraId="3DBE4EC1" w14:textId="77777777" w:rsidR="00886827" w:rsidRPr="00C958A7" w:rsidRDefault="00886827" w:rsidP="00886827">
            <w:pPr>
              <w:pStyle w:val="KDParagraf"/>
              <w:spacing w:before="0"/>
              <w:rPr>
                <w:rFonts w:cs="Arial"/>
                <w:lang w:bidi="en-US"/>
              </w:rPr>
            </w:pPr>
            <w:r w:rsidRPr="00C958A7">
              <w:rPr>
                <w:rFonts w:cs="Arial"/>
                <w:lang w:bidi="en-US"/>
              </w:rPr>
              <w:t>MINISTARSTVO FINANSIJA</w:t>
            </w:r>
          </w:p>
          <w:p w14:paraId="48E01B94" w14:textId="77777777" w:rsidR="00886827" w:rsidRPr="00C958A7" w:rsidRDefault="00886827" w:rsidP="00886827">
            <w:pPr>
              <w:pStyle w:val="KDParagraf"/>
              <w:spacing w:before="0"/>
              <w:rPr>
                <w:rFonts w:cs="Arial"/>
                <w:lang w:bidi="en-US"/>
              </w:rPr>
            </w:pPr>
            <w:r w:rsidRPr="00C958A7">
              <w:rPr>
                <w:rFonts w:cs="Arial"/>
                <w:lang w:bidi="en-US"/>
              </w:rPr>
              <w:t>UPRAVA ZA TREZOR</w:t>
            </w:r>
          </w:p>
          <w:p w14:paraId="588ED1F5" w14:textId="77777777" w:rsidR="00886827" w:rsidRPr="00C958A7" w:rsidRDefault="00886827" w:rsidP="00886827">
            <w:pPr>
              <w:pStyle w:val="KDParagraf"/>
              <w:spacing w:before="0"/>
              <w:rPr>
                <w:rFonts w:cs="Arial"/>
                <w:lang w:bidi="en-US"/>
              </w:rPr>
            </w:pPr>
            <w:r w:rsidRPr="00C958A7">
              <w:rPr>
                <w:rFonts w:cs="Arial"/>
                <w:lang w:bidi="en-US"/>
              </w:rPr>
              <w:t>POP LUKINA7-9</w:t>
            </w:r>
          </w:p>
          <w:p w14:paraId="7A1991FF" w14:textId="77777777" w:rsidR="00886827" w:rsidRPr="00C958A7" w:rsidRDefault="00886827" w:rsidP="00886827">
            <w:pPr>
              <w:pStyle w:val="KDParagraf"/>
              <w:spacing w:before="0"/>
              <w:rPr>
                <w:rFonts w:cs="Arial"/>
                <w:lang w:bidi="en-US"/>
              </w:rPr>
            </w:pPr>
            <w:r w:rsidRPr="00C958A7">
              <w:rPr>
                <w:rFonts w:cs="Arial"/>
                <w:lang w:bidi="en-US"/>
              </w:rPr>
              <w:t>BEOGRAD</w:t>
            </w:r>
          </w:p>
        </w:tc>
      </w:tr>
      <w:tr w:rsidR="00886827" w:rsidRPr="00C958A7" w14:paraId="5D0EAC31" w14:textId="77777777" w:rsidTr="00C827A0">
        <w:tc>
          <w:tcPr>
            <w:tcW w:w="4786" w:type="dxa"/>
            <w:shd w:val="clear" w:color="auto" w:fill="auto"/>
          </w:tcPr>
          <w:p w14:paraId="01E61823" w14:textId="77777777" w:rsidR="00886827" w:rsidRPr="00C958A7" w:rsidRDefault="00886827" w:rsidP="00886827">
            <w:pPr>
              <w:pStyle w:val="KDParagraf"/>
              <w:spacing w:before="0"/>
              <w:rPr>
                <w:rFonts w:cs="Arial"/>
                <w:lang w:bidi="en-US"/>
              </w:rPr>
            </w:pPr>
            <w:r w:rsidRPr="00C958A7">
              <w:rPr>
                <w:rFonts w:cs="Arial"/>
                <w:lang w:bidi="en-US"/>
              </w:rPr>
              <w:t xml:space="preserve">FIELD 70:  </w:t>
            </w:r>
          </w:p>
        </w:tc>
        <w:tc>
          <w:tcPr>
            <w:tcW w:w="4394" w:type="dxa"/>
            <w:shd w:val="clear" w:color="auto" w:fill="auto"/>
          </w:tcPr>
          <w:p w14:paraId="7338973B" w14:textId="77777777" w:rsidR="00886827" w:rsidRPr="00C958A7" w:rsidRDefault="00886827" w:rsidP="00886827">
            <w:pPr>
              <w:pStyle w:val="KDParagraf"/>
              <w:spacing w:before="0"/>
              <w:rPr>
                <w:rFonts w:cs="Arial"/>
                <w:lang w:bidi="en-US"/>
              </w:rPr>
            </w:pPr>
            <w:r w:rsidRPr="00C958A7">
              <w:rPr>
                <w:rFonts w:cs="Arial"/>
                <w:lang w:bidi="en-US"/>
              </w:rPr>
              <w:t>DETAILS OF PAYMENT</w:t>
            </w:r>
          </w:p>
        </w:tc>
      </w:tr>
    </w:tbl>
    <w:p w14:paraId="7AB0B467" w14:textId="77777777" w:rsidR="0008263C" w:rsidRPr="00D01C8A" w:rsidRDefault="0008263C" w:rsidP="0008263C">
      <w:pPr>
        <w:rPr>
          <w:rFonts w:cs="Arial"/>
          <w:lang w:val="sr-Cyrl-CS"/>
        </w:rPr>
      </w:pPr>
      <w:bookmarkStart w:id="251" w:name="_Toc441651610"/>
      <w:bookmarkStart w:id="252" w:name="_Toc442559921"/>
    </w:p>
    <w:p w14:paraId="262D1BC8" w14:textId="064C1873" w:rsidR="008D2B23" w:rsidRPr="00C958A7" w:rsidRDefault="008D2B23" w:rsidP="00C356B7">
      <w:pPr>
        <w:pStyle w:val="KDPodnaslov2"/>
        <w:numPr>
          <w:ilvl w:val="1"/>
          <w:numId w:val="24"/>
        </w:numPr>
        <w:spacing w:before="0"/>
        <w:jc w:val="both"/>
        <w:rPr>
          <w:rFonts w:cs="Arial"/>
        </w:rPr>
      </w:pPr>
      <w:r w:rsidRPr="00C958A7">
        <w:rPr>
          <w:rFonts w:cs="Arial"/>
        </w:rPr>
        <w:t>Закључивање уговора</w:t>
      </w:r>
      <w:bookmarkEnd w:id="251"/>
      <w:bookmarkEnd w:id="252"/>
    </w:p>
    <w:p w14:paraId="3D78D63C" w14:textId="2D4F02BD" w:rsidR="008D2B23" w:rsidRPr="00C958A7" w:rsidRDefault="008D2B23" w:rsidP="008D2B23">
      <w:pPr>
        <w:spacing w:before="0"/>
        <w:rPr>
          <w:rFonts w:cs="Arial"/>
          <w:lang w:val="ru-RU"/>
        </w:rPr>
      </w:pPr>
      <w:r w:rsidRPr="00C958A7">
        <w:rPr>
          <w:rFonts w:cs="Arial"/>
          <w:lang w:val="ru-RU"/>
        </w:rPr>
        <w:t xml:space="preserve">Наручилац ће доставити уговор о јавној набавци понуђачу којем је додељен уговор у року од </w:t>
      </w:r>
      <w:r w:rsidR="002479F9" w:rsidRPr="00C958A7">
        <w:rPr>
          <w:rFonts w:cs="Arial"/>
          <w:lang w:val="sr-Cyrl-RS"/>
        </w:rPr>
        <w:t>8</w:t>
      </w:r>
      <w:r w:rsidR="00882B95">
        <w:rPr>
          <w:rFonts w:cs="Arial"/>
          <w:lang w:val="sr-Cyrl-RS"/>
        </w:rPr>
        <w:t xml:space="preserve"> </w:t>
      </w:r>
      <w:r w:rsidR="002479F9" w:rsidRPr="00C958A7">
        <w:rPr>
          <w:rFonts w:cs="Arial"/>
          <w:lang w:val="sr-Cyrl-RS"/>
        </w:rPr>
        <w:t>(</w:t>
      </w:r>
      <w:r w:rsidRPr="00C958A7">
        <w:rPr>
          <w:rFonts w:cs="Arial"/>
          <w:lang w:val="ru-RU"/>
        </w:rPr>
        <w:t>осам</w:t>
      </w:r>
      <w:r w:rsidR="002479F9" w:rsidRPr="00C958A7">
        <w:rPr>
          <w:rFonts w:cs="Arial"/>
          <w:lang w:val="sr-Cyrl-RS"/>
        </w:rPr>
        <w:t>)</w:t>
      </w:r>
      <w:r w:rsidRPr="00C958A7">
        <w:rPr>
          <w:rFonts w:cs="Arial"/>
          <w:lang w:val="ru-RU"/>
        </w:rPr>
        <w:t xml:space="preserve"> дана од протека рока за под</w:t>
      </w:r>
      <w:r w:rsidR="007E3AF6" w:rsidRPr="00C958A7">
        <w:rPr>
          <w:rFonts w:cs="Arial"/>
          <w:lang w:val="ru-RU"/>
        </w:rPr>
        <w:t>ношење захтева за заштиту права.</w:t>
      </w:r>
    </w:p>
    <w:p w14:paraId="13A2CFAC" w14:textId="44ECCC7B" w:rsidR="007E3AF6" w:rsidRPr="00C958A7" w:rsidRDefault="007E3AF6" w:rsidP="007E3AF6">
      <w:pPr>
        <w:spacing w:before="0"/>
        <w:rPr>
          <w:rFonts w:cs="Arial"/>
          <w:lang w:val="ru-RU"/>
        </w:rPr>
      </w:pPr>
      <w:r w:rsidRPr="00C958A7">
        <w:rPr>
          <w:rFonts w:cs="Arial"/>
          <w:lang w:val="ru-RU"/>
        </w:rPr>
        <w:t xml:space="preserve">Понуђач којем буде додељен уговор, обавезан је да приликом закључења уговора достави сопствену бланко меницу за добро извршење посла са пратећом документацијом. </w:t>
      </w:r>
    </w:p>
    <w:p w14:paraId="5FBF9928" w14:textId="08B28FF0" w:rsidR="008D2B23" w:rsidRPr="00C958A7" w:rsidRDefault="008D2B23" w:rsidP="008D2B23">
      <w:pPr>
        <w:spacing w:before="0"/>
        <w:rPr>
          <w:rFonts w:cs="Arial"/>
          <w:lang w:val="ru-RU"/>
        </w:rPr>
      </w:pPr>
      <w:r w:rsidRPr="00C958A7">
        <w:rPr>
          <w:rFonts w:cs="Arial"/>
          <w:lang w:val="ru-RU"/>
        </w:rPr>
        <w:t>Ако понуђач којем је додељен уговор одбије да потпише уговор или уговор не потпише у року</w:t>
      </w:r>
      <w:r w:rsidR="00F2311C" w:rsidRPr="00C958A7">
        <w:rPr>
          <w:rFonts w:cs="Arial"/>
          <w:lang w:val="ru-RU"/>
        </w:rPr>
        <w:t xml:space="preserve"> од </w:t>
      </w:r>
      <w:r w:rsidR="00B97668" w:rsidRPr="00C958A7">
        <w:rPr>
          <w:rFonts w:cs="Arial"/>
          <w:lang w:val="ru-RU"/>
        </w:rPr>
        <w:t>10</w:t>
      </w:r>
      <w:r w:rsidR="00F2311C" w:rsidRPr="00C958A7">
        <w:rPr>
          <w:rFonts w:cs="Arial"/>
          <w:lang w:val="ru-RU"/>
        </w:rPr>
        <w:t xml:space="preserve"> дана</w:t>
      </w:r>
      <w:r w:rsidRPr="00C958A7">
        <w:rPr>
          <w:rFonts w:cs="Arial"/>
          <w:lang w:val="ru-RU"/>
        </w:rPr>
        <w:t xml:space="preserve">, Наручилац </w:t>
      </w:r>
      <w:r w:rsidR="007E3AF6" w:rsidRPr="00C958A7">
        <w:rPr>
          <w:rFonts w:cs="Arial"/>
          <w:lang w:val="ru-RU"/>
        </w:rPr>
        <w:t xml:space="preserve">може </w:t>
      </w:r>
      <w:r w:rsidRPr="00C958A7">
        <w:rPr>
          <w:rFonts w:cs="Arial"/>
          <w:lang w:val="ru-RU"/>
        </w:rPr>
        <w:t>закључити са првим следећим најповољнијим понуђачем.</w:t>
      </w:r>
    </w:p>
    <w:p w14:paraId="3C988C83" w14:textId="77777777" w:rsidR="007E3AF6" w:rsidRPr="00C958A7" w:rsidRDefault="007E3AF6" w:rsidP="007E3AF6">
      <w:pPr>
        <w:spacing w:before="0"/>
        <w:rPr>
          <w:rFonts w:cs="Arial"/>
          <w:lang w:val="ru-RU"/>
        </w:rPr>
      </w:pPr>
      <w:r w:rsidRPr="00C958A7">
        <w:rPr>
          <w:rFonts w:cs="Arial"/>
          <w:lang w:val="ru-RU"/>
        </w:rPr>
        <w:t xml:space="preserve">Уколико у року за подношење понуда пристигне само једна понуда и та понуда буде прихватљива, наручилац ће сходно члану 112. став 2. тачка 5) ЗЈН-а закључити уговор са понуђачем и пре истека рока за подношење захтева за заштиту права. </w:t>
      </w:r>
    </w:p>
    <w:p w14:paraId="4C981BB0" w14:textId="77777777" w:rsidR="009B0A12" w:rsidRPr="00C958A7" w:rsidRDefault="009B0A12" w:rsidP="007E3AF6">
      <w:pPr>
        <w:spacing w:before="0"/>
        <w:rPr>
          <w:rFonts w:cs="Arial"/>
          <w:lang w:val="ru-RU"/>
        </w:rPr>
      </w:pPr>
    </w:p>
    <w:p w14:paraId="762E3950" w14:textId="77777777" w:rsidR="008D2B23" w:rsidRPr="00C958A7" w:rsidRDefault="008D2B23" w:rsidP="00C356B7">
      <w:pPr>
        <w:pStyle w:val="KDPodnaslov2"/>
        <w:numPr>
          <w:ilvl w:val="1"/>
          <w:numId w:val="24"/>
        </w:numPr>
        <w:spacing w:before="0"/>
        <w:jc w:val="both"/>
        <w:rPr>
          <w:rFonts w:cs="Arial"/>
        </w:rPr>
      </w:pPr>
      <w:bookmarkStart w:id="253" w:name="_Toc441651611"/>
      <w:bookmarkStart w:id="254" w:name="_Toc442559922"/>
      <w:r w:rsidRPr="00C958A7">
        <w:rPr>
          <w:rFonts w:cs="Arial"/>
        </w:rPr>
        <w:t>Измене током трајања уговора</w:t>
      </w:r>
      <w:bookmarkEnd w:id="253"/>
      <w:bookmarkEnd w:id="254"/>
    </w:p>
    <w:p w14:paraId="66910848" w14:textId="77777777" w:rsidR="009B0A12" w:rsidRPr="00C958A7" w:rsidRDefault="009B0A12" w:rsidP="009B0A12">
      <w:pPr>
        <w:spacing w:before="0"/>
        <w:rPr>
          <w:rFonts w:cs="Arial"/>
          <w:noProof/>
          <w:lang w:val="ru-RU" w:eastAsia="sr-Cyrl-RS"/>
        </w:rPr>
      </w:pPr>
      <w:r w:rsidRPr="00C958A7">
        <w:rPr>
          <w:rFonts w:cs="Arial"/>
          <w:noProof/>
          <w:lang w:val="ru-RU" w:eastAsia="sr-Cyrl-RS"/>
        </w:rPr>
        <w:t>Наручилац може након закључења уговора о јавној набавци без спровођења поступка јавне набавке повећати обим предмета набавке до лимита прописаног чланом 115. став 1. Закона о јавним набавкама</w:t>
      </w:r>
      <w:r w:rsidRPr="00C958A7">
        <w:rPr>
          <w:rFonts w:cs="Arial"/>
          <w:noProof/>
          <w:lang w:val="sr-Cyrl-RS" w:eastAsia="sr-Cyrl-RS"/>
        </w:rPr>
        <w:t xml:space="preserve">, </w:t>
      </w:r>
      <w:r w:rsidRPr="00C958A7">
        <w:rPr>
          <w:rFonts w:cs="Arial"/>
          <w:noProof/>
          <w:lang w:val="ru-RU" w:eastAsia="sr-Cyrl-RS"/>
        </w:rPr>
        <w:t>под условом да има обезбеђена финансијска средства</w:t>
      </w:r>
      <w:r w:rsidRPr="00C958A7">
        <w:rPr>
          <w:rFonts w:cs="Arial"/>
          <w:noProof/>
          <w:lang w:val="sr-Cyrl-RS" w:eastAsia="sr-Cyrl-RS"/>
        </w:rPr>
        <w:t>.</w:t>
      </w:r>
    </w:p>
    <w:p w14:paraId="1DBABD20" w14:textId="64F78D1E" w:rsidR="00922EDB" w:rsidRPr="00C958A7" w:rsidRDefault="009B0A12" w:rsidP="009B0A12">
      <w:pPr>
        <w:spacing w:before="0"/>
        <w:rPr>
          <w:rFonts w:cs="Arial"/>
          <w:lang w:val="ru-RU" w:eastAsia="sr-Latn-CS"/>
        </w:rPr>
      </w:pPr>
      <w:r w:rsidRPr="00C958A7">
        <w:rPr>
          <w:rFonts w:cs="Arial"/>
          <w:noProof/>
          <w:lang w:val="ru-RU" w:eastAsia="sr-Cyrl-RS"/>
        </w:rPr>
        <w:t>Након закључења уговора о јавној набавци наручилац може да дозволи промену цене и других битних елемената уговора из објективних разлога који морају бити јасно и прецизно одређени у конкурсној документацији, уговору о јавној набавци, односно предвиђени посебним прописима,</w:t>
      </w:r>
      <w:r w:rsidRPr="00C958A7">
        <w:rPr>
          <w:rFonts w:cs="Arial"/>
          <w:noProof/>
          <w:lang w:val="sr-Cyrl-RS" w:eastAsia="sr-Cyrl-RS"/>
        </w:rPr>
        <w:t xml:space="preserve"> </w:t>
      </w:r>
      <w:r w:rsidRPr="00C958A7">
        <w:rPr>
          <w:rFonts w:cs="Arial"/>
          <w:noProof/>
          <w:lang w:val="ru-RU" w:eastAsia="sr-Cyrl-RS"/>
        </w:rPr>
        <w:t>као што су: виша сила, измена важећих законских прописа, мере државних органа, измењене околности на тржишту настале услед више силе</w:t>
      </w:r>
      <w:r w:rsidRPr="00C958A7">
        <w:rPr>
          <w:rFonts w:cs="Arial"/>
          <w:noProof/>
          <w:lang w:val="sr-Cyrl-RS" w:eastAsia="sr-Cyrl-RS"/>
        </w:rPr>
        <w:t xml:space="preserve"> и </w:t>
      </w:r>
      <w:r w:rsidRPr="00C958A7">
        <w:rPr>
          <w:rFonts w:cs="Arial"/>
          <w:noProof/>
          <w:lang w:val="ru-RU" w:eastAsia="sr-Cyrl-RS"/>
        </w:rPr>
        <w:t>промењене околности</w:t>
      </w:r>
      <w:r w:rsidRPr="00C958A7">
        <w:rPr>
          <w:rFonts w:cs="Arial"/>
          <w:noProof/>
          <w:lang w:val="sr-Cyrl-RS" w:eastAsia="sr-Cyrl-RS"/>
        </w:rPr>
        <w:t xml:space="preserve"> у смислу члана 133. Закона о облигационим односима</w:t>
      </w:r>
    </w:p>
    <w:p w14:paraId="6805BFFD" w14:textId="77777777" w:rsidR="0008263C" w:rsidRPr="00C958A7" w:rsidRDefault="0008263C" w:rsidP="00922EDB">
      <w:pPr>
        <w:spacing w:before="0"/>
        <w:rPr>
          <w:rFonts w:cs="Arial"/>
          <w:lang w:val="ru-RU" w:eastAsia="sr-Latn-CS"/>
        </w:rPr>
      </w:pPr>
    </w:p>
    <w:p w14:paraId="3FA32E64" w14:textId="77777777" w:rsidR="0008263C" w:rsidRPr="00C958A7" w:rsidRDefault="0008263C" w:rsidP="00922EDB">
      <w:pPr>
        <w:spacing w:before="0"/>
        <w:rPr>
          <w:rFonts w:cs="Arial"/>
          <w:lang w:val="ru-RU" w:eastAsia="sr-Latn-CS"/>
        </w:rPr>
      </w:pPr>
    </w:p>
    <w:p w14:paraId="7237983A" w14:textId="77777777" w:rsidR="0008263C" w:rsidRPr="00C958A7" w:rsidRDefault="0008263C" w:rsidP="00922EDB">
      <w:pPr>
        <w:spacing w:before="0"/>
        <w:rPr>
          <w:rFonts w:cs="Arial"/>
          <w:lang w:val="ru-RU" w:eastAsia="sr-Latn-CS"/>
        </w:rPr>
      </w:pPr>
    </w:p>
    <w:p w14:paraId="59D7EA78" w14:textId="77777777" w:rsidR="0008263C" w:rsidRPr="00C958A7" w:rsidRDefault="0008263C" w:rsidP="00922EDB">
      <w:pPr>
        <w:spacing w:before="0"/>
        <w:rPr>
          <w:rFonts w:cs="Arial"/>
          <w:lang w:val="ru-RU" w:eastAsia="sr-Latn-CS"/>
        </w:rPr>
      </w:pPr>
    </w:p>
    <w:p w14:paraId="4B4AF21B" w14:textId="77777777" w:rsidR="0008263C" w:rsidRPr="00C958A7" w:rsidRDefault="0008263C" w:rsidP="00922EDB">
      <w:pPr>
        <w:spacing w:before="0"/>
        <w:rPr>
          <w:rFonts w:cs="Arial"/>
          <w:lang w:val="ru-RU" w:eastAsia="sr-Latn-CS"/>
        </w:rPr>
      </w:pPr>
    </w:p>
    <w:p w14:paraId="1536E0F6" w14:textId="77777777" w:rsidR="0008263C" w:rsidRPr="00C958A7" w:rsidRDefault="0008263C" w:rsidP="00922EDB">
      <w:pPr>
        <w:spacing w:before="0"/>
        <w:rPr>
          <w:rFonts w:cs="Arial"/>
          <w:lang w:val="ru-RU" w:eastAsia="sr-Latn-CS"/>
        </w:rPr>
      </w:pPr>
    </w:p>
    <w:p w14:paraId="3A1F6F4C" w14:textId="77777777" w:rsidR="00465640" w:rsidRPr="00C958A7" w:rsidRDefault="00465640" w:rsidP="00922EDB">
      <w:pPr>
        <w:spacing w:before="0"/>
        <w:rPr>
          <w:rFonts w:cs="Arial"/>
          <w:lang w:val="ru-RU" w:eastAsia="sr-Latn-CS"/>
        </w:rPr>
      </w:pPr>
    </w:p>
    <w:p w14:paraId="62FD9B9D" w14:textId="77777777" w:rsidR="00465640" w:rsidRPr="00C958A7" w:rsidRDefault="00465640" w:rsidP="00922EDB">
      <w:pPr>
        <w:spacing w:before="0"/>
        <w:rPr>
          <w:rFonts w:cs="Arial"/>
          <w:lang w:val="ru-RU" w:eastAsia="sr-Latn-CS"/>
        </w:rPr>
      </w:pPr>
    </w:p>
    <w:p w14:paraId="3647C12F" w14:textId="77777777" w:rsidR="00465640" w:rsidRPr="00C958A7" w:rsidRDefault="00465640" w:rsidP="00922EDB">
      <w:pPr>
        <w:spacing w:before="0"/>
        <w:rPr>
          <w:rFonts w:cs="Arial"/>
          <w:lang w:val="ru-RU" w:eastAsia="sr-Latn-CS"/>
        </w:rPr>
      </w:pPr>
    </w:p>
    <w:p w14:paraId="79CAF82B" w14:textId="77777777" w:rsidR="00465640" w:rsidRPr="00C958A7" w:rsidRDefault="00465640" w:rsidP="00922EDB">
      <w:pPr>
        <w:spacing w:before="0"/>
        <w:rPr>
          <w:rFonts w:cs="Arial"/>
          <w:lang w:val="ru-RU" w:eastAsia="sr-Latn-CS"/>
        </w:rPr>
      </w:pPr>
    </w:p>
    <w:p w14:paraId="7A9F907D" w14:textId="77777777" w:rsidR="00465640" w:rsidRPr="00C958A7" w:rsidRDefault="00465640" w:rsidP="00922EDB">
      <w:pPr>
        <w:spacing w:before="0"/>
        <w:rPr>
          <w:rFonts w:cs="Arial"/>
          <w:lang w:val="ru-RU" w:eastAsia="sr-Latn-CS"/>
        </w:rPr>
      </w:pPr>
    </w:p>
    <w:p w14:paraId="567709D0" w14:textId="77777777" w:rsidR="00465640" w:rsidRPr="00C958A7" w:rsidRDefault="00465640" w:rsidP="00922EDB">
      <w:pPr>
        <w:spacing w:before="0"/>
        <w:rPr>
          <w:rFonts w:cs="Arial"/>
          <w:lang w:val="ru-RU" w:eastAsia="sr-Latn-CS"/>
        </w:rPr>
      </w:pPr>
    </w:p>
    <w:p w14:paraId="2FC05AE3" w14:textId="77777777" w:rsidR="00465640" w:rsidRPr="00C958A7" w:rsidRDefault="00465640" w:rsidP="00922EDB">
      <w:pPr>
        <w:spacing w:before="0"/>
        <w:rPr>
          <w:rFonts w:cs="Arial"/>
          <w:lang w:val="ru-RU" w:eastAsia="sr-Latn-CS"/>
        </w:rPr>
      </w:pPr>
    </w:p>
    <w:p w14:paraId="016B86A4" w14:textId="77777777" w:rsidR="00465640" w:rsidRPr="00C958A7" w:rsidRDefault="00465640" w:rsidP="00922EDB">
      <w:pPr>
        <w:spacing w:before="0"/>
        <w:rPr>
          <w:rFonts w:cs="Arial"/>
          <w:lang w:val="ru-RU" w:eastAsia="sr-Latn-CS"/>
        </w:rPr>
      </w:pPr>
    </w:p>
    <w:p w14:paraId="151902B2" w14:textId="77777777" w:rsidR="00465640" w:rsidRPr="00C958A7" w:rsidRDefault="00465640" w:rsidP="00922EDB">
      <w:pPr>
        <w:spacing w:before="0"/>
        <w:rPr>
          <w:rFonts w:cs="Arial"/>
          <w:lang w:val="ru-RU" w:eastAsia="sr-Latn-CS"/>
        </w:rPr>
      </w:pPr>
    </w:p>
    <w:p w14:paraId="7B891438" w14:textId="77777777" w:rsidR="00465640" w:rsidRPr="00C958A7" w:rsidRDefault="00465640" w:rsidP="00922EDB">
      <w:pPr>
        <w:spacing w:before="0"/>
        <w:rPr>
          <w:rFonts w:cs="Arial"/>
          <w:lang w:val="ru-RU" w:eastAsia="sr-Latn-CS"/>
        </w:rPr>
      </w:pPr>
    </w:p>
    <w:p w14:paraId="54D99E78" w14:textId="77777777" w:rsidR="00465640" w:rsidRPr="00C958A7" w:rsidRDefault="00465640" w:rsidP="00922EDB">
      <w:pPr>
        <w:spacing w:before="0"/>
        <w:rPr>
          <w:rFonts w:cs="Arial"/>
          <w:lang w:val="ru-RU" w:eastAsia="sr-Latn-CS"/>
        </w:rPr>
      </w:pPr>
    </w:p>
    <w:p w14:paraId="3BA1360A" w14:textId="77777777" w:rsidR="00465640" w:rsidRPr="00C958A7" w:rsidRDefault="00465640" w:rsidP="00922EDB">
      <w:pPr>
        <w:spacing w:before="0"/>
        <w:rPr>
          <w:rFonts w:cs="Arial"/>
          <w:lang w:val="ru-RU" w:eastAsia="sr-Latn-CS"/>
        </w:rPr>
      </w:pPr>
    </w:p>
    <w:p w14:paraId="32A2EC4F" w14:textId="77777777" w:rsidR="00465640" w:rsidRPr="00C958A7" w:rsidRDefault="00465640" w:rsidP="00922EDB">
      <w:pPr>
        <w:spacing w:before="0"/>
        <w:rPr>
          <w:rFonts w:cs="Arial"/>
          <w:lang w:val="ru-RU" w:eastAsia="sr-Latn-CS"/>
        </w:rPr>
      </w:pPr>
    </w:p>
    <w:p w14:paraId="2F5061E6" w14:textId="77777777" w:rsidR="00465640" w:rsidRPr="00C958A7" w:rsidRDefault="00465640" w:rsidP="00922EDB">
      <w:pPr>
        <w:spacing w:before="0"/>
        <w:rPr>
          <w:rFonts w:cs="Arial"/>
          <w:lang w:val="ru-RU" w:eastAsia="sr-Latn-CS"/>
        </w:rPr>
      </w:pPr>
    </w:p>
    <w:p w14:paraId="39C88E2B" w14:textId="77777777" w:rsidR="00465640" w:rsidRPr="00C958A7" w:rsidRDefault="00465640" w:rsidP="00922EDB">
      <w:pPr>
        <w:spacing w:before="0"/>
        <w:rPr>
          <w:rFonts w:cs="Arial"/>
          <w:lang w:val="ru-RU" w:eastAsia="sr-Latn-CS"/>
        </w:rPr>
      </w:pPr>
    </w:p>
    <w:p w14:paraId="5E02EAC0" w14:textId="77777777" w:rsidR="00465640" w:rsidRPr="00C958A7" w:rsidRDefault="00465640" w:rsidP="00922EDB">
      <w:pPr>
        <w:spacing w:before="0"/>
        <w:rPr>
          <w:rFonts w:cs="Arial"/>
          <w:lang w:val="ru-RU" w:eastAsia="sr-Latn-CS"/>
        </w:rPr>
      </w:pPr>
    </w:p>
    <w:p w14:paraId="30F4AD81" w14:textId="77777777" w:rsidR="00465640" w:rsidRPr="00C958A7" w:rsidRDefault="00465640" w:rsidP="00922EDB">
      <w:pPr>
        <w:spacing w:before="0"/>
        <w:rPr>
          <w:rFonts w:cs="Arial"/>
          <w:lang w:val="ru-RU" w:eastAsia="sr-Latn-CS"/>
        </w:rPr>
      </w:pPr>
    </w:p>
    <w:p w14:paraId="35B0FAF7" w14:textId="77777777" w:rsidR="00465640" w:rsidRPr="00C958A7" w:rsidRDefault="00465640" w:rsidP="00922EDB">
      <w:pPr>
        <w:spacing w:before="0"/>
        <w:rPr>
          <w:rFonts w:cs="Arial"/>
          <w:lang w:val="ru-RU" w:eastAsia="sr-Latn-CS"/>
        </w:rPr>
      </w:pPr>
    </w:p>
    <w:p w14:paraId="31810965" w14:textId="77777777" w:rsidR="00465640" w:rsidRPr="00C958A7" w:rsidRDefault="00465640" w:rsidP="00922EDB">
      <w:pPr>
        <w:spacing w:before="0"/>
        <w:rPr>
          <w:rFonts w:cs="Arial"/>
          <w:lang w:val="ru-RU" w:eastAsia="sr-Latn-CS"/>
        </w:rPr>
      </w:pPr>
    </w:p>
    <w:p w14:paraId="3E5232B2" w14:textId="77777777" w:rsidR="00465640" w:rsidRPr="00C958A7" w:rsidRDefault="00465640" w:rsidP="00922EDB">
      <w:pPr>
        <w:spacing w:before="0"/>
        <w:rPr>
          <w:rFonts w:cs="Arial"/>
          <w:lang w:val="ru-RU" w:eastAsia="sr-Latn-CS"/>
        </w:rPr>
      </w:pPr>
    </w:p>
    <w:p w14:paraId="726FA9AF" w14:textId="77777777" w:rsidR="00465640" w:rsidRPr="00C958A7" w:rsidRDefault="00465640" w:rsidP="00922EDB">
      <w:pPr>
        <w:spacing w:before="0"/>
        <w:rPr>
          <w:rFonts w:cs="Arial"/>
          <w:lang w:val="ru-RU" w:eastAsia="sr-Latn-CS"/>
        </w:rPr>
      </w:pPr>
    </w:p>
    <w:p w14:paraId="40CD824E" w14:textId="77777777" w:rsidR="00465640" w:rsidRPr="00C958A7" w:rsidRDefault="00465640" w:rsidP="00922EDB">
      <w:pPr>
        <w:spacing w:before="0"/>
        <w:rPr>
          <w:rFonts w:cs="Arial"/>
          <w:lang w:val="ru-RU" w:eastAsia="sr-Latn-CS"/>
        </w:rPr>
      </w:pPr>
    </w:p>
    <w:p w14:paraId="270CBB2F" w14:textId="77777777" w:rsidR="00465640" w:rsidRPr="00C958A7" w:rsidRDefault="00465640" w:rsidP="00922EDB">
      <w:pPr>
        <w:spacing w:before="0"/>
        <w:rPr>
          <w:rFonts w:cs="Arial"/>
          <w:lang w:val="ru-RU" w:eastAsia="sr-Latn-CS"/>
        </w:rPr>
      </w:pPr>
    </w:p>
    <w:p w14:paraId="2E75D38A" w14:textId="77777777" w:rsidR="00465640" w:rsidRPr="00C958A7" w:rsidRDefault="00465640" w:rsidP="00922EDB">
      <w:pPr>
        <w:spacing w:before="0"/>
        <w:rPr>
          <w:rFonts w:cs="Arial"/>
          <w:lang w:val="ru-RU" w:eastAsia="sr-Latn-CS"/>
        </w:rPr>
      </w:pPr>
    </w:p>
    <w:p w14:paraId="79412A53" w14:textId="77777777" w:rsidR="00465640" w:rsidRPr="00C958A7" w:rsidRDefault="00465640" w:rsidP="00922EDB">
      <w:pPr>
        <w:spacing w:before="0"/>
        <w:rPr>
          <w:rFonts w:cs="Arial"/>
          <w:lang w:val="ru-RU" w:eastAsia="sr-Latn-CS"/>
        </w:rPr>
      </w:pPr>
    </w:p>
    <w:p w14:paraId="637ABD62" w14:textId="77777777" w:rsidR="008551A5" w:rsidRPr="00C958A7" w:rsidRDefault="008551A5" w:rsidP="00922EDB">
      <w:pPr>
        <w:spacing w:before="0"/>
        <w:rPr>
          <w:rFonts w:cs="Arial"/>
          <w:lang w:val="ru-RU" w:eastAsia="sr-Latn-CS"/>
        </w:rPr>
      </w:pPr>
    </w:p>
    <w:p w14:paraId="454890C7" w14:textId="77777777" w:rsidR="00B97668" w:rsidRPr="00C958A7" w:rsidRDefault="00B97668" w:rsidP="00922EDB">
      <w:pPr>
        <w:spacing w:before="0"/>
        <w:rPr>
          <w:rFonts w:cs="Arial"/>
          <w:lang w:val="ru-RU" w:eastAsia="sr-Latn-CS"/>
        </w:rPr>
      </w:pPr>
    </w:p>
    <w:p w14:paraId="0BE6EAAD" w14:textId="77777777" w:rsidR="00B97668" w:rsidRPr="00C958A7" w:rsidRDefault="00B97668" w:rsidP="00922EDB">
      <w:pPr>
        <w:spacing w:before="0"/>
        <w:rPr>
          <w:rFonts w:cs="Arial"/>
          <w:lang w:val="ru-RU" w:eastAsia="sr-Latn-CS"/>
        </w:rPr>
      </w:pPr>
    </w:p>
    <w:p w14:paraId="34C5B428" w14:textId="77777777" w:rsidR="00B97668" w:rsidRPr="00C958A7" w:rsidRDefault="00B97668" w:rsidP="00922EDB">
      <w:pPr>
        <w:spacing w:before="0"/>
        <w:rPr>
          <w:rFonts w:cs="Arial"/>
          <w:lang w:val="ru-RU" w:eastAsia="sr-Latn-CS"/>
        </w:rPr>
      </w:pPr>
    </w:p>
    <w:p w14:paraId="76C03AAE" w14:textId="77777777" w:rsidR="008551A5" w:rsidRPr="00C958A7" w:rsidRDefault="008551A5" w:rsidP="00922EDB">
      <w:pPr>
        <w:spacing w:before="0"/>
        <w:rPr>
          <w:rFonts w:cs="Arial"/>
          <w:lang w:val="ru-RU" w:eastAsia="sr-Latn-CS"/>
        </w:rPr>
      </w:pPr>
    </w:p>
    <w:p w14:paraId="47981C7F" w14:textId="77777777" w:rsidR="008551A5" w:rsidRPr="00C958A7" w:rsidRDefault="008551A5" w:rsidP="00922EDB">
      <w:pPr>
        <w:spacing w:before="0"/>
        <w:rPr>
          <w:rFonts w:cs="Arial"/>
          <w:lang w:val="ru-RU" w:eastAsia="sr-Latn-CS"/>
        </w:rPr>
      </w:pPr>
    </w:p>
    <w:p w14:paraId="318A1492" w14:textId="77777777" w:rsidR="008551A5" w:rsidRPr="00C958A7" w:rsidRDefault="008551A5" w:rsidP="00922EDB">
      <w:pPr>
        <w:spacing w:before="0"/>
        <w:rPr>
          <w:rFonts w:cs="Arial"/>
          <w:lang w:val="ru-RU" w:eastAsia="sr-Latn-CS"/>
        </w:rPr>
      </w:pPr>
    </w:p>
    <w:p w14:paraId="1F0206F5" w14:textId="77777777" w:rsidR="00703240" w:rsidRDefault="00703240" w:rsidP="00922EDB">
      <w:pPr>
        <w:spacing w:before="0"/>
        <w:rPr>
          <w:rFonts w:cs="Arial"/>
          <w:lang w:val="ru-RU" w:eastAsia="sr-Latn-CS"/>
        </w:rPr>
      </w:pPr>
    </w:p>
    <w:p w14:paraId="2BD1A585" w14:textId="77777777" w:rsidR="00703240" w:rsidRDefault="00703240" w:rsidP="00922EDB">
      <w:pPr>
        <w:spacing w:before="0"/>
        <w:rPr>
          <w:rFonts w:cs="Arial"/>
          <w:lang w:val="ru-RU" w:eastAsia="sr-Latn-CS"/>
        </w:rPr>
      </w:pPr>
    </w:p>
    <w:p w14:paraId="7951EE61" w14:textId="77777777" w:rsidR="00465640" w:rsidRPr="00C958A7" w:rsidRDefault="00465640" w:rsidP="00465640">
      <w:pPr>
        <w:spacing w:before="0"/>
        <w:rPr>
          <w:rFonts w:cs="Arial"/>
          <w:lang w:val="ru-RU" w:eastAsia="sr-Latn-CS"/>
        </w:rPr>
      </w:pPr>
    </w:p>
    <w:p w14:paraId="5732F792" w14:textId="77777777" w:rsidR="00465640" w:rsidRPr="00C958A7" w:rsidRDefault="00465640" w:rsidP="00465640">
      <w:pPr>
        <w:spacing w:before="0"/>
        <w:jc w:val="center"/>
        <w:rPr>
          <w:rFonts w:cs="Arial"/>
          <w:lang w:val="ru-RU" w:eastAsia="sr-Latn-CS"/>
        </w:rPr>
      </w:pPr>
    </w:p>
    <w:p w14:paraId="59509173" w14:textId="77777777" w:rsidR="00465640" w:rsidRPr="00C958A7" w:rsidRDefault="00465640" w:rsidP="00465640">
      <w:pPr>
        <w:spacing w:before="0"/>
        <w:jc w:val="center"/>
        <w:rPr>
          <w:rFonts w:cs="Arial"/>
          <w:lang w:val="ru-RU" w:eastAsia="sr-Latn-CS"/>
        </w:rPr>
      </w:pPr>
    </w:p>
    <w:p w14:paraId="02E8DAD2" w14:textId="77777777" w:rsidR="00465640" w:rsidRPr="00C958A7" w:rsidRDefault="00465640" w:rsidP="00C356B7">
      <w:pPr>
        <w:pStyle w:val="KDPodnaslov1"/>
        <w:numPr>
          <w:ilvl w:val="0"/>
          <w:numId w:val="24"/>
        </w:numPr>
        <w:spacing w:before="0"/>
        <w:jc w:val="center"/>
        <w:rPr>
          <w:rFonts w:cs="Arial"/>
        </w:rPr>
      </w:pPr>
      <w:r w:rsidRPr="00C958A7">
        <w:rPr>
          <w:rFonts w:cs="Arial"/>
        </w:rPr>
        <w:t>ОБРАСЦИ</w:t>
      </w:r>
    </w:p>
    <w:p w14:paraId="7560E719" w14:textId="77777777" w:rsidR="0008263C" w:rsidRPr="00C958A7" w:rsidRDefault="0008263C" w:rsidP="00922EDB">
      <w:pPr>
        <w:spacing w:before="0"/>
        <w:rPr>
          <w:rFonts w:cs="Arial"/>
          <w:lang w:eastAsia="sr-Latn-CS"/>
        </w:rPr>
      </w:pPr>
    </w:p>
    <w:p w14:paraId="218EB0F5" w14:textId="77777777" w:rsidR="0008263C" w:rsidRPr="00C958A7" w:rsidRDefault="0008263C" w:rsidP="00922EDB">
      <w:pPr>
        <w:spacing w:before="0"/>
        <w:rPr>
          <w:rFonts w:cs="Arial"/>
          <w:lang w:eastAsia="sr-Latn-CS"/>
        </w:rPr>
      </w:pPr>
    </w:p>
    <w:p w14:paraId="5D699E28" w14:textId="77777777" w:rsidR="00465640" w:rsidRPr="00C958A7" w:rsidRDefault="00465640" w:rsidP="00922EDB">
      <w:pPr>
        <w:spacing w:before="0"/>
        <w:rPr>
          <w:rFonts w:cs="Arial"/>
          <w:lang w:eastAsia="sr-Latn-CS"/>
        </w:rPr>
      </w:pPr>
    </w:p>
    <w:p w14:paraId="37E541E5" w14:textId="77777777" w:rsidR="00465640" w:rsidRPr="00C958A7" w:rsidRDefault="00465640" w:rsidP="00922EDB">
      <w:pPr>
        <w:spacing w:before="0"/>
        <w:rPr>
          <w:rFonts w:cs="Arial"/>
          <w:lang w:eastAsia="sr-Latn-CS"/>
        </w:rPr>
      </w:pPr>
    </w:p>
    <w:p w14:paraId="711DAE1A" w14:textId="77777777" w:rsidR="00465640" w:rsidRPr="00C958A7" w:rsidRDefault="00465640" w:rsidP="00922EDB">
      <w:pPr>
        <w:spacing w:before="0"/>
        <w:rPr>
          <w:rFonts w:cs="Arial"/>
          <w:lang w:eastAsia="sr-Latn-CS"/>
        </w:rPr>
      </w:pPr>
    </w:p>
    <w:p w14:paraId="1AAD1954" w14:textId="77777777" w:rsidR="00465640" w:rsidRPr="00C958A7" w:rsidRDefault="00465640" w:rsidP="00922EDB">
      <w:pPr>
        <w:spacing w:before="0"/>
        <w:rPr>
          <w:rFonts w:cs="Arial"/>
          <w:lang w:eastAsia="sr-Latn-CS"/>
        </w:rPr>
      </w:pPr>
    </w:p>
    <w:p w14:paraId="7DB164FB" w14:textId="77777777" w:rsidR="00465640" w:rsidRPr="00C958A7" w:rsidRDefault="00465640" w:rsidP="00922EDB">
      <w:pPr>
        <w:spacing w:before="0"/>
        <w:rPr>
          <w:rFonts w:cs="Arial"/>
          <w:lang w:eastAsia="sr-Latn-CS"/>
        </w:rPr>
      </w:pPr>
    </w:p>
    <w:p w14:paraId="197BFD9A" w14:textId="77777777" w:rsidR="00465640" w:rsidRPr="00C958A7" w:rsidRDefault="00465640" w:rsidP="00922EDB">
      <w:pPr>
        <w:spacing w:before="0"/>
        <w:rPr>
          <w:rFonts w:cs="Arial"/>
          <w:lang w:eastAsia="sr-Latn-CS"/>
        </w:rPr>
      </w:pPr>
    </w:p>
    <w:p w14:paraId="44BCBFB5" w14:textId="77777777" w:rsidR="00465640" w:rsidRPr="00C958A7" w:rsidRDefault="00465640" w:rsidP="00922EDB">
      <w:pPr>
        <w:spacing w:before="0"/>
        <w:rPr>
          <w:rFonts w:cs="Arial"/>
          <w:lang w:eastAsia="sr-Latn-CS"/>
        </w:rPr>
      </w:pPr>
    </w:p>
    <w:p w14:paraId="18135687" w14:textId="77777777" w:rsidR="00465640" w:rsidRPr="00C958A7" w:rsidRDefault="00465640" w:rsidP="00922EDB">
      <w:pPr>
        <w:spacing w:before="0"/>
        <w:rPr>
          <w:rFonts w:cs="Arial"/>
          <w:lang w:eastAsia="sr-Latn-CS"/>
        </w:rPr>
      </w:pPr>
    </w:p>
    <w:p w14:paraId="38EB2F5E" w14:textId="77777777" w:rsidR="00465640" w:rsidRPr="00C958A7" w:rsidRDefault="00465640" w:rsidP="00922EDB">
      <w:pPr>
        <w:spacing w:before="0"/>
        <w:rPr>
          <w:rFonts w:cs="Arial"/>
          <w:lang w:eastAsia="sr-Latn-CS"/>
        </w:rPr>
      </w:pPr>
    </w:p>
    <w:p w14:paraId="3184F713" w14:textId="77777777" w:rsidR="00465640" w:rsidRPr="00C958A7" w:rsidRDefault="00465640" w:rsidP="00922EDB">
      <w:pPr>
        <w:spacing w:before="0"/>
        <w:rPr>
          <w:rFonts w:cs="Arial"/>
          <w:lang w:eastAsia="sr-Latn-CS"/>
        </w:rPr>
      </w:pPr>
    </w:p>
    <w:p w14:paraId="55076A25" w14:textId="77777777" w:rsidR="00465640" w:rsidRPr="00C958A7" w:rsidRDefault="00465640" w:rsidP="00922EDB">
      <w:pPr>
        <w:spacing w:before="0"/>
        <w:rPr>
          <w:rFonts w:cs="Arial"/>
          <w:lang w:eastAsia="sr-Latn-CS"/>
        </w:rPr>
      </w:pPr>
    </w:p>
    <w:p w14:paraId="187FE9E8" w14:textId="77777777" w:rsidR="00465640" w:rsidRPr="00C958A7" w:rsidRDefault="00465640" w:rsidP="00922EDB">
      <w:pPr>
        <w:spacing w:before="0"/>
        <w:rPr>
          <w:rFonts w:cs="Arial"/>
          <w:lang w:eastAsia="sr-Latn-CS"/>
        </w:rPr>
      </w:pPr>
    </w:p>
    <w:p w14:paraId="7E3D224C" w14:textId="77777777" w:rsidR="00465640" w:rsidRPr="00C958A7" w:rsidRDefault="00465640" w:rsidP="00922EDB">
      <w:pPr>
        <w:spacing w:before="0"/>
        <w:rPr>
          <w:rFonts w:cs="Arial"/>
          <w:lang w:eastAsia="sr-Latn-CS"/>
        </w:rPr>
      </w:pPr>
    </w:p>
    <w:p w14:paraId="0A59C695" w14:textId="77777777" w:rsidR="00465640" w:rsidRPr="00C958A7" w:rsidRDefault="00465640" w:rsidP="00922EDB">
      <w:pPr>
        <w:spacing w:before="0"/>
        <w:rPr>
          <w:rFonts w:cs="Arial"/>
          <w:lang w:eastAsia="sr-Latn-CS"/>
        </w:rPr>
      </w:pPr>
    </w:p>
    <w:p w14:paraId="1DBDC8E7" w14:textId="77777777" w:rsidR="00702337" w:rsidRPr="00C958A7" w:rsidRDefault="00702337" w:rsidP="00922EDB">
      <w:pPr>
        <w:spacing w:before="0"/>
        <w:rPr>
          <w:rFonts w:cs="Arial"/>
          <w:lang w:eastAsia="sr-Latn-CS"/>
        </w:rPr>
      </w:pPr>
    </w:p>
    <w:p w14:paraId="14D10383" w14:textId="77777777" w:rsidR="00702337" w:rsidRPr="00C958A7" w:rsidRDefault="00702337" w:rsidP="00922EDB">
      <w:pPr>
        <w:spacing w:before="0"/>
        <w:rPr>
          <w:rFonts w:cs="Arial"/>
          <w:lang w:eastAsia="sr-Latn-CS"/>
        </w:rPr>
      </w:pPr>
    </w:p>
    <w:p w14:paraId="318077E8" w14:textId="77777777" w:rsidR="00702337" w:rsidRPr="00C958A7" w:rsidRDefault="00702337" w:rsidP="00922EDB">
      <w:pPr>
        <w:spacing w:before="0"/>
        <w:rPr>
          <w:rFonts w:cs="Arial"/>
          <w:lang w:eastAsia="sr-Latn-CS"/>
        </w:rPr>
      </w:pPr>
    </w:p>
    <w:p w14:paraId="2884C56A" w14:textId="77777777" w:rsidR="00702337" w:rsidRDefault="00702337" w:rsidP="00922EDB">
      <w:pPr>
        <w:spacing w:before="0"/>
        <w:rPr>
          <w:rFonts w:cs="Arial"/>
          <w:lang w:val="sr-Cyrl-CS" w:eastAsia="sr-Latn-CS"/>
        </w:rPr>
      </w:pPr>
    </w:p>
    <w:p w14:paraId="44B72FE5" w14:textId="77777777" w:rsidR="00C827A0" w:rsidRDefault="00C827A0" w:rsidP="00922EDB">
      <w:pPr>
        <w:spacing w:before="0"/>
        <w:rPr>
          <w:rFonts w:cs="Arial"/>
          <w:lang w:val="sr-Cyrl-CS" w:eastAsia="sr-Latn-CS"/>
        </w:rPr>
      </w:pPr>
    </w:p>
    <w:p w14:paraId="3E49A826" w14:textId="77777777" w:rsidR="005109D9" w:rsidRDefault="005109D9" w:rsidP="00922EDB">
      <w:pPr>
        <w:spacing w:before="0"/>
        <w:rPr>
          <w:rFonts w:cs="Arial"/>
          <w:lang w:val="sr-Cyrl-CS" w:eastAsia="sr-Latn-CS"/>
        </w:rPr>
      </w:pPr>
    </w:p>
    <w:p w14:paraId="5295FA49" w14:textId="77777777" w:rsidR="00D835CE" w:rsidRDefault="00D835CE" w:rsidP="00922EDB">
      <w:pPr>
        <w:spacing w:before="0"/>
        <w:rPr>
          <w:rFonts w:cs="Arial"/>
          <w:lang w:val="sr-Cyrl-CS" w:eastAsia="sr-Latn-CS"/>
        </w:rPr>
      </w:pPr>
    </w:p>
    <w:p w14:paraId="5EAFB3E2" w14:textId="77777777" w:rsidR="00D835CE" w:rsidRDefault="00D835CE" w:rsidP="00922EDB">
      <w:pPr>
        <w:spacing w:before="0"/>
        <w:rPr>
          <w:rFonts w:cs="Arial"/>
          <w:lang w:val="sr-Cyrl-CS" w:eastAsia="sr-Latn-CS"/>
        </w:rPr>
      </w:pPr>
    </w:p>
    <w:p w14:paraId="1594DE7D" w14:textId="77777777" w:rsidR="00D835CE" w:rsidRDefault="00D835CE" w:rsidP="00922EDB">
      <w:pPr>
        <w:spacing w:before="0"/>
        <w:rPr>
          <w:rFonts w:cs="Arial"/>
          <w:lang w:val="sr-Cyrl-CS" w:eastAsia="sr-Latn-CS"/>
        </w:rPr>
      </w:pPr>
    </w:p>
    <w:p w14:paraId="0B281EC8" w14:textId="77777777" w:rsidR="00D835CE" w:rsidRDefault="00D835CE" w:rsidP="00922EDB">
      <w:pPr>
        <w:spacing w:before="0"/>
        <w:rPr>
          <w:rFonts w:cs="Arial"/>
          <w:lang w:val="sr-Cyrl-CS" w:eastAsia="sr-Latn-CS"/>
        </w:rPr>
      </w:pPr>
    </w:p>
    <w:p w14:paraId="1D318911" w14:textId="77777777" w:rsidR="00D835CE" w:rsidRDefault="00D835CE" w:rsidP="00922EDB">
      <w:pPr>
        <w:spacing w:before="0"/>
        <w:rPr>
          <w:rFonts w:cs="Arial"/>
          <w:lang w:val="sr-Cyrl-CS" w:eastAsia="sr-Latn-CS"/>
        </w:rPr>
      </w:pPr>
    </w:p>
    <w:p w14:paraId="42B54021" w14:textId="77777777" w:rsidR="00C827A0" w:rsidRPr="00C827A0" w:rsidRDefault="00C827A0" w:rsidP="00922EDB">
      <w:pPr>
        <w:spacing w:before="0"/>
        <w:rPr>
          <w:rFonts w:cs="Arial"/>
          <w:lang w:val="sr-Cyrl-CS" w:eastAsia="sr-Latn-CS"/>
        </w:rPr>
      </w:pPr>
    </w:p>
    <w:p w14:paraId="08964DF3" w14:textId="77777777" w:rsidR="00702337" w:rsidRPr="00C958A7" w:rsidRDefault="00702337" w:rsidP="00922EDB">
      <w:pPr>
        <w:spacing w:before="0"/>
        <w:rPr>
          <w:rFonts w:cs="Arial"/>
          <w:lang w:eastAsia="sr-Latn-CS"/>
        </w:rPr>
      </w:pPr>
    </w:p>
    <w:p w14:paraId="09391FF9" w14:textId="77777777" w:rsidR="00702337" w:rsidRPr="00C958A7" w:rsidRDefault="00702337" w:rsidP="00922EDB">
      <w:pPr>
        <w:spacing w:before="0"/>
        <w:rPr>
          <w:rFonts w:cs="Arial"/>
          <w:lang w:eastAsia="sr-Latn-CS"/>
        </w:rPr>
      </w:pPr>
    </w:p>
    <w:p w14:paraId="3123F71B" w14:textId="77777777" w:rsidR="00465640" w:rsidRPr="00C958A7" w:rsidRDefault="00465640" w:rsidP="00922EDB">
      <w:pPr>
        <w:spacing w:before="0"/>
        <w:rPr>
          <w:rFonts w:cs="Arial"/>
          <w:lang w:eastAsia="sr-Latn-CS"/>
        </w:rPr>
      </w:pPr>
    </w:p>
    <w:p w14:paraId="4BCB8A65" w14:textId="77777777" w:rsidR="00465640" w:rsidRPr="00C958A7" w:rsidRDefault="00465640" w:rsidP="00922EDB">
      <w:pPr>
        <w:spacing w:before="0"/>
        <w:rPr>
          <w:rFonts w:cs="Arial"/>
          <w:lang w:eastAsia="sr-Latn-CS"/>
        </w:rPr>
      </w:pPr>
    </w:p>
    <w:p w14:paraId="5A891863" w14:textId="77777777" w:rsidR="00465640" w:rsidRPr="00C958A7" w:rsidRDefault="00465640" w:rsidP="00922EDB">
      <w:pPr>
        <w:spacing w:before="0"/>
        <w:rPr>
          <w:rFonts w:cs="Arial"/>
          <w:lang w:eastAsia="sr-Latn-CS"/>
        </w:rPr>
      </w:pPr>
    </w:p>
    <w:p w14:paraId="46BB3689" w14:textId="534B33F4" w:rsidR="00343A18" w:rsidRPr="00C958A7" w:rsidRDefault="00343A18" w:rsidP="00343A18">
      <w:pPr>
        <w:pStyle w:val="KDObrazac"/>
        <w:spacing w:before="0"/>
        <w:rPr>
          <w:noProof/>
          <w:lang w:val="ru-RU"/>
        </w:rPr>
      </w:pPr>
      <w:bookmarkStart w:id="255" w:name="_Toc442559924"/>
      <w:r w:rsidRPr="00C958A7">
        <w:rPr>
          <w:lang w:val="ru-RU"/>
        </w:rPr>
        <w:lastRenderedPageBreak/>
        <w:t xml:space="preserve">ОБРАЗАЦ </w:t>
      </w:r>
      <w:r w:rsidR="00B439B2" w:rsidRPr="00C958A7">
        <w:rPr>
          <w:lang w:val="sr-Cyrl-RS"/>
        </w:rPr>
        <w:t>1</w:t>
      </w:r>
      <w:r w:rsidRPr="00C958A7">
        <w:rPr>
          <w:noProof/>
          <w:lang w:val="ru-RU"/>
        </w:rPr>
        <w:t>.</w:t>
      </w:r>
      <w:bookmarkEnd w:id="255"/>
    </w:p>
    <w:p w14:paraId="7AC87F52" w14:textId="43893ABC" w:rsidR="00343A18" w:rsidRPr="00795F99" w:rsidRDefault="00343A18" w:rsidP="00CD7A2C">
      <w:pPr>
        <w:spacing w:before="0"/>
        <w:jc w:val="center"/>
        <w:rPr>
          <w:rStyle w:val="BookTitle"/>
          <w:rFonts w:cs="Arial"/>
          <w:lang w:val="sr-Cyrl-RS"/>
        </w:rPr>
      </w:pPr>
      <w:r w:rsidRPr="00C958A7">
        <w:rPr>
          <w:rStyle w:val="BookTitle"/>
          <w:rFonts w:cs="Arial"/>
          <w:lang w:val="ru-RU"/>
        </w:rPr>
        <w:t>ОБРАЗАЦ ПОНУДЕ</w:t>
      </w:r>
      <w:r w:rsidR="00795F99">
        <w:rPr>
          <w:rStyle w:val="BookTitle"/>
          <w:rFonts w:cs="Arial"/>
          <w:lang w:val="sr-Latn-RS"/>
        </w:rPr>
        <w:t xml:space="preserve"> </w:t>
      </w:r>
      <w:r w:rsidR="00795F99">
        <w:rPr>
          <w:rStyle w:val="BookTitle"/>
          <w:rFonts w:cs="Arial"/>
          <w:lang w:val="sr-Cyrl-RS"/>
        </w:rPr>
        <w:t>ПАРТИЈА 1</w:t>
      </w:r>
    </w:p>
    <w:p w14:paraId="78C96918" w14:textId="77777777" w:rsidR="00343A18" w:rsidRPr="00C958A7" w:rsidRDefault="00343A18" w:rsidP="00343A18">
      <w:pPr>
        <w:spacing w:before="0"/>
        <w:rPr>
          <w:rStyle w:val="BookTitle"/>
          <w:rFonts w:cs="Arial"/>
          <w:lang w:val="ru-RU"/>
        </w:rPr>
      </w:pPr>
    </w:p>
    <w:p w14:paraId="42AA03EF" w14:textId="1B3ACB5A" w:rsidR="00343A18" w:rsidRPr="00995C26" w:rsidRDefault="00343A18" w:rsidP="00343A18">
      <w:pPr>
        <w:spacing w:before="0"/>
        <w:rPr>
          <w:rFonts w:cs="Arial"/>
          <w:b/>
          <w:lang w:val="sr-Cyrl-RS"/>
        </w:rPr>
      </w:pPr>
      <w:r w:rsidRPr="00C958A7">
        <w:rPr>
          <w:rFonts w:eastAsia="TimesNewRomanPS-BoldMT" w:cs="Arial"/>
          <w:bCs/>
          <w:lang w:val="ru-RU"/>
        </w:rPr>
        <w:t xml:space="preserve">Понуда бр._________ од _______________ за  </w:t>
      </w:r>
      <w:r w:rsidR="0008263C" w:rsidRPr="00C958A7">
        <w:rPr>
          <w:rFonts w:eastAsia="TimesNewRomanPS-BoldMT" w:cs="Arial"/>
          <w:bCs/>
          <w:lang w:val="sr-Cyrl-RS"/>
        </w:rPr>
        <w:t xml:space="preserve">отворени </w:t>
      </w:r>
      <w:r w:rsidR="00882B95">
        <w:rPr>
          <w:rFonts w:eastAsia="TimesNewRomanPS-BoldMT" w:cs="Arial"/>
          <w:bCs/>
          <w:lang w:val="ru-RU"/>
        </w:rPr>
        <w:t xml:space="preserve">поступак јавне набавке– добара: </w:t>
      </w:r>
      <w:r w:rsidR="00C827A0" w:rsidRPr="00C958A7">
        <w:rPr>
          <w:rFonts w:eastAsia="TimesNewRomanPS-BoldMT" w:cs="Arial"/>
          <w:bCs/>
          <w:lang w:val="ru-RU"/>
        </w:rPr>
        <w:t xml:space="preserve">ЈН бр. </w:t>
      </w:r>
      <w:r w:rsidR="00510E27">
        <w:rPr>
          <w:rFonts w:eastAsia="TimesNewRomanPS-BoldMT" w:cs="Arial"/>
          <w:bCs/>
          <w:lang w:val="ru-RU"/>
        </w:rPr>
        <w:t>ЈН/3100/</w:t>
      </w:r>
      <w:r w:rsidR="00DA6961">
        <w:rPr>
          <w:rFonts w:eastAsia="TimesNewRomanPS-BoldMT" w:cs="Arial"/>
          <w:bCs/>
          <w:lang w:val="ru-RU"/>
        </w:rPr>
        <w:t>0061</w:t>
      </w:r>
      <w:r w:rsidR="00510E27">
        <w:rPr>
          <w:rFonts w:eastAsia="TimesNewRomanPS-BoldMT" w:cs="Arial"/>
          <w:bCs/>
          <w:lang w:val="ru-RU"/>
        </w:rPr>
        <w:t>/2019</w:t>
      </w:r>
      <w:r w:rsidR="00C827A0">
        <w:rPr>
          <w:rFonts w:eastAsia="TimesNewRomanPS-BoldMT" w:cs="Arial"/>
          <w:bCs/>
          <w:lang w:val="ru-RU"/>
        </w:rPr>
        <w:t xml:space="preserve"> </w:t>
      </w:r>
      <w:r w:rsidR="00C827A0">
        <w:rPr>
          <w:rFonts w:eastAsia="TimesNewRomanPS-BoldMT" w:cs="Arial"/>
          <w:b/>
          <w:bCs/>
          <w:lang w:val="sr-Cyrl-CS"/>
        </w:rPr>
        <w:t xml:space="preserve">- </w:t>
      </w:r>
      <w:r w:rsidR="00DA6961">
        <w:rPr>
          <w:rFonts w:eastAsia="TimesNewRomanPS-BoldMT" w:cs="Arial"/>
          <w:b/>
          <w:bCs/>
          <w:lang w:val="sr-Cyrl-RS"/>
        </w:rPr>
        <w:t>ПЛЕТЕНИЦЕ БЕЗАЗБЕСТНЕ, ПЛОЧЕ АЗБЕСТНЕ, ЗАПТИВАЧ ТРАПЕЗНИ</w:t>
      </w:r>
      <w:r w:rsidR="008F6F59" w:rsidRPr="008F6F59">
        <w:rPr>
          <w:rFonts w:eastAsia="TimesNewRomanPS-BoldMT" w:cs="Arial"/>
          <w:b/>
          <w:bCs/>
          <w:lang w:val="sr-Cyrl-RS"/>
        </w:rPr>
        <w:t xml:space="preserve"> </w:t>
      </w:r>
      <w:r w:rsidR="00C827A0">
        <w:rPr>
          <w:rFonts w:eastAsia="TimesNewRomanPS-BoldMT" w:cs="Arial"/>
          <w:b/>
          <w:bCs/>
          <w:lang w:val="sr-Cyrl-CS"/>
        </w:rPr>
        <w:t>П</w:t>
      </w:r>
      <w:r w:rsidR="00491B93" w:rsidRPr="00C958A7">
        <w:rPr>
          <w:rFonts w:eastAsia="TimesNewRomanPS-BoldMT" w:cs="Arial"/>
          <w:b/>
          <w:bCs/>
          <w:lang w:val="sr-Cyrl-CS"/>
        </w:rPr>
        <w:t>артиј</w:t>
      </w:r>
      <w:r w:rsidR="000C088E">
        <w:rPr>
          <w:rFonts w:eastAsia="TimesNewRomanPS-BoldMT" w:cs="Arial"/>
          <w:b/>
          <w:bCs/>
          <w:lang w:val="sr-Cyrl-CS"/>
        </w:rPr>
        <w:t>а</w:t>
      </w:r>
      <w:r w:rsidR="00491B93" w:rsidRPr="00C958A7">
        <w:rPr>
          <w:rFonts w:eastAsia="TimesNewRomanPS-BoldMT" w:cs="Arial"/>
          <w:b/>
          <w:bCs/>
          <w:lang w:val="sr-Cyrl-CS"/>
        </w:rPr>
        <w:t xml:space="preserve"> 1 </w:t>
      </w:r>
      <w:r w:rsidR="00D835CE">
        <w:rPr>
          <w:rFonts w:eastAsia="TimesNewRomanPS-BoldMT" w:cs="Arial"/>
          <w:b/>
          <w:bCs/>
          <w:lang w:val="sr-Cyrl-CS"/>
        </w:rPr>
        <w:t>–</w:t>
      </w:r>
      <w:r w:rsidR="00491B93" w:rsidRPr="00C958A7">
        <w:rPr>
          <w:rFonts w:eastAsia="TimesNewRomanPS-BoldMT" w:cs="Arial"/>
          <w:b/>
          <w:bCs/>
          <w:lang w:val="sr-Cyrl-CS"/>
        </w:rPr>
        <w:t xml:space="preserve"> </w:t>
      </w:r>
      <w:r w:rsidR="00B832B6" w:rsidRPr="00303CB8">
        <w:rPr>
          <w:rFonts w:eastAsia="Arial" w:cs="Arial"/>
          <w:b/>
          <w:color w:val="000000"/>
        </w:rPr>
        <w:t>Плетенице за котловско постројење</w:t>
      </w:r>
      <w:r w:rsidR="00995C26">
        <w:rPr>
          <w:rFonts w:eastAsia="Arial" w:cs="Arial"/>
          <w:b/>
          <w:color w:val="000000"/>
          <w:lang w:val="sr-Cyrl-RS"/>
        </w:rPr>
        <w:t xml:space="preserve"> ЈАНА </w:t>
      </w:r>
      <w:r w:rsidR="00B832B6">
        <w:rPr>
          <w:rFonts w:eastAsia="Arial" w:cs="Arial"/>
          <w:b/>
          <w:color w:val="000000"/>
          <w:lang w:val="sr-Latn-RS"/>
        </w:rPr>
        <w:t>3749</w:t>
      </w:r>
      <w:r w:rsidR="00995C26">
        <w:rPr>
          <w:rFonts w:eastAsia="Arial" w:cs="Arial"/>
          <w:b/>
          <w:color w:val="000000"/>
          <w:lang w:val="sr-Cyrl-RS"/>
        </w:rPr>
        <w:t>/2019</w:t>
      </w:r>
    </w:p>
    <w:p w14:paraId="55B82B11" w14:textId="77777777" w:rsidR="004A2437" w:rsidRPr="00C958A7" w:rsidRDefault="004A2437" w:rsidP="00343A18">
      <w:pPr>
        <w:spacing w:before="0"/>
        <w:rPr>
          <w:rFonts w:eastAsia="TimesNewRomanPS-BoldMT" w:cs="Arial"/>
          <w:bCs/>
          <w:lang w:val="ru-RU"/>
        </w:rPr>
      </w:pPr>
    </w:p>
    <w:p w14:paraId="0F65CBC8" w14:textId="77777777" w:rsidR="00343A18" w:rsidRPr="00C958A7" w:rsidRDefault="00343A18" w:rsidP="00343A18">
      <w:pPr>
        <w:spacing w:before="0"/>
        <w:rPr>
          <w:rFonts w:cs="Arial"/>
          <w:b/>
          <w:bCs/>
          <w:i/>
          <w:iCs/>
        </w:rPr>
      </w:pPr>
      <w:r w:rsidRPr="00C958A7">
        <w:rPr>
          <w:rFonts w:cs="Arial"/>
          <w:b/>
          <w:bCs/>
          <w:i/>
          <w:iCs/>
        </w:rPr>
        <w:t>1)ОПШТИ ПОДАЦИ О ПОНУЂАЧУ</w:t>
      </w:r>
    </w:p>
    <w:p w14:paraId="4F4776F8" w14:textId="77777777" w:rsidR="00343A18" w:rsidRPr="00C958A7" w:rsidRDefault="00343A18" w:rsidP="00343A18">
      <w:pPr>
        <w:spacing w:before="0"/>
        <w:rPr>
          <w:rFonts w:cs="Arial"/>
          <w:i/>
          <w:iCs/>
        </w:rPr>
      </w:pPr>
    </w:p>
    <w:tbl>
      <w:tblPr>
        <w:tblW w:w="0" w:type="auto"/>
        <w:tblInd w:w="-20" w:type="dxa"/>
        <w:tblLayout w:type="fixed"/>
        <w:tblLook w:val="0000" w:firstRow="0" w:lastRow="0" w:firstColumn="0" w:lastColumn="0" w:noHBand="0" w:noVBand="0"/>
      </w:tblPr>
      <w:tblGrid>
        <w:gridCol w:w="4621"/>
        <w:gridCol w:w="4660"/>
      </w:tblGrid>
      <w:tr w:rsidR="00C958A7" w:rsidRPr="00C958A7" w14:paraId="57662670" w14:textId="77777777" w:rsidTr="00BC01DC">
        <w:trPr>
          <w:trHeight w:val="620"/>
        </w:trPr>
        <w:tc>
          <w:tcPr>
            <w:tcW w:w="4621" w:type="dxa"/>
            <w:tcBorders>
              <w:top w:val="single" w:sz="4" w:space="0" w:color="000000"/>
              <w:left w:val="single" w:sz="4" w:space="0" w:color="000000"/>
              <w:bottom w:val="single" w:sz="4" w:space="0" w:color="000000"/>
            </w:tcBorders>
            <w:shd w:val="clear" w:color="auto" w:fill="auto"/>
          </w:tcPr>
          <w:p w14:paraId="03ABF498" w14:textId="77777777" w:rsidR="00343A18" w:rsidRPr="00C958A7" w:rsidRDefault="00343A18" w:rsidP="00BC01DC">
            <w:pPr>
              <w:spacing w:before="0"/>
              <w:rPr>
                <w:rFonts w:cs="Arial"/>
                <w:b/>
                <w:bCs/>
                <w:i/>
                <w:iCs/>
              </w:rPr>
            </w:pPr>
            <w:r w:rsidRPr="00C958A7">
              <w:rPr>
                <w:rFonts w:cs="Arial"/>
                <w:i/>
                <w:iCs/>
              </w:rPr>
              <w:t>Назив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76D31F4A" w14:textId="77777777" w:rsidR="00343A18" w:rsidRPr="00C958A7" w:rsidRDefault="00343A18" w:rsidP="00BC01DC">
            <w:pPr>
              <w:snapToGrid w:val="0"/>
              <w:spacing w:before="0"/>
              <w:rPr>
                <w:rFonts w:cs="Arial"/>
                <w:b/>
                <w:bCs/>
                <w:i/>
                <w:iCs/>
              </w:rPr>
            </w:pPr>
          </w:p>
          <w:p w14:paraId="1C64634E" w14:textId="77777777" w:rsidR="00343A18" w:rsidRPr="00C958A7" w:rsidRDefault="00343A18" w:rsidP="00BC01DC">
            <w:pPr>
              <w:spacing w:before="0"/>
              <w:rPr>
                <w:rFonts w:cs="Arial"/>
                <w:b/>
                <w:bCs/>
                <w:i/>
                <w:iCs/>
              </w:rPr>
            </w:pPr>
          </w:p>
          <w:p w14:paraId="52425FE8" w14:textId="77777777" w:rsidR="00343A18" w:rsidRPr="00C958A7" w:rsidRDefault="00343A18" w:rsidP="00BC01DC">
            <w:pPr>
              <w:spacing w:before="0"/>
              <w:rPr>
                <w:rFonts w:cs="Arial"/>
                <w:b/>
                <w:bCs/>
                <w:i/>
                <w:iCs/>
              </w:rPr>
            </w:pPr>
          </w:p>
        </w:tc>
      </w:tr>
      <w:tr w:rsidR="00C958A7" w:rsidRPr="00C958A7" w14:paraId="3DA9F136" w14:textId="77777777" w:rsidTr="00BC01DC">
        <w:trPr>
          <w:trHeight w:val="683"/>
        </w:trPr>
        <w:tc>
          <w:tcPr>
            <w:tcW w:w="4621" w:type="dxa"/>
            <w:tcBorders>
              <w:top w:val="single" w:sz="4" w:space="0" w:color="000000"/>
              <w:left w:val="single" w:sz="4" w:space="0" w:color="000000"/>
              <w:bottom w:val="single" w:sz="4" w:space="0" w:color="000000"/>
            </w:tcBorders>
            <w:shd w:val="clear" w:color="auto" w:fill="auto"/>
          </w:tcPr>
          <w:p w14:paraId="04DD8AC1" w14:textId="77777777" w:rsidR="00343A18" w:rsidRPr="00C958A7" w:rsidRDefault="00343A18" w:rsidP="00BC01DC">
            <w:pPr>
              <w:spacing w:before="0"/>
              <w:rPr>
                <w:rFonts w:cs="Arial"/>
                <w:b/>
                <w:bCs/>
                <w:i/>
                <w:iCs/>
              </w:rPr>
            </w:pPr>
            <w:r w:rsidRPr="00C958A7">
              <w:rPr>
                <w:rFonts w:cs="Arial"/>
                <w:i/>
                <w:iCs/>
              </w:rPr>
              <w:t>Адреса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4220CF73" w14:textId="77777777" w:rsidR="00343A18" w:rsidRPr="00C958A7" w:rsidRDefault="00343A18" w:rsidP="00BC01DC">
            <w:pPr>
              <w:snapToGrid w:val="0"/>
              <w:spacing w:before="0"/>
              <w:rPr>
                <w:rFonts w:cs="Arial"/>
                <w:b/>
                <w:bCs/>
                <w:i/>
                <w:iCs/>
              </w:rPr>
            </w:pPr>
          </w:p>
          <w:p w14:paraId="7FC35799" w14:textId="77777777" w:rsidR="00343A18" w:rsidRPr="00C958A7" w:rsidRDefault="00343A18" w:rsidP="00BC01DC">
            <w:pPr>
              <w:spacing w:before="0"/>
              <w:rPr>
                <w:rFonts w:cs="Arial"/>
                <w:b/>
                <w:bCs/>
                <w:i/>
                <w:iCs/>
              </w:rPr>
            </w:pPr>
          </w:p>
          <w:p w14:paraId="04048D36" w14:textId="77777777" w:rsidR="00343A18" w:rsidRPr="00C958A7" w:rsidRDefault="00343A18" w:rsidP="00BC01DC">
            <w:pPr>
              <w:spacing w:before="0"/>
              <w:rPr>
                <w:rFonts w:cs="Arial"/>
                <w:b/>
                <w:bCs/>
                <w:i/>
                <w:iCs/>
              </w:rPr>
            </w:pPr>
          </w:p>
        </w:tc>
      </w:tr>
      <w:tr w:rsidR="00C958A7" w:rsidRPr="00C958A7" w14:paraId="329FA973" w14:textId="77777777" w:rsidTr="000B2EE9">
        <w:trPr>
          <w:trHeight w:val="440"/>
        </w:trPr>
        <w:tc>
          <w:tcPr>
            <w:tcW w:w="4621" w:type="dxa"/>
            <w:tcBorders>
              <w:top w:val="single" w:sz="4" w:space="0" w:color="000000"/>
              <w:left w:val="single" w:sz="4" w:space="0" w:color="000000"/>
              <w:bottom w:val="single" w:sz="4" w:space="0" w:color="000000"/>
            </w:tcBorders>
            <w:shd w:val="clear" w:color="auto" w:fill="auto"/>
          </w:tcPr>
          <w:p w14:paraId="77E36636" w14:textId="21C93948" w:rsidR="000B2EE9" w:rsidRPr="00C958A7" w:rsidRDefault="000B2EE9" w:rsidP="00BC01DC">
            <w:pPr>
              <w:spacing w:before="0"/>
              <w:rPr>
                <w:rFonts w:cs="Arial"/>
                <w:i/>
                <w:iCs/>
              </w:rPr>
            </w:pPr>
            <w:r w:rsidRPr="00C958A7">
              <w:rPr>
                <w:rFonts w:cs="Arial"/>
                <w:i/>
                <w:iCs/>
                <w:lang w:val="sr-Cyrl-RS"/>
              </w:rPr>
              <w:t>Врста правног лица: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69D53002" w14:textId="77777777" w:rsidR="000B2EE9" w:rsidRPr="00C958A7" w:rsidRDefault="000B2EE9" w:rsidP="00BC01DC">
            <w:pPr>
              <w:snapToGrid w:val="0"/>
              <w:spacing w:before="0"/>
              <w:rPr>
                <w:rFonts w:cs="Arial"/>
                <w:b/>
                <w:bCs/>
                <w:i/>
                <w:iCs/>
              </w:rPr>
            </w:pPr>
          </w:p>
        </w:tc>
      </w:tr>
      <w:tr w:rsidR="00C958A7" w:rsidRPr="00C958A7" w14:paraId="6A6982CC" w14:textId="77777777" w:rsidTr="00BC01DC">
        <w:trPr>
          <w:trHeight w:val="647"/>
        </w:trPr>
        <w:tc>
          <w:tcPr>
            <w:tcW w:w="4621" w:type="dxa"/>
            <w:tcBorders>
              <w:top w:val="single" w:sz="4" w:space="0" w:color="000000"/>
              <w:left w:val="single" w:sz="4" w:space="0" w:color="000000"/>
              <w:bottom w:val="single" w:sz="4" w:space="0" w:color="000000"/>
            </w:tcBorders>
            <w:shd w:val="clear" w:color="auto" w:fill="auto"/>
          </w:tcPr>
          <w:p w14:paraId="3B977EFB" w14:textId="77777777" w:rsidR="00343A18" w:rsidRPr="00C958A7" w:rsidRDefault="00343A18" w:rsidP="00BC01DC">
            <w:pPr>
              <w:spacing w:before="0"/>
              <w:rPr>
                <w:rFonts w:cs="Arial"/>
                <w:b/>
                <w:bCs/>
                <w:i/>
                <w:iCs/>
              </w:rPr>
            </w:pPr>
            <w:r w:rsidRPr="00C958A7">
              <w:rPr>
                <w:rFonts w:cs="Arial"/>
                <w:i/>
                <w:iCs/>
              </w:rPr>
              <w:t>Матични број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3DEF3F45" w14:textId="77777777" w:rsidR="00343A18" w:rsidRPr="00C958A7" w:rsidRDefault="00343A18" w:rsidP="00BC01DC">
            <w:pPr>
              <w:snapToGrid w:val="0"/>
              <w:spacing w:before="0"/>
              <w:rPr>
                <w:rFonts w:cs="Arial"/>
                <w:b/>
                <w:bCs/>
                <w:i/>
                <w:iCs/>
              </w:rPr>
            </w:pPr>
          </w:p>
          <w:p w14:paraId="1E5B1CF9" w14:textId="77777777" w:rsidR="00343A18" w:rsidRPr="00C958A7" w:rsidRDefault="00343A18" w:rsidP="00BC01DC">
            <w:pPr>
              <w:spacing w:before="0"/>
              <w:rPr>
                <w:rFonts w:cs="Arial"/>
                <w:b/>
                <w:bCs/>
                <w:i/>
                <w:iCs/>
              </w:rPr>
            </w:pPr>
          </w:p>
          <w:p w14:paraId="28734D4E" w14:textId="77777777" w:rsidR="00343A18" w:rsidRPr="00C958A7" w:rsidRDefault="00343A18" w:rsidP="00BC01DC">
            <w:pPr>
              <w:spacing w:before="0"/>
              <w:rPr>
                <w:rFonts w:cs="Arial"/>
                <w:b/>
                <w:bCs/>
                <w:i/>
                <w:iCs/>
              </w:rPr>
            </w:pPr>
          </w:p>
        </w:tc>
      </w:tr>
      <w:tr w:rsidR="00C958A7" w:rsidRPr="006121D1" w14:paraId="02516278" w14:textId="77777777" w:rsidTr="00BC01DC">
        <w:tc>
          <w:tcPr>
            <w:tcW w:w="4621" w:type="dxa"/>
            <w:tcBorders>
              <w:top w:val="single" w:sz="4" w:space="0" w:color="000000"/>
              <w:left w:val="single" w:sz="4" w:space="0" w:color="000000"/>
              <w:bottom w:val="single" w:sz="4" w:space="0" w:color="000000"/>
            </w:tcBorders>
            <w:shd w:val="clear" w:color="auto" w:fill="auto"/>
          </w:tcPr>
          <w:p w14:paraId="6CCBC7AA" w14:textId="77777777" w:rsidR="00343A18" w:rsidRPr="00C958A7" w:rsidRDefault="00343A18" w:rsidP="00BC01DC">
            <w:pPr>
              <w:spacing w:before="0"/>
              <w:rPr>
                <w:rFonts w:cs="Arial"/>
                <w:b/>
                <w:bCs/>
                <w:i/>
                <w:iCs/>
                <w:lang w:val="ru-RU"/>
              </w:rPr>
            </w:pPr>
            <w:r w:rsidRPr="00C958A7">
              <w:rPr>
                <w:rFonts w:cs="Arial"/>
                <w:i/>
                <w:iCs/>
                <w:lang w:val="ru-RU"/>
              </w:rPr>
              <w:t>Порески идентификациони број понуђача (ПИБ):</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60B7B2C0" w14:textId="77777777" w:rsidR="00343A18" w:rsidRPr="00C958A7" w:rsidRDefault="00343A18" w:rsidP="00BC01DC">
            <w:pPr>
              <w:snapToGrid w:val="0"/>
              <w:spacing w:before="0"/>
              <w:rPr>
                <w:rFonts w:cs="Arial"/>
                <w:b/>
                <w:bCs/>
                <w:i/>
                <w:iCs/>
                <w:lang w:val="ru-RU"/>
              </w:rPr>
            </w:pPr>
          </w:p>
        </w:tc>
      </w:tr>
      <w:tr w:rsidR="00C958A7" w:rsidRPr="00C958A7" w14:paraId="44051B7B" w14:textId="77777777" w:rsidTr="00BC01DC">
        <w:trPr>
          <w:trHeight w:val="512"/>
        </w:trPr>
        <w:tc>
          <w:tcPr>
            <w:tcW w:w="4621" w:type="dxa"/>
            <w:tcBorders>
              <w:top w:val="single" w:sz="4" w:space="0" w:color="000000"/>
              <w:left w:val="single" w:sz="4" w:space="0" w:color="000000"/>
              <w:bottom w:val="single" w:sz="4" w:space="0" w:color="000000"/>
            </w:tcBorders>
            <w:shd w:val="clear" w:color="auto" w:fill="auto"/>
          </w:tcPr>
          <w:p w14:paraId="073B4C98" w14:textId="77777777" w:rsidR="00343A18" w:rsidRPr="00C958A7" w:rsidRDefault="00343A18" w:rsidP="00BC01DC">
            <w:pPr>
              <w:spacing w:before="0"/>
              <w:rPr>
                <w:rFonts w:cs="Arial"/>
                <w:i/>
                <w:iCs/>
                <w:lang w:val="ru-RU"/>
              </w:rPr>
            </w:pPr>
          </w:p>
          <w:p w14:paraId="08F62323" w14:textId="77777777" w:rsidR="00343A18" w:rsidRPr="00C958A7" w:rsidRDefault="00343A18" w:rsidP="00BC01DC">
            <w:pPr>
              <w:spacing w:before="0"/>
              <w:rPr>
                <w:rFonts w:cs="Arial"/>
                <w:b/>
                <w:bCs/>
                <w:i/>
                <w:iCs/>
              </w:rPr>
            </w:pPr>
            <w:r w:rsidRPr="00C958A7">
              <w:rPr>
                <w:rFonts w:cs="Arial"/>
                <w:i/>
                <w:iCs/>
              </w:rPr>
              <w:t>Име особе за контакт:</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65AEBDDC" w14:textId="77777777" w:rsidR="00343A18" w:rsidRPr="00C958A7" w:rsidRDefault="00343A18" w:rsidP="00BC01DC">
            <w:pPr>
              <w:snapToGrid w:val="0"/>
              <w:spacing w:before="0"/>
              <w:rPr>
                <w:rFonts w:cs="Arial"/>
                <w:b/>
                <w:bCs/>
                <w:i/>
                <w:iCs/>
              </w:rPr>
            </w:pPr>
          </w:p>
          <w:p w14:paraId="7BB68ECB" w14:textId="77777777" w:rsidR="00343A18" w:rsidRPr="00C958A7" w:rsidRDefault="00343A18" w:rsidP="00BC01DC">
            <w:pPr>
              <w:spacing w:before="0"/>
              <w:rPr>
                <w:rFonts w:cs="Arial"/>
                <w:b/>
                <w:bCs/>
                <w:i/>
                <w:iCs/>
              </w:rPr>
            </w:pPr>
          </w:p>
          <w:p w14:paraId="2590EDF2" w14:textId="77777777" w:rsidR="00343A18" w:rsidRPr="00C958A7" w:rsidRDefault="00343A18" w:rsidP="00BC01DC">
            <w:pPr>
              <w:spacing w:before="0"/>
              <w:rPr>
                <w:rFonts w:cs="Arial"/>
                <w:b/>
                <w:bCs/>
                <w:i/>
                <w:iCs/>
              </w:rPr>
            </w:pPr>
          </w:p>
        </w:tc>
      </w:tr>
      <w:tr w:rsidR="00C958A7" w:rsidRPr="006121D1" w14:paraId="258B6EF4" w14:textId="77777777" w:rsidTr="00BC01DC">
        <w:tc>
          <w:tcPr>
            <w:tcW w:w="4621" w:type="dxa"/>
            <w:tcBorders>
              <w:top w:val="single" w:sz="4" w:space="0" w:color="000000"/>
              <w:left w:val="single" w:sz="4" w:space="0" w:color="000000"/>
              <w:bottom w:val="single" w:sz="4" w:space="0" w:color="000000"/>
            </w:tcBorders>
            <w:shd w:val="clear" w:color="auto" w:fill="auto"/>
          </w:tcPr>
          <w:p w14:paraId="12FC0ADD" w14:textId="77777777" w:rsidR="00343A18" w:rsidRPr="00C958A7" w:rsidRDefault="00343A18" w:rsidP="00BC01DC">
            <w:pPr>
              <w:spacing w:before="0"/>
              <w:rPr>
                <w:rFonts w:cs="Arial"/>
                <w:b/>
                <w:bCs/>
                <w:i/>
                <w:iCs/>
                <w:lang w:val="ru-RU"/>
              </w:rPr>
            </w:pPr>
            <w:r w:rsidRPr="00C958A7">
              <w:rPr>
                <w:rFonts w:cs="Arial"/>
                <w:i/>
                <w:iCs/>
                <w:lang w:val="ru-RU"/>
              </w:rPr>
              <w:t>Електронска адреса понуђача (</w:t>
            </w:r>
            <w:r w:rsidRPr="00C958A7">
              <w:rPr>
                <w:rFonts w:cs="Arial"/>
                <w:i/>
                <w:iCs/>
              </w:rPr>
              <w:t>e</w:t>
            </w:r>
            <w:r w:rsidRPr="00C958A7">
              <w:rPr>
                <w:rFonts w:cs="Arial"/>
                <w:i/>
                <w:iCs/>
                <w:lang w:val="ru-RU"/>
              </w:rPr>
              <w:t>-</w:t>
            </w:r>
            <w:r w:rsidRPr="00C958A7">
              <w:rPr>
                <w:rFonts w:cs="Arial"/>
                <w:i/>
                <w:iCs/>
              </w:rPr>
              <w:t>mail</w:t>
            </w:r>
            <w:r w:rsidRPr="00C958A7">
              <w:rPr>
                <w:rFonts w:cs="Arial"/>
                <w:i/>
                <w:iCs/>
                <w:lang w:val="ru-RU"/>
              </w:rPr>
              <w:t>):</w:t>
            </w:r>
          </w:p>
          <w:p w14:paraId="6A397735" w14:textId="77777777" w:rsidR="00343A18" w:rsidRPr="00C958A7" w:rsidRDefault="00343A18" w:rsidP="00BC01DC">
            <w:pPr>
              <w:spacing w:before="0"/>
              <w:rPr>
                <w:rFonts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399F0B90" w14:textId="77777777" w:rsidR="00343A18" w:rsidRPr="00C958A7" w:rsidRDefault="00343A18" w:rsidP="00BC01DC">
            <w:pPr>
              <w:snapToGrid w:val="0"/>
              <w:spacing w:before="0"/>
              <w:rPr>
                <w:rFonts w:cs="Arial"/>
                <w:b/>
                <w:bCs/>
                <w:i/>
                <w:iCs/>
                <w:lang w:val="ru-RU"/>
              </w:rPr>
            </w:pPr>
          </w:p>
        </w:tc>
      </w:tr>
      <w:tr w:rsidR="00C958A7" w:rsidRPr="00C958A7" w14:paraId="52F755C1" w14:textId="77777777" w:rsidTr="00BC01DC">
        <w:trPr>
          <w:trHeight w:val="557"/>
        </w:trPr>
        <w:tc>
          <w:tcPr>
            <w:tcW w:w="4621" w:type="dxa"/>
            <w:tcBorders>
              <w:top w:val="single" w:sz="4" w:space="0" w:color="000000"/>
              <w:left w:val="single" w:sz="4" w:space="0" w:color="000000"/>
              <w:bottom w:val="single" w:sz="4" w:space="0" w:color="000000"/>
            </w:tcBorders>
            <w:shd w:val="clear" w:color="auto" w:fill="auto"/>
          </w:tcPr>
          <w:p w14:paraId="712C3FBC" w14:textId="77777777" w:rsidR="00343A18" w:rsidRPr="00C958A7" w:rsidRDefault="00343A18" w:rsidP="00BC01DC">
            <w:pPr>
              <w:spacing w:before="0"/>
              <w:rPr>
                <w:rFonts w:cs="Arial"/>
                <w:b/>
                <w:bCs/>
                <w:i/>
                <w:iCs/>
              </w:rPr>
            </w:pPr>
            <w:r w:rsidRPr="00C958A7">
              <w:rPr>
                <w:rFonts w:cs="Arial"/>
                <w:i/>
                <w:iCs/>
              </w:rPr>
              <w:t>Телефон:</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4995F8DF" w14:textId="77777777" w:rsidR="00343A18" w:rsidRPr="00C958A7" w:rsidRDefault="00343A18" w:rsidP="00BC01DC">
            <w:pPr>
              <w:snapToGrid w:val="0"/>
              <w:spacing w:before="0"/>
              <w:rPr>
                <w:rFonts w:cs="Arial"/>
                <w:b/>
                <w:bCs/>
                <w:i/>
                <w:iCs/>
              </w:rPr>
            </w:pPr>
          </w:p>
          <w:p w14:paraId="19795A4E" w14:textId="77777777" w:rsidR="00343A18" w:rsidRPr="00C958A7" w:rsidRDefault="00343A18" w:rsidP="00BC01DC">
            <w:pPr>
              <w:spacing w:before="0"/>
              <w:rPr>
                <w:rFonts w:cs="Arial"/>
                <w:b/>
                <w:bCs/>
                <w:i/>
                <w:iCs/>
              </w:rPr>
            </w:pPr>
          </w:p>
          <w:p w14:paraId="5F8A2D43" w14:textId="77777777" w:rsidR="00343A18" w:rsidRPr="00C958A7" w:rsidRDefault="00343A18" w:rsidP="00BC01DC">
            <w:pPr>
              <w:spacing w:before="0"/>
              <w:rPr>
                <w:rFonts w:cs="Arial"/>
                <w:b/>
                <w:bCs/>
                <w:i/>
                <w:iCs/>
              </w:rPr>
            </w:pPr>
          </w:p>
        </w:tc>
      </w:tr>
      <w:tr w:rsidR="00C958A7" w:rsidRPr="00C958A7" w14:paraId="31BD83CC" w14:textId="77777777" w:rsidTr="00BC01DC">
        <w:trPr>
          <w:trHeight w:val="530"/>
        </w:trPr>
        <w:tc>
          <w:tcPr>
            <w:tcW w:w="4621" w:type="dxa"/>
            <w:tcBorders>
              <w:top w:val="single" w:sz="4" w:space="0" w:color="000000"/>
              <w:left w:val="single" w:sz="4" w:space="0" w:color="000000"/>
              <w:bottom w:val="single" w:sz="4" w:space="0" w:color="000000"/>
            </w:tcBorders>
            <w:shd w:val="clear" w:color="auto" w:fill="auto"/>
          </w:tcPr>
          <w:p w14:paraId="75A1B4F6" w14:textId="77777777" w:rsidR="00343A18" w:rsidRPr="00C958A7" w:rsidRDefault="00343A18" w:rsidP="00BC01DC">
            <w:pPr>
              <w:spacing w:before="0"/>
              <w:rPr>
                <w:rFonts w:cs="Arial"/>
                <w:b/>
                <w:bCs/>
                <w:i/>
                <w:iCs/>
              </w:rPr>
            </w:pPr>
            <w:r w:rsidRPr="00C958A7">
              <w:rPr>
                <w:rFonts w:cs="Arial"/>
                <w:i/>
                <w:iCs/>
              </w:rPr>
              <w:t>Телефакс:</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57A83821" w14:textId="77777777" w:rsidR="00343A18" w:rsidRPr="00C958A7" w:rsidRDefault="00343A18" w:rsidP="00BC01DC">
            <w:pPr>
              <w:snapToGrid w:val="0"/>
              <w:spacing w:before="0"/>
              <w:rPr>
                <w:rFonts w:cs="Arial"/>
                <w:b/>
                <w:bCs/>
                <w:i/>
                <w:iCs/>
              </w:rPr>
            </w:pPr>
          </w:p>
          <w:p w14:paraId="6B7E2014" w14:textId="77777777" w:rsidR="00343A18" w:rsidRPr="00C958A7" w:rsidRDefault="00343A18" w:rsidP="00BC01DC">
            <w:pPr>
              <w:spacing w:before="0"/>
              <w:rPr>
                <w:rFonts w:cs="Arial"/>
                <w:b/>
                <w:bCs/>
                <w:i/>
                <w:iCs/>
              </w:rPr>
            </w:pPr>
          </w:p>
          <w:p w14:paraId="60A19427" w14:textId="77777777" w:rsidR="00343A18" w:rsidRPr="00C958A7" w:rsidRDefault="00343A18" w:rsidP="00BC01DC">
            <w:pPr>
              <w:spacing w:before="0"/>
              <w:rPr>
                <w:rFonts w:cs="Arial"/>
                <w:b/>
                <w:bCs/>
                <w:i/>
                <w:iCs/>
              </w:rPr>
            </w:pPr>
          </w:p>
        </w:tc>
      </w:tr>
      <w:tr w:rsidR="00C958A7" w:rsidRPr="006121D1" w14:paraId="4D47C3A4" w14:textId="77777777" w:rsidTr="00BC01DC">
        <w:trPr>
          <w:trHeight w:val="593"/>
        </w:trPr>
        <w:tc>
          <w:tcPr>
            <w:tcW w:w="4621" w:type="dxa"/>
            <w:tcBorders>
              <w:top w:val="single" w:sz="4" w:space="0" w:color="000000"/>
              <w:left w:val="single" w:sz="4" w:space="0" w:color="000000"/>
              <w:bottom w:val="single" w:sz="4" w:space="0" w:color="000000"/>
            </w:tcBorders>
            <w:shd w:val="clear" w:color="auto" w:fill="auto"/>
          </w:tcPr>
          <w:p w14:paraId="4E75E49A" w14:textId="77777777" w:rsidR="00343A18" w:rsidRPr="00C958A7" w:rsidRDefault="00343A18" w:rsidP="00BC01DC">
            <w:pPr>
              <w:spacing w:before="0"/>
              <w:rPr>
                <w:rFonts w:cs="Arial"/>
                <w:b/>
                <w:bCs/>
                <w:i/>
                <w:iCs/>
                <w:lang w:val="ru-RU"/>
              </w:rPr>
            </w:pPr>
            <w:r w:rsidRPr="00C958A7">
              <w:rPr>
                <w:rFonts w:cs="Arial"/>
                <w:i/>
                <w:iCs/>
                <w:lang w:val="ru-RU"/>
              </w:rPr>
              <w:t>Број рачуна понуђача и назив банке:</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1BCFCA54" w14:textId="77777777" w:rsidR="00343A18" w:rsidRPr="00C958A7" w:rsidRDefault="00343A18" w:rsidP="00BC01DC">
            <w:pPr>
              <w:snapToGrid w:val="0"/>
              <w:spacing w:before="0"/>
              <w:rPr>
                <w:rFonts w:cs="Arial"/>
                <w:b/>
                <w:bCs/>
                <w:i/>
                <w:iCs/>
                <w:lang w:val="ru-RU"/>
              </w:rPr>
            </w:pPr>
          </w:p>
          <w:p w14:paraId="0D91BEF4" w14:textId="77777777" w:rsidR="00343A18" w:rsidRPr="00C958A7" w:rsidRDefault="00343A18" w:rsidP="00BC01DC">
            <w:pPr>
              <w:spacing w:before="0"/>
              <w:rPr>
                <w:rFonts w:cs="Arial"/>
                <w:b/>
                <w:bCs/>
                <w:i/>
                <w:iCs/>
                <w:lang w:val="ru-RU"/>
              </w:rPr>
            </w:pPr>
          </w:p>
          <w:p w14:paraId="2B57403A" w14:textId="77777777" w:rsidR="00343A18" w:rsidRPr="00C958A7" w:rsidRDefault="00343A18" w:rsidP="00BC01DC">
            <w:pPr>
              <w:spacing w:before="0"/>
              <w:rPr>
                <w:rFonts w:cs="Arial"/>
                <w:b/>
                <w:bCs/>
                <w:i/>
                <w:iCs/>
                <w:lang w:val="ru-RU"/>
              </w:rPr>
            </w:pPr>
          </w:p>
        </w:tc>
      </w:tr>
      <w:tr w:rsidR="00C958A7" w:rsidRPr="006121D1" w14:paraId="467490C9" w14:textId="77777777" w:rsidTr="00BC01DC">
        <w:trPr>
          <w:trHeight w:val="593"/>
        </w:trPr>
        <w:tc>
          <w:tcPr>
            <w:tcW w:w="4621" w:type="dxa"/>
            <w:tcBorders>
              <w:top w:val="single" w:sz="4" w:space="0" w:color="000000"/>
              <w:left w:val="single" w:sz="4" w:space="0" w:color="000000"/>
              <w:bottom w:val="single" w:sz="4" w:space="0" w:color="000000"/>
            </w:tcBorders>
            <w:shd w:val="clear" w:color="auto" w:fill="auto"/>
          </w:tcPr>
          <w:p w14:paraId="55294ADC" w14:textId="77777777" w:rsidR="00343A18" w:rsidRPr="00C958A7" w:rsidRDefault="00343A18" w:rsidP="00BC01DC">
            <w:pPr>
              <w:spacing w:before="0"/>
              <w:rPr>
                <w:rFonts w:cs="Arial"/>
                <w:b/>
                <w:bCs/>
                <w:i/>
                <w:iCs/>
                <w:lang w:val="ru-RU"/>
              </w:rPr>
            </w:pPr>
            <w:r w:rsidRPr="00C958A7">
              <w:rPr>
                <w:rFonts w:cs="Arial"/>
                <w:i/>
                <w:iCs/>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2C29C36C" w14:textId="77777777" w:rsidR="00343A18" w:rsidRPr="00C958A7" w:rsidRDefault="00343A18" w:rsidP="00BC01DC">
            <w:pPr>
              <w:snapToGrid w:val="0"/>
              <w:spacing w:before="0"/>
              <w:ind w:firstLine="708"/>
              <w:rPr>
                <w:rFonts w:cs="Arial"/>
                <w:b/>
                <w:bCs/>
                <w:i/>
                <w:iCs/>
                <w:lang w:val="ru-RU"/>
              </w:rPr>
            </w:pPr>
          </w:p>
          <w:p w14:paraId="593AD67B" w14:textId="77777777" w:rsidR="00343A18" w:rsidRPr="00C958A7" w:rsidRDefault="00343A18" w:rsidP="00BC01DC">
            <w:pPr>
              <w:spacing w:before="0"/>
              <w:ind w:firstLine="708"/>
              <w:rPr>
                <w:rFonts w:cs="Arial"/>
                <w:b/>
                <w:bCs/>
                <w:i/>
                <w:iCs/>
                <w:lang w:val="ru-RU"/>
              </w:rPr>
            </w:pPr>
          </w:p>
          <w:p w14:paraId="41431B21" w14:textId="77777777" w:rsidR="00343A18" w:rsidRPr="00C958A7" w:rsidRDefault="00343A18" w:rsidP="00BC01DC">
            <w:pPr>
              <w:spacing w:before="0"/>
              <w:ind w:firstLine="708"/>
              <w:rPr>
                <w:rFonts w:cs="Arial"/>
                <w:b/>
                <w:bCs/>
                <w:i/>
                <w:iCs/>
                <w:lang w:val="ru-RU"/>
              </w:rPr>
            </w:pPr>
          </w:p>
        </w:tc>
      </w:tr>
    </w:tbl>
    <w:p w14:paraId="00E35A05" w14:textId="77777777" w:rsidR="00343A18" w:rsidRPr="00C958A7" w:rsidRDefault="00343A18" w:rsidP="00343A18">
      <w:pPr>
        <w:spacing w:before="0"/>
        <w:rPr>
          <w:rFonts w:cs="Arial"/>
          <w:lang w:val="ru-RU"/>
        </w:rPr>
      </w:pPr>
    </w:p>
    <w:p w14:paraId="2D0133FB" w14:textId="77777777" w:rsidR="00343A18" w:rsidRPr="00C958A7" w:rsidRDefault="00343A18" w:rsidP="00343A18">
      <w:pPr>
        <w:spacing w:before="0"/>
        <w:rPr>
          <w:rFonts w:eastAsia="TimesNewRomanPSMT" w:cs="Arial"/>
          <w:b/>
          <w:bCs/>
          <w:i/>
          <w:iCs/>
        </w:rPr>
      </w:pPr>
      <w:r w:rsidRPr="00C958A7">
        <w:rPr>
          <w:rFonts w:eastAsia="TimesNewRomanPSMT" w:cs="Arial"/>
          <w:b/>
          <w:bCs/>
          <w:i/>
          <w:iCs/>
        </w:rPr>
        <w:t xml:space="preserve">2) ПОНУДУ ПОДНОСИ: </w:t>
      </w:r>
    </w:p>
    <w:p w14:paraId="2233E693" w14:textId="77777777" w:rsidR="00343A18" w:rsidRPr="00C958A7" w:rsidRDefault="00343A18" w:rsidP="00343A18">
      <w:pPr>
        <w:spacing w:before="0"/>
        <w:rPr>
          <w:rFonts w:cs="Arial"/>
        </w:rPr>
      </w:pPr>
    </w:p>
    <w:tbl>
      <w:tblPr>
        <w:tblW w:w="0" w:type="auto"/>
        <w:tblInd w:w="-20" w:type="dxa"/>
        <w:tblLayout w:type="fixed"/>
        <w:tblLook w:val="0000" w:firstRow="0" w:lastRow="0" w:firstColumn="0" w:lastColumn="0" w:noHBand="0" w:noVBand="0"/>
      </w:tblPr>
      <w:tblGrid>
        <w:gridCol w:w="9282"/>
      </w:tblGrid>
      <w:tr w:rsidR="00C958A7" w:rsidRPr="00C958A7" w14:paraId="5D82506E" w14:textId="77777777" w:rsidTr="00BC01DC">
        <w:tc>
          <w:tcPr>
            <w:tcW w:w="9282" w:type="dxa"/>
            <w:tcBorders>
              <w:top w:val="single" w:sz="4" w:space="0" w:color="000000"/>
              <w:left w:val="single" w:sz="4" w:space="0" w:color="000000"/>
              <w:bottom w:val="single" w:sz="4" w:space="0" w:color="000000"/>
              <w:right w:val="single" w:sz="4" w:space="0" w:color="000000"/>
            </w:tcBorders>
            <w:shd w:val="clear" w:color="auto" w:fill="auto"/>
          </w:tcPr>
          <w:p w14:paraId="3C2151D5" w14:textId="77777777" w:rsidR="00343A18" w:rsidRPr="00C958A7" w:rsidRDefault="00343A18" w:rsidP="00BC01DC">
            <w:pPr>
              <w:snapToGrid w:val="0"/>
              <w:spacing w:before="0"/>
              <w:jc w:val="center"/>
              <w:rPr>
                <w:rFonts w:cs="Arial"/>
              </w:rPr>
            </w:pPr>
          </w:p>
          <w:p w14:paraId="654D31F4" w14:textId="77777777" w:rsidR="00343A18" w:rsidRPr="00C958A7" w:rsidRDefault="00343A18" w:rsidP="00BC01DC">
            <w:pPr>
              <w:spacing w:before="0"/>
              <w:jc w:val="center"/>
              <w:rPr>
                <w:rFonts w:eastAsia="TimesNewRomanPSMT" w:cs="Arial"/>
                <w:b/>
                <w:bCs/>
              </w:rPr>
            </w:pPr>
            <w:r w:rsidRPr="00C958A7">
              <w:rPr>
                <w:rFonts w:eastAsia="TimesNewRomanPSMT" w:cs="Arial"/>
                <w:b/>
                <w:bCs/>
              </w:rPr>
              <w:t xml:space="preserve">А) САМОСТАЛНО </w:t>
            </w:r>
          </w:p>
        </w:tc>
      </w:tr>
      <w:tr w:rsidR="00C958A7" w:rsidRPr="00C958A7" w14:paraId="2DB5BCAD" w14:textId="77777777" w:rsidTr="00BC01DC">
        <w:tc>
          <w:tcPr>
            <w:tcW w:w="9282" w:type="dxa"/>
            <w:tcBorders>
              <w:top w:val="single" w:sz="4" w:space="0" w:color="000000"/>
              <w:left w:val="single" w:sz="4" w:space="0" w:color="000000"/>
              <w:bottom w:val="single" w:sz="4" w:space="0" w:color="000000"/>
              <w:right w:val="single" w:sz="4" w:space="0" w:color="000000"/>
            </w:tcBorders>
            <w:shd w:val="clear" w:color="auto" w:fill="auto"/>
          </w:tcPr>
          <w:p w14:paraId="6B54704A" w14:textId="77777777" w:rsidR="00343A18" w:rsidRPr="00C958A7" w:rsidRDefault="00343A18" w:rsidP="00BC01DC">
            <w:pPr>
              <w:snapToGrid w:val="0"/>
              <w:spacing w:before="0"/>
              <w:jc w:val="center"/>
              <w:rPr>
                <w:rFonts w:eastAsia="TimesNewRomanPSMT" w:cs="Arial"/>
                <w:b/>
                <w:bCs/>
              </w:rPr>
            </w:pPr>
          </w:p>
          <w:p w14:paraId="2164A90B" w14:textId="77777777" w:rsidR="00343A18" w:rsidRPr="00C958A7" w:rsidRDefault="00343A18" w:rsidP="00BC01DC">
            <w:pPr>
              <w:spacing w:before="0"/>
              <w:jc w:val="center"/>
              <w:rPr>
                <w:rFonts w:eastAsia="TimesNewRomanPSMT" w:cs="Arial"/>
                <w:b/>
                <w:bCs/>
              </w:rPr>
            </w:pPr>
            <w:r w:rsidRPr="00C958A7">
              <w:rPr>
                <w:rFonts w:eastAsia="TimesNewRomanPSMT" w:cs="Arial"/>
                <w:b/>
                <w:bCs/>
              </w:rPr>
              <w:t>Б) СА ПОДИЗВОЂАЧЕМ</w:t>
            </w:r>
          </w:p>
        </w:tc>
      </w:tr>
      <w:tr w:rsidR="00C958A7" w:rsidRPr="00C958A7" w14:paraId="121BF71A" w14:textId="77777777" w:rsidTr="00BC01DC">
        <w:tc>
          <w:tcPr>
            <w:tcW w:w="9282" w:type="dxa"/>
            <w:tcBorders>
              <w:top w:val="single" w:sz="4" w:space="0" w:color="000000"/>
              <w:left w:val="single" w:sz="4" w:space="0" w:color="000000"/>
              <w:bottom w:val="single" w:sz="4" w:space="0" w:color="000000"/>
              <w:right w:val="single" w:sz="4" w:space="0" w:color="000000"/>
            </w:tcBorders>
            <w:shd w:val="clear" w:color="auto" w:fill="auto"/>
          </w:tcPr>
          <w:p w14:paraId="3013FCBC" w14:textId="77777777" w:rsidR="00343A18" w:rsidRPr="00C958A7" w:rsidRDefault="00343A18" w:rsidP="00BC01DC">
            <w:pPr>
              <w:snapToGrid w:val="0"/>
              <w:spacing w:before="0"/>
              <w:jc w:val="center"/>
              <w:rPr>
                <w:rFonts w:eastAsia="TimesNewRomanPSMT" w:cs="Arial"/>
                <w:b/>
                <w:bCs/>
              </w:rPr>
            </w:pPr>
          </w:p>
          <w:p w14:paraId="09D38181" w14:textId="77777777" w:rsidR="00343A18" w:rsidRPr="00C958A7" w:rsidRDefault="00343A18" w:rsidP="00BC01DC">
            <w:pPr>
              <w:spacing w:before="0"/>
              <w:jc w:val="center"/>
              <w:rPr>
                <w:rFonts w:cs="Arial"/>
                <w:b/>
                <w:i/>
                <w:iCs/>
                <w:lang w:val="ru-RU"/>
              </w:rPr>
            </w:pPr>
            <w:r w:rsidRPr="00C958A7">
              <w:rPr>
                <w:rFonts w:eastAsia="TimesNewRomanPSMT" w:cs="Arial"/>
                <w:b/>
                <w:bCs/>
              </w:rPr>
              <w:t>В) КАО ЗАЈЕДНИЧКУ ПОНУДУ</w:t>
            </w:r>
          </w:p>
        </w:tc>
      </w:tr>
    </w:tbl>
    <w:p w14:paraId="55E34DA0" w14:textId="77777777" w:rsidR="00343A18" w:rsidRPr="00C958A7" w:rsidRDefault="00343A18" w:rsidP="00343A18">
      <w:pPr>
        <w:spacing w:before="0"/>
        <w:rPr>
          <w:rFonts w:cs="Arial"/>
          <w:b/>
          <w:i/>
          <w:iCs/>
          <w:lang w:val="ru-RU"/>
        </w:rPr>
      </w:pPr>
    </w:p>
    <w:p w14:paraId="0C25E146" w14:textId="77777777" w:rsidR="00343A18" w:rsidRPr="00C958A7" w:rsidRDefault="00343A18" w:rsidP="00343A18">
      <w:pPr>
        <w:spacing w:before="0"/>
        <w:rPr>
          <w:rFonts w:eastAsia="TimesNewRomanPSMT" w:cs="Arial"/>
          <w:bCs/>
          <w:lang w:val="ru-RU"/>
        </w:rPr>
      </w:pPr>
      <w:r w:rsidRPr="00C958A7">
        <w:rPr>
          <w:rFonts w:cs="Arial"/>
          <w:b/>
          <w:i/>
          <w:iCs/>
          <w:lang w:val="ru-RU"/>
        </w:rPr>
        <w:t>Напомена:</w:t>
      </w:r>
      <w:r w:rsidRPr="00C958A7">
        <w:rPr>
          <w:rFonts w:cs="Arial"/>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14:paraId="338EEBA7" w14:textId="77777777" w:rsidR="00CD7A2C" w:rsidRDefault="00CD7A2C" w:rsidP="00343A18">
      <w:pPr>
        <w:spacing w:before="0"/>
        <w:rPr>
          <w:rFonts w:eastAsia="TimesNewRomanPSMT" w:cs="Arial"/>
          <w:bCs/>
          <w:lang w:val="ru-RU"/>
        </w:rPr>
      </w:pPr>
    </w:p>
    <w:p w14:paraId="118784C5" w14:textId="77777777" w:rsidR="00D835CE" w:rsidRPr="00C958A7" w:rsidRDefault="00D835CE" w:rsidP="00343A18">
      <w:pPr>
        <w:spacing w:before="0"/>
        <w:rPr>
          <w:rFonts w:eastAsia="TimesNewRomanPSMT" w:cs="Arial"/>
          <w:bCs/>
          <w:lang w:val="ru-RU"/>
        </w:rPr>
      </w:pPr>
    </w:p>
    <w:p w14:paraId="43A7EE2D" w14:textId="77777777" w:rsidR="00343A18" w:rsidRPr="00C958A7" w:rsidRDefault="00343A18" w:rsidP="00343A18">
      <w:pPr>
        <w:spacing w:before="0"/>
        <w:rPr>
          <w:rFonts w:eastAsia="TimesNewRomanPSMT" w:cs="Arial"/>
          <w:b/>
          <w:bCs/>
          <w:i/>
        </w:rPr>
      </w:pPr>
      <w:r w:rsidRPr="00C958A7">
        <w:rPr>
          <w:rFonts w:eastAsia="TimesNewRomanPSMT" w:cs="Arial"/>
          <w:b/>
          <w:bCs/>
          <w:i/>
          <w:lang w:val="sr-Cyrl-CS"/>
        </w:rPr>
        <w:t xml:space="preserve">3) </w:t>
      </w:r>
      <w:r w:rsidRPr="00C958A7">
        <w:rPr>
          <w:rFonts w:eastAsia="TimesNewRomanPSMT" w:cs="Arial"/>
          <w:b/>
          <w:bCs/>
          <w:i/>
        </w:rPr>
        <w:t xml:space="preserve">ПОДАЦИ О ПОДИЗВОЂАЧУ </w:t>
      </w:r>
    </w:p>
    <w:p w14:paraId="1C691B60" w14:textId="77777777" w:rsidR="00343A18" w:rsidRPr="00C958A7" w:rsidRDefault="00343A18" w:rsidP="00343A18">
      <w:pPr>
        <w:spacing w:before="0"/>
        <w:rPr>
          <w:rFonts w:eastAsia="TimesNewRomanPSMT" w:cs="Arial"/>
          <w:b/>
          <w:bCs/>
          <w:i/>
        </w:rPr>
      </w:pPr>
    </w:p>
    <w:p w14:paraId="074C025A" w14:textId="77777777" w:rsidR="00343A18" w:rsidRPr="00C958A7" w:rsidRDefault="00343A18" w:rsidP="00343A18">
      <w:pPr>
        <w:spacing w:before="0"/>
        <w:rPr>
          <w:rFonts w:cs="Arial"/>
        </w:rPr>
      </w:pPr>
      <w:r w:rsidRPr="00C958A7">
        <w:rPr>
          <w:rFonts w:eastAsia="TimesNewRomanPSMT" w:cs="Arial"/>
          <w:b/>
          <w:bCs/>
          <w:i/>
        </w:rPr>
        <w:tab/>
      </w:r>
    </w:p>
    <w:tbl>
      <w:tblPr>
        <w:tblW w:w="0" w:type="auto"/>
        <w:tblInd w:w="-20" w:type="dxa"/>
        <w:tblLayout w:type="fixed"/>
        <w:tblLook w:val="0000" w:firstRow="0" w:lastRow="0" w:firstColumn="0" w:lastColumn="0" w:noHBand="0" w:noVBand="0"/>
      </w:tblPr>
      <w:tblGrid>
        <w:gridCol w:w="465"/>
        <w:gridCol w:w="4219"/>
        <w:gridCol w:w="4598"/>
      </w:tblGrid>
      <w:tr w:rsidR="00C958A7" w:rsidRPr="00C958A7" w14:paraId="7CB609E2" w14:textId="77777777" w:rsidTr="00BC01DC">
        <w:tc>
          <w:tcPr>
            <w:tcW w:w="465" w:type="dxa"/>
            <w:tcBorders>
              <w:top w:val="single" w:sz="4" w:space="0" w:color="000000"/>
              <w:left w:val="single" w:sz="4" w:space="0" w:color="000000"/>
              <w:bottom w:val="single" w:sz="4" w:space="0" w:color="000000"/>
            </w:tcBorders>
            <w:shd w:val="clear" w:color="auto" w:fill="auto"/>
          </w:tcPr>
          <w:p w14:paraId="0A02ED52" w14:textId="77777777" w:rsidR="00343A18" w:rsidRPr="00C958A7" w:rsidRDefault="00343A18" w:rsidP="00BC01DC">
            <w:pPr>
              <w:snapToGrid w:val="0"/>
              <w:spacing w:before="0"/>
              <w:rPr>
                <w:rFonts w:cs="Arial"/>
              </w:rPr>
            </w:pPr>
          </w:p>
          <w:p w14:paraId="2D57263A" w14:textId="77777777" w:rsidR="00343A18" w:rsidRPr="00C958A7" w:rsidRDefault="00343A18" w:rsidP="00BC01DC">
            <w:pPr>
              <w:spacing w:before="0"/>
              <w:rPr>
                <w:rFonts w:eastAsia="TimesNewRomanPSMT" w:cs="Arial"/>
                <w:bCs/>
                <w:i/>
              </w:rPr>
            </w:pPr>
            <w:r w:rsidRPr="00C958A7">
              <w:rPr>
                <w:rFonts w:eastAsia="TimesNewRomanPSMT" w:cs="Arial"/>
                <w:bCs/>
                <w:i/>
              </w:rPr>
              <w:t>1)</w:t>
            </w:r>
          </w:p>
        </w:tc>
        <w:tc>
          <w:tcPr>
            <w:tcW w:w="4219" w:type="dxa"/>
            <w:tcBorders>
              <w:top w:val="single" w:sz="4" w:space="0" w:color="000000"/>
              <w:left w:val="single" w:sz="4" w:space="0" w:color="000000"/>
              <w:bottom w:val="single" w:sz="4" w:space="0" w:color="000000"/>
            </w:tcBorders>
            <w:shd w:val="clear" w:color="auto" w:fill="auto"/>
          </w:tcPr>
          <w:p w14:paraId="036244D5" w14:textId="77777777" w:rsidR="00343A18" w:rsidRPr="00C958A7" w:rsidRDefault="00343A18" w:rsidP="00BC01DC">
            <w:pPr>
              <w:snapToGrid w:val="0"/>
              <w:spacing w:before="0"/>
              <w:rPr>
                <w:rFonts w:eastAsia="TimesNewRomanPSMT" w:cs="Arial"/>
                <w:bCs/>
                <w:i/>
              </w:rPr>
            </w:pPr>
          </w:p>
          <w:p w14:paraId="6BF756F9" w14:textId="77777777" w:rsidR="00343A18" w:rsidRPr="00C958A7" w:rsidRDefault="00343A18" w:rsidP="00BC01DC">
            <w:pPr>
              <w:spacing w:before="0"/>
              <w:rPr>
                <w:rFonts w:eastAsia="TimesNewRomanPSMT" w:cs="Arial"/>
                <w:b/>
                <w:bCs/>
              </w:rPr>
            </w:pPr>
            <w:r w:rsidRPr="00C958A7">
              <w:rPr>
                <w:rFonts w:eastAsia="TimesNewRomanPSMT"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AD0861F" w14:textId="77777777" w:rsidR="00343A18" w:rsidRPr="00C958A7" w:rsidRDefault="00343A18" w:rsidP="00BC01DC">
            <w:pPr>
              <w:snapToGrid w:val="0"/>
              <w:spacing w:before="0"/>
              <w:rPr>
                <w:rFonts w:eastAsia="TimesNewRomanPSMT" w:cs="Arial"/>
                <w:b/>
                <w:bCs/>
              </w:rPr>
            </w:pPr>
          </w:p>
        </w:tc>
      </w:tr>
      <w:tr w:rsidR="00C958A7" w:rsidRPr="00C958A7" w14:paraId="7E416127" w14:textId="77777777" w:rsidTr="00BC01DC">
        <w:tc>
          <w:tcPr>
            <w:tcW w:w="465" w:type="dxa"/>
            <w:tcBorders>
              <w:top w:val="single" w:sz="4" w:space="0" w:color="000000"/>
              <w:left w:val="single" w:sz="4" w:space="0" w:color="000000"/>
              <w:bottom w:val="single" w:sz="4" w:space="0" w:color="000000"/>
            </w:tcBorders>
            <w:shd w:val="clear" w:color="auto" w:fill="auto"/>
          </w:tcPr>
          <w:p w14:paraId="6EA60CE6" w14:textId="77777777" w:rsidR="00343A18" w:rsidRPr="00C958A7" w:rsidRDefault="00343A18" w:rsidP="00BC01DC">
            <w:pPr>
              <w:snapToGrid w:val="0"/>
              <w:spacing w:before="0"/>
              <w:rPr>
                <w:rFonts w:eastAsia="TimesNewRomanPSMT" w:cs="Arial"/>
                <w:bCs/>
                <w:i/>
              </w:rPr>
            </w:pPr>
          </w:p>
          <w:p w14:paraId="7349BFAC" w14:textId="77777777" w:rsidR="00343A18" w:rsidRPr="00C958A7"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6F4B2DE1" w14:textId="77777777" w:rsidR="00343A18" w:rsidRPr="00C958A7" w:rsidRDefault="00343A18" w:rsidP="00BC01DC">
            <w:pPr>
              <w:snapToGrid w:val="0"/>
              <w:spacing w:before="0"/>
              <w:rPr>
                <w:rFonts w:eastAsia="TimesNewRomanPSMT" w:cs="Arial"/>
                <w:bCs/>
                <w:i/>
              </w:rPr>
            </w:pPr>
          </w:p>
          <w:p w14:paraId="322C0F71" w14:textId="77777777" w:rsidR="00343A18" w:rsidRPr="00C958A7" w:rsidRDefault="00343A18" w:rsidP="00BC01DC">
            <w:pPr>
              <w:spacing w:before="0"/>
              <w:rPr>
                <w:rFonts w:eastAsia="TimesNewRomanPSMT" w:cs="Arial"/>
                <w:b/>
                <w:bCs/>
              </w:rPr>
            </w:pPr>
            <w:r w:rsidRPr="00C958A7">
              <w:rPr>
                <w:rFonts w:eastAsia="TimesNewRomanPSMT"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F5941E2" w14:textId="77777777" w:rsidR="00343A18" w:rsidRPr="00C958A7" w:rsidRDefault="00343A18" w:rsidP="00BC01DC">
            <w:pPr>
              <w:snapToGrid w:val="0"/>
              <w:spacing w:before="0"/>
              <w:rPr>
                <w:rFonts w:eastAsia="TimesNewRomanPSMT" w:cs="Arial"/>
                <w:b/>
                <w:bCs/>
              </w:rPr>
            </w:pPr>
          </w:p>
        </w:tc>
      </w:tr>
      <w:tr w:rsidR="00C958A7" w:rsidRPr="00C958A7" w14:paraId="107A7035" w14:textId="77777777" w:rsidTr="00BC01DC">
        <w:tc>
          <w:tcPr>
            <w:tcW w:w="465" w:type="dxa"/>
            <w:tcBorders>
              <w:top w:val="single" w:sz="4" w:space="0" w:color="000000"/>
              <w:left w:val="single" w:sz="4" w:space="0" w:color="000000"/>
              <w:bottom w:val="single" w:sz="4" w:space="0" w:color="000000"/>
            </w:tcBorders>
            <w:shd w:val="clear" w:color="auto" w:fill="auto"/>
          </w:tcPr>
          <w:p w14:paraId="16167C5A" w14:textId="77777777" w:rsidR="000B2EE9" w:rsidRPr="00C958A7" w:rsidRDefault="000B2EE9" w:rsidP="00BC01DC">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136A582D" w14:textId="77777777" w:rsidR="000B2EE9" w:rsidRPr="00C958A7" w:rsidRDefault="000B2EE9" w:rsidP="00BC01DC">
            <w:pPr>
              <w:snapToGrid w:val="0"/>
              <w:spacing w:before="0"/>
              <w:rPr>
                <w:rFonts w:cs="Arial"/>
                <w:i/>
                <w:iCs/>
                <w:lang w:val="sr-Cyrl-RS"/>
              </w:rPr>
            </w:pPr>
            <w:r w:rsidRPr="00C958A7">
              <w:rPr>
                <w:rFonts w:cs="Arial"/>
                <w:i/>
                <w:iCs/>
                <w:lang w:val="sr-Cyrl-RS"/>
              </w:rPr>
              <w:t>Врста правног лица:</w:t>
            </w:r>
          </w:p>
          <w:p w14:paraId="77AD4289" w14:textId="31689008" w:rsidR="000B2EE9" w:rsidRPr="00C958A7" w:rsidRDefault="000B2EE9" w:rsidP="00BC01DC">
            <w:pPr>
              <w:snapToGrid w:val="0"/>
              <w:spacing w:before="0"/>
              <w:rPr>
                <w:rFonts w:eastAsia="TimesNewRomanPSMT" w:cs="Arial"/>
                <w:bCs/>
                <w:i/>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CDE8AAA" w14:textId="77777777" w:rsidR="000B2EE9" w:rsidRPr="00C958A7" w:rsidRDefault="000B2EE9" w:rsidP="00BC01DC">
            <w:pPr>
              <w:snapToGrid w:val="0"/>
              <w:spacing w:before="0"/>
              <w:rPr>
                <w:rFonts w:eastAsia="TimesNewRomanPSMT" w:cs="Arial"/>
                <w:b/>
                <w:bCs/>
              </w:rPr>
            </w:pPr>
          </w:p>
        </w:tc>
      </w:tr>
      <w:tr w:rsidR="00C958A7" w:rsidRPr="00C958A7" w14:paraId="27445454" w14:textId="77777777" w:rsidTr="00BC01DC">
        <w:tc>
          <w:tcPr>
            <w:tcW w:w="465" w:type="dxa"/>
            <w:tcBorders>
              <w:top w:val="single" w:sz="4" w:space="0" w:color="000000"/>
              <w:left w:val="single" w:sz="4" w:space="0" w:color="000000"/>
              <w:bottom w:val="single" w:sz="4" w:space="0" w:color="000000"/>
            </w:tcBorders>
            <w:shd w:val="clear" w:color="auto" w:fill="auto"/>
          </w:tcPr>
          <w:p w14:paraId="2D38FE25" w14:textId="77777777" w:rsidR="00343A18" w:rsidRPr="00C958A7" w:rsidRDefault="00343A18" w:rsidP="00BC01DC">
            <w:pPr>
              <w:snapToGrid w:val="0"/>
              <w:spacing w:before="0"/>
              <w:rPr>
                <w:rFonts w:eastAsia="TimesNewRomanPSMT" w:cs="Arial"/>
                <w:bCs/>
                <w:i/>
              </w:rPr>
            </w:pPr>
          </w:p>
          <w:p w14:paraId="7E7A9759" w14:textId="77777777" w:rsidR="00343A18" w:rsidRPr="00C958A7"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400D1D3B" w14:textId="77777777" w:rsidR="00343A18" w:rsidRPr="00C958A7" w:rsidRDefault="00343A18" w:rsidP="00BC01DC">
            <w:pPr>
              <w:snapToGrid w:val="0"/>
              <w:spacing w:before="0"/>
              <w:rPr>
                <w:rFonts w:eastAsia="TimesNewRomanPSMT" w:cs="Arial"/>
                <w:bCs/>
                <w:i/>
              </w:rPr>
            </w:pPr>
          </w:p>
          <w:p w14:paraId="5227297D" w14:textId="77777777" w:rsidR="00343A18" w:rsidRPr="00C958A7" w:rsidRDefault="00343A18" w:rsidP="00BC01DC">
            <w:pPr>
              <w:spacing w:before="0"/>
              <w:rPr>
                <w:rFonts w:eastAsia="TimesNewRomanPSMT" w:cs="Arial"/>
                <w:b/>
                <w:bCs/>
              </w:rPr>
            </w:pPr>
            <w:r w:rsidRPr="00C958A7">
              <w:rPr>
                <w:rFonts w:eastAsia="TimesNewRomanPSMT"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36F7E12" w14:textId="77777777" w:rsidR="00343A18" w:rsidRPr="00C958A7" w:rsidRDefault="00343A18" w:rsidP="00BC01DC">
            <w:pPr>
              <w:snapToGrid w:val="0"/>
              <w:spacing w:before="0"/>
              <w:rPr>
                <w:rFonts w:eastAsia="TimesNewRomanPSMT" w:cs="Arial"/>
                <w:b/>
                <w:bCs/>
              </w:rPr>
            </w:pPr>
          </w:p>
        </w:tc>
      </w:tr>
      <w:tr w:rsidR="00C958A7" w:rsidRPr="00C958A7" w14:paraId="1CEE67BD" w14:textId="77777777" w:rsidTr="00BC01DC">
        <w:tc>
          <w:tcPr>
            <w:tcW w:w="465" w:type="dxa"/>
            <w:tcBorders>
              <w:top w:val="single" w:sz="4" w:space="0" w:color="000000"/>
              <w:left w:val="single" w:sz="4" w:space="0" w:color="000000"/>
              <w:bottom w:val="single" w:sz="4" w:space="0" w:color="000000"/>
            </w:tcBorders>
            <w:shd w:val="clear" w:color="auto" w:fill="auto"/>
          </w:tcPr>
          <w:p w14:paraId="0363E18D" w14:textId="77777777" w:rsidR="00343A18" w:rsidRPr="00C958A7" w:rsidRDefault="00343A18" w:rsidP="00BC01DC">
            <w:pPr>
              <w:snapToGrid w:val="0"/>
              <w:spacing w:before="0"/>
              <w:rPr>
                <w:rFonts w:eastAsia="TimesNewRomanPSMT" w:cs="Arial"/>
                <w:bCs/>
                <w:i/>
              </w:rPr>
            </w:pPr>
          </w:p>
          <w:p w14:paraId="29D09931" w14:textId="77777777" w:rsidR="00343A18" w:rsidRPr="00C958A7"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4291C4C4" w14:textId="77777777" w:rsidR="00343A18" w:rsidRPr="00C958A7" w:rsidRDefault="00343A18" w:rsidP="00BC01DC">
            <w:pPr>
              <w:snapToGrid w:val="0"/>
              <w:spacing w:before="0"/>
              <w:rPr>
                <w:rFonts w:eastAsia="TimesNewRomanPSMT" w:cs="Arial"/>
                <w:bCs/>
                <w:i/>
              </w:rPr>
            </w:pPr>
          </w:p>
          <w:p w14:paraId="6D36767B" w14:textId="77777777" w:rsidR="00343A18" w:rsidRPr="00C958A7" w:rsidRDefault="00343A18" w:rsidP="00BC01DC">
            <w:pPr>
              <w:spacing w:before="0"/>
              <w:rPr>
                <w:rFonts w:eastAsia="TimesNewRomanPSMT" w:cs="Arial"/>
                <w:b/>
                <w:bCs/>
              </w:rPr>
            </w:pPr>
            <w:r w:rsidRPr="00C958A7">
              <w:rPr>
                <w:rFonts w:eastAsia="TimesNewRomanPSMT"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D6C405F" w14:textId="77777777" w:rsidR="00343A18" w:rsidRPr="00C958A7" w:rsidRDefault="00343A18" w:rsidP="00BC01DC">
            <w:pPr>
              <w:snapToGrid w:val="0"/>
              <w:spacing w:before="0"/>
              <w:rPr>
                <w:rFonts w:eastAsia="TimesNewRomanPSMT" w:cs="Arial"/>
                <w:b/>
                <w:bCs/>
              </w:rPr>
            </w:pPr>
          </w:p>
        </w:tc>
      </w:tr>
      <w:tr w:rsidR="00C958A7" w:rsidRPr="00C958A7" w14:paraId="56FDDCE1" w14:textId="77777777" w:rsidTr="00BC01DC">
        <w:tc>
          <w:tcPr>
            <w:tcW w:w="465" w:type="dxa"/>
            <w:tcBorders>
              <w:top w:val="single" w:sz="4" w:space="0" w:color="000000"/>
              <w:left w:val="single" w:sz="4" w:space="0" w:color="000000"/>
              <w:bottom w:val="single" w:sz="4" w:space="0" w:color="000000"/>
            </w:tcBorders>
            <w:shd w:val="clear" w:color="auto" w:fill="auto"/>
          </w:tcPr>
          <w:p w14:paraId="010E6E5E" w14:textId="77777777" w:rsidR="00343A18" w:rsidRPr="00C958A7" w:rsidRDefault="00343A18" w:rsidP="00BC01DC">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21ACC22D" w14:textId="77777777" w:rsidR="00343A18" w:rsidRPr="00C958A7" w:rsidRDefault="00343A18" w:rsidP="00BC01DC">
            <w:pPr>
              <w:snapToGrid w:val="0"/>
              <w:spacing w:before="0"/>
              <w:rPr>
                <w:rFonts w:eastAsia="TimesNewRomanPSMT" w:cs="Arial"/>
                <w:bCs/>
                <w:i/>
              </w:rPr>
            </w:pPr>
          </w:p>
          <w:p w14:paraId="7BA1EA66" w14:textId="77777777" w:rsidR="00343A18" w:rsidRPr="00C958A7" w:rsidRDefault="00343A18" w:rsidP="00BC01DC">
            <w:pPr>
              <w:spacing w:before="0"/>
              <w:rPr>
                <w:rFonts w:eastAsia="TimesNewRomanPSMT" w:cs="Arial"/>
                <w:b/>
                <w:bCs/>
              </w:rPr>
            </w:pPr>
            <w:r w:rsidRPr="00C958A7">
              <w:rPr>
                <w:rFonts w:eastAsia="TimesNewRomanPSMT"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DAA3D49" w14:textId="77777777" w:rsidR="00343A18" w:rsidRPr="00C958A7" w:rsidRDefault="00343A18" w:rsidP="00BC01DC">
            <w:pPr>
              <w:snapToGrid w:val="0"/>
              <w:spacing w:before="0"/>
              <w:rPr>
                <w:rFonts w:eastAsia="TimesNewRomanPSMT" w:cs="Arial"/>
                <w:b/>
                <w:bCs/>
              </w:rPr>
            </w:pPr>
          </w:p>
        </w:tc>
      </w:tr>
      <w:tr w:rsidR="00C958A7" w:rsidRPr="006121D1" w14:paraId="51DF6952" w14:textId="77777777" w:rsidTr="00BC01DC">
        <w:tc>
          <w:tcPr>
            <w:tcW w:w="465" w:type="dxa"/>
            <w:tcBorders>
              <w:top w:val="single" w:sz="4" w:space="0" w:color="000000"/>
              <w:left w:val="single" w:sz="4" w:space="0" w:color="000000"/>
              <w:bottom w:val="single" w:sz="4" w:space="0" w:color="000000"/>
            </w:tcBorders>
            <w:shd w:val="clear" w:color="auto" w:fill="auto"/>
          </w:tcPr>
          <w:p w14:paraId="640F88E4" w14:textId="77777777" w:rsidR="00343A18" w:rsidRPr="00C958A7" w:rsidRDefault="00343A18" w:rsidP="00BC01DC">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430374E9" w14:textId="77777777" w:rsidR="00343A18" w:rsidRPr="00C958A7" w:rsidRDefault="00343A18" w:rsidP="00BC01DC">
            <w:pPr>
              <w:snapToGrid w:val="0"/>
              <w:spacing w:before="0"/>
              <w:rPr>
                <w:rFonts w:eastAsia="TimesNewRomanPSMT" w:cs="Arial"/>
                <w:bCs/>
                <w:i/>
                <w:lang w:val="ru-RU"/>
              </w:rPr>
            </w:pPr>
          </w:p>
          <w:p w14:paraId="76A8DF90" w14:textId="77777777" w:rsidR="00343A18" w:rsidRPr="00C958A7" w:rsidRDefault="00343A18" w:rsidP="00BC01DC">
            <w:pPr>
              <w:spacing w:before="0"/>
              <w:rPr>
                <w:rFonts w:eastAsia="TimesNewRomanPSMT" w:cs="Arial"/>
                <w:b/>
                <w:bCs/>
                <w:lang w:val="ru-RU"/>
              </w:rPr>
            </w:pPr>
            <w:r w:rsidRPr="00C958A7">
              <w:rPr>
                <w:rFonts w:eastAsia="TimesNewRomanPSMT"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7959E1C" w14:textId="77777777" w:rsidR="00343A18" w:rsidRPr="00C958A7" w:rsidRDefault="00343A18" w:rsidP="00BC01DC">
            <w:pPr>
              <w:snapToGrid w:val="0"/>
              <w:spacing w:before="0"/>
              <w:rPr>
                <w:rFonts w:eastAsia="TimesNewRomanPSMT" w:cs="Arial"/>
                <w:b/>
                <w:bCs/>
                <w:lang w:val="ru-RU"/>
              </w:rPr>
            </w:pPr>
          </w:p>
        </w:tc>
      </w:tr>
      <w:tr w:rsidR="00C958A7" w:rsidRPr="006121D1" w14:paraId="3718DCEF" w14:textId="77777777" w:rsidTr="00BC01DC">
        <w:tc>
          <w:tcPr>
            <w:tcW w:w="465" w:type="dxa"/>
            <w:tcBorders>
              <w:top w:val="single" w:sz="4" w:space="0" w:color="000000"/>
              <w:left w:val="single" w:sz="4" w:space="0" w:color="000000"/>
              <w:bottom w:val="single" w:sz="4" w:space="0" w:color="000000"/>
            </w:tcBorders>
            <w:shd w:val="clear" w:color="auto" w:fill="auto"/>
          </w:tcPr>
          <w:p w14:paraId="02D83DC4" w14:textId="77777777" w:rsidR="00343A18" w:rsidRPr="00C958A7" w:rsidRDefault="00343A18" w:rsidP="00BC01DC">
            <w:pPr>
              <w:snapToGrid w:val="0"/>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tcPr>
          <w:p w14:paraId="3CC64CEA" w14:textId="77777777" w:rsidR="00343A18" w:rsidRPr="00C958A7" w:rsidRDefault="00343A18" w:rsidP="00BC01DC">
            <w:pPr>
              <w:snapToGrid w:val="0"/>
              <w:spacing w:before="0"/>
              <w:rPr>
                <w:rFonts w:eastAsia="TimesNewRomanPSMT" w:cs="Arial"/>
                <w:bCs/>
                <w:i/>
                <w:lang w:val="ru-RU"/>
              </w:rPr>
            </w:pPr>
          </w:p>
          <w:p w14:paraId="1E817624" w14:textId="77777777" w:rsidR="00343A18" w:rsidRPr="00C958A7" w:rsidRDefault="00343A18" w:rsidP="00BC01DC">
            <w:pPr>
              <w:spacing w:before="0"/>
              <w:rPr>
                <w:rFonts w:eastAsia="TimesNewRomanPSMT" w:cs="Arial"/>
                <w:b/>
                <w:bCs/>
                <w:lang w:val="ru-RU"/>
              </w:rPr>
            </w:pPr>
            <w:r w:rsidRPr="00C958A7">
              <w:rPr>
                <w:rFonts w:eastAsia="TimesNewRomanPSMT"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79E1858" w14:textId="77777777" w:rsidR="00343A18" w:rsidRPr="00C958A7" w:rsidRDefault="00343A18" w:rsidP="00BC01DC">
            <w:pPr>
              <w:snapToGrid w:val="0"/>
              <w:spacing w:before="0"/>
              <w:rPr>
                <w:rFonts w:eastAsia="TimesNewRomanPSMT" w:cs="Arial"/>
                <w:b/>
                <w:bCs/>
                <w:lang w:val="ru-RU"/>
              </w:rPr>
            </w:pPr>
          </w:p>
        </w:tc>
      </w:tr>
      <w:tr w:rsidR="00C958A7" w:rsidRPr="00C958A7" w14:paraId="3725B14E" w14:textId="77777777" w:rsidTr="00BC01DC">
        <w:tc>
          <w:tcPr>
            <w:tcW w:w="465" w:type="dxa"/>
            <w:tcBorders>
              <w:top w:val="single" w:sz="4" w:space="0" w:color="000000"/>
              <w:left w:val="single" w:sz="4" w:space="0" w:color="000000"/>
              <w:bottom w:val="single" w:sz="4" w:space="0" w:color="000000"/>
            </w:tcBorders>
            <w:shd w:val="clear" w:color="auto" w:fill="auto"/>
          </w:tcPr>
          <w:p w14:paraId="4FE0850E" w14:textId="77777777" w:rsidR="00343A18" w:rsidRPr="00C958A7" w:rsidRDefault="00343A18" w:rsidP="00BC01DC">
            <w:pPr>
              <w:snapToGrid w:val="0"/>
              <w:spacing w:before="0"/>
              <w:rPr>
                <w:rFonts w:eastAsia="TimesNewRomanPSMT" w:cs="Arial"/>
                <w:bCs/>
                <w:i/>
                <w:lang w:val="ru-RU"/>
              </w:rPr>
            </w:pPr>
          </w:p>
          <w:p w14:paraId="735D47D2" w14:textId="77777777" w:rsidR="00343A18" w:rsidRPr="00C958A7" w:rsidRDefault="00343A18" w:rsidP="00BC01DC">
            <w:pPr>
              <w:spacing w:before="0"/>
              <w:rPr>
                <w:rFonts w:eastAsia="TimesNewRomanPSMT" w:cs="Arial"/>
                <w:bCs/>
                <w:i/>
              </w:rPr>
            </w:pPr>
            <w:r w:rsidRPr="00C958A7">
              <w:rPr>
                <w:rFonts w:eastAsia="TimesNewRomanPSMT" w:cs="Arial"/>
                <w:bCs/>
                <w:i/>
              </w:rPr>
              <w:t>2)</w:t>
            </w:r>
          </w:p>
        </w:tc>
        <w:tc>
          <w:tcPr>
            <w:tcW w:w="4219" w:type="dxa"/>
            <w:tcBorders>
              <w:top w:val="single" w:sz="4" w:space="0" w:color="000000"/>
              <w:left w:val="single" w:sz="4" w:space="0" w:color="000000"/>
              <w:bottom w:val="single" w:sz="4" w:space="0" w:color="000000"/>
            </w:tcBorders>
            <w:shd w:val="clear" w:color="auto" w:fill="auto"/>
          </w:tcPr>
          <w:p w14:paraId="5C99260B" w14:textId="77777777" w:rsidR="00343A18" w:rsidRPr="00C958A7" w:rsidRDefault="00343A18" w:rsidP="00BC01DC">
            <w:pPr>
              <w:snapToGrid w:val="0"/>
              <w:spacing w:before="0"/>
              <w:rPr>
                <w:rFonts w:eastAsia="TimesNewRomanPSMT" w:cs="Arial"/>
                <w:bCs/>
                <w:i/>
              </w:rPr>
            </w:pPr>
          </w:p>
          <w:p w14:paraId="7A555D6B" w14:textId="77777777" w:rsidR="00343A18" w:rsidRPr="00C958A7" w:rsidRDefault="00343A18" w:rsidP="00BC01DC">
            <w:pPr>
              <w:spacing w:before="0"/>
              <w:rPr>
                <w:rFonts w:eastAsia="TimesNewRomanPSMT" w:cs="Arial"/>
                <w:b/>
                <w:bCs/>
              </w:rPr>
            </w:pPr>
            <w:r w:rsidRPr="00C958A7">
              <w:rPr>
                <w:rFonts w:eastAsia="TimesNewRomanPSMT"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37EDC184" w14:textId="77777777" w:rsidR="00343A18" w:rsidRPr="00C958A7" w:rsidRDefault="00343A18" w:rsidP="00BC01DC">
            <w:pPr>
              <w:snapToGrid w:val="0"/>
              <w:spacing w:before="0"/>
              <w:rPr>
                <w:rFonts w:eastAsia="TimesNewRomanPSMT" w:cs="Arial"/>
                <w:b/>
                <w:bCs/>
              </w:rPr>
            </w:pPr>
          </w:p>
        </w:tc>
      </w:tr>
      <w:tr w:rsidR="00C958A7" w:rsidRPr="00C958A7" w14:paraId="12677E6C" w14:textId="77777777" w:rsidTr="00BC01DC">
        <w:tc>
          <w:tcPr>
            <w:tcW w:w="465" w:type="dxa"/>
            <w:tcBorders>
              <w:top w:val="single" w:sz="4" w:space="0" w:color="000000"/>
              <w:left w:val="single" w:sz="4" w:space="0" w:color="000000"/>
              <w:bottom w:val="single" w:sz="4" w:space="0" w:color="000000"/>
            </w:tcBorders>
            <w:shd w:val="clear" w:color="auto" w:fill="auto"/>
          </w:tcPr>
          <w:p w14:paraId="3C0FDAB2" w14:textId="77777777" w:rsidR="00343A18" w:rsidRPr="00C958A7" w:rsidRDefault="00343A18" w:rsidP="00BC01DC">
            <w:pPr>
              <w:snapToGrid w:val="0"/>
              <w:spacing w:before="0"/>
              <w:rPr>
                <w:rFonts w:eastAsia="TimesNewRomanPSMT" w:cs="Arial"/>
                <w:bCs/>
                <w:i/>
              </w:rPr>
            </w:pPr>
          </w:p>
          <w:p w14:paraId="4745C4F1" w14:textId="77777777" w:rsidR="00343A18" w:rsidRPr="00C958A7"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5AA12911" w14:textId="77777777" w:rsidR="00343A18" w:rsidRPr="00C958A7" w:rsidRDefault="00343A18" w:rsidP="00BC01DC">
            <w:pPr>
              <w:snapToGrid w:val="0"/>
              <w:spacing w:before="0"/>
              <w:rPr>
                <w:rFonts w:eastAsia="TimesNewRomanPSMT" w:cs="Arial"/>
                <w:bCs/>
                <w:i/>
              </w:rPr>
            </w:pPr>
          </w:p>
          <w:p w14:paraId="73B15102" w14:textId="77777777" w:rsidR="00343A18" w:rsidRPr="00C958A7" w:rsidRDefault="00343A18" w:rsidP="00BC01DC">
            <w:pPr>
              <w:spacing w:before="0"/>
              <w:rPr>
                <w:rFonts w:eastAsia="TimesNewRomanPSMT" w:cs="Arial"/>
                <w:b/>
                <w:bCs/>
              </w:rPr>
            </w:pPr>
            <w:r w:rsidRPr="00C958A7">
              <w:rPr>
                <w:rFonts w:eastAsia="TimesNewRomanPSMT"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47D9FC7" w14:textId="77777777" w:rsidR="00343A18" w:rsidRPr="00C958A7" w:rsidRDefault="00343A18" w:rsidP="00BC01DC">
            <w:pPr>
              <w:snapToGrid w:val="0"/>
              <w:spacing w:before="0"/>
              <w:rPr>
                <w:rFonts w:eastAsia="TimesNewRomanPSMT" w:cs="Arial"/>
                <w:b/>
                <w:bCs/>
              </w:rPr>
            </w:pPr>
          </w:p>
        </w:tc>
      </w:tr>
      <w:tr w:rsidR="00C958A7" w:rsidRPr="00C958A7" w14:paraId="33D1E4FC" w14:textId="77777777" w:rsidTr="00BC01DC">
        <w:tc>
          <w:tcPr>
            <w:tcW w:w="465" w:type="dxa"/>
            <w:tcBorders>
              <w:top w:val="single" w:sz="4" w:space="0" w:color="000000"/>
              <w:left w:val="single" w:sz="4" w:space="0" w:color="000000"/>
              <w:bottom w:val="single" w:sz="4" w:space="0" w:color="000000"/>
            </w:tcBorders>
            <w:shd w:val="clear" w:color="auto" w:fill="auto"/>
          </w:tcPr>
          <w:p w14:paraId="2769A2B8" w14:textId="77777777" w:rsidR="00343A18" w:rsidRPr="00C958A7" w:rsidRDefault="00343A18" w:rsidP="00BC01DC">
            <w:pPr>
              <w:snapToGrid w:val="0"/>
              <w:spacing w:before="0"/>
              <w:rPr>
                <w:rFonts w:eastAsia="TimesNewRomanPSMT" w:cs="Arial"/>
                <w:bCs/>
                <w:i/>
              </w:rPr>
            </w:pPr>
          </w:p>
          <w:p w14:paraId="1A942A23" w14:textId="77777777" w:rsidR="00343A18" w:rsidRPr="00C958A7"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41214A85" w14:textId="77777777" w:rsidR="00343A18" w:rsidRPr="00C958A7" w:rsidRDefault="00343A18" w:rsidP="00BC01DC">
            <w:pPr>
              <w:snapToGrid w:val="0"/>
              <w:spacing w:before="0"/>
              <w:rPr>
                <w:rFonts w:eastAsia="TimesNewRomanPSMT" w:cs="Arial"/>
                <w:bCs/>
                <w:i/>
              </w:rPr>
            </w:pPr>
          </w:p>
          <w:p w14:paraId="3534A6EF" w14:textId="77777777" w:rsidR="00343A18" w:rsidRPr="00C958A7" w:rsidRDefault="00343A18" w:rsidP="00BC01DC">
            <w:pPr>
              <w:spacing w:before="0"/>
              <w:rPr>
                <w:rFonts w:eastAsia="TimesNewRomanPSMT" w:cs="Arial"/>
                <w:b/>
                <w:bCs/>
              </w:rPr>
            </w:pPr>
            <w:r w:rsidRPr="00C958A7">
              <w:rPr>
                <w:rFonts w:eastAsia="TimesNewRomanPSMT"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3FF4F7C4" w14:textId="77777777" w:rsidR="00343A18" w:rsidRPr="00C958A7" w:rsidRDefault="00343A18" w:rsidP="00BC01DC">
            <w:pPr>
              <w:snapToGrid w:val="0"/>
              <w:spacing w:before="0"/>
              <w:rPr>
                <w:rFonts w:eastAsia="TimesNewRomanPSMT" w:cs="Arial"/>
                <w:b/>
                <w:bCs/>
              </w:rPr>
            </w:pPr>
          </w:p>
        </w:tc>
      </w:tr>
      <w:tr w:rsidR="00C958A7" w:rsidRPr="00C958A7" w14:paraId="3C0EAE04" w14:textId="77777777" w:rsidTr="00BC01DC">
        <w:tc>
          <w:tcPr>
            <w:tcW w:w="465" w:type="dxa"/>
            <w:tcBorders>
              <w:top w:val="single" w:sz="4" w:space="0" w:color="000000"/>
              <w:left w:val="single" w:sz="4" w:space="0" w:color="000000"/>
              <w:bottom w:val="single" w:sz="4" w:space="0" w:color="000000"/>
            </w:tcBorders>
            <w:shd w:val="clear" w:color="auto" w:fill="auto"/>
          </w:tcPr>
          <w:p w14:paraId="164A55AA" w14:textId="77777777" w:rsidR="00343A18" w:rsidRPr="00C958A7" w:rsidRDefault="00343A18" w:rsidP="00BC01DC">
            <w:pPr>
              <w:snapToGrid w:val="0"/>
              <w:spacing w:before="0"/>
              <w:rPr>
                <w:rFonts w:eastAsia="TimesNewRomanPSMT" w:cs="Arial"/>
                <w:bCs/>
                <w:i/>
              </w:rPr>
            </w:pPr>
          </w:p>
          <w:p w14:paraId="3CC5247D" w14:textId="77777777" w:rsidR="00343A18" w:rsidRPr="00C958A7"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72159F0E" w14:textId="77777777" w:rsidR="00343A18" w:rsidRPr="00C958A7" w:rsidRDefault="00343A18" w:rsidP="00BC01DC">
            <w:pPr>
              <w:snapToGrid w:val="0"/>
              <w:spacing w:before="0"/>
              <w:rPr>
                <w:rFonts w:eastAsia="TimesNewRomanPSMT" w:cs="Arial"/>
                <w:bCs/>
                <w:i/>
              </w:rPr>
            </w:pPr>
          </w:p>
          <w:p w14:paraId="4283DF83" w14:textId="77777777" w:rsidR="00343A18" w:rsidRPr="00C958A7" w:rsidRDefault="00343A18" w:rsidP="00BC01DC">
            <w:pPr>
              <w:spacing w:before="0"/>
              <w:rPr>
                <w:rFonts w:eastAsia="TimesNewRomanPSMT" w:cs="Arial"/>
                <w:b/>
                <w:bCs/>
              </w:rPr>
            </w:pPr>
            <w:r w:rsidRPr="00C958A7">
              <w:rPr>
                <w:rFonts w:eastAsia="TimesNewRomanPSMT"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8226F24" w14:textId="77777777" w:rsidR="00343A18" w:rsidRPr="00C958A7" w:rsidRDefault="00343A18" w:rsidP="00BC01DC">
            <w:pPr>
              <w:snapToGrid w:val="0"/>
              <w:spacing w:before="0"/>
              <w:rPr>
                <w:rFonts w:eastAsia="TimesNewRomanPSMT" w:cs="Arial"/>
                <w:b/>
                <w:bCs/>
              </w:rPr>
            </w:pPr>
          </w:p>
        </w:tc>
      </w:tr>
      <w:tr w:rsidR="00C958A7" w:rsidRPr="00C958A7" w14:paraId="1087A17C" w14:textId="77777777" w:rsidTr="00BC01DC">
        <w:tc>
          <w:tcPr>
            <w:tcW w:w="465" w:type="dxa"/>
            <w:tcBorders>
              <w:top w:val="single" w:sz="4" w:space="0" w:color="000000"/>
              <w:left w:val="single" w:sz="4" w:space="0" w:color="000000"/>
              <w:bottom w:val="single" w:sz="4" w:space="0" w:color="000000"/>
            </w:tcBorders>
            <w:shd w:val="clear" w:color="auto" w:fill="auto"/>
          </w:tcPr>
          <w:p w14:paraId="1A36A58C" w14:textId="77777777" w:rsidR="00343A18" w:rsidRPr="00C958A7" w:rsidRDefault="00343A18" w:rsidP="00BC01DC">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3D79BA62" w14:textId="77777777" w:rsidR="00343A18" w:rsidRPr="00C958A7" w:rsidRDefault="00343A18" w:rsidP="00BC01DC">
            <w:pPr>
              <w:snapToGrid w:val="0"/>
              <w:spacing w:before="0"/>
              <w:rPr>
                <w:rFonts w:eastAsia="TimesNewRomanPSMT" w:cs="Arial"/>
                <w:bCs/>
                <w:i/>
              </w:rPr>
            </w:pPr>
          </w:p>
          <w:p w14:paraId="01F0293B" w14:textId="77777777" w:rsidR="00343A18" w:rsidRPr="00C958A7" w:rsidRDefault="00343A18" w:rsidP="00BC01DC">
            <w:pPr>
              <w:spacing w:before="0"/>
              <w:rPr>
                <w:rFonts w:eastAsia="TimesNewRomanPSMT" w:cs="Arial"/>
                <w:b/>
                <w:bCs/>
              </w:rPr>
            </w:pPr>
            <w:r w:rsidRPr="00C958A7">
              <w:rPr>
                <w:rFonts w:eastAsia="TimesNewRomanPSMT"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56A77EC" w14:textId="77777777" w:rsidR="00343A18" w:rsidRPr="00C958A7" w:rsidRDefault="00343A18" w:rsidP="00BC01DC">
            <w:pPr>
              <w:snapToGrid w:val="0"/>
              <w:spacing w:before="0"/>
              <w:rPr>
                <w:rFonts w:eastAsia="TimesNewRomanPSMT" w:cs="Arial"/>
                <w:b/>
                <w:bCs/>
              </w:rPr>
            </w:pPr>
          </w:p>
        </w:tc>
      </w:tr>
      <w:tr w:rsidR="00C958A7" w:rsidRPr="006121D1" w14:paraId="52C0DCCF" w14:textId="77777777" w:rsidTr="00BC01DC">
        <w:tc>
          <w:tcPr>
            <w:tcW w:w="465" w:type="dxa"/>
            <w:tcBorders>
              <w:top w:val="single" w:sz="4" w:space="0" w:color="000000"/>
              <w:left w:val="single" w:sz="4" w:space="0" w:color="000000"/>
              <w:bottom w:val="single" w:sz="4" w:space="0" w:color="000000"/>
            </w:tcBorders>
            <w:shd w:val="clear" w:color="auto" w:fill="auto"/>
          </w:tcPr>
          <w:p w14:paraId="3E4AC91F" w14:textId="77777777" w:rsidR="00343A18" w:rsidRPr="00C958A7" w:rsidRDefault="00343A18" w:rsidP="00BC01DC">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56127125" w14:textId="77777777" w:rsidR="00343A18" w:rsidRPr="00C958A7" w:rsidRDefault="00343A18" w:rsidP="00BC01DC">
            <w:pPr>
              <w:snapToGrid w:val="0"/>
              <w:spacing w:before="0"/>
              <w:rPr>
                <w:rFonts w:eastAsia="TimesNewRomanPSMT" w:cs="Arial"/>
                <w:bCs/>
                <w:i/>
                <w:lang w:val="ru-RU"/>
              </w:rPr>
            </w:pPr>
          </w:p>
          <w:p w14:paraId="1C8B6BD7" w14:textId="77777777" w:rsidR="00343A18" w:rsidRPr="00C958A7" w:rsidRDefault="00343A18" w:rsidP="00BC01DC">
            <w:pPr>
              <w:spacing w:before="0"/>
              <w:rPr>
                <w:rFonts w:eastAsia="TimesNewRomanPSMT" w:cs="Arial"/>
                <w:b/>
                <w:bCs/>
                <w:lang w:val="ru-RU"/>
              </w:rPr>
            </w:pPr>
            <w:r w:rsidRPr="00C958A7">
              <w:rPr>
                <w:rFonts w:eastAsia="TimesNewRomanPSMT"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BB4D0F4" w14:textId="77777777" w:rsidR="00343A18" w:rsidRPr="00C958A7" w:rsidRDefault="00343A18" w:rsidP="00BC01DC">
            <w:pPr>
              <w:snapToGrid w:val="0"/>
              <w:spacing w:before="0"/>
              <w:rPr>
                <w:rFonts w:eastAsia="TimesNewRomanPSMT" w:cs="Arial"/>
                <w:b/>
                <w:bCs/>
                <w:lang w:val="ru-RU"/>
              </w:rPr>
            </w:pPr>
          </w:p>
        </w:tc>
      </w:tr>
      <w:tr w:rsidR="00C958A7" w:rsidRPr="006121D1" w14:paraId="2E60ADED" w14:textId="77777777" w:rsidTr="00BC01DC">
        <w:tc>
          <w:tcPr>
            <w:tcW w:w="465" w:type="dxa"/>
            <w:tcBorders>
              <w:top w:val="single" w:sz="4" w:space="0" w:color="000000"/>
              <w:left w:val="single" w:sz="4" w:space="0" w:color="000000"/>
              <w:bottom w:val="single" w:sz="4" w:space="0" w:color="000000"/>
            </w:tcBorders>
            <w:shd w:val="clear" w:color="auto" w:fill="auto"/>
          </w:tcPr>
          <w:p w14:paraId="4BE3C591" w14:textId="77777777" w:rsidR="00343A18" w:rsidRPr="00C958A7" w:rsidRDefault="00343A18" w:rsidP="00BC01DC">
            <w:pPr>
              <w:snapToGrid w:val="0"/>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tcPr>
          <w:p w14:paraId="7C1F39BE" w14:textId="77777777" w:rsidR="00343A18" w:rsidRPr="00C958A7" w:rsidRDefault="00343A18" w:rsidP="00BC01DC">
            <w:pPr>
              <w:snapToGrid w:val="0"/>
              <w:spacing w:before="0"/>
              <w:rPr>
                <w:rFonts w:eastAsia="TimesNewRomanPSMT" w:cs="Arial"/>
                <w:bCs/>
                <w:i/>
                <w:lang w:val="ru-RU"/>
              </w:rPr>
            </w:pPr>
          </w:p>
          <w:p w14:paraId="54F727B5" w14:textId="77777777" w:rsidR="00343A18" w:rsidRPr="00C958A7" w:rsidRDefault="00343A18" w:rsidP="00BC01DC">
            <w:pPr>
              <w:spacing w:before="0"/>
              <w:rPr>
                <w:rFonts w:eastAsia="TimesNewRomanPSMT" w:cs="Arial"/>
                <w:b/>
                <w:bCs/>
                <w:lang w:val="ru-RU"/>
              </w:rPr>
            </w:pPr>
            <w:r w:rsidRPr="00C958A7">
              <w:rPr>
                <w:rFonts w:eastAsia="TimesNewRomanPSMT"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8BB23FF" w14:textId="77777777" w:rsidR="00343A18" w:rsidRPr="00C958A7" w:rsidRDefault="00343A18" w:rsidP="00BC01DC">
            <w:pPr>
              <w:snapToGrid w:val="0"/>
              <w:spacing w:before="0"/>
              <w:rPr>
                <w:rFonts w:eastAsia="TimesNewRomanPSMT" w:cs="Arial"/>
                <w:b/>
                <w:bCs/>
                <w:lang w:val="ru-RU"/>
              </w:rPr>
            </w:pPr>
          </w:p>
        </w:tc>
      </w:tr>
    </w:tbl>
    <w:p w14:paraId="4DFD3117" w14:textId="77777777" w:rsidR="00343A18" w:rsidRPr="00C958A7" w:rsidRDefault="00343A18" w:rsidP="00343A18">
      <w:pPr>
        <w:spacing w:before="0"/>
        <w:rPr>
          <w:rFonts w:cs="Arial"/>
          <w:b/>
          <w:bCs/>
          <w:i/>
          <w:iCs/>
          <w:u w:val="single"/>
          <w:lang w:val="ru-RU"/>
        </w:rPr>
      </w:pPr>
    </w:p>
    <w:p w14:paraId="055130F3" w14:textId="77777777" w:rsidR="00343A18" w:rsidRPr="00C958A7" w:rsidRDefault="00343A18" w:rsidP="00343A18">
      <w:pPr>
        <w:spacing w:before="0"/>
        <w:rPr>
          <w:rFonts w:cs="Arial"/>
          <w:b/>
          <w:bCs/>
          <w:i/>
          <w:iCs/>
          <w:u w:val="single"/>
          <w:lang w:val="ru-RU"/>
        </w:rPr>
      </w:pPr>
    </w:p>
    <w:p w14:paraId="359A5E79" w14:textId="46FC4E66" w:rsidR="00343A18" w:rsidRPr="00882B95" w:rsidRDefault="00343A18" w:rsidP="00343A18">
      <w:pPr>
        <w:spacing w:before="0"/>
        <w:rPr>
          <w:rFonts w:cs="Arial"/>
          <w:i/>
          <w:iCs/>
          <w:lang w:val="ru-RU"/>
        </w:rPr>
      </w:pPr>
      <w:r w:rsidRPr="00C958A7">
        <w:rPr>
          <w:rFonts w:cs="Arial"/>
          <w:b/>
          <w:bCs/>
          <w:i/>
          <w:iCs/>
          <w:u w:val="single"/>
          <w:lang w:val="ru-RU"/>
        </w:rPr>
        <w:t>Напомена:</w:t>
      </w:r>
      <w:r w:rsidR="00882B95">
        <w:rPr>
          <w:rFonts w:cs="Arial"/>
          <w:i/>
          <w:iCs/>
          <w:lang w:val="ru-RU"/>
        </w:rPr>
        <w:t xml:space="preserve"> т</w:t>
      </w:r>
      <w:r w:rsidRPr="00C958A7">
        <w:rPr>
          <w:rFonts w:cs="Arial"/>
          <w:i/>
          <w:iCs/>
          <w:lang w:val="ru-RU"/>
        </w:rPr>
        <w:t>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14:paraId="7E2719DA" w14:textId="77777777" w:rsidR="00343A18" w:rsidRPr="00C958A7" w:rsidRDefault="00343A18" w:rsidP="00343A18">
      <w:pPr>
        <w:spacing w:before="0"/>
        <w:rPr>
          <w:rFonts w:eastAsia="TimesNewRomanPSMT" w:cs="Arial"/>
          <w:b/>
          <w:bCs/>
          <w:lang w:val="ru-RU"/>
        </w:rPr>
      </w:pPr>
    </w:p>
    <w:p w14:paraId="3D17AE7E" w14:textId="77777777" w:rsidR="00343A18" w:rsidRPr="00C958A7" w:rsidRDefault="00343A18" w:rsidP="00343A18">
      <w:pPr>
        <w:spacing w:before="0"/>
        <w:rPr>
          <w:rFonts w:eastAsia="TimesNewRomanPSMT" w:cs="Arial"/>
          <w:b/>
          <w:bCs/>
          <w:lang w:val="ru-RU"/>
        </w:rPr>
      </w:pPr>
    </w:p>
    <w:p w14:paraId="3F560937" w14:textId="77777777" w:rsidR="00B439B2" w:rsidRPr="00C958A7" w:rsidRDefault="00B439B2" w:rsidP="00343A18">
      <w:pPr>
        <w:spacing w:before="0"/>
        <w:rPr>
          <w:rFonts w:eastAsia="TimesNewRomanPSMT" w:cs="Arial"/>
          <w:b/>
          <w:bCs/>
          <w:lang w:val="ru-RU"/>
        </w:rPr>
      </w:pPr>
    </w:p>
    <w:p w14:paraId="62AC6775" w14:textId="77777777" w:rsidR="00B439B2" w:rsidRPr="00C958A7" w:rsidRDefault="00B439B2" w:rsidP="00343A18">
      <w:pPr>
        <w:spacing w:before="0"/>
        <w:rPr>
          <w:rFonts w:eastAsia="TimesNewRomanPSMT" w:cs="Arial"/>
          <w:b/>
          <w:bCs/>
          <w:lang w:val="ru-RU"/>
        </w:rPr>
      </w:pPr>
    </w:p>
    <w:p w14:paraId="0B09E39A" w14:textId="77777777" w:rsidR="00B439B2" w:rsidRPr="00C958A7" w:rsidRDefault="00B439B2" w:rsidP="00343A18">
      <w:pPr>
        <w:spacing w:before="0"/>
        <w:rPr>
          <w:rFonts w:eastAsia="TimesNewRomanPSMT" w:cs="Arial"/>
          <w:b/>
          <w:bCs/>
          <w:lang w:val="ru-RU"/>
        </w:rPr>
      </w:pPr>
    </w:p>
    <w:p w14:paraId="156D343C" w14:textId="77777777" w:rsidR="00B439B2" w:rsidRPr="00C958A7" w:rsidRDefault="00B439B2" w:rsidP="00343A18">
      <w:pPr>
        <w:spacing w:before="0"/>
        <w:rPr>
          <w:rFonts w:eastAsia="TimesNewRomanPSMT" w:cs="Arial"/>
          <w:b/>
          <w:bCs/>
          <w:lang w:val="ru-RU"/>
        </w:rPr>
      </w:pPr>
    </w:p>
    <w:p w14:paraId="1979987F" w14:textId="77777777" w:rsidR="00B439B2" w:rsidRPr="00C958A7" w:rsidRDefault="00B439B2" w:rsidP="00343A18">
      <w:pPr>
        <w:spacing w:before="0"/>
        <w:rPr>
          <w:rFonts w:eastAsia="TimesNewRomanPSMT" w:cs="Arial"/>
          <w:b/>
          <w:bCs/>
          <w:lang w:val="ru-RU"/>
        </w:rPr>
      </w:pPr>
    </w:p>
    <w:p w14:paraId="68DC0A8A" w14:textId="77777777" w:rsidR="00B439B2" w:rsidRPr="00C958A7" w:rsidRDefault="00B439B2" w:rsidP="00343A18">
      <w:pPr>
        <w:spacing w:before="0"/>
        <w:rPr>
          <w:rFonts w:eastAsia="TimesNewRomanPSMT" w:cs="Arial"/>
          <w:b/>
          <w:bCs/>
          <w:lang w:val="ru-RU"/>
        </w:rPr>
      </w:pPr>
    </w:p>
    <w:p w14:paraId="5C8D3822" w14:textId="77777777" w:rsidR="00B439B2" w:rsidRPr="00C958A7" w:rsidRDefault="00B439B2" w:rsidP="00343A18">
      <w:pPr>
        <w:spacing w:before="0"/>
        <w:rPr>
          <w:rFonts w:eastAsia="TimesNewRomanPSMT" w:cs="Arial"/>
          <w:b/>
          <w:bCs/>
          <w:lang w:val="ru-RU"/>
        </w:rPr>
      </w:pPr>
    </w:p>
    <w:p w14:paraId="30AF4EB0" w14:textId="77777777" w:rsidR="00B439B2" w:rsidRPr="00C958A7" w:rsidRDefault="00B439B2" w:rsidP="00343A18">
      <w:pPr>
        <w:spacing w:before="0"/>
        <w:rPr>
          <w:rFonts w:eastAsia="TimesNewRomanPSMT" w:cs="Arial"/>
          <w:b/>
          <w:bCs/>
          <w:lang w:val="ru-RU"/>
        </w:rPr>
      </w:pPr>
    </w:p>
    <w:p w14:paraId="26CB193A" w14:textId="77777777" w:rsidR="00343A18" w:rsidRPr="00C958A7" w:rsidRDefault="00343A18" w:rsidP="00343A18">
      <w:pPr>
        <w:spacing w:before="0"/>
        <w:rPr>
          <w:rFonts w:eastAsia="TimesNewRomanPSMT" w:cs="Arial"/>
          <w:b/>
          <w:bCs/>
          <w:i/>
          <w:lang w:val="ru-RU"/>
        </w:rPr>
      </w:pPr>
      <w:r w:rsidRPr="00C958A7">
        <w:rPr>
          <w:rFonts w:eastAsia="TimesNewRomanPSMT" w:cs="Arial"/>
          <w:b/>
          <w:bCs/>
          <w:i/>
          <w:lang w:val="sr-Cyrl-CS"/>
        </w:rPr>
        <w:lastRenderedPageBreak/>
        <w:t xml:space="preserve">4) </w:t>
      </w:r>
      <w:r w:rsidRPr="00C958A7">
        <w:rPr>
          <w:rFonts w:eastAsia="TimesNewRomanPSMT" w:cs="Arial"/>
          <w:b/>
          <w:bCs/>
          <w:i/>
          <w:lang w:val="ru-RU"/>
        </w:rPr>
        <w:t>ПОДАЦИ ЧЛАНУ ГРУПЕ ПОНУЂАЧА</w:t>
      </w:r>
    </w:p>
    <w:p w14:paraId="58937B1E" w14:textId="77777777" w:rsidR="00343A18" w:rsidRPr="00C958A7" w:rsidRDefault="00343A18" w:rsidP="00343A18">
      <w:pPr>
        <w:spacing w:before="0"/>
        <w:rPr>
          <w:rFonts w:eastAsia="TimesNewRomanPSMT" w:cs="Arial"/>
          <w:b/>
          <w:bCs/>
          <w:i/>
          <w:lang w:val="ru-RU"/>
        </w:rPr>
      </w:pPr>
    </w:p>
    <w:p w14:paraId="39960780" w14:textId="5E9020B5" w:rsidR="00343A18" w:rsidRPr="00C958A7" w:rsidRDefault="00343A18" w:rsidP="00343A18">
      <w:pPr>
        <w:spacing w:before="0"/>
        <w:rPr>
          <w:rFonts w:cs="Arial"/>
        </w:rPr>
      </w:pPr>
    </w:p>
    <w:tbl>
      <w:tblPr>
        <w:tblW w:w="0" w:type="auto"/>
        <w:tblInd w:w="-20" w:type="dxa"/>
        <w:tblLayout w:type="fixed"/>
        <w:tblLook w:val="0000" w:firstRow="0" w:lastRow="0" w:firstColumn="0" w:lastColumn="0" w:noHBand="0" w:noVBand="0"/>
      </w:tblPr>
      <w:tblGrid>
        <w:gridCol w:w="465"/>
        <w:gridCol w:w="4219"/>
        <w:gridCol w:w="4598"/>
      </w:tblGrid>
      <w:tr w:rsidR="00C958A7" w:rsidRPr="00C958A7" w14:paraId="46A32F4D" w14:textId="77777777" w:rsidTr="00BC01DC">
        <w:tc>
          <w:tcPr>
            <w:tcW w:w="465" w:type="dxa"/>
            <w:tcBorders>
              <w:top w:val="single" w:sz="4" w:space="0" w:color="000000"/>
              <w:left w:val="single" w:sz="4" w:space="0" w:color="000000"/>
              <w:bottom w:val="single" w:sz="4" w:space="0" w:color="000000"/>
            </w:tcBorders>
            <w:shd w:val="clear" w:color="auto" w:fill="auto"/>
          </w:tcPr>
          <w:p w14:paraId="4BAA8F98" w14:textId="77777777" w:rsidR="00343A18" w:rsidRPr="00C958A7" w:rsidRDefault="00343A18" w:rsidP="00BC01DC">
            <w:pPr>
              <w:snapToGrid w:val="0"/>
              <w:spacing w:before="0"/>
              <w:rPr>
                <w:rFonts w:cs="Arial"/>
              </w:rPr>
            </w:pPr>
          </w:p>
          <w:p w14:paraId="695388BE" w14:textId="77777777" w:rsidR="00343A18" w:rsidRPr="00C958A7" w:rsidRDefault="00343A18" w:rsidP="00BC01DC">
            <w:pPr>
              <w:spacing w:before="0"/>
              <w:rPr>
                <w:rFonts w:eastAsia="TimesNewRomanPSMT" w:cs="Arial"/>
                <w:bCs/>
                <w:i/>
                <w:lang w:val="ru-RU"/>
              </w:rPr>
            </w:pPr>
            <w:r w:rsidRPr="00C958A7">
              <w:rPr>
                <w:rFonts w:eastAsia="TimesNewRomanPSMT" w:cs="Arial"/>
                <w:bCs/>
                <w:i/>
              </w:rPr>
              <w:t>1)</w:t>
            </w:r>
          </w:p>
        </w:tc>
        <w:tc>
          <w:tcPr>
            <w:tcW w:w="4219" w:type="dxa"/>
            <w:tcBorders>
              <w:top w:val="single" w:sz="4" w:space="0" w:color="000000"/>
              <w:left w:val="single" w:sz="4" w:space="0" w:color="000000"/>
              <w:bottom w:val="single" w:sz="4" w:space="0" w:color="000000"/>
            </w:tcBorders>
            <w:shd w:val="clear" w:color="auto" w:fill="auto"/>
          </w:tcPr>
          <w:p w14:paraId="44B1C8A6" w14:textId="77777777" w:rsidR="00343A18" w:rsidRPr="00C958A7" w:rsidRDefault="00343A18" w:rsidP="00BC01DC">
            <w:pPr>
              <w:snapToGrid w:val="0"/>
              <w:spacing w:before="0"/>
              <w:rPr>
                <w:rFonts w:eastAsia="TimesNewRomanPSMT" w:cs="Arial"/>
                <w:bCs/>
                <w:i/>
                <w:lang w:val="ru-RU"/>
              </w:rPr>
            </w:pPr>
          </w:p>
          <w:p w14:paraId="736B6A29" w14:textId="77777777" w:rsidR="00343A18" w:rsidRPr="00C958A7" w:rsidRDefault="00343A18" w:rsidP="00BC01DC">
            <w:pPr>
              <w:spacing w:before="0"/>
              <w:rPr>
                <w:rFonts w:eastAsia="TimesNewRomanPSMT" w:cs="Arial"/>
                <w:b/>
                <w:bCs/>
                <w:lang w:val="ru-RU"/>
              </w:rPr>
            </w:pPr>
            <w:r w:rsidRPr="00C958A7">
              <w:rPr>
                <w:rFonts w:eastAsia="TimesNewRomanPSMT" w:cs="Arial"/>
                <w:bCs/>
                <w:i/>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AD48946" w14:textId="77777777" w:rsidR="00343A18" w:rsidRPr="00C958A7" w:rsidRDefault="00343A18" w:rsidP="00BC01DC">
            <w:pPr>
              <w:snapToGrid w:val="0"/>
              <w:spacing w:before="0"/>
              <w:rPr>
                <w:rFonts w:eastAsia="TimesNewRomanPSMT" w:cs="Arial"/>
                <w:b/>
                <w:bCs/>
                <w:lang w:val="ru-RU"/>
              </w:rPr>
            </w:pPr>
          </w:p>
        </w:tc>
      </w:tr>
      <w:tr w:rsidR="00C958A7" w:rsidRPr="00C958A7" w14:paraId="2B8EC520" w14:textId="77777777" w:rsidTr="00BC01DC">
        <w:tc>
          <w:tcPr>
            <w:tcW w:w="465" w:type="dxa"/>
            <w:tcBorders>
              <w:top w:val="single" w:sz="4" w:space="0" w:color="000000"/>
              <w:left w:val="single" w:sz="4" w:space="0" w:color="000000"/>
              <w:bottom w:val="single" w:sz="4" w:space="0" w:color="000000"/>
            </w:tcBorders>
            <w:shd w:val="clear" w:color="auto" w:fill="auto"/>
          </w:tcPr>
          <w:p w14:paraId="7D5A73F6" w14:textId="77777777" w:rsidR="00343A18" w:rsidRPr="00C958A7" w:rsidRDefault="00343A18" w:rsidP="00BC01DC">
            <w:pPr>
              <w:snapToGrid w:val="0"/>
              <w:spacing w:before="0"/>
              <w:rPr>
                <w:rFonts w:eastAsia="TimesNewRomanPSMT" w:cs="Arial"/>
                <w:bCs/>
                <w:i/>
                <w:lang w:val="ru-RU"/>
              </w:rPr>
            </w:pPr>
          </w:p>
          <w:p w14:paraId="121FA027" w14:textId="77777777" w:rsidR="00343A18" w:rsidRPr="00C958A7" w:rsidRDefault="00343A18" w:rsidP="00BC01DC">
            <w:pPr>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tcPr>
          <w:p w14:paraId="624FAE57" w14:textId="77777777" w:rsidR="00343A18" w:rsidRPr="00C958A7" w:rsidRDefault="00343A18" w:rsidP="00BC01DC">
            <w:pPr>
              <w:snapToGrid w:val="0"/>
              <w:spacing w:before="0"/>
              <w:rPr>
                <w:rFonts w:eastAsia="TimesNewRomanPSMT" w:cs="Arial"/>
                <w:bCs/>
                <w:i/>
                <w:lang w:val="ru-RU"/>
              </w:rPr>
            </w:pPr>
          </w:p>
          <w:p w14:paraId="25E025F6" w14:textId="77777777" w:rsidR="00343A18" w:rsidRPr="00C958A7" w:rsidRDefault="00343A18" w:rsidP="00BC01DC">
            <w:pPr>
              <w:spacing w:before="0"/>
              <w:rPr>
                <w:rFonts w:eastAsia="TimesNewRomanPSMT" w:cs="Arial"/>
                <w:b/>
                <w:bCs/>
              </w:rPr>
            </w:pPr>
            <w:r w:rsidRPr="00C958A7">
              <w:rPr>
                <w:rFonts w:eastAsia="TimesNewRomanPSMT"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31D067E" w14:textId="77777777" w:rsidR="00343A18" w:rsidRPr="00C958A7" w:rsidRDefault="00343A18" w:rsidP="00BC01DC">
            <w:pPr>
              <w:snapToGrid w:val="0"/>
              <w:spacing w:before="0"/>
              <w:rPr>
                <w:rFonts w:eastAsia="TimesNewRomanPSMT" w:cs="Arial"/>
                <w:b/>
                <w:bCs/>
              </w:rPr>
            </w:pPr>
          </w:p>
        </w:tc>
      </w:tr>
      <w:tr w:rsidR="00C958A7" w:rsidRPr="00C958A7" w14:paraId="3499598C" w14:textId="77777777" w:rsidTr="00BC01DC">
        <w:tc>
          <w:tcPr>
            <w:tcW w:w="465" w:type="dxa"/>
            <w:tcBorders>
              <w:top w:val="single" w:sz="4" w:space="0" w:color="000000"/>
              <w:left w:val="single" w:sz="4" w:space="0" w:color="000000"/>
              <w:bottom w:val="single" w:sz="4" w:space="0" w:color="000000"/>
            </w:tcBorders>
            <w:shd w:val="clear" w:color="auto" w:fill="auto"/>
          </w:tcPr>
          <w:p w14:paraId="10878E20" w14:textId="77777777" w:rsidR="000B2EE9" w:rsidRPr="00C958A7" w:rsidRDefault="000B2EE9" w:rsidP="00BC01DC">
            <w:pPr>
              <w:snapToGrid w:val="0"/>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tcPr>
          <w:p w14:paraId="668C9E93" w14:textId="77777777" w:rsidR="000B2EE9" w:rsidRPr="00C958A7" w:rsidRDefault="000B2EE9" w:rsidP="00BC01DC">
            <w:pPr>
              <w:snapToGrid w:val="0"/>
              <w:spacing w:before="0"/>
              <w:rPr>
                <w:rFonts w:cs="Arial"/>
                <w:i/>
                <w:iCs/>
                <w:lang w:val="sr-Cyrl-RS"/>
              </w:rPr>
            </w:pPr>
            <w:r w:rsidRPr="00C958A7">
              <w:rPr>
                <w:rFonts w:cs="Arial"/>
                <w:i/>
                <w:iCs/>
                <w:lang w:val="sr-Cyrl-RS"/>
              </w:rPr>
              <w:t>Врста правног лица:</w:t>
            </w:r>
          </w:p>
          <w:p w14:paraId="3B6424B0" w14:textId="495BEC7F" w:rsidR="000B2EE9" w:rsidRPr="00C958A7" w:rsidRDefault="000B2EE9" w:rsidP="00BC01DC">
            <w:pPr>
              <w:snapToGrid w:val="0"/>
              <w:spacing w:before="0"/>
              <w:rPr>
                <w:rFonts w:eastAsia="TimesNewRomanPSMT" w:cs="Arial"/>
                <w:bCs/>
                <w:i/>
                <w:lang w:val="ru-RU"/>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BE03D39" w14:textId="77777777" w:rsidR="000B2EE9" w:rsidRPr="00C958A7" w:rsidRDefault="000B2EE9" w:rsidP="00BC01DC">
            <w:pPr>
              <w:snapToGrid w:val="0"/>
              <w:spacing w:before="0"/>
              <w:rPr>
                <w:rFonts w:eastAsia="TimesNewRomanPSMT" w:cs="Arial"/>
                <w:b/>
                <w:bCs/>
              </w:rPr>
            </w:pPr>
          </w:p>
        </w:tc>
      </w:tr>
      <w:tr w:rsidR="00C958A7" w:rsidRPr="00C958A7" w14:paraId="60AEDD5B" w14:textId="77777777" w:rsidTr="00BC01DC">
        <w:tc>
          <w:tcPr>
            <w:tcW w:w="465" w:type="dxa"/>
            <w:tcBorders>
              <w:top w:val="single" w:sz="4" w:space="0" w:color="000000"/>
              <w:left w:val="single" w:sz="4" w:space="0" w:color="000000"/>
              <w:bottom w:val="single" w:sz="4" w:space="0" w:color="000000"/>
            </w:tcBorders>
            <w:shd w:val="clear" w:color="auto" w:fill="auto"/>
          </w:tcPr>
          <w:p w14:paraId="1F2D1CB1" w14:textId="77777777" w:rsidR="00343A18" w:rsidRPr="00C958A7" w:rsidRDefault="00343A18" w:rsidP="00BC01DC">
            <w:pPr>
              <w:snapToGrid w:val="0"/>
              <w:spacing w:before="0"/>
              <w:rPr>
                <w:rFonts w:eastAsia="TimesNewRomanPSMT" w:cs="Arial"/>
                <w:bCs/>
                <w:i/>
              </w:rPr>
            </w:pPr>
          </w:p>
          <w:p w14:paraId="20B27165" w14:textId="77777777" w:rsidR="00343A18" w:rsidRPr="00C958A7"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78B4E0EB" w14:textId="77777777" w:rsidR="00343A18" w:rsidRPr="00C958A7" w:rsidRDefault="00343A18" w:rsidP="00BC01DC">
            <w:pPr>
              <w:snapToGrid w:val="0"/>
              <w:spacing w:before="0"/>
              <w:rPr>
                <w:rFonts w:eastAsia="TimesNewRomanPSMT" w:cs="Arial"/>
                <w:bCs/>
                <w:i/>
              </w:rPr>
            </w:pPr>
          </w:p>
          <w:p w14:paraId="4E257E2C" w14:textId="77777777" w:rsidR="00343A18" w:rsidRPr="00C958A7" w:rsidRDefault="00343A18" w:rsidP="00BC01DC">
            <w:pPr>
              <w:spacing w:before="0"/>
              <w:rPr>
                <w:rFonts w:eastAsia="TimesNewRomanPSMT" w:cs="Arial"/>
                <w:b/>
                <w:bCs/>
              </w:rPr>
            </w:pPr>
            <w:r w:rsidRPr="00C958A7">
              <w:rPr>
                <w:rFonts w:eastAsia="TimesNewRomanPSMT"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F663FEB" w14:textId="77777777" w:rsidR="00343A18" w:rsidRPr="00C958A7" w:rsidRDefault="00343A18" w:rsidP="00BC01DC">
            <w:pPr>
              <w:snapToGrid w:val="0"/>
              <w:spacing w:before="0"/>
              <w:rPr>
                <w:rFonts w:eastAsia="TimesNewRomanPSMT" w:cs="Arial"/>
                <w:b/>
                <w:bCs/>
              </w:rPr>
            </w:pPr>
          </w:p>
        </w:tc>
      </w:tr>
      <w:tr w:rsidR="00C958A7" w:rsidRPr="00C958A7" w14:paraId="07A9D26A" w14:textId="77777777" w:rsidTr="00BC01DC">
        <w:tc>
          <w:tcPr>
            <w:tcW w:w="465" w:type="dxa"/>
            <w:tcBorders>
              <w:top w:val="single" w:sz="4" w:space="0" w:color="000000"/>
              <w:left w:val="single" w:sz="4" w:space="0" w:color="000000"/>
              <w:bottom w:val="single" w:sz="4" w:space="0" w:color="000000"/>
            </w:tcBorders>
            <w:shd w:val="clear" w:color="auto" w:fill="auto"/>
          </w:tcPr>
          <w:p w14:paraId="2F6ED4BC" w14:textId="77777777" w:rsidR="00343A18" w:rsidRPr="00C958A7" w:rsidRDefault="00343A18" w:rsidP="00BC01DC">
            <w:pPr>
              <w:snapToGrid w:val="0"/>
              <w:spacing w:before="0"/>
              <w:rPr>
                <w:rFonts w:eastAsia="TimesNewRomanPSMT" w:cs="Arial"/>
                <w:bCs/>
                <w:i/>
              </w:rPr>
            </w:pPr>
          </w:p>
          <w:p w14:paraId="49E4009F" w14:textId="77777777" w:rsidR="00343A18" w:rsidRPr="00C958A7"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4AF8A2D0" w14:textId="77777777" w:rsidR="00343A18" w:rsidRPr="00C958A7" w:rsidRDefault="00343A18" w:rsidP="00BC01DC">
            <w:pPr>
              <w:snapToGrid w:val="0"/>
              <w:spacing w:before="0"/>
              <w:rPr>
                <w:rFonts w:eastAsia="TimesNewRomanPSMT" w:cs="Arial"/>
                <w:bCs/>
                <w:i/>
              </w:rPr>
            </w:pPr>
          </w:p>
          <w:p w14:paraId="3F8AD13E" w14:textId="77777777" w:rsidR="00343A18" w:rsidRPr="00C958A7" w:rsidRDefault="00343A18" w:rsidP="00BC01DC">
            <w:pPr>
              <w:spacing w:before="0"/>
              <w:rPr>
                <w:rFonts w:eastAsia="TimesNewRomanPSMT" w:cs="Arial"/>
                <w:b/>
                <w:bCs/>
              </w:rPr>
            </w:pPr>
            <w:r w:rsidRPr="00C958A7">
              <w:rPr>
                <w:rFonts w:eastAsia="TimesNewRomanPSMT"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B89FC88" w14:textId="77777777" w:rsidR="00343A18" w:rsidRPr="00C958A7" w:rsidRDefault="00343A18" w:rsidP="00BC01DC">
            <w:pPr>
              <w:snapToGrid w:val="0"/>
              <w:spacing w:before="0"/>
              <w:rPr>
                <w:rFonts w:eastAsia="TimesNewRomanPSMT" w:cs="Arial"/>
                <w:b/>
                <w:bCs/>
              </w:rPr>
            </w:pPr>
          </w:p>
        </w:tc>
      </w:tr>
      <w:tr w:rsidR="00C958A7" w:rsidRPr="00C958A7" w14:paraId="33329F64" w14:textId="77777777" w:rsidTr="00BC01DC">
        <w:tc>
          <w:tcPr>
            <w:tcW w:w="465" w:type="dxa"/>
            <w:tcBorders>
              <w:top w:val="single" w:sz="4" w:space="0" w:color="000000"/>
              <w:left w:val="single" w:sz="4" w:space="0" w:color="000000"/>
              <w:bottom w:val="single" w:sz="4" w:space="0" w:color="000000"/>
            </w:tcBorders>
            <w:shd w:val="clear" w:color="auto" w:fill="auto"/>
          </w:tcPr>
          <w:p w14:paraId="18F9DA4B" w14:textId="77777777" w:rsidR="00343A18" w:rsidRPr="00C958A7" w:rsidRDefault="00343A18" w:rsidP="00BC01DC">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4438220C" w14:textId="77777777" w:rsidR="00343A18" w:rsidRPr="00C958A7" w:rsidRDefault="00343A18" w:rsidP="00BC01DC">
            <w:pPr>
              <w:snapToGrid w:val="0"/>
              <w:spacing w:before="0"/>
              <w:rPr>
                <w:rFonts w:eastAsia="TimesNewRomanPSMT" w:cs="Arial"/>
                <w:bCs/>
                <w:i/>
              </w:rPr>
            </w:pPr>
          </w:p>
          <w:p w14:paraId="387F060B" w14:textId="77777777" w:rsidR="00343A18" w:rsidRPr="00C958A7" w:rsidRDefault="00343A18" w:rsidP="00BC01DC">
            <w:pPr>
              <w:spacing w:before="0"/>
              <w:rPr>
                <w:rFonts w:eastAsia="TimesNewRomanPSMT" w:cs="Arial"/>
                <w:b/>
                <w:bCs/>
              </w:rPr>
            </w:pPr>
            <w:r w:rsidRPr="00C958A7">
              <w:rPr>
                <w:rFonts w:eastAsia="TimesNewRomanPSMT"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C17AC1C" w14:textId="77777777" w:rsidR="00343A18" w:rsidRPr="00C958A7" w:rsidRDefault="00343A18" w:rsidP="00BC01DC">
            <w:pPr>
              <w:snapToGrid w:val="0"/>
              <w:spacing w:before="0"/>
              <w:rPr>
                <w:rFonts w:eastAsia="TimesNewRomanPSMT" w:cs="Arial"/>
                <w:b/>
                <w:bCs/>
              </w:rPr>
            </w:pPr>
          </w:p>
        </w:tc>
      </w:tr>
      <w:tr w:rsidR="00C958A7" w:rsidRPr="00C958A7" w14:paraId="11844AA4" w14:textId="77777777" w:rsidTr="00BC01DC">
        <w:tc>
          <w:tcPr>
            <w:tcW w:w="465" w:type="dxa"/>
            <w:tcBorders>
              <w:top w:val="single" w:sz="4" w:space="0" w:color="000000"/>
              <w:left w:val="single" w:sz="4" w:space="0" w:color="000000"/>
              <w:bottom w:val="single" w:sz="4" w:space="0" w:color="000000"/>
            </w:tcBorders>
            <w:shd w:val="clear" w:color="auto" w:fill="auto"/>
          </w:tcPr>
          <w:p w14:paraId="3819847D" w14:textId="77777777" w:rsidR="00343A18" w:rsidRPr="00C958A7" w:rsidRDefault="00343A18" w:rsidP="00BC01DC">
            <w:pPr>
              <w:snapToGrid w:val="0"/>
              <w:spacing w:before="0"/>
              <w:rPr>
                <w:rFonts w:eastAsia="TimesNewRomanPSMT" w:cs="Arial"/>
                <w:bCs/>
                <w:i/>
              </w:rPr>
            </w:pPr>
          </w:p>
          <w:p w14:paraId="45FC7BFD" w14:textId="77777777" w:rsidR="00343A18" w:rsidRPr="00C958A7" w:rsidRDefault="00343A18" w:rsidP="00BC01DC">
            <w:pPr>
              <w:spacing w:before="0"/>
              <w:rPr>
                <w:rFonts w:eastAsia="TimesNewRomanPSMT" w:cs="Arial"/>
                <w:bCs/>
                <w:i/>
                <w:lang w:val="ru-RU"/>
              </w:rPr>
            </w:pPr>
            <w:r w:rsidRPr="00C958A7">
              <w:rPr>
                <w:rFonts w:eastAsia="TimesNewRomanPSMT" w:cs="Arial"/>
                <w:bCs/>
                <w:i/>
              </w:rPr>
              <w:t>2)</w:t>
            </w:r>
          </w:p>
        </w:tc>
        <w:tc>
          <w:tcPr>
            <w:tcW w:w="4219" w:type="dxa"/>
            <w:tcBorders>
              <w:top w:val="single" w:sz="4" w:space="0" w:color="000000"/>
              <w:left w:val="single" w:sz="4" w:space="0" w:color="000000"/>
              <w:bottom w:val="single" w:sz="4" w:space="0" w:color="000000"/>
            </w:tcBorders>
            <w:shd w:val="clear" w:color="auto" w:fill="auto"/>
          </w:tcPr>
          <w:p w14:paraId="022D64D1" w14:textId="77777777" w:rsidR="00343A18" w:rsidRPr="00C958A7" w:rsidRDefault="00343A18" w:rsidP="00BC01DC">
            <w:pPr>
              <w:snapToGrid w:val="0"/>
              <w:spacing w:before="0"/>
              <w:rPr>
                <w:rFonts w:eastAsia="TimesNewRomanPSMT" w:cs="Arial"/>
                <w:bCs/>
                <w:i/>
                <w:lang w:val="ru-RU"/>
              </w:rPr>
            </w:pPr>
          </w:p>
          <w:p w14:paraId="2281597B" w14:textId="77777777" w:rsidR="00343A18" w:rsidRPr="00C958A7" w:rsidRDefault="00343A18" w:rsidP="00BC01DC">
            <w:pPr>
              <w:spacing w:before="0"/>
              <w:rPr>
                <w:rFonts w:eastAsia="TimesNewRomanPSMT" w:cs="Arial"/>
                <w:b/>
                <w:bCs/>
                <w:lang w:val="ru-RU"/>
              </w:rPr>
            </w:pPr>
            <w:r w:rsidRPr="00C958A7">
              <w:rPr>
                <w:rFonts w:eastAsia="TimesNewRomanPSMT" w:cs="Arial"/>
                <w:bCs/>
                <w:i/>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75275F6" w14:textId="77777777" w:rsidR="00343A18" w:rsidRPr="00C958A7" w:rsidRDefault="00343A18" w:rsidP="00BC01DC">
            <w:pPr>
              <w:snapToGrid w:val="0"/>
              <w:spacing w:before="0"/>
              <w:rPr>
                <w:rFonts w:eastAsia="TimesNewRomanPSMT" w:cs="Arial"/>
                <w:b/>
                <w:bCs/>
                <w:lang w:val="ru-RU"/>
              </w:rPr>
            </w:pPr>
          </w:p>
        </w:tc>
      </w:tr>
      <w:tr w:rsidR="00C958A7" w:rsidRPr="00C958A7" w14:paraId="04E41B4B" w14:textId="77777777" w:rsidTr="00BC01DC">
        <w:tc>
          <w:tcPr>
            <w:tcW w:w="465" w:type="dxa"/>
            <w:tcBorders>
              <w:top w:val="single" w:sz="4" w:space="0" w:color="000000"/>
              <w:left w:val="single" w:sz="4" w:space="0" w:color="000000"/>
              <w:bottom w:val="single" w:sz="4" w:space="0" w:color="000000"/>
            </w:tcBorders>
            <w:shd w:val="clear" w:color="auto" w:fill="auto"/>
          </w:tcPr>
          <w:p w14:paraId="1B303B1D" w14:textId="77777777" w:rsidR="00343A18" w:rsidRPr="00C958A7" w:rsidRDefault="00343A18" w:rsidP="00BC01DC">
            <w:pPr>
              <w:snapToGrid w:val="0"/>
              <w:spacing w:before="0"/>
              <w:rPr>
                <w:rFonts w:eastAsia="TimesNewRomanPSMT" w:cs="Arial"/>
                <w:bCs/>
                <w:i/>
                <w:lang w:val="ru-RU"/>
              </w:rPr>
            </w:pPr>
          </w:p>
          <w:p w14:paraId="24589098" w14:textId="77777777" w:rsidR="00343A18" w:rsidRPr="00C958A7" w:rsidRDefault="00343A18" w:rsidP="00BC01DC">
            <w:pPr>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tcPr>
          <w:p w14:paraId="74AFCE83" w14:textId="77777777" w:rsidR="00343A18" w:rsidRPr="00C958A7" w:rsidRDefault="00343A18" w:rsidP="00BC01DC">
            <w:pPr>
              <w:snapToGrid w:val="0"/>
              <w:spacing w:before="0"/>
              <w:rPr>
                <w:rFonts w:eastAsia="TimesNewRomanPSMT" w:cs="Arial"/>
                <w:bCs/>
                <w:i/>
                <w:lang w:val="ru-RU"/>
              </w:rPr>
            </w:pPr>
          </w:p>
          <w:p w14:paraId="179279BE" w14:textId="77777777" w:rsidR="00343A18" w:rsidRPr="00C958A7" w:rsidRDefault="00343A18" w:rsidP="00BC01DC">
            <w:pPr>
              <w:spacing w:before="0"/>
              <w:rPr>
                <w:rFonts w:eastAsia="TimesNewRomanPSMT" w:cs="Arial"/>
                <w:b/>
                <w:bCs/>
              </w:rPr>
            </w:pPr>
            <w:r w:rsidRPr="00C958A7">
              <w:rPr>
                <w:rFonts w:eastAsia="TimesNewRomanPSMT"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9553521" w14:textId="77777777" w:rsidR="00343A18" w:rsidRPr="00C958A7" w:rsidRDefault="00343A18" w:rsidP="00BC01DC">
            <w:pPr>
              <w:snapToGrid w:val="0"/>
              <w:spacing w:before="0"/>
              <w:rPr>
                <w:rFonts w:eastAsia="TimesNewRomanPSMT" w:cs="Arial"/>
                <w:b/>
                <w:bCs/>
              </w:rPr>
            </w:pPr>
          </w:p>
        </w:tc>
      </w:tr>
      <w:tr w:rsidR="00C958A7" w:rsidRPr="00C958A7" w14:paraId="554D66C2" w14:textId="77777777" w:rsidTr="00BC01DC">
        <w:tc>
          <w:tcPr>
            <w:tcW w:w="465" w:type="dxa"/>
            <w:tcBorders>
              <w:top w:val="single" w:sz="4" w:space="0" w:color="000000"/>
              <w:left w:val="single" w:sz="4" w:space="0" w:color="000000"/>
              <w:bottom w:val="single" w:sz="4" w:space="0" w:color="000000"/>
            </w:tcBorders>
            <w:shd w:val="clear" w:color="auto" w:fill="auto"/>
          </w:tcPr>
          <w:p w14:paraId="3DF7B9BA" w14:textId="77777777" w:rsidR="00343A18" w:rsidRPr="00C958A7" w:rsidRDefault="00343A18" w:rsidP="00BC01DC">
            <w:pPr>
              <w:snapToGrid w:val="0"/>
              <w:spacing w:before="0"/>
              <w:rPr>
                <w:rFonts w:eastAsia="TimesNewRomanPSMT" w:cs="Arial"/>
                <w:bCs/>
                <w:i/>
              </w:rPr>
            </w:pPr>
          </w:p>
          <w:p w14:paraId="639CF839" w14:textId="77777777" w:rsidR="00343A18" w:rsidRPr="00C958A7"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17EB92E1" w14:textId="77777777" w:rsidR="00343A18" w:rsidRPr="00C958A7" w:rsidRDefault="00343A18" w:rsidP="00BC01DC">
            <w:pPr>
              <w:snapToGrid w:val="0"/>
              <w:spacing w:before="0"/>
              <w:rPr>
                <w:rFonts w:eastAsia="TimesNewRomanPSMT" w:cs="Arial"/>
                <w:bCs/>
                <w:i/>
              </w:rPr>
            </w:pPr>
          </w:p>
          <w:p w14:paraId="436E71FE" w14:textId="77777777" w:rsidR="00343A18" w:rsidRPr="00C958A7" w:rsidRDefault="00343A18" w:rsidP="00BC01DC">
            <w:pPr>
              <w:spacing w:before="0"/>
              <w:rPr>
                <w:rFonts w:eastAsia="TimesNewRomanPSMT" w:cs="Arial"/>
                <w:b/>
                <w:bCs/>
              </w:rPr>
            </w:pPr>
            <w:r w:rsidRPr="00C958A7">
              <w:rPr>
                <w:rFonts w:eastAsia="TimesNewRomanPSMT"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F17F636" w14:textId="77777777" w:rsidR="00343A18" w:rsidRPr="00C958A7" w:rsidRDefault="00343A18" w:rsidP="00BC01DC">
            <w:pPr>
              <w:snapToGrid w:val="0"/>
              <w:spacing w:before="0"/>
              <w:rPr>
                <w:rFonts w:eastAsia="TimesNewRomanPSMT" w:cs="Arial"/>
                <w:b/>
                <w:bCs/>
              </w:rPr>
            </w:pPr>
          </w:p>
        </w:tc>
      </w:tr>
      <w:tr w:rsidR="00C958A7" w:rsidRPr="00C958A7" w14:paraId="5A003A69" w14:textId="77777777" w:rsidTr="00BC01DC">
        <w:tc>
          <w:tcPr>
            <w:tcW w:w="465" w:type="dxa"/>
            <w:tcBorders>
              <w:top w:val="single" w:sz="4" w:space="0" w:color="000000"/>
              <w:left w:val="single" w:sz="4" w:space="0" w:color="000000"/>
              <w:bottom w:val="single" w:sz="4" w:space="0" w:color="000000"/>
            </w:tcBorders>
            <w:shd w:val="clear" w:color="auto" w:fill="auto"/>
          </w:tcPr>
          <w:p w14:paraId="156C051C" w14:textId="77777777" w:rsidR="00343A18" w:rsidRPr="00C958A7" w:rsidRDefault="00343A18" w:rsidP="00BC01DC">
            <w:pPr>
              <w:snapToGrid w:val="0"/>
              <w:spacing w:before="0"/>
              <w:rPr>
                <w:rFonts w:eastAsia="TimesNewRomanPSMT" w:cs="Arial"/>
                <w:bCs/>
                <w:i/>
              </w:rPr>
            </w:pPr>
          </w:p>
          <w:p w14:paraId="6C0CB479" w14:textId="77777777" w:rsidR="00343A18" w:rsidRPr="00C958A7"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3E7473BA" w14:textId="77777777" w:rsidR="00343A18" w:rsidRPr="00C958A7" w:rsidRDefault="00343A18" w:rsidP="00BC01DC">
            <w:pPr>
              <w:snapToGrid w:val="0"/>
              <w:spacing w:before="0"/>
              <w:rPr>
                <w:rFonts w:eastAsia="TimesNewRomanPSMT" w:cs="Arial"/>
                <w:bCs/>
                <w:i/>
              </w:rPr>
            </w:pPr>
          </w:p>
          <w:p w14:paraId="14888475" w14:textId="77777777" w:rsidR="00343A18" w:rsidRPr="00C958A7" w:rsidRDefault="00343A18" w:rsidP="00BC01DC">
            <w:pPr>
              <w:spacing w:before="0"/>
              <w:rPr>
                <w:rFonts w:eastAsia="TimesNewRomanPSMT" w:cs="Arial"/>
                <w:b/>
                <w:bCs/>
              </w:rPr>
            </w:pPr>
            <w:r w:rsidRPr="00C958A7">
              <w:rPr>
                <w:rFonts w:eastAsia="TimesNewRomanPSMT"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44E46D5" w14:textId="77777777" w:rsidR="00343A18" w:rsidRPr="00C958A7" w:rsidRDefault="00343A18" w:rsidP="00BC01DC">
            <w:pPr>
              <w:snapToGrid w:val="0"/>
              <w:spacing w:before="0"/>
              <w:rPr>
                <w:rFonts w:eastAsia="TimesNewRomanPSMT" w:cs="Arial"/>
                <w:b/>
                <w:bCs/>
              </w:rPr>
            </w:pPr>
          </w:p>
        </w:tc>
      </w:tr>
      <w:tr w:rsidR="00C958A7" w:rsidRPr="00C958A7" w14:paraId="039196DF" w14:textId="77777777" w:rsidTr="00BC01DC">
        <w:tc>
          <w:tcPr>
            <w:tcW w:w="465" w:type="dxa"/>
            <w:tcBorders>
              <w:top w:val="single" w:sz="4" w:space="0" w:color="000000"/>
              <w:left w:val="single" w:sz="4" w:space="0" w:color="000000"/>
              <w:bottom w:val="single" w:sz="4" w:space="0" w:color="000000"/>
            </w:tcBorders>
            <w:shd w:val="clear" w:color="auto" w:fill="auto"/>
          </w:tcPr>
          <w:p w14:paraId="55CDB099" w14:textId="77777777" w:rsidR="00343A18" w:rsidRPr="00C958A7" w:rsidRDefault="00343A18" w:rsidP="00BC01DC">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4EFCD158" w14:textId="77777777" w:rsidR="00343A18" w:rsidRPr="00C958A7" w:rsidRDefault="00343A18" w:rsidP="00BC01DC">
            <w:pPr>
              <w:snapToGrid w:val="0"/>
              <w:spacing w:before="0"/>
              <w:rPr>
                <w:rFonts w:eastAsia="TimesNewRomanPSMT" w:cs="Arial"/>
                <w:bCs/>
                <w:i/>
              </w:rPr>
            </w:pPr>
          </w:p>
          <w:p w14:paraId="53F80F29" w14:textId="77777777" w:rsidR="00343A18" w:rsidRPr="00C958A7" w:rsidRDefault="00343A18" w:rsidP="00BC01DC">
            <w:pPr>
              <w:spacing w:before="0"/>
              <w:rPr>
                <w:rFonts w:eastAsia="TimesNewRomanPSMT" w:cs="Arial"/>
                <w:b/>
                <w:bCs/>
              </w:rPr>
            </w:pPr>
            <w:r w:rsidRPr="00C958A7">
              <w:rPr>
                <w:rFonts w:eastAsia="TimesNewRomanPSMT"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E6A6AD6" w14:textId="77777777" w:rsidR="00343A18" w:rsidRPr="00C958A7" w:rsidRDefault="00343A18" w:rsidP="00BC01DC">
            <w:pPr>
              <w:snapToGrid w:val="0"/>
              <w:spacing w:before="0"/>
              <w:rPr>
                <w:rFonts w:eastAsia="TimesNewRomanPSMT" w:cs="Arial"/>
                <w:b/>
                <w:bCs/>
              </w:rPr>
            </w:pPr>
          </w:p>
        </w:tc>
      </w:tr>
      <w:tr w:rsidR="00C958A7" w:rsidRPr="00C958A7" w14:paraId="52EEE6B7" w14:textId="77777777" w:rsidTr="00BC01DC">
        <w:tc>
          <w:tcPr>
            <w:tcW w:w="465" w:type="dxa"/>
            <w:tcBorders>
              <w:top w:val="single" w:sz="4" w:space="0" w:color="000000"/>
              <w:left w:val="single" w:sz="4" w:space="0" w:color="000000"/>
              <w:bottom w:val="single" w:sz="4" w:space="0" w:color="000000"/>
            </w:tcBorders>
            <w:shd w:val="clear" w:color="auto" w:fill="auto"/>
          </w:tcPr>
          <w:p w14:paraId="035597B2" w14:textId="77777777" w:rsidR="00343A18" w:rsidRPr="00C958A7" w:rsidRDefault="00343A18" w:rsidP="00BC01DC">
            <w:pPr>
              <w:snapToGrid w:val="0"/>
              <w:spacing w:before="0"/>
              <w:rPr>
                <w:rFonts w:eastAsia="TimesNewRomanPSMT" w:cs="Arial"/>
                <w:bCs/>
                <w:i/>
              </w:rPr>
            </w:pPr>
          </w:p>
          <w:p w14:paraId="05A9415D" w14:textId="77777777" w:rsidR="00343A18" w:rsidRPr="00C958A7" w:rsidRDefault="00343A18" w:rsidP="00BC01DC">
            <w:pPr>
              <w:spacing w:before="0"/>
              <w:rPr>
                <w:rFonts w:eastAsia="TimesNewRomanPSMT" w:cs="Arial"/>
                <w:bCs/>
                <w:i/>
                <w:lang w:val="ru-RU"/>
              </w:rPr>
            </w:pPr>
            <w:r w:rsidRPr="00C958A7">
              <w:rPr>
                <w:rFonts w:eastAsia="TimesNewRomanPSMT" w:cs="Arial"/>
                <w:bCs/>
                <w:i/>
              </w:rPr>
              <w:t>3)</w:t>
            </w:r>
          </w:p>
        </w:tc>
        <w:tc>
          <w:tcPr>
            <w:tcW w:w="4219" w:type="dxa"/>
            <w:tcBorders>
              <w:top w:val="single" w:sz="4" w:space="0" w:color="000000"/>
              <w:left w:val="single" w:sz="4" w:space="0" w:color="000000"/>
              <w:bottom w:val="single" w:sz="4" w:space="0" w:color="000000"/>
            </w:tcBorders>
            <w:shd w:val="clear" w:color="auto" w:fill="auto"/>
          </w:tcPr>
          <w:p w14:paraId="493D3B04" w14:textId="77777777" w:rsidR="00343A18" w:rsidRPr="00C958A7" w:rsidRDefault="00343A18" w:rsidP="00BC01DC">
            <w:pPr>
              <w:snapToGrid w:val="0"/>
              <w:spacing w:before="0"/>
              <w:rPr>
                <w:rFonts w:eastAsia="TimesNewRomanPSMT" w:cs="Arial"/>
                <w:bCs/>
                <w:i/>
                <w:lang w:val="ru-RU"/>
              </w:rPr>
            </w:pPr>
          </w:p>
          <w:p w14:paraId="4D0DE510" w14:textId="77777777" w:rsidR="00343A18" w:rsidRPr="00C958A7" w:rsidRDefault="00343A18" w:rsidP="00BC01DC">
            <w:pPr>
              <w:spacing w:before="0"/>
              <w:rPr>
                <w:rFonts w:eastAsia="TimesNewRomanPSMT" w:cs="Arial"/>
                <w:b/>
                <w:bCs/>
                <w:lang w:val="ru-RU"/>
              </w:rPr>
            </w:pPr>
            <w:r w:rsidRPr="00C958A7">
              <w:rPr>
                <w:rFonts w:eastAsia="TimesNewRomanPSMT" w:cs="Arial"/>
                <w:bCs/>
                <w:i/>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9198422" w14:textId="77777777" w:rsidR="00343A18" w:rsidRPr="00C958A7" w:rsidRDefault="00343A18" w:rsidP="00BC01DC">
            <w:pPr>
              <w:snapToGrid w:val="0"/>
              <w:spacing w:before="0"/>
              <w:rPr>
                <w:rFonts w:eastAsia="TimesNewRomanPSMT" w:cs="Arial"/>
                <w:b/>
                <w:bCs/>
                <w:lang w:val="ru-RU"/>
              </w:rPr>
            </w:pPr>
          </w:p>
        </w:tc>
      </w:tr>
      <w:tr w:rsidR="00C958A7" w:rsidRPr="00C958A7" w14:paraId="6135941C" w14:textId="77777777" w:rsidTr="00BC01DC">
        <w:tc>
          <w:tcPr>
            <w:tcW w:w="465" w:type="dxa"/>
            <w:tcBorders>
              <w:top w:val="single" w:sz="4" w:space="0" w:color="000000"/>
              <w:left w:val="single" w:sz="4" w:space="0" w:color="000000"/>
              <w:bottom w:val="single" w:sz="4" w:space="0" w:color="000000"/>
            </w:tcBorders>
            <w:shd w:val="clear" w:color="auto" w:fill="auto"/>
          </w:tcPr>
          <w:p w14:paraId="3215D692" w14:textId="77777777" w:rsidR="00343A18" w:rsidRPr="00C958A7" w:rsidRDefault="00343A18" w:rsidP="00BC01DC">
            <w:pPr>
              <w:snapToGrid w:val="0"/>
              <w:spacing w:before="0"/>
              <w:rPr>
                <w:rFonts w:eastAsia="TimesNewRomanPSMT" w:cs="Arial"/>
                <w:bCs/>
                <w:i/>
                <w:lang w:val="ru-RU"/>
              </w:rPr>
            </w:pPr>
          </w:p>
          <w:p w14:paraId="0AD55B96" w14:textId="77777777" w:rsidR="00343A18" w:rsidRPr="00C958A7" w:rsidRDefault="00343A18" w:rsidP="00BC01DC">
            <w:pPr>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tcPr>
          <w:p w14:paraId="362733FA" w14:textId="77777777" w:rsidR="00343A18" w:rsidRPr="00C958A7" w:rsidRDefault="00343A18" w:rsidP="00BC01DC">
            <w:pPr>
              <w:snapToGrid w:val="0"/>
              <w:spacing w:before="0"/>
              <w:rPr>
                <w:rFonts w:eastAsia="TimesNewRomanPSMT" w:cs="Arial"/>
                <w:bCs/>
                <w:i/>
                <w:lang w:val="ru-RU"/>
              </w:rPr>
            </w:pPr>
          </w:p>
          <w:p w14:paraId="1901D74A" w14:textId="77777777" w:rsidR="00343A18" w:rsidRPr="00C958A7" w:rsidRDefault="00343A18" w:rsidP="00BC01DC">
            <w:pPr>
              <w:spacing w:before="0"/>
              <w:rPr>
                <w:rFonts w:eastAsia="TimesNewRomanPSMT" w:cs="Arial"/>
                <w:b/>
                <w:bCs/>
              </w:rPr>
            </w:pPr>
            <w:r w:rsidRPr="00C958A7">
              <w:rPr>
                <w:rFonts w:eastAsia="TimesNewRomanPSMT"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6ACE0B6" w14:textId="77777777" w:rsidR="00343A18" w:rsidRPr="00C958A7" w:rsidRDefault="00343A18" w:rsidP="00BC01DC">
            <w:pPr>
              <w:snapToGrid w:val="0"/>
              <w:spacing w:before="0"/>
              <w:rPr>
                <w:rFonts w:eastAsia="TimesNewRomanPSMT" w:cs="Arial"/>
                <w:b/>
                <w:bCs/>
              </w:rPr>
            </w:pPr>
          </w:p>
        </w:tc>
      </w:tr>
      <w:tr w:rsidR="00C958A7" w:rsidRPr="00C958A7" w14:paraId="2D1A80CC" w14:textId="77777777" w:rsidTr="00BC01DC">
        <w:tc>
          <w:tcPr>
            <w:tcW w:w="465" w:type="dxa"/>
            <w:tcBorders>
              <w:top w:val="single" w:sz="4" w:space="0" w:color="000000"/>
              <w:left w:val="single" w:sz="4" w:space="0" w:color="000000"/>
              <w:bottom w:val="single" w:sz="4" w:space="0" w:color="000000"/>
            </w:tcBorders>
            <w:shd w:val="clear" w:color="auto" w:fill="auto"/>
          </w:tcPr>
          <w:p w14:paraId="5F7FE8E3" w14:textId="77777777" w:rsidR="00343A18" w:rsidRPr="00C958A7" w:rsidRDefault="00343A18" w:rsidP="00BC01DC">
            <w:pPr>
              <w:snapToGrid w:val="0"/>
              <w:spacing w:before="0"/>
              <w:rPr>
                <w:rFonts w:eastAsia="TimesNewRomanPSMT" w:cs="Arial"/>
                <w:bCs/>
                <w:i/>
              </w:rPr>
            </w:pPr>
          </w:p>
          <w:p w14:paraId="491629D3" w14:textId="77777777" w:rsidR="00343A18" w:rsidRPr="00C958A7"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724F69ED" w14:textId="77777777" w:rsidR="00343A18" w:rsidRPr="00C958A7" w:rsidRDefault="00343A18" w:rsidP="00BC01DC">
            <w:pPr>
              <w:snapToGrid w:val="0"/>
              <w:spacing w:before="0"/>
              <w:rPr>
                <w:rFonts w:eastAsia="TimesNewRomanPSMT" w:cs="Arial"/>
                <w:bCs/>
                <w:i/>
              </w:rPr>
            </w:pPr>
          </w:p>
          <w:p w14:paraId="6B9FA6FA" w14:textId="77777777" w:rsidR="00343A18" w:rsidRPr="00C958A7" w:rsidRDefault="00343A18" w:rsidP="00BC01DC">
            <w:pPr>
              <w:spacing w:before="0"/>
              <w:rPr>
                <w:rFonts w:eastAsia="TimesNewRomanPSMT" w:cs="Arial"/>
                <w:b/>
                <w:bCs/>
              </w:rPr>
            </w:pPr>
            <w:r w:rsidRPr="00C958A7">
              <w:rPr>
                <w:rFonts w:eastAsia="TimesNewRomanPSMT"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6D5A4A7" w14:textId="77777777" w:rsidR="00343A18" w:rsidRPr="00C958A7" w:rsidRDefault="00343A18" w:rsidP="00BC01DC">
            <w:pPr>
              <w:snapToGrid w:val="0"/>
              <w:spacing w:before="0"/>
              <w:rPr>
                <w:rFonts w:eastAsia="TimesNewRomanPSMT" w:cs="Arial"/>
                <w:b/>
                <w:bCs/>
              </w:rPr>
            </w:pPr>
          </w:p>
        </w:tc>
      </w:tr>
      <w:tr w:rsidR="00C958A7" w:rsidRPr="00C958A7" w14:paraId="0E33727A" w14:textId="77777777" w:rsidTr="00BC01DC">
        <w:tc>
          <w:tcPr>
            <w:tcW w:w="465" w:type="dxa"/>
            <w:tcBorders>
              <w:top w:val="single" w:sz="4" w:space="0" w:color="000000"/>
              <w:left w:val="single" w:sz="4" w:space="0" w:color="000000"/>
              <w:bottom w:val="single" w:sz="4" w:space="0" w:color="000000"/>
            </w:tcBorders>
            <w:shd w:val="clear" w:color="auto" w:fill="auto"/>
          </w:tcPr>
          <w:p w14:paraId="6CCBDBB0" w14:textId="77777777" w:rsidR="00343A18" w:rsidRPr="00C958A7" w:rsidRDefault="00343A18" w:rsidP="00BC01DC">
            <w:pPr>
              <w:snapToGrid w:val="0"/>
              <w:spacing w:before="0"/>
              <w:rPr>
                <w:rFonts w:eastAsia="TimesNewRomanPSMT" w:cs="Arial"/>
                <w:bCs/>
                <w:i/>
              </w:rPr>
            </w:pPr>
          </w:p>
          <w:p w14:paraId="63B7D703" w14:textId="77777777" w:rsidR="00343A18" w:rsidRPr="00C958A7"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1EC07378" w14:textId="77777777" w:rsidR="00343A18" w:rsidRPr="00C958A7" w:rsidRDefault="00343A18" w:rsidP="00BC01DC">
            <w:pPr>
              <w:snapToGrid w:val="0"/>
              <w:spacing w:before="0"/>
              <w:rPr>
                <w:rFonts w:eastAsia="TimesNewRomanPSMT" w:cs="Arial"/>
                <w:bCs/>
                <w:i/>
              </w:rPr>
            </w:pPr>
          </w:p>
          <w:p w14:paraId="581A9337" w14:textId="77777777" w:rsidR="00343A18" w:rsidRPr="00C958A7" w:rsidRDefault="00343A18" w:rsidP="00BC01DC">
            <w:pPr>
              <w:spacing w:before="0"/>
              <w:rPr>
                <w:rFonts w:eastAsia="TimesNewRomanPSMT" w:cs="Arial"/>
                <w:b/>
                <w:bCs/>
              </w:rPr>
            </w:pPr>
            <w:r w:rsidRPr="00C958A7">
              <w:rPr>
                <w:rFonts w:eastAsia="TimesNewRomanPSMT"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E8E8FE8" w14:textId="77777777" w:rsidR="00343A18" w:rsidRPr="00C958A7" w:rsidRDefault="00343A18" w:rsidP="00BC01DC">
            <w:pPr>
              <w:snapToGrid w:val="0"/>
              <w:spacing w:before="0"/>
              <w:rPr>
                <w:rFonts w:eastAsia="TimesNewRomanPSMT" w:cs="Arial"/>
                <w:b/>
                <w:bCs/>
              </w:rPr>
            </w:pPr>
          </w:p>
        </w:tc>
      </w:tr>
      <w:tr w:rsidR="00C958A7" w:rsidRPr="00C958A7" w14:paraId="385D2DF8" w14:textId="77777777" w:rsidTr="00BC01DC">
        <w:tc>
          <w:tcPr>
            <w:tcW w:w="465" w:type="dxa"/>
            <w:tcBorders>
              <w:top w:val="single" w:sz="4" w:space="0" w:color="000000"/>
              <w:left w:val="single" w:sz="4" w:space="0" w:color="000000"/>
              <w:bottom w:val="single" w:sz="4" w:space="0" w:color="000000"/>
            </w:tcBorders>
            <w:shd w:val="clear" w:color="auto" w:fill="auto"/>
          </w:tcPr>
          <w:p w14:paraId="66BB78D3" w14:textId="77777777" w:rsidR="00343A18" w:rsidRPr="00C958A7" w:rsidRDefault="00343A18" w:rsidP="00BC01DC">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411733EF" w14:textId="77777777" w:rsidR="00343A18" w:rsidRPr="00C958A7" w:rsidRDefault="00343A18" w:rsidP="00BC01DC">
            <w:pPr>
              <w:snapToGrid w:val="0"/>
              <w:spacing w:before="0"/>
              <w:rPr>
                <w:rFonts w:eastAsia="TimesNewRomanPSMT" w:cs="Arial"/>
                <w:bCs/>
                <w:i/>
              </w:rPr>
            </w:pPr>
          </w:p>
          <w:p w14:paraId="32302646" w14:textId="77777777" w:rsidR="00343A18" w:rsidRPr="00C958A7" w:rsidRDefault="00343A18" w:rsidP="00BC01DC">
            <w:pPr>
              <w:spacing w:before="0"/>
              <w:rPr>
                <w:rFonts w:eastAsia="TimesNewRomanPSMT" w:cs="Arial"/>
                <w:b/>
                <w:bCs/>
              </w:rPr>
            </w:pPr>
            <w:r w:rsidRPr="00C958A7">
              <w:rPr>
                <w:rFonts w:eastAsia="TimesNewRomanPSMT"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C392C15" w14:textId="77777777" w:rsidR="00343A18" w:rsidRPr="00C958A7" w:rsidRDefault="00343A18" w:rsidP="00BC01DC">
            <w:pPr>
              <w:snapToGrid w:val="0"/>
              <w:spacing w:before="0"/>
              <w:rPr>
                <w:rFonts w:eastAsia="TimesNewRomanPSMT" w:cs="Arial"/>
                <w:b/>
                <w:bCs/>
              </w:rPr>
            </w:pPr>
          </w:p>
        </w:tc>
      </w:tr>
    </w:tbl>
    <w:p w14:paraId="69B9652C" w14:textId="77777777" w:rsidR="00343A18" w:rsidRPr="00C958A7" w:rsidRDefault="00343A18" w:rsidP="00343A18">
      <w:pPr>
        <w:spacing w:before="0"/>
        <w:rPr>
          <w:rFonts w:cs="Arial"/>
          <w:b/>
          <w:bCs/>
          <w:i/>
          <w:iCs/>
          <w:u w:val="single"/>
        </w:rPr>
      </w:pPr>
    </w:p>
    <w:p w14:paraId="158D7781" w14:textId="2A174BF3" w:rsidR="00343A18" w:rsidRPr="00C958A7" w:rsidRDefault="00343A18" w:rsidP="00343A18">
      <w:pPr>
        <w:spacing w:before="0"/>
        <w:rPr>
          <w:rFonts w:cs="Arial"/>
          <w:i/>
          <w:iCs/>
          <w:lang w:val="ru-RU"/>
        </w:rPr>
      </w:pPr>
      <w:r w:rsidRPr="00C958A7">
        <w:rPr>
          <w:rFonts w:cs="Arial"/>
          <w:b/>
          <w:bCs/>
          <w:i/>
          <w:iCs/>
          <w:u w:val="single"/>
        </w:rPr>
        <w:t>Напомена:</w:t>
      </w:r>
      <w:r w:rsidR="00882B95">
        <w:rPr>
          <w:rFonts w:cs="Arial"/>
          <w:i/>
          <w:iCs/>
          <w:lang w:val="ru-RU"/>
        </w:rPr>
        <w:t xml:space="preserve"> т</w:t>
      </w:r>
      <w:r w:rsidRPr="00C958A7">
        <w:rPr>
          <w:rFonts w:cs="Arial"/>
          <w:i/>
          <w:iCs/>
          <w:lang w:val="ru-RU"/>
        </w:rPr>
        <w:t>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14:paraId="6F2E3A92" w14:textId="77777777" w:rsidR="00343A18" w:rsidRPr="00C958A7" w:rsidRDefault="00343A18" w:rsidP="00343A18">
      <w:pPr>
        <w:spacing w:before="0"/>
        <w:rPr>
          <w:rFonts w:cs="Arial"/>
          <w:i/>
          <w:iCs/>
          <w:lang w:val="ru-RU"/>
        </w:rPr>
      </w:pPr>
    </w:p>
    <w:p w14:paraId="5B89E168" w14:textId="77777777" w:rsidR="00343A18" w:rsidRPr="00C958A7" w:rsidRDefault="00343A18" w:rsidP="00343A18">
      <w:pPr>
        <w:spacing w:before="0"/>
        <w:rPr>
          <w:rFonts w:cs="Arial"/>
          <w:i/>
          <w:iCs/>
          <w:lang w:val="ru-RU"/>
        </w:rPr>
      </w:pPr>
    </w:p>
    <w:p w14:paraId="7891CB03" w14:textId="77777777" w:rsidR="0042687E" w:rsidRPr="00C958A7" w:rsidRDefault="0042687E" w:rsidP="00343A18">
      <w:pPr>
        <w:spacing w:before="0"/>
        <w:rPr>
          <w:rFonts w:cs="Arial"/>
          <w:i/>
          <w:iCs/>
          <w:lang w:val="ru-RU"/>
        </w:rPr>
      </w:pPr>
    </w:p>
    <w:p w14:paraId="0C2635F8" w14:textId="77777777" w:rsidR="0042687E" w:rsidRDefault="0042687E" w:rsidP="00343A18">
      <w:pPr>
        <w:spacing w:before="0"/>
        <w:rPr>
          <w:rFonts w:cs="Arial"/>
          <w:i/>
          <w:iCs/>
          <w:lang w:val="ru-RU"/>
        </w:rPr>
      </w:pPr>
    </w:p>
    <w:p w14:paraId="47F94C6C" w14:textId="77777777" w:rsidR="0082112E" w:rsidRDefault="0082112E" w:rsidP="00343A18">
      <w:pPr>
        <w:spacing w:before="0"/>
        <w:rPr>
          <w:rFonts w:cs="Arial"/>
          <w:i/>
          <w:iCs/>
          <w:lang w:val="ru-RU"/>
        </w:rPr>
      </w:pPr>
    </w:p>
    <w:p w14:paraId="41F5A78C" w14:textId="77777777" w:rsidR="0082112E" w:rsidRDefault="0082112E" w:rsidP="00343A18">
      <w:pPr>
        <w:spacing w:before="0"/>
        <w:rPr>
          <w:rFonts w:cs="Arial"/>
          <w:i/>
          <w:iCs/>
          <w:lang w:val="ru-RU"/>
        </w:rPr>
      </w:pPr>
    </w:p>
    <w:p w14:paraId="0829774F" w14:textId="77777777" w:rsidR="0082112E" w:rsidRDefault="0082112E" w:rsidP="00343A18">
      <w:pPr>
        <w:spacing w:before="0"/>
        <w:rPr>
          <w:rFonts w:cs="Arial"/>
          <w:i/>
          <w:iCs/>
          <w:lang w:val="ru-RU"/>
        </w:rPr>
      </w:pPr>
    </w:p>
    <w:p w14:paraId="7A29BF13" w14:textId="77777777" w:rsidR="00C827A0" w:rsidRDefault="00C827A0" w:rsidP="00343A18">
      <w:pPr>
        <w:spacing w:before="0"/>
        <w:rPr>
          <w:rFonts w:cs="Arial"/>
          <w:i/>
          <w:iCs/>
          <w:lang w:val="ru-RU"/>
        </w:rPr>
      </w:pPr>
    </w:p>
    <w:p w14:paraId="6396760B" w14:textId="77777777" w:rsidR="00890E58" w:rsidRDefault="00890E58" w:rsidP="00343A18">
      <w:pPr>
        <w:spacing w:before="0"/>
        <w:rPr>
          <w:rFonts w:cs="Arial"/>
          <w:i/>
          <w:iCs/>
          <w:lang w:val="ru-RU"/>
        </w:rPr>
      </w:pPr>
    </w:p>
    <w:p w14:paraId="16FD3CB4" w14:textId="77777777" w:rsidR="00D835CE" w:rsidRDefault="00D835CE" w:rsidP="00343A18">
      <w:pPr>
        <w:spacing w:before="0"/>
        <w:rPr>
          <w:rFonts w:cs="Arial"/>
          <w:i/>
          <w:iCs/>
          <w:lang w:val="ru-RU"/>
        </w:rPr>
      </w:pPr>
    </w:p>
    <w:p w14:paraId="399800EE" w14:textId="77777777" w:rsidR="00B832B6" w:rsidRPr="00C958A7" w:rsidRDefault="00B832B6" w:rsidP="00343A18">
      <w:pPr>
        <w:spacing w:before="0"/>
        <w:rPr>
          <w:rFonts w:cs="Arial"/>
          <w:i/>
          <w:iCs/>
          <w:lang w:val="ru-RU"/>
        </w:rPr>
      </w:pPr>
    </w:p>
    <w:p w14:paraId="5C48A2A4" w14:textId="77777777" w:rsidR="00F2311C" w:rsidRPr="00C958A7" w:rsidRDefault="00F2311C" w:rsidP="00343A18">
      <w:pPr>
        <w:spacing w:before="0"/>
        <w:rPr>
          <w:rFonts w:cs="Arial"/>
          <w:i/>
          <w:iCs/>
          <w:lang w:val="ru-RU"/>
        </w:rPr>
      </w:pPr>
    </w:p>
    <w:p w14:paraId="699446AA" w14:textId="77777777" w:rsidR="00F2311C" w:rsidRPr="00C958A7" w:rsidRDefault="00F2311C" w:rsidP="00343A18">
      <w:pPr>
        <w:spacing w:before="0"/>
        <w:rPr>
          <w:rFonts w:cs="Arial"/>
          <w:i/>
          <w:iCs/>
          <w:lang w:val="ru-RU"/>
        </w:rPr>
      </w:pPr>
    </w:p>
    <w:p w14:paraId="37C8F226" w14:textId="5AC89C28" w:rsidR="000E75A0" w:rsidRPr="00C958A7" w:rsidRDefault="00BA2C2D" w:rsidP="00BA2C2D">
      <w:pPr>
        <w:spacing w:before="0"/>
        <w:rPr>
          <w:rFonts w:eastAsia="TimesNewRomanPSMT" w:cs="Arial"/>
          <w:b/>
          <w:bCs/>
          <w:i/>
          <w:lang w:val="sr-Cyrl-CS"/>
        </w:rPr>
      </w:pPr>
      <w:r w:rsidRPr="00C958A7">
        <w:rPr>
          <w:rFonts w:eastAsia="TimesNewRomanPSMT" w:cs="Arial"/>
          <w:b/>
          <w:bCs/>
          <w:i/>
          <w:lang w:val="sr-Cyrl-CS"/>
        </w:rPr>
        <w:lastRenderedPageBreak/>
        <w:t xml:space="preserve">5) </w:t>
      </w:r>
      <w:r w:rsidR="000E75A0" w:rsidRPr="00C958A7">
        <w:rPr>
          <w:rFonts w:eastAsia="TimesNewRomanPSMT" w:cs="Arial"/>
          <w:b/>
          <w:bCs/>
          <w:i/>
          <w:lang w:val="sr-Cyrl-CS"/>
        </w:rPr>
        <w:t>ЦЕНА И КОМЕРЦИЈАЛНИ УСЛОВИ ПОНУДЕ</w:t>
      </w:r>
    </w:p>
    <w:p w14:paraId="787C2C1D" w14:textId="77777777" w:rsidR="000E75A0" w:rsidRPr="00C958A7" w:rsidRDefault="000E75A0" w:rsidP="000E75A0">
      <w:pPr>
        <w:spacing w:before="0"/>
        <w:jc w:val="center"/>
        <w:rPr>
          <w:rFonts w:cs="Arial"/>
          <w:bCs/>
          <w:i/>
          <w:iCs/>
          <w:lang w:val="sr-Cyrl-CS"/>
        </w:rPr>
      </w:pPr>
    </w:p>
    <w:p w14:paraId="4EB53F3C" w14:textId="77777777" w:rsidR="000E75A0" w:rsidRDefault="000E75A0" w:rsidP="000E75A0">
      <w:pPr>
        <w:spacing w:before="0"/>
        <w:jc w:val="center"/>
        <w:rPr>
          <w:rFonts w:cs="Arial"/>
          <w:b/>
          <w:bCs/>
          <w:i/>
          <w:iCs/>
          <w:u w:val="single"/>
          <w:lang w:val="sr-Cyrl-CS"/>
        </w:rPr>
      </w:pPr>
      <w:r w:rsidRPr="00C958A7">
        <w:rPr>
          <w:rFonts w:cs="Arial"/>
          <w:b/>
          <w:bCs/>
          <w:i/>
          <w:iCs/>
          <w:u w:val="single"/>
          <w:lang w:val="sr-Cyrl-CS"/>
        </w:rPr>
        <w:t>ЦЕНА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6"/>
        <w:gridCol w:w="3899"/>
      </w:tblGrid>
      <w:tr w:rsidR="00C958A7" w:rsidRPr="006121D1" w14:paraId="0B24A11A" w14:textId="77777777" w:rsidTr="00644FCF">
        <w:trPr>
          <w:trHeight w:val="485"/>
        </w:trPr>
        <w:tc>
          <w:tcPr>
            <w:tcW w:w="5346" w:type="dxa"/>
            <w:shd w:val="clear" w:color="auto" w:fill="C6D9F1" w:themeFill="text2" w:themeFillTint="33"/>
            <w:vAlign w:val="center"/>
          </w:tcPr>
          <w:p w14:paraId="1A47AD73" w14:textId="77777777" w:rsidR="000E75A0" w:rsidRPr="00C958A7" w:rsidRDefault="000E75A0" w:rsidP="00AF3AF8">
            <w:pPr>
              <w:spacing w:before="0"/>
              <w:jc w:val="center"/>
              <w:rPr>
                <w:rFonts w:cs="Arial"/>
                <w:b/>
                <w:bCs/>
                <w:i/>
                <w:iCs/>
                <w:lang w:val="sr-Cyrl-CS"/>
              </w:rPr>
            </w:pPr>
            <w:r w:rsidRPr="00C958A7">
              <w:rPr>
                <w:rFonts w:eastAsia="TimesNewRomanPSMT" w:cs="Arial"/>
                <w:b/>
                <w:bCs/>
              </w:rPr>
              <w:t xml:space="preserve">ПРЕДМЕТ </w:t>
            </w:r>
            <w:r w:rsidRPr="00C958A7">
              <w:rPr>
                <w:rFonts w:eastAsia="TimesNewRomanPSMT" w:cs="Arial"/>
                <w:b/>
                <w:bCs/>
                <w:lang w:val="sr-Cyrl-CS"/>
              </w:rPr>
              <w:t xml:space="preserve">И БРОЈ </w:t>
            </w:r>
            <w:r w:rsidRPr="00C958A7">
              <w:rPr>
                <w:rFonts w:eastAsia="TimesNewRomanPSMT" w:cs="Arial"/>
                <w:b/>
                <w:bCs/>
              </w:rPr>
              <w:t>НАБАВКЕ</w:t>
            </w:r>
          </w:p>
        </w:tc>
        <w:tc>
          <w:tcPr>
            <w:tcW w:w="3899" w:type="dxa"/>
            <w:shd w:val="clear" w:color="auto" w:fill="C6D9F1" w:themeFill="text2" w:themeFillTint="33"/>
            <w:vAlign w:val="center"/>
          </w:tcPr>
          <w:p w14:paraId="4AD5E7A6" w14:textId="55CFA16B" w:rsidR="000E75A0" w:rsidRPr="00C958A7" w:rsidRDefault="000E75A0" w:rsidP="00CE1FFE">
            <w:pPr>
              <w:spacing w:before="0"/>
              <w:jc w:val="center"/>
              <w:rPr>
                <w:rFonts w:cs="Arial"/>
                <w:b/>
                <w:bCs/>
                <w:i/>
                <w:iCs/>
                <w:lang w:val="sr-Cyrl-CS"/>
              </w:rPr>
            </w:pPr>
            <w:r w:rsidRPr="00C958A7">
              <w:rPr>
                <w:rFonts w:cs="Arial"/>
                <w:b/>
                <w:bCs/>
                <w:i/>
                <w:iCs/>
                <w:lang w:val="sr-Cyrl-CS"/>
              </w:rPr>
              <w:t xml:space="preserve">УКУПНА ЦЕНА </w:t>
            </w:r>
            <w:r w:rsidRPr="00C958A7">
              <w:rPr>
                <w:rFonts w:eastAsia="Arial Unicode MS" w:cs="Arial"/>
                <w:b/>
                <w:bCs/>
                <w:i/>
                <w:iCs/>
                <w:kern w:val="1"/>
                <w:lang w:val="sr-Cyrl-CS" w:eastAsia="ar-SA"/>
              </w:rPr>
              <w:t xml:space="preserve">дин. </w:t>
            </w:r>
            <w:r w:rsidRPr="00C958A7">
              <w:rPr>
                <w:rFonts w:cs="Arial"/>
                <w:b/>
                <w:bCs/>
                <w:i/>
                <w:iCs/>
                <w:lang w:val="sr-Cyrl-CS"/>
              </w:rPr>
              <w:t>без ПДВ-а</w:t>
            </w:r>
          </w:p>
        </w:tc>
      </w:tr>
      <w:tr w:rsidR="00C958A7" w:rsidRPr="00C958A7" w14:paraId="40E396FB" w14:textId="77777777" w:rsidTr="00644FCF">
        <w:trPr>
          <w:trHeight w:val="440"/>
        </w:trPr>
        <w:tc>
          <w:tcPr>
            <w:tcW w:w="5346" w:type="dxa"/>
            <w:vAlign w:val="center"/>
          </w:tcPr>
          <w:p w14:paraId="2DC46D37" w14:textId="03AA94AB" w:rsidR="00DA068A" w:rsidRDefault="00510E27" w:rsidP="00C827A0">
            <w:pPr>
              <w:spacing w:before="0"/>
              <w:jc w:val="left"/>
              <w:rPr>
                <w:rFonts w:eastAsia="TimesNewRomanPS-BoldMT" w:cs="Arial"/>
                <w:b/>
                <w:bCs/>
                <w:lang w:val="sr-Cyrl-CS"/>
              </w:rPr>
            </w:pPr>
            <w:r>
              <w:rPr>
                <w:rFonts w:eastAsia="TimesNewRomanPS-BoldMT" w:cs="Arial"/>
                <w:bCs/>
                <w:lang w:val="ru-RU"/>
              </w:rPr>
              <w:t>ЈН/3100/</w:t>
            </w:r>
            <w:r w:rsidR="00DA6961">
              <w:rPr>
                <w:rFonts w:eastAsia="TimesNewRomanPS-BoldMT" w:cs="Arial"/>
                <w:bCs/>
                <w:lang w:val="ru-RU"/>
              </w:rPr>
              <w:t>0061</w:t>
            </w:r>
            <w:r>
              <w:rPr>
                <w:rFonts w:eastAsia="TimesNewRomanPS-BoldMT" w:cs="Arial"/>
                <w:bCs/>
                <w:lang w:val="ru-RU"/>
              </w:rPr>
              <w:t>/2019</w:t>
            </w:r>
            <w:r w:rsidR="00C827A0">
              <w:rPr>
                <w:rFonts w:eastAsia="TimesNewRomanPS-BoldMT" w:cs="Arial"/>
                <w:bCs/>
                <w:lang w:val="ru-RU"/>
              </w:rPr>
              <w:t xml:space="preserve"> </w:t>
            </w:r>
          </w:p>
          <w:p w14:paraId="1DF953E0" w14:textId="1EB6DA83" w:rsidR="00C827A0" w:rsidRDefault="00DA6961" w:rsidP="00C827A0">
            <w:pPr>
              <w:spacing w:before="0"/>
              <w:jc w:val="left"/>
              <w:rPr>
                <w:rFonts w:eastAsia="Arial" w:cs="Arial"/>
                <w:b/>
                <w:color w:val="000000"/>
              </w:rPr>
            </w:pPr>
            <w:r>
              <w:rPr>
                <w:rFonts w:eastAsia="TimesNewRomanPS-BoldMT" w:cs="Arial"/>
                <w:b/>
                <w:bCs/>
                <w:lang w:val="sr-Cyrl-RS"/>
              </w:rPr>
              <w:t>ПЛЕТЕНИЦЕ БЕЗАЗБЕСТНЕ, ПЛОЧЕ АЗБЕСТНЕ, ЗАПТИВАЧ ТРАПЕЗНИ</w:t>
            </w:r>
            <w:r w:rsidR="00FD1E92" w:rsidRPr="00FD1E92">
              <w:rPr>
                <w:rFonts w:eastAsia="TimesNewRomanPS-BoldMT" w:cs="Arial"/>
                <w:b/>
                <w:bCs/>
                <w:lang w:val="sr-Cyrl-RS"/>
              </w:rPr>
              <w:t xml:space="preserve"> </w:t>
            </w:r>
            <w:r w:rsidR="00FD1E92" w:rsidRPr="00FD1E92">
              <w:rPr>
                <w:rFonts w:eastAsia="TimesNewRomanPS-BoldMT" w:cs="Arial"/>
                <w:b/>
                <w:bCs/>
              </w:rPr>
              <w:t xml:space="preserve">– </w:t>
            </w:r>
            <w:r w:rsidR="00FD1E92" w:rsidRPr="00FD1E92">
              <w:rPr>
                <w:rFonts w:eastAsia="TimesNewRomanPS-BoldMT" w:cs="Arial"/>
                <w:b/>
                <w:bCs/>
                <w:lang w:val="sr-Cyrl-RS"/>
              </w:rPr>
              <w:t xml:space="preserve">Партија 1 </w:t>
            </w:r>
            <w:r w:rsidR="00B832B6" w:rsidRPr="00303CB8">
              <w:rPr>
                <w:rFonts w:eastAsia="Arial" w:cs="Arial"/>
                <w:b/>
                <w:color w:val="000000"/>
              </w:rPr>
              <w:t>Плетенице за котловско постројење</w:t>
            </w:r>
          </w:p>
          <w:p w14:paraId="1745151A" w14:textId="0500A813" w:rsidR="00644FCF" w:rsidRPr="00644FCF" w:rsidRDefault="00644FCF" w:rsidP="00B832B6">
            <w:pPr>
              <w:spacing w:before="0"/>
              <w:jc w:val="left"/>
              <w:rPr>
                <w:rFonts w:cs="Arial"/>
                <w:b/>
                <w:i/>
                <w:lang w:val="sr-Cyrl-RS"/>
              </w:rPr>
            </w:pPr>
            <w:r>
              <w:rPr>
                <w:rFonts w:eastAsia="Arial" w:cs="Arial"/>
                <w:b/>
                <w:color w:val="000000"/>
                <w:lang w:val="sr-Cyrl-RS"/>
              </w:rPr>
              <w:t xml:space="preserve">ЈАНА </w:t>
            </w:r>
            <w:r w:rsidR="00B832B6">
              <w:rPr>
                <w:rFonts w:eastAsia="Arial" w:cs="Arial"/>
                <w:b/>
                <w:color w:val="000000"/>
                <w:lang w:val="sr-Latn-RS"/>
              </w:rPr>
              <w:t>3749</w:t>
            </w:r>
            <w:r>
              <w:rPr>
                <w:rFonts w:eastAsia="Arial" w:cs="Arial"/>
                <w:b/>
                <w:color w:val="000000"/>
                <w:lang w:val="sr-Cyrl-RS"/>
              </w:rPr>
              <w:t>/2019</w:t>
            </w:r>
          </w:p>
        </w:tc>
        <w:tc>
          <w:tcPr>
            <w:tcW w:w="3899" w:type="dxa"/>
          </w:tcPr>
          <w:p w14:paraId="504731D4" w14:textId="77777777" w:rsidR="000E75A0" w:rsidRPr="00C958A7" w:rsidRDefault="000E75A0" w:rsidP="00AF3AF8">
            <w:pPr>
              <w:spacing w:before="0"/>
              <w:jc w:val="center"/>
              <w:rPr>
                <w:rFonts w:cs="Arial"/>
                <w:b/>
                <w:bCs/>
                <w:i/>
                <w:iCs/>
                <w:lang w:val="sr-Cyrl-CS"/>
              </w:rPr>
            </w:pPr>
          </w:p>
          <w:p w14:paraId="564F725F" w14:textId="77777777" w:rsidR="000E75A0" w:rsidRPr="00C958A7" w:rsidRDefault="000E75A0" w:rsidP="00AF3AF8">
            <w:pPr>
              <w:spacing w:before="0"/>
              <w:jc w:val="center"/>
              <w:rPr>
                <w:rFonts w:cs="Arial"/>
                <w:b/>
                <w:bCs/>
                <w:i/>
                <w:iCs/>
                <w:lang w:val="sr-Cyrl-CS"/>
              </w:rPr>
            </w:pPr>
          </w:p>
        </w:tc>
      </w:tr>
    </w:tbl>
    <w:p w14:paraId="5A6DB084" w14:textId="77777777" w:rsidR="000E75A0" w:rsidRPr="00C958A7" w:rsidRDefault="000E75A0" w:rsidP="000E75A0">
      <w:pPr>
        <w:spacing w:before="0"/>
        <w:jc w:val="center"/>
        <w:rPr>
          <w:rFonts w:cs="Arial"/>
          <w:b/>
          <w:bCs/>
          <w:i/>
          <w:iCs/>
          <w:u w:val="single"/>
          <w:lang w:val="sr-Cyrl-CS"/>
        </w:rPr>
      </w:pPr>
      <w:r w:rsidRPr="00C958A7">
        <w:rPr>
          <w:rFonts w:cs="Arial"/>
          <w:b/>
          <w:bCs/>
          <w:i/>
          <w:iCs/>
          <w:u w:val="single"/>
          <w:lang w:val="sr-Cyrl-CS"/>
        </w:rPr>
        <w:t>КОМЕРЦИЈАЛНИ УСЛОВИ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01"/>
      </w:tblGrid>
      <w:tr w:rsidR="00C958A7" w:rsidRPr="00C958A7" w14:paraId="705137F5" w14:textId="77777777" w:rsidTr="00CE62D0">
        <w:trPr>
          <w:trHeight w:val="647"/>
        </w:trPr>
        <w:tc>
          <w:tcPr>
            <w:tcW w:w="4644" w:type="dxa"/>
            <w:shd w:val="clear" w:color="auto" w:fill="C6D9F1" w:themeFill="text2" w:themeFillTint="33"/>
            <w:vAlign w:val="center"/>
          </w:tcPr>
          <w:p w14:paraId="3D19AAAB" w14:textId="77777777" w:rsidR="000E75A0" w:rsidRPr="00C958A7" w:rsidRDefault="000E75A0" w:rsidP="00AF3AF8">
            <w:pPr>
              <w:spacing w:before="0"/>
              <w:jc w:val="center"/>
              <w:rPr>
                <w:rFonts w:cs="Arial"/>
                <w:b/>
                <w:bCs/>
                <w:i/>
                <w:iCs/>
                <w:lang w:val="sr-Cyrl-CS"/>
              </w:rPr>
            </w:pPr>
            <w:r w:rsidRPr="00C958A7">
              <w:rPr>
                <w:rFonts w:cs="Arial"/>
                <w:b/>
                <w:bCs/>
                <w:i/>
                <w:iCs/>
                <w:lang w:val="sr-Cyrl-CS"/>
              </w:rPr>
              <w:t>УСЛОВ НАРУЧИОЦА</w:t>
            </w:r>
          </w:p>
        </w:tc>
        <w:tc>
          <w:tcPr>
            <w:tcW w:w="4601" w:type="dxa"/>
            <w:shd w:val="clear" w:color="auto" w:fill="C6D9F1" w:themeFill="text2" w:themeFillTint="33"/>
            <w:vAlign w:val="center"/>
          </w:tcPr>
          <w:p w14:paraId="1CB53F7C" w14:textId="77777777" w:rsidR="000E75A0" w:rsidRPr="00C958A7" w:rsidRDefault="000E75A0" w:rsidP="00AF3AF8">
            <w:pPr>
              <w:spacing w:before="0"/>
              <w:jc w:val="center"/>
              <w:rPr>
                <w:rFonts w:cs="Arial"/>
                <w:b/>
                <w:bCs/>
                <w:i/>
                <w:iCs/>
                <w:lang w:val="sr-Cyrl-CS"/>
              </w:rPr>
            </w:pPr>
            <w:r w:rsidRPr="00C958A7">
              <w:rPr>
                <w:rFonts w:cs="Arial"/>
                <w:b/>
                <w:bCs/>
                <w:i/>
                <w:iCs/>
                <w:lang w:val="sr-Cyrl-CS"/>
              </w:rPr>
              <w:t>ПОНУДА ПОНУЂАЧА</w:t>
            </w:r>
          </w:p>
        </w:tc>
      </w:tr>
      <w:tr w:rsidR="00C958A7" w:rsidRPr="006121D1" w14:paraId="25F0B00E" w14:textId="77777777" w:rsidTr="00CE62D0">
        <w:tc>
          <w:tcPr>
            <w:tcW w:w="4644" w:type="dxa"/>
            <w:vAlign w:val="center"/>
          </w:tcPr>
          <w:p w14:paraId="76DCAFE1" w14:textId="77777777" w:rsidR="000E75A0" w:rsidRPr="00CE62D0" w:rsidRDefault="000E75A0" w:rsidP="00AF3AF8">
            <w:pPr>
              <w:spacing w:before="0"/>
              <w:jc w:val="center"/>
              <w:rPr>
                <w:rFonts w:cs="Arial"/>
                <w:b/>
                <w:bCs/>
                <w:iCs/>
                <w:lang w:val="sr-Cyrl-CS"/>
              </w:rPr>
            </w:pPr>
            <w:r w:rsidRPr="00CE62D0">
              <w:rPr>
                <w:rFonts w:cs="Arial"/>
                <w:b/>
                <w:bCs/>
                <w:iCs/>
                <w:lang w:val="sr-Cyrl-CS"/>
              </w:rPr>
              <w:t>РОК И НАЧИН ПЛАЋАЊА:</w:t>
            </w:r>
          </w:p>
          <w:p w14:paraId="0B5450F0" w14:textId="3662CDC5" w:rsidR="000E75A0" w:rsidRPr="00CE62D0" w:rsidRDefault="00922EDB" w:rsidP="00AF3AF8">
            <w:pPr>
              <w:spacing w:before="0"/>
              <w:jc w:val="center"/>
              <w:rPr>
                <w:rFonts w:cs="Arial"/>
                <w:bCs/>
                <w:iCs/>
                <w:lang w:val="sr-Cyrl-CS"/>
              </w:rPr>
            </w:pPr>
            <w:r w:rsidRPr="00CE62D0">
              <w:rPr>
                <w:rFonts w:cs="Arial"/>
                <w:bCs/>
                <w:iCs/>
                <w:lang w:val="sr-Cyrl-CS"/>
              </w:rPr>
              <w:t>У року до</w:t>
            </w:r>
            <w:r w:rsidR="000E75A0" w:rsidRPr="00CE62D0">
              <w:rPr>
                <w:rFonts w:cs="Arial"/>
                <w:bCs/>
                <w:iCs/>
                <w:lang w:val="sr-Cyrl-CS"/>
              </w:rPr>
              <w:t xml:space="preserve"> 45 дана од пријема исправног рачуна и потписивања Записника о квантитативном и квалитативном пријему добара</w:t>
            </w:r>
          </w:p>
          <w:p w14:paraId="7021746B" w14:textId="77777777" w:rsidR="000E75A0" w:rsidRPr="00CE62D0" w:rsidRDefault="000E75A0" w:rsidP="00CE1FFE">
            <w:pPr>
              <w:spacing w:before="0"/>
              <w:jc w:val="center"/>
              <w:rPr>
                <w:rFonts w:cs="Arial"/>
                <w:b/>
                <w:bCs/>
                <w:iCs/>
                <w:lang w:val="sr-Cyrl-CS"/>
              </w:rPr>
            </w:pPr>
          </w:p>
        </w:tc>
        <w:tc>
          <w:tcPr>
            <w:tcW w:w="4601" w:type="dxa"/>
            <w:vAlign w:val="center"/>
          </w:tcPr>
          <w:p w14:paraId="4E7C122C" w14:textId="77777777" w:rsidR="000E75A0" w:rsidRPr="00C958A7" w:rsidRDefault="000E75A0" w:rsidP="00AF3AF8">
            <w:pPr>
              <w:spacing w:before="0"/>
              <w:jc w:val="center"/>
              <w:rPr>
                <w:rFonts w:cs="Arial"/>
                <w:b/>
                <w:bCs/>
                <w:i/>
                <w:iCs/>
                <w:lang w:val="sr-Cyrl-CS"/>
              </w:rPr>
            </w:pPr>
          </w:p>
          <w:p w14:paraId="49AEF0C4" w14:textId="4EBBE2A2" w:rsidR="00922EDB" w:rsidRPr="00C958A7" w:rsidRDefault="009B0A12" w:rsidP="00922EDB">
            <w:pPr>
              <w:spacing w:before="0"/>
              <w:jc w:val="center"/>
              <w:rPr>
                <w:rFonts w:cs="Arial"/>
                <w:bCs/>
                <w:i/>
                <w:iCs/>
                <w:lang w:val="sr-Cyrl-CS"/>
              </w:rPr>
            </w:pPr>
            <w:r w:rsidRPr="00C958A7">
              <w:rPr>
                <w:rFonts w:cs="Arial"/>
                <w:bCs/>
                <w:i/>
                <w:iCs/>
                <w:lang w:val="sr-Cyrl-CS"/>
              </w:rPr>
              <w:t xml:space="preserve">У </w:t>
            </w:r>
            <w:r w:rsidR="00922EDB" w:rsidRPr="00C958A7">
              <w:rPr>
                <w:rFonts w:cs="Arial"/>
                <w:bCs/>
                <w:i/>
                <w:iCs/>
                <w:lang w:val="sr-Cyrl-CS"/>
              </w:rPr>
              <w:t xml:space="preserve"> року до 45 дана од пријема исправног рачуна и потписивања Записника о квантитативном и квалитативном пријему добара</w:t>
            </w:r>
          </w:p>
          <w:p w14:paraId="5229BAD0" w14:textId="77777777" w:rsidR="000E75A0" w:rsidRPr="00C958A7" w:rsidRDefault="000E75A0" w:rsidP="00CE1FFE">
            <w:pPr>
              <w:spacing w:before="0"/>
              <w:jc w:val="center"/>
              <w:rPr>
                <w:rFonts w:cs="Arial"/>
                <w:b/>
                <w:bCs/>
                <w:i/>
                <w:iCs/>
                <w:lang w:val="sr-Cyrl-CS"/>
              </w:rPr>
            </w:pPr>
          </w:p>
        </w:tc>
      </w:tr>
      <w:tr w:rsidR="00C958A7" w:rsidRPr="006121D1" w14:paraId="46B89F73" w14:textId="77777777" w:rsidTr="00CE62D0">
        <w:tc>
          <w:tcPr>
            <w:tcW w:w="4644" w:type="dxa"/>
            <w:vAlign w:val="center"/>
          </w:tcPr>
          <w:p w14:paraId="1D9ED18B" w14:textId="77777777" w:rsidR="000E75A0" w:rsidRPr="00CE62D0" w:rsidRDefault="000E75A0" w:rsidP="00AF3AF8">
            <w:pPr>
              <w:spacing w:before="0"/>
              <w:jc w:val="center"/>
              <w:rPr>
                <w:rFonts w:cs="Arial"/>
                <w:b/>
                <w:bCs/>
                <w:iCs/>
                <w:lang w:val="sr-Cyrl-CS"/>
              </w:rPr>
            </w:pPr>
            <w:r w:rsidRPr="00CE62D0">
              <w:rPr>
                <w:rFonts w:cs="Arial"/>
                <w:b/>
                <w:bCs/>
                <w:iCs/>
                <w:lang w:val="sr-Cyrl-CS"/>
              </w:rPr>
              <w:t>РОК ИСПОРУКЕ:</w:t>
            </w:r>
          </w:p>
          <w:p w14:paraId="70D98DC5" w14:textId="020F0827" w:rsidR="000E75A0" w:rsidRPr="00CE62D0" w:rsidRDefault="00491B93" w:rsidP="00B832B6">
            <w:pPr>
              <w:spacing w:before="0"/>
              <w:jc w:val="center"/>
              <w:rPr>
                <w:rFonts w:cs="Arial"/>
                <w:bCs/>
                <w:iCs/>
                <w:lang w:val="sr-Cyrl-CS"/>
              </w:rPr>
            </w:pPr>
            <w:r w:rsidRPr="00CE62D0">
              <w:rPr>
                <w:rFonts w:eastAsia="Calibri" w:cs="Arial"/>
                <w:bCs/>
                <w:lang w:val="sr-Cyrl-RS"/>
              </w:rPr>
              <w:t xml:space="preserve">у року до </w:t>
            </w:r>
            <w:r w:rsidR="00B832B6">
              <w:rPr>
                <w:rFonts w:eastAsia="Calibri" w:cs="Arial"/>
                <w:bCs/>
                <w:lang w:val="sr-Latn-RS"/>
              </w:rPr>
              <w:t>6</w:t>
            </w:r>
            <w:r w:rsidR="004A2437">
              <w:rPr>
                <w:rFonts w:eastAsia="Calibri" w:cs="Arial"/>
                <w:bCs/>
                <w:lang w:val="sr-Cyrl-RS"/>
              </w:rPr>
              <w:t>0</w:t>
            </w:r>
            <w:r w:rsidR="00B97668" w:rsidRPr="00CE62D0">
              <w:rPr>
                <w:rFonts w:eastAsia="Calibri" w:cs="Arial"/>
                <w:bCs/>
                <w:lang w:val="sr-Cyrl-RS"/>
              </w:rPr>
              <w:t xml:space="preserve"> </w:t>
            </w:r>
            <w:r w:rsidRPr="00CE62D0">
              <w:rPr>
                <w:rFonts w:eastAsia="Calibri" w:cs="Arial"/>
                <w:bCs/>
                <w:lang w:val="sr-Cyrl-RS"/>
              </w:rPr>
              <w:t>календарских дана од дана ступања уговора на снагу</w:t>
            </w:r>
          </w:p>
        </w:tc>
        <w:tc>
          <w:tcPr>
            <w:tcW w:w="4601" w:type="dxa"/>
            <w:vAlign w:val="center"/>
          </w:tcPr>
          <w:p w14:paraId="6520BB52" w14:textId="77777777" w:rsidR="000E75A0" w:rsidRPr="00C958A7" w:rsidRDefault="000E75A0" w:rsidP="00AF3AF8">
            <w:pPr>
              <w:spacing w:before="0"/>
              <w:jc w:val="center"/>
              <w:rPr>
                <w:rFonts w:cs="Arial"/>
                <w:b/>
                <w:bCs/>
                <w:i/>
                <w:iCs/>
                <w:lang w:val="sr-Cyrl-CS"/>
              </w:rPr>
            </w:pPr>
          </w:p>
          <w:p w14:paraId="33BF2343" w14:textId="5C683A0B" w:rsidR="000E75A0" w:rsidRPr="00C958A7" w:rsidRDefault="004A2437" w:rsidP="00CE1FFE">
            <w:pPr>
              <w:spacing w:before="0"/>
              <w:jc w:val="center"/>
              <w:rPr>
                <w:rFonts w:cs="Arial"/>
                <w:bCs/>
                <w:i/>
                <w:iCs/>
                <w:lang w:val="ru-RU"/>
              </w:rPr>
            </w:pPr>
            <w:r w:rsidRPr="004A2437">
              <w:rPr>
                <w:rFonts w:cs="Arial"/>
                <w:bCs/>
                <w:i/>
                <w:iCs/>
                <w:lang w:val="sr-Cyrl-RS"/>
              </w:rPr>
              <w:t xml:space="preserve">у року до </w:t>
            </w:r>
            <w:r w:rsidR="00882B95">
              <w:rPr>
                <w:rFonts w:cs="Arial"/>
                <w:bCs/>
                <w:i/>
                <w:iCs/>
                <w:lang w:val="sr-Cyrl-CS"/>
              </w:rPr>
              <w:t>___</w:t>
            </w:r>
            <w:r w:rsidR="000E75A0" w:rsidRPr="00C958A7">
              <w:rPr>
                <w:rFonts w:cs="Arial"/>
                <w:bCs/>
                <w:i/>
                <w:iCs/>
                <w:lang w:val="sr-Cyrl-CS"/>
              </w:rPr>
              <w:t xml:space="preserve"> </w:t>
            </w:r>
            <w:r w:rsidR="00491B93" w:rsidRPr="00C958A7">
              <w:rPr>
                <w:rFonts w:cs="Arial"/>
                <w:bCs/>
                <w:i/>
                <w:iCs/>
                <w:lang w:val="sr-Cyrl-CS"/>
              </w:rPr>
              <w:t xml:space="preserve">календарских </w:t>
            </w:r>
            <w:r w:rsidR="000E75A0" w:rsidRPr="00C958A7">
              <w:rPr>
                <w:rFonts w:cs="Arial"/>
                <w:bCs/>
                <w:i/>
                <w:iCs/>
                <w:lang w:val="sr-Cyrl-CS"/>
              </w:rPr>
              <w:t>дана од дана ступања уговора на снагу</w:t>
            </w:r>
          </w:p>
        </w:tc>
      </w:tr>
      <w:tr w:rsidR="00C958A7" w:rsidRPr="006121D1" w14:paraId="2E424C42" w14:textId="77777777" w:rsidTr="00CE62D0">
        <w:tc>
          <w:tcPr>
            <w:tcW w:w="4644" w:type="dxa"/>
            <w:vAlign w:val="center"/>
          </w:tcPr>
          <w:p w14:paraId="33C9DE03" w14:textId="77777777" w:rsidR="000E75A0" w:rsidRPr="00CE62D0" w:rsidRDefault="000E75A0" w:rsidP="00AF3AF8">
            <w:pPr>
              <w:spacing w:before="0"/>
              <w:jc w:val="center"/>
              <w:rPr>
                <w:rFonts w:cs="Arial"/>
                <w:b/>
                <w:bCs/>
                <w:iCs/>
                <w:lang w:val="sr-Cyrl-CS"/>
              </w:rPr>
            </w:pPr>
            <w:r w:rsidRPr="00CE62D0">
              <w:rPr>
                <w:rFonts w:cs="Arial"/>
                <w:b/>
                <w:bCs/>
                <w:iCs/>
                <w:lang w:val="sr-Cyrl-CS"/>
              </w:rPr>
              <w:t>ГАРАНТНИ РОК:</w:t>
            </w:r>
          </w:p>
          <w:p w14:paraId="6256EDC2" w14:textId="60B20D2F" w:rsidR="000E75A0" w:rsidRPr="00995C26" w:rsidRDefault="004A2437" w:rsidP="00B832B6">
            <w:pPr>
              <w:spacing w:before="0"/>
              <w:jc w:val="center"/>
              <w:rPr>
                <w:rFonts w:cs="Arial"/>
                <w:b/>
                <w:bCs/>
                <w:iCs/>
                <w:lang w:val="sr-Cyrl-RS"/>
              </w:rPr>
            </w:pPr>
            <w:r w:rsidRPr="004A2437">
              <w:rPr>
                <w:rFonts w:cs="Arial"/>
                <w:bCs/>
                <w:iCs/>
              </w:rPr>
              <w:t xml:space="preserve">Гарантни рок за предмет набавке је </w:t>
            </w:r>
            <w:r w:rsidRPr="004A2437">
              <w:rPr>
                <w:rFonts w:cs="Arial"/>
                <w:bCs/>
                <w:iCs/>
                <w:lang w:val="sr-Cyrl-RS"/>
              </w:rPr>
              <w:t xml:space="preserve">минимум </w:t>
            </w:r>
            <w:r w:rsidR="00B832B6">
              <w:rPr>
                <w:rFonts w:cs="Arial"/>
                <w:bCs/>
                <w:iCs/>
                <w:lang w:val="sr-Latn-RS"/>
              </w:rPr>
              <w:t>18</w:t>
            </w:r>
            <w:r w:rsidRPr="004A2437">
              <w:rPr>
                <w:rFonts w:cs="Arial"/>
                <w:bCs/>
                <w:iCs/>
                <w:lang w:val="sr-Cyrl-RS"/>
              </w:rPr>
              <w:t xml:space="preserve"> месеци</w:t>
            </w:r>
            <w:r w:rsidRPr="004A2437">
              <w:rPr>
                <w:rFonts w:cs="Arial"/>
                <w:bCs/>
                <w:iCs/>
              </w:rPr>
              <w:t xml:space="preserve"> од</w:t>
            </w:r>
            <w:r w:rsidRPr="004A2437">
              <w:rPr>
                <w:rFonts w:cs="Arial"/>
                <w:bCs/>
                <w:iCs/>
                <w:lang w:val="sr-Cyrl-RS"/>
              </w:rPr>
              <w:t xml:space="preserve"> дана када је извршен</w:t>
            </w:r>
            <w:r w:rsidRPr="004A2437">
              <w:rPr>
                <w:rFonts w:cs="Arial"/>
                <w:bCs/>
                <w:iCs/>
              </w:rPr>
              <w:t xml:space="preserve"> квантитативни и квалитативни пријем  добара</w:t>
            </w:r>
            <w:r w:rsidR="00995C26">
              <w:rPr>
                <w:rFonts w:cs="Arial"/>
                <w:bCs/>
                <w:iCs/>
                <w:lang w:val="sr-Cyrl-RS"/>
              </w:rPr>
              <w:t>.</w:t>
            </w:r>
          </w:p>
        </w:tc>
        <w:tc>
          <w:tcPr>
            <w:tcW w:w="4601" w:type="dxa"/>
            <w:vAlign w:val="center"/>
          </w:tcPr>
          <w:p w14:paraId="3BEC0F0F" w14:textId="77777777" w:rsidR="000E75A0" w:rsidRPr="00C958A7" w:rsidRDefault="000E75A0" w:rsidP="00AF3AF8">
            <w:pPr>
              <w:spacing w:before="0"/>
              <w:jc w:val="center"/>
              <w:rPr>
                <w:rFonts w:cs="Arial"/>
                <w:b/>
                <w:bCs/>
                <w:i/>
                <w:iCs/>
                <w:lang w:val="sr-Cyrl-CS"/>
              </w:rPr>
            </w:pPr>
          </w:p>
          <w:p w14:paraId="6A0A7548" w14:textId="2D5879A5" w:rsidR="000E75A0" w:rsidRPr="00D835CE" w:rsidRDefault="00D835CE" w:rsidP="00995C26">
            <w:pPr>
              <w:spacing w:before="0"/>
              <w:jc w:val="center"/>
              <w:rPr>
                <w:rFonts w:cs="Arial"/>
                <w:b/>
                <w:bCs/>
                <w:i/>
                <w:iCs/>
                <w:lang w:val="sr-Cyrl-CS"/>
              </w:rPr>
            </w:pPr>
            <w:r w:rsidRPr="00D835CE">
              <w:rPr>
                <w:rFonts w:cs="Arial"/>
                <w:bCs/>
                <w:i/>
                <w:iCs/>
                <w:lang w:val="sr-Cyrl-CS"/>
              </w:rPr>
              <w:t>__</w:t>
            </w:r>
            <w:r w:rsidR="00882B95">
              <w:rPr>
                <w:rFonts w:cs="Arial"/>
                <w:bCs/>
                <w:i/>
                <w:iCs/>
                <w:lang w:val="sr-Cyrl-CS"/>
              </w:rPr>
              <w:t>_</w:t>
            </w:r>
            <w:r w:rsidRPr="00D835CE">
              <w:rPr>
                <w:rFonts w:cs="Arial"/>
                <w:bCs/>
                <w:i/>
                <w:iCs/>
                <w:lang w:val="sr-Cyrl-CS"/>
              </w:rPr>
              <w:t xml:space="preserve"> месеци од када је извршен квантитативни и квалитативни пријем добара</w:t>
            </w:r>
          </w:p>
        </w:tc>
      </w:tr>
      <w:tr w:rsidR="00C958A7" w:rsidRPr="006121D1" w14:paraId="494C2615" w14:textId="77777777" w:rsidTr="00CE62D0">
        <w:trPr>
          <w:trHeight w:val="818"/>
        </w:trPr>
        <w:tc>
          <w:tcPr>
            <w:tcW w:w="4644" w:type="dxa"/>
            <w:vAlign w:val="center"/>
          </w:tcPr>
          <w:p w14:paraId="1CC056D5" w14:textId="685A121B" w:rsidR="000E75A0" w:rsidRPr="00CE62D0" w:rsidRDefault="000E75A0" w:rsidP="00491B93">
            <w:pPr>
              <w:spacing w:before="0"/>
              <w:jc w:val="center"/>
              <w:rPr>
                <w:rFonts w:cs="Arial"/>
                <w:b/>
                <w:bCs/>
                <w:iCs/>
                <w:lang w:val="sr-Cyrl-CS"/>
              </w:rPr>
            </w:pPr>
            <w:r w:rsidRPr="00CE62D0">
              <w:rPr>
                <w:rFonts w:cs="Arial"/>
                <w:b/>
                <w:bCs/>
                <w:iCs/>
                <w:lang w:val="sr-Cyrl-CS"/>
              </w:rPr>
              <w:t xml:space="preserve">МЕСТО ИСПОРУКЕ: </w:t>
            </w:r>
            <w:r w:rsidRPr="00CE62D0">
              <w:rPr>
                <w:rFonts w:cs="Arial"/>
                <w:bCs/>
                <w:iCs/>
                <w:lang w:val="sr-Cyrl-CS"/>
              </w:rPr>
              <w:t xml:space="preserve">локација наручиоца </w:t>
            </w:r>
            <w:r w:rsidR="00491B93" w:rsidRPr="00CE62D0">
              <w:rPr>
                <w:rFonts w:cs="Arial"/>
                <w:bCs/>
                <w:iCs/>
                <w:lang w:val="sr-Cyrl-CS"/>
              </w:rPr>
              <w:t>ЈП</w:t>
            </w:r>
            <w:r w:rsidR="0082112E" w:rsidRPr="00CE62D0">
              <w:rPr>
                <w:rFonts w:cs="Arial"/>
                <w:bCs/>
                <w:iCs/>
                <w:lang w:val="sr-Cyrl-CS"/>
              </w:rPr>
              <w:t xml:space="preserve"> </w:t>
            </w:r>
            <w:r w:rsidR="00491B93" w:rsidRPr="00CE62D0">
              <w:rPr>
                <w:rFonts w:cs="Arial"/>
                <w:bCs/>
                <w:iCs/>
                <w:lang w:val="sr-Cyrl-CS"/>
              </w:rPr>
              <w:t>ЕПС Огранак ТЕ-КО Костолац</w:t>
            </w:r>
          </w:p>
        </w:tc>
        <w:tc>
          <w:tcPr>
            <w:tcW w:w="4601" w:type="dxa"/>
            <w:vAlign w:val="center"/>
          </w:tcPr>
          <w:p w14:paraId="19CFF13D" w14:textId="77777777" w:rsidR="000E75A0" w:rsidRPr="00C958A7" w:rsidRDefault="000E75A0" w:rsidP="00AF3AF8">
            <w:pPr>
              <w:spacing w:before="0"/>
              <w:jc w:val="center"/>
              <w:rPr>
                <w:rFonts w:cs="Arial"/>
                <w:bCs/>
                <w:i/>
                <w:iCs/>
                <w:lang w:val="sr-Cyrl-CS"/>
              </w:rPr>
            </w:pPr>
            <w:r w:rsidRPr="00C958A7">
              <w:rPr>
                <w:rFonts w:cs="Arial"/>
                <w:bCs/>
                <w:i/>
                <w:iCs/>
                <w:lang w:val="sr-Cyrl-CS"/>
              </w:rPr>
              <w:t>Сагласан за захтевом наручиоца</w:t>
            </w:r>
          </w:p>
          <w:p w14:paraId="59666C0D" w14:textId="77777777" w:rsidR="000E75A0" w:rsidRPr="00C958A7" w:rsidRDefault="000E75A0" w:rsidP="00AF3AF8">
            <w:pPr>
              <w:spacing w:before="0"/>
              <w:jc w:val="center"/>
              <w:rPr>
                <w:rFonts w:cs="Arial"/>
                <w:b/>
                <w:bCs/>
                <w:i/>
                <w:iCs/>
                <w:lang w:val="sr-Cyrl-CS"/>
              </w:rPr>
            </w:pPr>
            <w:r w:rsidRPr="00C958A7">
              <w:rPr>
                <w:rFonts w:cs="Arial"/>
                <w:bCs/>
                <w:i/>
                <w:iCs/>
                <w:lang w:val="sr-Cyrl-CS"/>
              </w:rPr>
              <w:t>ДА/НЕ (заокружити)</w:t>
            </w:r>
          </w:p>
        </w:tc>
      </w:tr>
      <w:tr w:rsidR="00C958A7" w:rsidRPr="006121D1" w14:paraId="5E525B32" w14:textId="77777777" w:rsidTr="00CE62D0">
        <w:trPr>
          <w:trHeight w:val="800"/>
        </w:trPr>
        <w:tc>
          <w:tcPr>
            <w:tcW w:w="4644" w:type="dxa"/>
            <w:vAlign w:val="center"/>
          </w:tcPr>
          <w:p w14:paraId="095DDB09" w14:textId="77777777" w:rsidR="000E75A0" w:rsidRPr="00CE62D0" w:rsidRDefault="000E75A0" w:rsidP="00AF3AF8">
            <w:pPr>
              <w:spacing w:before="0"/>
              <w:jc w:val="center"/>
              <w:rPr>
                <w:rFonts w:cs="Arial"/>
                <w:b/>
                <w:bCs/>
                <w:iCs/>
                <w:lang w:val="sr-Cyrl-CS"/>
              </w:rPr>
            </w:pPr>
            <w:r w:rsidRPr="00CE62D0">
              <w:rPr>
                <w:rFonts w:cs="Arial"/>
                <w:b/>
                <w:bCs/>
                <w:iCs/>
                <w:lang w:val="sr-Cyrl-CS"/>
              </w:rPr>
              <w:t>РОК ВАЖЕЊА ПОНУДЕ:</w:t>
            </w:r>
          </w:p>
          <w:p w14:paraId="70A88EDB" w14:textId="4B0DEC46" w:rsidR="000E75A0" w:rsidRPr="00CE62D0" w:rsidRDefault="000E75A0" w:rsidP="00CE1FFE">
            <w:pPr>
              <w:spacing w:before="0"/>
              <w:jc w:val="center"/>
              <w:rPr>
                <w:rFonts w:cs="Arial"/>
                <w:b/>
                <w:bCs/>
                <w:iCs/>
                <w:lang w:val="sr-Cyrl-CS"/>
              </w:rPr>
            </w:pPr>
            <w:r w:rsidRPr="00CE62D0">
              <w:rPr>
                <w:rFonts w:cs="Arial"/>
                <w:bCs/>
                <w:iCs/>
                <w:lang w:val="sr-Cyrl-CS"/>
              </w:rPr>
              <w:t>не може бити краћ</w:t>
            </w:r>
            <w:r w:rsidRPr="00CE62D0">
              <w:rPr>
                <w:rFonts w:cs="Arial"/>
                <w:bCs/>
                <w:iCs/>
                <w:lang w:val="ru-RU"/>
              </w:rPr>
              <w:t>и</w:t>
            </w:r>
            <w:r w:rsidRPr="00CE62D0">
              <w:rPr>
                <w:rFonts w:cs="Arial"/>
                <w:bCs/>
                <w:iCs/>
                <w:lang w:val="sr-Cyrl-CS"/>
              </w:rPr>
              <w:t xml:space="preserve"> од </w:t>
            </w:r>
            <w:r w:rsidR="00CE1FFE" w:rsidRPr="00CE62D0">
              <w:rPr>
                <w:rFonts w:cs="Arial"/>
                <w:bCs/>
                <w:iCs/>
                <w:lang w:val="sr-Cyrl-CS"/>
              </w:rPr>
              <w:t>60</w:t>
            </w:r>
            <w:r w:rsidRPr="00CE62D0">
              <w:rPr>
                <w:rFonts w:cs="Arial"/>
                <w:bCs/>
                <w:iCs/>
                <w:lang w:val="sr-Cyrl-CS"/>
              </w:rPr>
              <w:t xml:space="preserve"> дана од дана отварања понуда</w:t>
            </w:r>
          </w:p>
        </w:tc>
        <w:tc>
          <w:tcPr>
            <w:tcW w:w="4601" w:type="dxa"/>
            <w:vAlign w:val="center"/>
          </w:tcPr>
          <w:p w14:paraId="0D7D564E" w14:textId="77777777" w:rsidR="000E75A0" w:rsidRPr="00C958A7" w:rsidRDefault="000E75A0" w:rsidP="00AF3AF8">
            <w:pPr>
              <w:spacing w:before="0"/>
              <w:jc w:val="center"/>
              <w:rPr>
                <w:rFonts w:cs="Arial"/>
                <w:b/>
                <w:bCs/>
                <w:i/>
                <w:iCs/>
                <w:lang w:val="sr-Cyrl-CS"/>
              </w:rPr>
            </w:pPr>
          </w:p>
          <w:p w14:paraId="1C64B3CC" w14:textId="12C48A7D" w:rsidR="000E75A0" w:rsidRPr="00C958A7" w:rsidRDefault="00882B95" w:rsidP="00AF3AF8">
            <w:pPr>
              <w:spacing w:before="0"/>
              <w:jc w:val="center"/>
              <w:rPr>
                <w:rFonts w:cs="Arial"/>
                <w:b/>
                <w:bCs/>
                <w:i/>
                <w:iCs/>
                <w:lang w:val="sr-Cyrl-CS"/>
              </w:rPr>
            </w:pPr>
            <w:r>
              <w:rPr>
                <w:rFonts w:cs="Arial"/>
                <w:bCs/>
                <w:i/>
                <w:iCs/>
                <w:lang w:val="sr-Cyrl-CS"/>
              </w:rPr>
              <w:t>___</w:t>
            </w:r>
            <w:r w:rsidR="000E75A0" w:rsidRPr="00C958A7">
              <w:rPr>
                <w:rFonts w:cs="Arial"/>
                <w:bCs/>
                <w:i/>
                <w:iCs/>
                <w:lang w:val="sr-Cyrl-CS"/>
              </w:rPr>
              <w:t xml:space="preserve"> дана од дана отварања понуда</w:t>
            </w:r>
          </w:p>
        </w:tc>
      </w:tr>
      <w:tr w:rsidR="00CD7A2C" w:rsidRPr="006121D1" w14:paraId="388A1554" w14:textId="77777777" w:rsidTr="00CE62D0">
        <w:tc>
          <w:tcPr>
            <w:tcW w:w="9245" w:type="dxa"/>
            <w:gridSpan w:val="2"/>
          </w:tcPr>
          <w:p w14:paraId="18816EF3" w14:textId="77777777" w:rsidR="000E75A0" w:rsidRPr="00C958A7" w:rsidRDefault="000E75A0" w:rsidP="00CE62D0">
            <w:pPr>
              <w:spacing w:before="0"/>
              <w:jc w:val="center"/>
              <w:rPr>
                <w:rFonts w:cs="Arial"/>
                <w:bCs/>
                <w:iCs/>
                <w:lang w:val="sr-Cyrl-CS"/>
              </w:rPr>
            </w:pPr>
            <w:r w:rsidRPr="00C958A7">
              <w:rPr>
                <w:rFonts w:cs="Arial"/>
                <w:bCs/>
                <w:iCs/>
                <w:lang w:val="sr-Cyrl-CS"/>
              </w:rPr>
              <w:t>Понуда понуђача који не прихвата услове наручиоца за рок и начин плаћања, рок испоруке, гарантни рок, место испоруке и рок важења понуде сматраће се неприхватљивом.</w:t>
            </w:r>
          </w:p>
        </w:tc>
      </w:tr>
    </w:tbl>
    <w:p w14:paraId="429E76B8" w14:textId="77777777" w:rsidR="00BA2C2D" w:rsidRPr="00C958A7" w:rsidRDefault="00BA2C2D" w:rsidP="00BA2C2D">
      <w:pPr>
        <w:spacing w:before="0"/>
        <w:rPr>
          <w:rFonts w:cs="Arial"/>
          <w:b/>
          <w:bCs/>
          <w:i/>
          <w:iCs/>
          <w:lang w:val="sr-Cyrl-CS"/>
        </w:rPr>
      </w:pPr>
    </w:p>
    <w:p w14:paraId="69A3FAA0" w14:textId="4F9D5F47" w:rsidR="000E75A0" w:rsidRPr="00C958A7" w:rsidRDefault="00BA2C2D" w:rsidP="00BA2C2D">
      <w:pPr>
        <w:spacing w:before="0"/>
        <w:rPr>
          <w:rFonts w:eastAsia="TimesNewRomanPSMT" w:cs="Arial"/>
          <w:bCs/>
          <w:lang w:val="sr-Cyrl-CS"/>
        </w:rPr>
      </w:pPr>
      <w:r w:rsidRPr="00C958A7">
        <w:rPr>
          <w:rFonts w:cs="Arial"/>
          <w:b/>
          <w:bCs/>
          <w:i/>
          <w:iCs/>
          <w:lang w:val="sr-Cyrl-CS"/>
        </w:rPr>
        <w:t xml:space="preserve">               </w:t>
      </w:r>
      <w:r w:rsidR="000E75A0" w:rsidRPr="00C958A7">
        <w:rPr>
          <w:rFonts w:eastAsia="TimesNewRomanPSMT" w:cs="Arial"/>
          <w:bCs/>
          <w:lang w:val="ru-RU"/>
        </w:rPr>
        <w:t xml:space="preserve">Датум </w:t>
      </w:r>
      <w:r w:rsidR="000E75A0" w:rsidRPr="00C958A7">
        <w:rPr>
          <w:rFonts w:eastAsia="TimesNewRomanPSMT" w:cs="Arial"/>
          <w:bCs/>
          <w:lang w:val="ru-RU"/>
        </w:rPr>
        <w:tab/>
      </w:r>
      <w:r w:rsidR="000E75A0" w:rsidRPr="00C958A7">
        <w:rPr>
          <w:rFonts w:eastAsia="TimesNewRomanPSMT" w:cs="Arial"/>
          <w:bCs/>
          <w:lang w:val="ru-RU"/>
        </w:rPr>
        <w:tab/>
      </w:r>
      <w:r w:rsidR="000E75A0" w:rsidRPr="00C958A7">
        <w:rPr>
          <w:rFonts w:eastAsia="TimesNewRomanPSMT" w:cs="Arial"/>
          <w:bCs/>
          <w:lang w:val="ru-RU"/>
        </w:rPr>
        <w:tab/>
      </w:r>
      <w:r w:rsidR="000E75A0" w:rsidRPr="00C958A7">
        <w:rPr>
          <w:rFonts w:eastAsia="TimesNewRomanPSMT" w:cs="Arial"/>
          <w:bCs/>
          <w:lang w:val="ru-RU"/>
        </w:rPr>
        <w:tab/>
        <w:t xml:space="preserve">             </w:t>
      </w:r>
      <w:r w:rsidRPr="00C958A7">
        <w:rPr>
          <w:rFonts w:eastAsia="TimesNewRomanPSMT" w:cs="Arial"/>
          <w:bCs/>
          <w:lang w:val="sr-Cyrl-CS"/>
        </w:rPr>
        <w:t xml:space="preserve">                </w:t>
      </w:r>
      <w:r w:rsidR="000E75A0" w:rsidRPr="00C958A7">
        <w:rPr>
          <w:rFonts w:eastAsia="TimesNewRomanPSMT" w:cs="Arial"/>
          <w:bCs/>
          <w:lang w:val="sr-Cyrl-CS"/>
        </w:rPr>
        <w:t xml:space="preserve"> </w:t>
      </w:r>
      <w:r w:rsidRPr="00C958A7">
        <w:rPr>
          <w:rFonts w:eastAsia="TimesNewRomanPSMT" w:cs="Arial"/>
          <w:bCs/>
          <w:lang w:val="sr-Cyrl-CS"/>
        </w:rPr>
        <w:t xml:space="preserve">        </w:t>
      </w:r>
      <w:r w:rsidR="000E75A0" w:rsidRPr="00C958A7">
        <w:rPr>
          <w:rFonts w:eastAsia="TimesNewRomanPSMT" w:cs="Arial"/>
          <w:bCs/>
          <w:lang w:val="ru-RU"/>
        </w:rPr>
        <w:t>Понуђач</w:t>
      </w:r>
    </w:p>
    <w:p w14:paraId="52D2C103" w14:textId="77777777" w:rsidR="000E75A0" w:rsidRPr="00C958A7" w:rsidRDefault="000E75A0" w:rsidP="000E75A0">
      <w:pPr>
        <w:spacing w:before="0"/>
        <w:ind w:left="720" w:firstLine="720"/>
        <w:rPr>
          <w:rFonts w:eastAsia="TimesNewRomanPSMT" w:cs="Arial"/>
          <w:bCs/>
          <w:lang w:val="sr-Cyrl-CS"/>
        </w:rPr>
      </w:pPr>
    </w:p>
    <w:p w14:paraId="7A4377B6" w14:textId="6029942A" w:rsidR="000E75A0" w:rsidRPr="00C958A7" w:rsidRDefault="000E75A0" w:rsidP="000E75A0">
      <w:pPr>
        <w:spacing w:before="0"/>
        <w:rPr>
          <w:rFonts w:eastAsia="TimesNewRomanPS-BoldMT" w:cs="Arial"/>
          <w:b/>
          <w:bCs/>
          <w:i/>
          <w:iCs/>
          <w:lang w:val="sr-Cyrl-CS"/>
        </w:rPr>
      </w:pPr>
      <w:r w:rsidRPr="00C958A7">
        <w:rPr>
          <w:rFonts w:eastAsia="TimesNewRomanPS-BoldMT" w:cs="Arial"/>
          <w:b/>
          <w:bCs/>
          <w:i/>
          <w:iCs/>
          <w:lang w:val="ru-RU"/>
        </w:rPr>
        <w:t>________________________</w:t>
      </w:r>
      <w:r w:rsidR="00BA2C2D" w:rsidRPr="00C958A7">
        <w:rPr>
          <w:rFonts w:eastAsia="TimesNewRomanPS-BoldMT" w:cs="Arial"/>
          <w:b/>
          <w:bCs/>
          <w:i/>
          <w:iCs/>
          <w:lang w:val="sr-Cyrl-CS"/>
        </w:rPr>
        <w:t xml:space="preserve">          </w:t>
      </w:r>
      <w:r w:rsidRPr="00C958A7">
        <w:rPr>
          <w:rFonts w:eastAsia="TimesNewRomanPS-BoldMT" w:cs="Arial"/>
          <w:b/>
          <w:bCs/>
          <w:i/>
          <w:iCs/>
          <w:lang w:val="sr-Cyrl-CS"/>
        </w:rPr>
        <w:t xml:space="preserve">        М.П.</w:t>
      </w:r>
      <w:r w:rsidRPr="00C958A7">
        <w:rPr>
          <w:rFonts w:eastAsia="TimesNewRomanPS-BoldMT" w:cs="Arial"/>
          <w:b/>
          <w:bCs/>
          <w:i/>
          <w:iCs/>
          <w:lang w:val="ru-RU"/>
        </w:rPr>
        <w:tab/>
      </w:r>
      <w:r w:rsidRPr="00C958A7">
        <w:rPr>
          <w:rFonts w:eastAsia="TimesNewRomanPS-BoldMT" w:cs="Arial"/>
          <w:b/>
          <w:bCs/>
          <w:i/>
          <w:iCs/>
          <w:lang w:val="sr-Cyrl-CS"/>
        </w:rPr>
        <w:t xml:space="preserve">              </w:t>
      </w:r>
      <w:r w:rsidR="00BA2C2D" w:rsidRPr="00C958A7">
        <w:rPr>
          <w:rFonts w:eastAsia="TimesNewRomanPS-BoldMT" w:cs="Arial"/>
          <w:b/>
          <w:bCs/>
          <w:i/>
          <w:iCs/>
          <w:lang w:val="sr-Cyrl-CS"/>
        </w:rPr>
        <w:t>___</w:t>
      </w:r>
      <w:r w:rsidRPr="00C958A7">
        <w:rPr>
          <w:rFonts w:eastAsia="TimesNewRomanPS-BoldMT" w:cs="Arial"/>
          <w:b/>
          <w:bCs/>
          <w:i/>
          <w:iCs/>
          <w:lang w:val="sr-Cyrl-CS"/>
        </w:rPr>
        <w:t xml:space="preserve">__________________                                      </w:t>
      </w:r>
    </w:p>
    <w:p w14:paraId="36260233" w14:textId="77777777" w:rsidR="00BA2C2D" w:rsidRPr="00C958A7" w:rsidRDefault="00BA2C2D" w:rsidP="000E75A0">
      <w:pPr>
        <w:spacing w:before="0"/>
        <w:rPr>
          <w:rFonts w:cs="Arial"/>
          <w:b/>
          <w:bCs/>
          <w:i/>
          <w:iCs/>
          <w:u w:val="single"/>
          <w:lang w:val="ru-RU"/>
        </w:rPr>
      </w:pPr>
    </w:p>
    <w:p w14:paraId="0B258AC7" w14:textId="77777777" w:rsidR="000E75A0" w:rsidRPr="00C958A7" w:rsidRDefault="000E75A0" w:rsidP="000E75A0">
      <w:pPr>
        <w:spacing w:before="0"/>
        <w:rPr>
          <w:rFonts w:cs="Arial"/>
          <w:b/>
          <w:bCs/>
          <w:i/>
          <w:iCs/>
          <w:u w:val="single"/>
          <w:lang w:val="sr-Cyrl-RS"/>
        </w:rPr>
      </w:pPr>
      <w:r w:rsidRPr="00C958A7">
        <w:rPr>
          <w:rFonts w:cs="Arial"/>
          <w:b/>
          <w:bCs/>
          <w:i/>
          <w:iCs/>
          <w:u w:val="single"/>
          <w:lang w:val="ru-RU"/>
        </w:rPr>
        <w:t>Напомене:</w:t>
      </w:r>
    </w:p>
    <w:p w14:paraId="48A2E14D" w14:textId="77777777" w:rsidR="00BA2C2D" w:rsidRPr="00C958A7" w:rsidRDefault="00BA2C2D" w:rsidP="00BA2C2D">
      <w:pPr>
        <w:autoSpaceDE w:val="0"/>
        <w:autoSpaceDN w:val="0"/>
        <w:adjustRightInd w:val="0"/>
        <w:rPr>
          <w:rFonts w:eastAsia="TimesNewRomanPS-BoldMT" w:cs="Arial"/>
          <w:bCs/>
          <w:i/>
          <w:iCs/>
          <w:lang w:val="sr-Cyrl-RS"/>
        </w:rPr>
      </w:pPr>
      <w:r w:rsidRPr="00C958A7">
        <w:rPr>
          <w:rFonts w:eastAsia="TimesNewRomanPS-BoldMT" w:cs="Arial"/>
          <w:bCs/>
          <w:i/>
          <w:iCs/>
          <w:lang w:val="sr-Cyrl-RS"/>
        </w:rPr>
        <w:t>-  Понуђач је обавезан да у обрасцу понуде попуни све комерцијалне услове (сва празна поља).</w:t>
      </w:r>
    </w:p>
    <w:p w14:paraId="2BAA1FC4" w14:textId="77777777" w:rsidR="00BA2C2D" w:rsidRPr="00C958A7" w:rsidRDefault="00BA2C2D" w:rsidP="00BA2C2D">
      <w:pPr>
        <w:autoSpaceDE w:val="0"/>
        <w:autoSpaceDN w:val="0"/>
        <w:adjustRightInd w:val="0"/>
        <w:rPr>
          <w:rFonts w:eastAsia="TimesNewRomanPS-BoldMT" w:cs="Arial"/>
          <w:bCs/>
          <w:i/>
          <w:iCs/>
          <w:lang w:val="sr-Cyrl-RS"/>
        </w:rPr>
      </w:pPr>
      <w:r w:rsidRPr="00C958A7">
        <w:rPr>
          <w:rFonts w:eastAsia="TimesNewRomanPS-BoldMT" w:cs="Arial"/>
          <w:bCs/>
          <w:i/>
          <w:iCs/>
          <w:lang w:val="sr-Cyrl-RS"/>
        </w:rPr>
        <w:t xml:space="preserve">- </w:t>
      </w:r>
      <w:r w:rsidRPr="00C958A7">
        <w:rPr>
          <w:rFonts w:eastAsia="TimesNewRomanPS-BoldMT" w:cs="Arial"/>
          <w:bCs/>
          <w:i/>
          <w:iCs/>
          <w:lang w:val="ru-RU"/>
        </w:rPr>
        <w:t>Уколико понуђачи подносе заједничку понуду,</w:t>
      </w:r>
      <w:r w:rsidRPr="00C958A7">
        <w:rPr>
          <w:rFonts w:eastAsia="TimesNewRomanPS-BoldMT" w:cs="Arial"/>
          <w:bCs/>
          <w:i/>
          <w:iCs/>
          <w:lang w:val="sr-Cyrl-RS"/>
        </w:rPr>
        <w:t xml:space="preserve"> </w:t>
      </w:r>
      <w:r w:rsidRPr="00C958A7">
        <w:rPr>
          <w:rFonts w:eastAsia="TimesNewRomanPS-BoldMT" w:cs="Arial"/>
          <w:bCs/>
          <w:i/>
          <w:iCs/>
          <w:lang w:val="ru-RU"/>
        </w:rPr>
        <w:t>група понуђача може да о</w:t>
      </w:r>
      <w:r w:rsidRPr="00C958A7">
        <w:rPr>
          <w:rFonts w:eastAsia="TimesNewRomanPS-BoldMT" w:cs="Arial"/>
          <w:bCs/>
          <w:i/>
          <w:iCs/>
          <w:lang w:val="sr-Cyrl-RS"/>
        </w:rPr>
        <w:t>власти</w:t>
      </w:r>
      <w:r w:rsidRPr="00C958A7">
        <w:rPr>
          <w:rFonts w:eastAsia="TimesNewRomanPS-BoldMT" w:cs="Arial"/>
          <w:bCs/>
          <w:i/>
          <w:iCs/>
          <w:lang w:val="ru-RU"/>
        </w:rPr>
        <w:t xml:space="preserve"> једног понуђача из групе понуђача који ће попунити, потписати и печатом оверити образац понуде или да образац понуде потпишу и печатом овере сви понуђачи из групе понуђача (у том смислу овај образац треба прилагодити већем броју потписника)</w:t>
      </w:r>
    </w:p>
    <w:p w14:paraId="302891FA" w14:textId="77777777" w:rsidR="00B832B6" w:rsidRDefault="00B832B6" w:rsidP="00491B93">
      <w:pPr>
        <w:spacing w:before="0"/>
        <w:jc w:val="center"/>
        <w:rPr>
          <w:rStyle w:val="BookTitle"/>
          <w:rFonts w:cs="Arial"/>
          <w:lang w:val="ru-RU"/>
        </w:rPr>
      </w:pPr>
    </w:p>
    <w:p w14:paraId="1F74F934" w14:textId="77777777" w:rsidR="00B832B6" w:rsidRDefault="00B832B6" w:rsidP="00491B93">
      <w:pPr>
        <w:spacing w:before="0"/>
        <w:jc w:val="center"/>
        <w:rPr>
          <w:rStyle w:val="BookTitle"/>
          <w:rFonts w:cs="Arial"/>
          <w:lang w:val="ru-RU"/>
        </w:rPr>
      </w:pPr>
    </w:p>
    <w:p w14:paraId="658905C2" w14:textId="77777777" w:rsidR="00B832B6" w:rsidRDefault="00B832B6" w:rsidP="00491B93">
      <w:pPr>
        <w:spacing w:before="0"/>
        <w:jc w:val="center"/>
        <w:rPr>
          <w:rStyle w:val="BookTitle"/>
          <w:rFonts w:cs="Arial"/>
          <w:lang w:val="ru-RU"/>
        </w:rPr>
      </w:pPr>
    </w:p>
    <w:p w14:paraId="22134B27" w14:textId="029F2900" w:rsidR="00491B93" w:rsidRPr="00C958A7" w:rsidRDefault="00491B93" w:rsidP="00491B93">
      <w:pPr>
        <w:spacing w:before="0"/>
        <w:jc w:val="center"/>
        <w:rPr>
          <w:rStyle w:val="BookTitle"/>
          <w:rFonts w:cs="Arial"/>
          <w:lang w:val="ru-RU"/>
        </w:rPr>
      </w:pPr>
      <w:r w:rsidRPr="00C958A7">
        <w:rPr>
          <w:rStyle w:val="BookTitle"/>
          <w:rFonts w:cs="Arial"/>
          <w:lang w:val="ru-RU"/>
        </w:rPr>
        <w:lastRenderedPageBreak/>
        <w:t>ОБРАЗАЦ ПОНУДЕ</w:t>
      </w:r>
      <w:r w:rsidR="00795F99">
        <w:rPr>
          <w:rStyle w:val="BookTitle"/>
          <w:rFonts w:cs="Arial"/>
          <w:lang w:val="ru-RU"/>
        </w:rPr>
        <w:t xml:space="preserve"> ПАРТИЈА 2</w:t>
      </w:r>
    </w:p>
    <w:p w14:paraId="5936CE64" w14:textId="77777777" w:rsidR="00491B93" w:rsidRPr="00C958A7" w:rsidRDefault="00491B93" w:rsidP="00491B93">
      <w:pPr>
        <w:spacing w:before="0"/>
        <w:rPr>
          <w:rStyle w:val="BookTitle"/>
          <w:rFonts w:cs="Arial"/>
          <w:lang w:val="ru-RU"/>
        </w:rPr>
      </w:pPr>
    </w:p>
    <w:p w14:paraId="495127F5" w14:textId="459B5949" w:rsidR="00491B93" w:rsidRPr="00995C26" w:rsidRDefault="00491B93" w:rsidP="00491B93">
      <w:pPr>
        <w:spacing w:before="0"/>
        <w:rPr>
          <w:rFonts w:cs="Arial"/>
          <w:lang w:val="sr-Cyrl-RS"/>
        </w:rPr>
      </w:pPr>
      <w:r w:rsidRPr="00C958A7">
        <w:rPr>
          <w:rFonts w:eastAsia="TimesNewRomanPS-BoldMT" w:cs="Arial"/>
          <w:bCs/>
          <w:lang w:val="ru-RU"/>
        </w:rPr>
        <w:t xml:space="preserve">Понуда бр._________ од _______________ за  </w:t>
      </w:r>
      <w:r w:rsidRPr="00C958A7">
        <w:rPr>
          <w:rFonts w:eastAsia="TimesNewRomanPS-BoldMT" w:cs="Arial"/>
          <w:bCs/>
          <w:lang w:val="sr-Cyrl-RS"/>
        </w:rPr>
        <w:t xml:space="preserve">отворени </w:t>
      </w:r>
      <w:r w:rsidR="00882B95">
        <w:rPr>
          <w:rFonts w:eastAsia="TimesNewRomanPS-BoldMT" w:cs="Arial"/>
          <w:bCs/>
          <w:lang w:val="ru-RU"/>
        </w:rPr>
        <w:t>поступак јавне набавке– добара:</w:t>
      </w:r>
      <w:r w:rsidR="00C827A0">
        <w:rPr>
          <w:rFonts w:eastAsia="TimesNewRomanPS-BoldMT" w:cs="Arial"/>
          <w:bCs/>
          <w:lang w:val="sr-Cyrl-CS"/>
        </w:rPr>
        <w:t xml:space="preserve"> </w:t>
      </w:r>
      <w:r w:rsidR="00C827A0" w:rsidRPr="00C958A7">
        <w:rPr>
          <w:rFonts w:eastAsia="TimesNewRomanPS-BoldMT" w:cs="Arial"/>
          <w:bCs/>
          <w:lang w:val="ru-RU"/>
        </w:rPr>
        <w:t xml:space="preserve">ЈН бр. </w:t>
      </w:r>
      <w:r w:rsidR="00510E27">
        <w:rPr>
          <w:rFonts w:eastAsia="TimesNewRomanPS-BoldMT" w:cs="Arial"/>
          <w:bCs/>
          <w:lang w:val="ru-RU"/>
        </w:rPr>
        <w:t>ЈН/3100/</w:t>
      </w:r>
      <w:r w:rsidR="00DA6961">
        <w:rPr>
          <w:rFonts w:eastAsia="TimesNewRomanPS-BoldMT" w:cs="Arial"/>
          <w:bCs/>
          <w:lang w:val="ru-RU"/>
        </w:rPr>
        <w:t>0061</w:t>
      </w:r>
      <w:r w:rsidR="00510E27">
        <w:rPr>
          <w:rFonts w:eastAsia="TimesNewRomanPS-BoldMT" w:cs="Arial"/>
          <w:bCs/>
          <w:lang w:val="ru-RU"/>
        </w:rPr>
        <w:t>/2019</w:t>
      </w:r>
      <w:r w:rsidR="00C827A0">
        <w:rPr>
          <w:rFonts w:eastAsia="TimesNewRomanPS-BoldMT" w:cs="Arial"/>
          <w:bCs/>
          <w:lang w:val="ru-RU"/>
        </w:rPr>
        <w:t xml:space="preserve"> </w:t>
      </w:r>
      <w:r w:rsidR="00C827A0">
        <w:rPr>
          <w:rFonts w:eastAsia="TimesNewRomanPS-BoldMT" w:cs="Arial"/>
          <w:b/>
          <w:bCs/>
          <w:lang w:val="sr-Cyrl-CS"/>
        </w:rPr>
        <w:t>-</w:t>
      </w:r>
      <w:r w:rsidR="008F6F59" w:rsidRPr="008F6F59">
        <w:rPr>
          <w:rFonts w:eastAsia="TimesNewRomanPS-BoldMT" w:cs="Arial"/>
          <w:b/>
          <w:bCs/>
          <w:lang w:val="sr-Cyrl-RS"/>
        </w:rPr>
        <w:t xml:space="preserve"> </w:t>
      </w:r>
      <w:r w:rsidR="00DA6961">
        <w:rPr>
          <w:rFonts w:eastAsia="TimesNewRomanPS-BoldMT" w:cs="Arial"/>
          <w:b/>
          <w:bCs/>
          <w:lang w:val="sr-Cyrl-RS"/>
        </w:rPr>
        <w:t>ПЛЕТЕНИЦЕ БЕЗАЗБЕСТНЕ, ПЛОЧЕ АЗБЕСТНЕ, ЗАПТИВАЧ ТРАПЕЗНИ</w:t>
      </w:r>
      <w:r w:rsidR="008F6F59" w:rsidRPr="008F6F59">
        <w:rPr>
          <w:rFonts w:eastAsia="TimesNewRomanPS-BoldMT" w:cs="Arial"/>
          <w:b/>
          <w:bCs/>
          <w:lang w:val="sr-Cyrl-RS"/>
        </w:rPr>
        <w:t xml:space="preserve"> </w:t>
      </w:r>
      <w:r w:rsidR="008F6F59">
        <w:rPr>
          <w:rFonts w:eastAsia="TimesNewRomanPS-BoldMT" w:cs="Arial"/>
          <w:b/>
          <w:bCs/>
          <w:lang w:val="sr-Cyrl-CS"/>
        </w:rPr>
        <w:t xml:space="preserve"> Партија</w:t>
      </w:r>
      <w:r w:rsidR="00C827A0">
        <w:rPr>
          <w:rFonts w:eastAsia="TimesNewRomanPS-BoldMT" w:cs="Arial"/>
          <w:b/>
          <w:bCs/>
          <w:lang w:val="sr-Cyrl-CS"/>
        </w:rPr>
        <w:t xml:space="preserve"> 2</w:t>
      </w:r>
      <w:r w:rsidR="00C827A0" w:rsidRPr="00C958A7">
        <w:rPr>
          <w:rFonts w:eastAsia="TimesNewRomanPS-BoldMT" w:cs="Arial"/>
          <w:b/>
          <w:bCs/>
          <w:lang w:val="sr-Cyrl-CS"/>
        </w:rPr>
        <w:t xml:space="preserve"> </w:t>
      </w:r>
      <w:r w:rsidR="00D835CE">
        <w:rPr>
          <w:rFonts w:eastAsia="TimesNewRomanPS-BoldMT" w:cs="Arial"/>
          <w:b/>
          <w:bCs/>
          <w:lang w:val="sr-Cyrl-CS"/>
        </w:rPr>
        <w:t>–</w:t>
      </w:r>
      <w:r w:rsidR="00C827A0" w:rsidRPr="00C958A7">
        <w:rPr>
          <w:rFonts w:eastAsia="TimesNewRomanPS-BoldMT" w:cs="Arial"/>
          <w:b/>
          <w:bCs/>
          <w:lang w:val="sr-Cyrl-CS"/>
        </w:rPr>
        <w:t xml:space="preserve"> </w:t>
      </w:r>
      <w:r w:rsidR="00B832B6" w:rsidRPr="00303CB8">
        <w:rPr>
          <w:rFonts w:eastAsia="Arial" w:cs="Arial"/>
          <w:b/>
          <w:color w:val="000000"/>
        </w:rPr>
        <w:t>Плетенице остале</w:t>
      </w:r>
      <w:r w:rsidR="00995C26">
        <w:rPr>
          <w:rFonts w:eastAsia="Arial" w:cs="Arial"/>
          <w:b/>
          <w:color w:val="000000"/>
          <w:lang w:val="sr-Cyrl-RS"/>
        </w:rPr>
        <w:t xml:space="preserve"> ЈАНА </w:t>
      </w:r>
      <w:r w:rsidR="00B832B6">
        <w:rPr>
          <w:rFonts w:eastAsia="Arial" w:cs="Arial"/>
          <w:b/>
          <w:color w:val="000000"/>
          <w:lang w:val="sr-Cyrl-RS"/>
        </w:rPr>
        <w:t>3749</w:t>
      </w:r>
      <w:r w:rsidR="00995C26">
        <w:rPr>
          <w:rFonts w:eastAsia="Arial" w:cs="Arial"/>
          <w:b/>
          <w:color w:val="000000"/>
          <w:lang w:val="sr-Cyrl-RS"/>
        </w:rPr>
        <w:t>/2019</w:t>
      </w:r>
    </w:p>
    <w:p w14:paraId="61C1B7B2" w14:textId="77777777" w:rsidR="00C827A0" w:rsidRPr="00C958A7" w:rsidRDefault="00C827A0" w:rsidP="00491B93">
      <w:pPr>
        <w:spacing w:before="0"/>
        <w:rPr>
          <w:rFonts w:eastAsia="TimesNewRomanPS-BoldMT" w:cs="Arial"/>
          <w:bCs/>
          <w:lang w:val="ru-RU"/>
        </w:rPr>
      </w:pPr>
    </w:p>
    <w:p w14:paraId="4976C2F6" w14:textId="77777777" w:rsidR="00491B93" w:rsidRPr="00C958A7" w:rsidRDefault="00491B93" w:rsidP="00491B93">
      <w:pPr>
        <w:spacing w:before="0"/>
        <w:rPr>
          <w:rFonts w:cs="Arial"/>
          <w:b/>
          <w:bCs/>
          <w:i/>
          <w:iCs/>
        </w:rPr>
      </w:pPr>
      <w:r w:rsidRPr="00C958A7">
        <w:rPr>
          <w:rFonts w:cs="Arial"/>
          <w:b/>
          <w:bCs/>
          <w:i/>
          <w:iCs/>
        </w:rPr>
        <w:t>1)ОПШТИ ПОДАЦИ О ПОНУЂАЧУ</w:t>
      </w:r>
    </w:p>
    <w:p w14:paraId="6C2232DA" w14:textId="77777777" w:rsidR="00491B93" w:rsidRPr="00C958A7" w:rsidRDefault="00491B93" w:rsidP="00491B93">
      <w:pPr>
        <w:spacing w:before="0"/>
        <w:rPr>
          <w:rFonts w:cs="Arial"/>
          <w:i/>
          <w:iCs/>
        </w:rPr>
      </w:pPr>
    </w:p>
    <w:tbl>
      <w:tblPr>
        <w:tblW w:w="0" w:type="auto"/>
        <w:tblInd w:w="-20" w:type="dxa"/>
        <w:tblLayout w:type="fixed"/>
        <w:tblLook w:val="0000" w:firstRow="0" w:lastRow="0" w:firstColumn="0" w:lastColumn="0" w:noHBand="0" w:noVBand="0"/>
      </w:tblPr>
      <w:tblGrid>
        <w:gridCol w:w="4621"/>
        <w:gridCol w:w="4660"/>
      </w:tblGrid>
      <w:tr w:rsidR="00C958A7" w:rsidRPr="00C958A7" w14:paraId="233C990E" w14:textId="77777777" w:rsidTr="001C7BF0">
        <w:trPr>
          <w:trHeight w:val="620"/>
        </w:trPr>
        <w:tc>
          <w:tcPr>
            <w:tcW w:w="4621" w:type="dxa"/>
            <w:tcBorders>
              <w:top w:val="single" w:sz="4" w:space="0" w:color="000000"/>
              <w:left w:val="single" w:sz="4" w:space="0" w:color="000000"/>
              <w:bottom w:val="single" w:sz="4" w:space="0" w:color="000000"/>
            </w:tcBorders>
            <w:shd w:val="clear" w:color="auto" w:fill="auto"/>
          </w:tcPr>
          <w:p w14:paraId="7705CD14" w14:textId="77777777" w:rsidR="00491B93" w:rsidRPr="00C958A7" w:rsidRDefault="00491B93" w:rsidP="001C7BF0">
            <w:pPr>
              <w:spacing w:before="0"/>
              <w:rPr>
                <w:rFonts w:cs="Arial"/>
                <w:b/>
                <w:bCs/>
                <w:i/>
                <w:iCs/>
              </w:rPr>
            </w:pPr>
            <w:r w:rsidRPr="00C958A7">
              <w:rPr>
                <w:rFonts w:cs="Arial"/>
                <w:i/>
                <w:iCs/>
              </w:rPr>
              <w:t>Назив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34996A15" w14:textId="77777777" w:rsidR="00491B93" w:rsidRPr="00C958A7" w:rsidRDefault="00491B93" w:rsidP="001C7BF0">
            <w:pPr>
              <w:snapToGrid w:val="0"/>
              <w:spacing w:before="0"/>
              <w:rPr>
                <w:rFonts w:cs="Arial"/>
                <w:b/>
                <w:bCs/>
                <w:i/>
                <w:iCs/>
              </w:rPr>
            </w:pPr>
          </w:p>
          <w:p w14:paraId="7C877E2B" w14:textId="77777777" w:rsidR="00491B93" w:rsidRPr="00C958A7" w:rsidRDefault="00491B93" w:rsidP="001C7BF0">
            <w:pPr>
              <w:spacing w:before="0"/>
              <w:rPr>
                <w:rFonts w:cs="Arial"/>
                <w:b/>
                <w:bCs/>
                <w:i/>
                <w:iCs/>
              </w:rPr>
            </w:pPr>
          </w:p>
          <w:p w14:paraId="75002FF4" w14:textId="77777777" w:rsidR="00491B93" w:rsidRPr="00C958A7" w:rsidRDefault="00491B93" w:rsidP="001C7BF0">
            <w:pPr>
              <w:spacing w:before="0"/>
              <w:rPr>
                <w:rFonts w:cs="Arial"/>
                <w:b/>
                <w:bCs/>
                <w:i/>
                <w:iCs/>
              </w:rPr>
            </w:pPr>
          </w:p>
        </w:tc>
      </w:tr>
      <w:tr w:rsidR="00C958A7" w:rsidRPr="00C958A7" w14:paraId="06BD78D2" w14:textId="77777777" w:rsidTr="001C7BF0">
        <w:trPr>
          <w:trHeight w:val="683"/>
        </w:trPr>
        <w:tc>
          <w:tcPr>
            <w:tcW w:w="4621" w:type="dxa"/>
            <w:tcBorders>
              <w:top w:val="single" w:sz="4" w:space="0" w:color="000000"/>
              <w:left w:val="single" w:sz="4" w:space="0" w:color="000000"/>
              <w:bottom w:val="single" w:sz="4" w:space="0" w:color="000000"/>
            </w:tcBorders>
            <w:shd w:val="clear" w:color="auto" w:fill="auto"/>
          </w:tcPr>
          <w:p w14:paraId="66C879D6" w14:textId="77777777" w:rsidR="00491B93" w:rsidRPr="00C958A7" w:rsidRDefault="00491B93" w:rsidP="001C7BF0">
            <w:pPr>
              <w:spacing w:before="0"/>
              <w:rPr>
                <w:rFonts w:cs="Arial"/>
                <w:b/>
                <w:bCs/>
                <w:i/>
                <w:iCs/>
              </w:rPr>
            </w:pPr>
            <w:r w:rsidRPr="00C958A7">
              <w:rPr>
                <w:rFonts w:cs="Arial"/>
                <w:i/>
                <w:iCs/>
              </w:rPr>
              <w:t>Адреса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33F6F915" w14:textId="77777777" w:rsidR="00491B93" w:rsidRPr="00C958A7" w:rsidRDefault="00491B93" w:rsidP="001C7BF0">
            <w:pPr>
              <w:snapToGrid w:val="0"/>
              <w:spacing w:before="0"/>
              <w:rPr>
                <w:rFonts w:cs="Arial"/>
                <w:b/>
                <w:bCs/>
                <w:i/>
                <w:iCs/>
              </w:rPr>
            </w:pPr>
          </w:p>
          <w:p w14:paraId="24BE7B83" w14:textId="77777777" w:rsidR="00491B93" w:rsidRPr="00C958A7" w:rsidRDefault="00491B93" w:rsidP="001C7BF0">
            <w:pPr>
              <w:spacing w:before="0"/>
              <w:rPr>
                <w:rFonts w:cs="Arial"/>
                <w:b/>
                <w:bCs/>
                <w:i/>
                <w:iCs/>
              </w:rPr>
            </w:pPr>
          </w:p>
          <w:p w14:paraId="3A95251C" w14:textId="77777777" w:rsidR="00491B93" w:rsidRPr="00C958A7" w:rsidRDefault="00491B93" w:rsidP="001C7BF0">
            <w:pPr>
              <w:spacing w:before="0"/>
              <w:rPr>
                <w:rFonts w:cs="Arial"/>
                <w:b/>
                <w:bCs/>
                <w:i/>
                <w:iCs/>
              </w:rPr>
            </w:pPr>
          </w:p>
        </w:tc>
      </w:tr>
      <w:tr w:rsidR="00C958A7" w:rsidRPr="00C958A7" w14:paraId="7652794D" w14:textId="77777777" w:rsidTr="001C7BF0">
        <w:trPr>
          <w:trHeight w:val="440"/>
        </w:trPr>
        <w:tc>
          <w:tcPr>
            <w:tcW w:w="4621" w:type="dxa"/>
            <w:tcBorders>
              <w:top w:val="single" w:sz="4" w:space="0" w:color="000000"/>
              <w:left w:val="single" w:sz="4" w:space="0" w:color="000000"/>
              <w:bottom w:val="single" w:sz="4" w:space="0" w:color="000000"/>
            </w:tcBorders>
            <w:shd w:val="clear" w:color="auto" w:fill="auto"/>
          </w:tcPr>
          <w:p w14:paraId="2DD0B501" w14:textId="77777777" w:rsidR="00491B93" w:rsidRPr="00C958A7" w:rsidRDefault="00491B93" w:rsidP="001C7BF0">
            <w:pPr>
              <w:spacing w:before="0"/>
              <w:rPr>
                <w:rFonts w:cs="Arial"/>
                <w:i/>
                <w:iCs/>
              </w:rPr>
            </w:pPr>
            <w:r w:rsidRPr="00C958A7">
              <w:rPr>
                <w:rFonts w:cs="Arial"/>
                <w:i/>
                <w:iCs/>
                <w:lang w:val="sr-Cyrl-RS"/>
              </w:rPr>
              <w:t>Врста правног лица: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3ABCC15A" w14:textId="77777777" w:rsidR="00491B93" w:rsidRPr="00C958A7" w:rsidRDefault="00491B93" w:rsidP="001C7BF0">
            <w:pPr>
              <w:snapToGrid w:val="0"/>
              <w:spacing w:before="0"/>
              <w:rPr>
                <w:rFonts w:cs="Arial"/>
                <w:b/>
                <w:bCs/>
                <w:i/>
                <w:iCs/>
              </w:rPr>
            </w:pPr>
          </w:p>
        </w:tc>
      </w:tr>
      <w:tr w:rsidR="00C958A7" w:rsidRPr="00C958A7" w14:paraId="0EB5F6D7" w14:textId="77777777" w:rsidTr="001C7BF0">
        <w:trPr>
          <w:trHeight w:val="647"/>
        </w:trPr>
        <w:tc>
          <w:tcPr>
            <w:tcW w:w="4621" w:type="dxa"/>
            <w:tcBorders>
              <w:top w:val="single" w:sz="4" w:space="0" w:color="000000"/>
              <w:left w:val="single" w:sz="4" w:space="0" w:color="000000"/>
              <w:bottom w:val="single" w:sz="4" w:space="0" w:color="000000"/>
            </w:tcBorders>
            <w:shd w:val="clear" w:color="auto" w:fill="auto"/>
          </w:tcPr>
          <w:p w14:paraId="5504767B" w14:textId="77777777" w:rsidR="00491B93" w:rsidRPr="00C958A7" w:rsidRDefault="00491B93" w:rsidP="001C7BF0">
            <w:pPr>
              <w:spacing w:before="0"/>
              <w:rPr>
                <w:rFonts w:cs="Arial"/>
                <w:b/>
                <w:bCs/>
                <w:i/>
                <w:iCs/>
              </w:rPr>
            </w:pPr>
            <w:r w:rsidRPr="00C958A7">
              <w:rPr>
                <w:rFonts w:cs="Arial"/>
                <w:i/>
                <w:iCs/>
              </w:rPr>
              <w:t>Матични број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27424219" w14:textId="77777777" w:rsidR="00491B93" w:rsidRPr="00C958A7" w:rsidRDefault="00491B93" w:rsidP="001C7BF0">
            <w:pPr>
              <w:snapToGrid w:val="0"/>
              <w:spacing w:before="0"/>
              <w:rPr>
                <w:rFonts w:cs="Arial"/>
                <w:b/>
                <w:bCs/>
                <w:i/>
                <w:iCs/>
              </w:rPr>
            </w:pPr>
          </w:p>
          <w:p w14:paraId="33EE84C3" w14:textId="77777777" w:rsidR="00491B93" w:rsidRPr="00C958A7" w:rsidRDefault="00491B93" w:rsidP="001C7BF0">
            <w:pPr>
              <w:spacing w:before="0"/>
              <w:rPr>
                <w:rFonts w:cs="Arial"/>
                <w:b/>
                <w:bCs/>
                <w:i/>
                <w:iCs/>
              </w:rPr>
            </w:pPr>
          </w:p>
          <w:p w14:paraId="6067F1D9" w14:textId="77777777" w:rsidR="00491B93" w:rsidRPr="00C958A7" w:rsidRDefault="00491B93" w:rsidP="001C7BF0">
            <w:pPr>
              <w:spacing w:before="0"/>
              <w:rPr>
                <w:rFonts w:cs="Arial"/>
                <w:b/>
                <w:bCs/>
                <w:i/>
                <w:iCs/>
              </w:rPr>
            </w:pPr>
          </w:p>
        </w:tc>
      </w:tr>
      <w:tr w:rsidR="00C958A7" w:rsidRPr="006121D1" w14:paraId="7A07E451" w14:textId="77777777" w:rsidTr="001C7BF0">
        <w:tc>
          <w:tcPr>
            <w:tcW w:w="4621" w:type="dxa"/>
            <w:tcBorders>
              <w:top w:val="single" w:sz="4" w:space="0" w:color="000000"/>
              <w:left w:val="single" w:sz="4" w:space="0" w:color="000000"/>
              <w:bottom w:val="single" w:sz="4" w:space="0" w:color="000000"/>
            </w:tcBorders>
            <w:shd w:val="clear" w:color="auto" w:fill="auto"/>
          </w:tcPr>
          <w:p w14:paraId="75CB43E2" w14:textId="77777777" w:rsidR="00491B93" w:rsidRPr="00C958A7" w:rsidRDefault="00491B93" w:rsidP="001C7BF0">
            <w:pPr>
              <w:spacing w:before="0"/>
              <w:rPr>
                <w:rFonts w:cs="Arial"/>
                <w:b/>
                <w:bCs/>
                <w:i/>
                <w:iCs/>
                <w:lang w:val="ru-RU"/>
              </w:rPr>
            </w:pPr>
            <w:r w:rsidRPr="00C958A7">
              <w:rPr>
                <w:rFonts w:cs="Arial"/>
                <w:i/>
                <w:iCs/>
                <w:lang w:val="ru-RU"/>
              </w:rPr>
              <w:t>Порески идентификациони број понуђача (ПИБ):</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11F834A2" w14:textId="77777777" w:rsidR="00491B93" w:rsidRPr="00C958A7" w:rsidRDefault="00491B93" w:rsidP="001C7BF0">
            <w:pPr>
              <w:snapToGrid w:val="0"/>
              <w:spacing w:before="0"/>
              <w:rPr>
                <w:rFonts w:cs="Arial"/>
                <w:b/>
                <w:bCs/>
                <w:i/>
                <w:iCs/>
                <w:lang w:val="ru-RU"/>
              </w:rPr>
            </w:pPr>
          </w:p>
        </w:tc>
      </w:tr>
      <w:tr w:rsidR="00C958A7" w:rsidRPr="00C958A7" w14:paraId="4D2A8D53" w14:textId="77777777" w:rsidTr="001C7BF0">
        <w:trPr>
          <w:trHeight w:val="512"/>
        </w:trPr>
        <w:tc>
          <w:tcPr>
            <w:tcW w:w="4621" w:type="dxa"/>
            <w:tcBorders>
              <w:top w:val="single" w:sz="4" w:space="0" w:color="000000"/>
              <w:left w:val="single" w:sz="4" w:space="0" w:color="000000"/>
              <w:bottom w:val="single" w:sz="4" w:space="0" w:color="000000"/>
            </w:tcBorders>
            <w:shd w:val="clear" w:color="auto" w:fill="auto"/>
          </w:tcPr>
          <w:p w14:paraId="1BCF03D8" w14:textId="77777777" w:rsidR="00491B93" w:rsidRPr="00C958A7" w:rsidRDefault="00491B93" w:rsidP="001C7BF0">
            <w:pPr>
              <w:spacing w:before="0"/>
              <w:rPr>
                <w:rFonts w:cs="Arial"/>
                <w:i/>
                <w:iCs/>
                <w:lang w:val="ru-RU"/>
              </w:rPr>
            </w:pPr>
          </w:p>
          <w:p w14:paraId="6FD3383A" w14:textId="77777777" w:rsidR="00491B93" w:rsidRPr="00C958A7" w:rsidRDefault="00491B93" w:rsidP="001C7BF0">
            <w:pPr>
              <w:spacing w:before="0"/>
              <w:rPr>
                <w:rFonts w:cs="Arial"/>
                <w:b/>
                <w:bCs/>
                <w:i/>
                <w:iCs/>
              </w:rPr>
            </w:pPr>
            <w:r w:rsidRPr="00C958A7">
              <w:rPr>
                <w:rFonts w:cs="Arial"/>
                <w:i/>
                <w:iCs/>
              </w:rPr>
              <w:t>Име особе за контакт:</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15210335" w14:textId="77777777" w:rsidR="00491B93" w:rsidRPr="00C958A7" w:rsidRDefault="00491B93" w:rsidP="001C7BF0">
            <w:pPr>
              <w:snapToGrid w:val="0"/>
              <w:spacing w:before="0"/>
              <w:rPr>
                <w:rFonts w:cs="Arial"/>
                <w:b/>
                <w:bCs/>
                <w:i/>
                <w:iCs/>
              </w:rPr>
            </w:pPr>
          </w:p>
          <w:p w14:paraId="2E84BEBA" w14:textId="77777777" w:rsidR="00491B93" w:rsidRPr="00C958A7" w:rsidRDefault="00491B93" w:rsidP="001C7BF0">
            <w:pPr>
              <w:spacing w:before="0"/>
              <w:rPr>
                <w:rFonts w:cs="Arial"/>
                <w:b/>
                <w:bCs/>
                <w:i/>
                <w:iCs/>
              </w:rPr>
            </w:pPr>
          </w:p>
          <w:p w14:paraId="3595C16F" w14:textId="77777777" w:rsidR="00491B93" w:rsidRPr="00C958A7" w:rsidRDefault="00491B93" w:rsidP="001C7BF0">
            <w:pPr>
              <w:spacing w:before="0"/>
              <w:rPr>
                <w:rFonts w:cs="Arial"/>
                <w:b/>
                <w:bCs/>
                <w:i/>
                <w:iCs/>
              </w:rPr>
            </w:pPr>
          </w:p>
        </w:tc>
      </w:tr>
      <w:tr w:rsidR="00C958A7" w:rsidRPr="006121D1" w14:paraId="56B9338E" w14:textId="77777777" w:rsidTr="001C7BF0">
        <w:tc>
          <w:tcPr>
            <w:tcW w:w="4621" w:type="dxa"/>
            <w:tcBorders>
              <w:top w:val="single" w:sz="4" w:space="0" w:color="000000"/>
              <w:left w:val="single" w:sz="4" w:space="0" w:color="000000"/>
              <w:bottom w:val="single" w:sz="4" w:space="0" w:color="000000"/>
            </w:tcBorders>
            <w:shd w:val="clear" w:color="auto" w:fill="auto"/>
          </w:tcPr>
          <w:p w14:paraId="747C865C" w14:textId="77777777" w:rsidR="00491B93" w:rsidRPr="00C958A7" w:rsidRDefault="00491B93" w:rsidP="001C7BF0">
            <w:pPr>
              <w:spacing w:before="0"/>
              <w:rPr>
                <w:rFonts w:cs="Arial"/>
                <w:b/>
                <w:bCs/>
                <w:i/>
                <w:iCs/>
                <w:lang w:val="ru-RU"/>
              </w:rPr>
            </w:pPr>
            <w:r w:rsidRPr="00C958A7">
              <w:rPr>
                <w:rFonts w:cs="Arial"/>
                <w:i/>
                <w:iCs/>
                <w:lang w:val="ru-RU"/>
              </w:rPr>
              <w:t>Електронска адреса понуђача (</w:t>
            </w:r>
            <w:r w:rsidRPr="00C958A7">
              <w:rPr>
                <w:rFonts w:cs="Arial"/>
                <w:i/>
                <w:iCs/>
              </w:rPr>
              <w:t>e</w:t>
            </w:r>
            <w:r w:rsidRPr="00C958A7">
              <w:rPr>
                <w:rFonts w:cs="Arial"/>
                <w:i/>
                <w:iCs/>
                <w:lang w:val="ru-RU"/>
              </w:rPr>
              <w:t>-</w:t>
            </w:r>
            <w:r w:rsidRPr="00C958A7">
              <w:rPr>
                <w:rFonts w:cs="Arial"/>
                <w:i/>
                <w:iCs/>
              </w:rPr>
              <w:t>mail</w:t>
            </w:r>
            <w:r w:rsidRPr="00C958A7">
              <w:rPr>
                <w:rFonts w:cs="Arial"/>
                <w:i/>
                <w:iCs/>
                <w:lang w:val="ru-RU"/>
              </w:rPr>
              <w:t>):</w:t>
            </w:r>
          </w:p>
          <w:p w14:paraId="683B7620" w14:textId="77777777" w:rsidR="00491B93" w:rsidRPr="00C958A7" w:rsidRDefault="00491B93" w:rsidP="001C7BF0">
            <w:pPr>
              <w:spacing w:before="0"/>
              <w:rPr>
                <w:rFonts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4C2F8975" w14:textId="77777777" w:rsidR="00491B93" w:rsidRPr="00C958A7" w:rsidRDefault="00491B93" w:rsidP="001C7BF0">
            <w:pPr>
              <w:snapToGrid w:val="0"/>
              <w:spacing w:before="0"/>
              <w:rPr>
                <w:rFonts w:cs="Arial"/>
                <w:b/>
                <w:bCs/>
                <w:i/>
                <w:iCs/>
                <w:lang w:val="ru-RU"/>
              </w:rPr>
            </w:pPr>
          </w:p>
        </w:tc>
      </w:tr>
      <w:tr w:rsidR="00C958A7" w:rsidRPr="00C958A7" w14:paraId="4E969B39" w14:textId="77777777" w:rsidTr="001C7BF0">
        <w:trPr>
          <w:trHeight w:val="557"/>
        </w:trPr>
        <w:tc>
          <w:tcPr>
            <w:tcW w:w="4621" w:type="dxa"/>
            <w:tcBorders>
              <w:top w:val="single" w:sz="4" w:space="0" w:color="000000"/>
              <w:left w:val="single" w:sz="4" w:space="0" w:color="000000"/>
              <w:bottom w:val="single" w:sz="4" w:space="0" w:color="000000"/>
            </w:tcBorders>
            <w:shd w:val="clear" w:color="auto" w:fill="auto"/>
          </w:tcPr>
          <w:p w14:paraId="19FBB790" w14:textId="77777777" w:rsidR="00491B93" w:rsidRPr="00C958A7" w:rsidRDefault="00491B93" w:rsidP="001C7BF0">
            <w:pPr>
              <w:spacing w:before="0"/>
              <w:rPr>
                <w:rFonts w:cs="Arial"/>
                <w:b/>
                <w:bCs/>
                <w:i/>
                <w:iCs/>
              </w:rPr>
            </w:pPr>
            <w:r w:rsidRPr="00C958A7">
              <w:rPr>
                <w:rFonts w:cs="Arial"/>
                <w:i/>
                <w:iCs/>
              </w:rPr>
              <w:t>Телефон:</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68BDD525" w14:textId="77777777" w:rsidR="00491B93" w:rsidRPr="00C958A7" w:rsidRDefault="00491B93" w:rsidP="001C7BF0">
            <w:pPr>
              <w:snapToGrid w:val="0"/>
              <w:spacing w:before="0"/>
              <w:rPr>
                <w:rFonts w:cs="Arial"/>
                <w:b/>
                <w:bCs/>
                <w:i/>
                <w:iCs/>
              </w:rPr>
            </w:pPr>
          </w:p>
          <w:p w14:paraId="55A6D15E" w14:textId="77777777" w:rsidR="00491B93" w:rsidRPr="00C958A7" w:rsidRDefault="00491B93" w:rsidP="001C7BF0">
            <w:pPr>
              <w:spacing w:before="0"/>
              <w:rPr>
                <w:rFonts w:cs="Arial"/>
                <w:b/>
                <w:bCs/>
                <w:i/>
                <w:iCs/>
              </w:rPr>
            </w:pPr>
          </w:p>
          <w:p w14:paraId="7BBAF6AF" w14:textId="77777777" w:rsidR="00491B93" w:rsidRPr="00C958A7" w:rsidRDefault="00491B93" w:rsidP="001C7BF0">
            <w:pPr>
              <w:spacing w:before="0"/>
              <w:rPr>
                <w:rFonts w:cs="Arial"/>
                <w:b/>
                <w:bCs/>
                <w:i/>
                <w:iCs/>
              </w:rPr>
            </w:pPr>
          </w:p>
        </w:tc>
      </w:tr>
      <w:tr w:rsidR="00C958A7" w:rsidRPr="00C958A7" w14:paraId="72F1F1AB" w14:textId="77777777" w:rsidTr="001C7BF0">
        <w:trPr>
          <w:trHeight w:val="530"/>
        </w:trPr>
        <w:tc>
          <w:tcPr>
            <w:tcW w:w="4621" w:type="dxa"/>
            <w:tcBorders>
              <w:top w:val="single" w:sz="4" w:space="0" w:color="000000"/>
              <w:left w:val="single" w:sz="4" w:space="0" w:color="000000"/>
              <w:bottom w:val="single" w:sz="4" w:space="0" w:color="000000"/>
            </w:tcBorders>
            <w:shd w:val="clear" w:color="auto" w:fill="auto"/>
          </w:tcPr>
          <w:p w14:paraId="02CDB918" w14:textId="77777777" w:rsidR="00491B93" w:rsidRPr="00C958A7" w:rsidRDefault="00491B93" w:rsidP="001C7BF0">
            <w:pPr>
              <w:spacing w:before="0"/>
              <w:rPr>
                <w:rFonts w:cs="Arial"/>
                <w:b/>
                <w:bCs/>
                <w:i/>
                <w:iCs/>
              </w:rPr>
            </w:pPr>
            <w:r w:rsidRPr="00C958A7">
              <w:rPr>
                <w:rFonts w:cs="Arial"/>
                <w:i/>
                <w:iCs/>
              </w:rPr>
              <w:t>Телефакс:</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294289F6" w14:textId="77777777" w:rsidR="00491B93" w:rsidRPr="00C958A7" w:rsidRDefault="00491B93" w:rsidP="001C7BF0">
            <w:pPr>
              <w:snapToGrid w:val="0"/>
              <w:spacing w:before="0"/>
              <w:rPr>
                <w:rFonts w:cs="Arial"/>
                <w:b/>
                <w:bCs/>
                <w:i/>
                <w:iCs/>
              </w:rPr>
            </w:pPr>
          </w:p>
          <w:p w14:paraId="78B37DB4" w14:textId="77777777" w:rsidR="00491B93" w:rsidRPr="00C958A7" w:rsidRDefault="00491B93" w:rsidP="001C7BF0">
            <w:pPr>
              <w:spacing w:before="0"/>
              <w:rPr>
                <w:rFonts w:cs="Arial"/>
                <w:b/>
                <w:bCs/>
                <w:i/>
                <w:iCs/>
              </w:rPr>
            </w:pPr>
          </w:p>
          <w:p w14:paraId="18EA6358" w14:textId="77777777" w:rsidR="00491B93" w:rsidRPr="00C958A7" w:rsidRDefault="00491B93" w:rsidP="001C7BF0">
            <w:pPr>
              <w:spacing w:before="0"/>
              <w:rPr>
                <w:rFonts w:cs="Arial"/>
                <w:b/>
                <w:bCs/>
                <w:i/>
                <w:iCs/>
              </w:rPr>
            </w:pPr>
          </w:p>
        </w:tc>
      </w:tr>
      <w:tr w:rsidR="00C958A7" w:rsidRPr="006121D1" w14:paraId="7AFFED89" w14:textId="77777777" w:rsidTr="001C7BF0">
        <w:trPr>
          <w:trHeight w:val="593"/>
        </w:trPr>
        <w:tc>
          <w:tcPr>
            <w:tcW w:w="4621" w:type="dxa"/>
            <w:tcBorders>
              <w:top w:val="single" w:sz="4" w:space="0" w:color="000000"/>
              <w:left w:val="single" w:sz="4" w:space="0" w:color="000000"/>
              <w:bottom w:val="single" w:sz="4" w:space="0" w:color="000000"/>
            </w:tcBorders>
            <w:shd w:val="clear" w:color="auto" w:fill="auto"/>
          </w:tcPr>
          <w:p w14:paraId="46D130FF" w14:textId="77777777" w:rsidR="00491B93" w:rsidRPr="00C958A7" w:rsidRDefault="00491B93" w:rsidP="001C7BF0">
            <w:pPr>
              <w:spacing w:before="0"/>
              <w:rPr>
                <w:rFonts w:cs="Arial"/>
                <w:b/>
                <w:bCs/>
                <w:i/>
                <w:iCs/>
                <w:lang w:val="ru-RU"/>
              </w:rPr>
            </w:pPr>
            <w:r w:rsidRPr="00C958A7">
              <w:rPr>
                <w:rFonts w:cs="Arial"/>
                <w:i/>
                <w:iCs/>
                <w:lang w:val="ru-RU"/>
              </w:rPr>
              <w:t>Број рачуна понуђача и назив банке:</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6251747C" w14:textId="77777777" w:rsidR="00491B93" w:rsidRPr="00C958A7" w:rsidRDefault="00491B93" w:rsidP="001C7BF0">
            <w:pPr>
              <w:snapToGrid w:val="0"/>
              <w:spacing w:before="0"/>
              <w:rPr>
                <w:rFonts w:cs="Arial"/>
                <w:b/>
                <w:bCs/>
                <w:i/>
                <w:iCs/>
                <w:lang w:val="ru-RU"/>
              </w:rPr>
            </w:pPr>
          </w:p>
          <w:p w14:paraId="69EEAEAF" w14:textId="77777777" w:rsidR="00491B93" w:rsidRPr="00C958A7" w:rsidRDefault="00491B93" w:rsidP="001C7BF0">
            <w:pPr>
              <w:spacing w:before="0"/>
              <w:rPr>
                <w:rFonts w:cs="Arial"/>
                <w:b/>
                <w:bCs/>
                <w:i/>
                <w:iCs/>
                <w:lang w:val="ru-RU"/>
              </w:rPr>
            </w:pPr>
          </w:p>
          <w:p w14:paraId="04B05029" w14:textId="77777777" w:rsidR="00491B93" w:rsidRPr="00C958A7" w:rsidRDefault="00491B93" w:rsidP="001C7BF0">
            <w:pPr>
              <w:spacing w:before="0"/>
              <w:rPr>
                <w:rFonts w:cs="Arial"/>
                <w:b/>
                <w:bCs/>
                <w:i/>
                <w:iCs/>
                <w:lang w:val="ru-RU"/>
              </w:rPr>
            </w:pPr>
          </w:p>
        </w:tc>
      </w:tr>
      <w:tr w:rsidR="00C958A7" w:rsidRPr="006121D1" w14:paraId="415A31B4" w14:textId="77777777" w:rsidTr="001C7BF0">
        <w:trPr>
          <w:trHeight w:val="593"/>
        </w:trPr>
        <w:tc>
          <w:tcPr>
            <w:tcW w:w="4621" w:type="dxa"/>
            <w:tcBorders>
              <w:top w:val="single" w:sz="4" w:space="0" w:color="000000"/>
              <w:left w:val="single" w:sz="4" w:space="0" w:color="000000"/>
              <w:bottom w:val="single" w:sz="4" w:space="0" w:color="000000"/>
            </w:tcBorders>
            <w:shd w:val="clear" w:color="auto" w:fill="auto"/>
          </w:tcPr>
          <w:p w14:paraId="4748AD43" w14:textId="77777777" w:rsidR="00491B93" w:rsidRPr="00C958A7" w:rsidRDefault="00491B93" w:rsidP="001C7BF0">
            <w:pPr>
              <w:spacing w:before="0"/>
              <w:rPr>
                <w:rFonts w:cs="Arial"/>
                <w:b/>
                <w:bCs/>
                <w:i/>
                <w:iCs/>
                <w:lang w:val="ru-RU"/>
              </w:rPr>
            </w:pPr>
            <w:r w:rsidRPr="00C958A7">
              <w:rPr>
                <w:rFonts w:cs="Arial"/>
                <w:i/>
                <w:iCs/>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4A2BACFE" w14:textId="77777777" w:rsidR="00491B93" w:rsidRPr="00C958A7" w:rsidRDefault="00491B93" w:rsidP="001C7BF0">
            <w:pPr>
              <w:snapToGrid w:val="0"/>
              <w:spacing w:before="0"/>
              <w:ind w:firstLine="708"/>
              <w:rPr>
                <w:rFonts w:cs="Arial"/>
                <w:b/>
                <w:bCs/>
                <w:i/>
                <w:iCs/>
                <w:lang w:val="ru-RU"/>
              </w:rPr>
            </w:pPr>
          </w:p>
          <w:p w14:paraId="08987B52" w14:textId="77777777" w:rsidR="00491B93" w:rsidRPr="00C958A7" w:rsidRDefault="00491B93" w:rsidP="001C7BF0">
            <w:pPr>
              <w:spacing w:before="0"/>
              <w:ind w:firstLine="708"/>
              <w:rPr>
                <w:rFonts w:cs="Arial"/>
                <w:b/>
                <w:bCs/>
                <w:i/>
                <w:iCs/>
                <w:lang w:val="ru-RU"/>
              </w:rPr>
            </w:pPr>
          </w:p>
          <w:p w14:paraId="5CBFB39B" w14:textId="77777777" w:rsidR="00491B93" w:rsidRPr="00C958A7" w:rsidRDefault="00491B93" w:rsidP="001C7BF0">
            <w:pPr>
              <w:spacing w:before="0"/>
              <w:ind w:firstLine="708"/>
              <w:rPr>
                <w:rFonts w:cs="Arial"/>
                <w:b/>
                <w:bCs/>
                <w:i/>
                <w:iCs/>
                <w:lang w:val="ru-RU"/>
              </w:rPr>
            </w:pPr>
          </w:p>
        </w:tc>
      </w:tr>
    </w:tbl>
    <w:p w14:paraId="3C318B8D" w14:textId="77777777" w:rsidR="00491B93" w:rsidRPr="00C958A7" w:rsidRDefault="00491B93" w:rsidP="00491B93">
      <w:pPr>
        <w:spacing w:before="0"/>
        <w:rPr>
          <w:rFonts w:cs="Arial"/>
          <w:lang w:val="ru-RU"/>
        </w:rPr>
      </w:pPr>
    </w:p>
    <w:p w14:paraId="53C36CCC" w14:textId="77777777" w:rsidR="00491B93" w:rsidRPr="00C958A7" w:rsidRDefault="00491B93" w:rsidP="00491B93">
      <w:pPr>
        <w:spacing w:before="0"/>
        <w:rPr>
          <w:rFonts w:eastAsia="TimesNewRomanPSMT" w:cs="Arial"/>
          <w:b/>
          <w:bCs/>
          <w:i/>
          <w:iCs/>
        </w:rPr>
      </w:pPr>
      <w:r w:rsidRPr="00C958A7">
        <w:rPr>
          <w:rFonts w:eastAsia="TimesNewRomanPSMT" w:cs="Arial"/>
          <w:b/>
          <w:bCs/>
          <w:i/>
          <w:iCs/>
        </w:rPr>
        <w:t xml:space="preserve">2) ПОНУДУ ПОДНОСИ: </w:t>
      </w:r>
    </w:p>
    <w:p w14:paraId="0B31C061" w14:textId="77777777" w:rsidR="00491B93" w:rsidRPr="00C958A7" w:rsidRDefault="00491B93" w:rsidP="00491B93">
      <w:pPr>
        <w:spacing w:before="0"/>
        <w:rPr>
          <w:rFonts w:cs="Arial"/>
        </w:rPr>
      </w:pPr>
    </w:p>
    <w:tbl>
      <w:tblPr>
        <w:tblW w:w="0" w:type="auto"/>
        <w:tblInd w:w="-20" w:type="dxa"/>
        <w:tblLayout w:type="fixed"/>
        <w:tblLook w:val="0000" w:firstRow="0" w:lastRow="0" w:firstColumn="0" w:lastColumn="0" w:noHBand="0" w:noVBand="0"/>
      </w:tblPr>
      <w:tblGrid>
        <w:gridCol w:w="9282"/>
      </w:tblGrid>
      <w:tr w:rsidR="00C958A7" w:rsidRPr="00C958A7" w14:paraId="5DD27D72" w14:textId="77777777" w:rsidTr="001C7BF0">
        <w:tc>
          <w:tcPr>
            <w:tcW w:w="9282" w:type="dxa"/>
            <w:tcBorders>
              <w:top w:val="single" w:sz="4" w:space="0" w:color="000000"/>
              <w:left w:val="single" w:sz="4" w:space="0" w:color="000000"/>
              <w:bottom w:val="single" w:sz="4" w:space="0" w:color="000000"/>
              <w:right w:val="single" w:sz="4" w:space="0" w:color="000000"/>
            </w:tcBorders>
            <w:shd w:val="clear" w:color="auto" w:fill="auto"/>
          </w:tcPr>
          <w:p w14:paraId="0EADFCCB" w14:textId="77777777" w:rsidR="00491B93" w:rsidRPr="00C958A7" w:rsidRDefault="00491B93" w:rsidP="001C7BF0">
            <w:pPr>
              <w:snapToGrid w:val="0"/>
              <w:spacing w:before="0"/>
              <w:jc w:val="center"/>
              <w:rPr>
                <w:rFonts w:cs="Arial"/>
              </w:rPr>
            </w:pPr>
          </w:p>
          <w:p w14:paraId="43C7AA06" w14:textId="77777777" w:rsidR="00491B93" w:rsidRPr="00C958A7" w:rsidRDefault="00491B93" w:rsidP="001C7BF0">
            <w:pPr>
              <w:spacing w:before="0"/>
              <w:jc w:val="center"/>
              <w:rPr>
                <w:rFonts w:eastAsia="TimesNewRomanPSMT" w:cs="Arial"/>
                <w:b/>
                <w:bCs/>
              </w:rPr>
            </w:pPr>
            <w:r w:rsidRPr="00C958A7">
              <w:rPr>
                <w:rFonts w:eastAsia="TimesNewRomanPSMT" w:cs="Arial"/>
                <w:b/>
                <w:bCs/>
              </w:rPr>
              <w:t xml:space="preserve">А) САМОСТАЛНО </w:t>
            </w:r>
          </w:p>
        </w:tc>
      </w:tr>
      <w:tr w:rsidR="00C958A7" w:rsidRPr="00C958A7" w14:paraId="3DCD9154" w14:textId="77777777" w:rsidTr="001C7BF0">
        <w:tc>
          <w:tcPr>
            <w:tcW w:w="9282" w:type="dxa"/>
            <w:tcBorders>
              <w:top w:val="single" w:sz="4" w:space="0" w:color="000000"/>
              <w:left w:val="single" w:sz="4" w:space="0" w:color="000000"/>
              <w:bottom w:val="single" w:sz="4" w:space="0" w:color="000000"/>
              <w:right w:val="single" w:sz="4" w:space="0" w:color="000000"/>
            </w:tcBorders>
            <w:shd w:val="clear" w:color="auto" w:fill="auto"/>
          </w:tcPr>
          <w:p w14:paraId="6F237360" w14:textId="77777777" w:rsidR="00491B93" w:rsidRPr="00C958A7" w:rsidRDefault="00491B93" w:rsidP="001C7BF0">
            <w:pPr>
              <w:snapToGrid w:val="0"/>
              <w:spacing w:before="0"/>
              <w:jc w:val="center"/>
              <w:rPr>
                <w:rFonts w:eastAsia="TimesNewRomanPSMT" w:cs="Arial"/>
                <w:b/>
                <w:bCs/>
              </w:rPr>
            </w:pPr>
          </w:p>
          <w:p w14:paraId="3E0E1878" w14:textId="77777777" w:rsidR="00491B93" w:rsidRPr="00C958A7" w:rsidRDefault="00491B93" w:rsidP="001C7BF0">
            <w:pPr>
              <w:spacing w:before="0"/>
              <w:jc w:val="center"/>
              <w:rPr>
                <w:rFonts w:eastAsia="TimesNewRomanPSMT" w:cs="Arial"/>
                <w:b/>
                <w:bCs/>
              </w:rPr>
            </w:pPr>
            <w:r w:rsidRPr="00C958A7">
              <w:rPr>
                <w:rFonts w:eastAsia="TimesNewRomanPSMT" w:cs="Arial"/>
                <w:b/>
                <w:bCs/>
              </w:rPr>
              <w:t>Б) СА ПОДИЗВОЂАЧЕМ</w:t>
            </w:r>
          </w:p>
        </w:tc>
      </w:tr>
      <w:tr w:rsidR="00C958A7" w:rsidRPr="00C958A7" w14:paraId="13AD0151" w14:textId="77777777" w:rsidTr="001C7BF0">
        <w:tc>
          <w:tcPr>
            <w:tcW w:w="9282" w:type="dxa"/>
            <w:tcBorders>
              <w:top w:val="single" w:sz="4" w:space="0" w:color="000000"/>
              <w:left w:val="single" w:sz="4" w:space="0" w:color="000000"/>
              <w:bottom w:val="single" w:sz="4" w:space="0" w:color="000000"/>
              <w:right w:val="single" w:sz="4" w:space="0" w:color="000000"/>
            </w:tcBorders>
            <w:shd w:val="clear" w:color="auto" w:fill="auto"/>
          </w:tcPr>
          <w:p w14:paraId="124D2646" w14:textId="77777777" w:rsidR="00491B93" w:rsidRPr="00C958A7" w:rsidRDefault="00491B93" w:rsidP="001C7BF0">
            <w:pPr>
              <w:snapToGrid w:val="0"/>
              <w:spacing w:before="0"/>
              <w:jc w:val="center"/>
              <w:rPr>
                <w:rFonts w:eastAsia="TimesNewRomanPSMT" w:cs="Arial"/>
                <w:b/>
                <w:bCs/>
              </w:rPr>
            </w:pPr>
          </w:p>
          <w:p w14:paraId="34C20E57" w14:textId="77777777" w:rsidR="00491B93" w:rsidRPr="00C958A7" w:rsidRDefault="00491B93" w:rsidP="001C7BF0">
            <w:pPr>
              <w:spacing w:before="0"/>
              <w:jc w:val="center"/>
              <w:rPr>
                <w:rFonts w:cs="Arial"/>
                <w:b/>
                <w:i/>
                <w:iCs/>
                <w:lang w:val="ru-RU"/>
              </w:rPr>
            </w:pPr>
            <w:r w:rsidRPr="00C958A7">
              <w:rPr>
                <w:rFonts w:eastAsia="TimesNewRomanPSMT" w:cs="Arial"/>
                <w:b/>
                <w:bCs/>
              </w:rPr>
              <w:t>В) КАО ЗАЈЕДНИЧКУ ПОНУДУ</w:t>
            </w:r>
          </w:p>
        </w:tc>
      </w:tr>
    </w:tbl>
    <w:p w14:paraId="6F182E81" w14:textId="77777777" w:rsidR="00491B93" w:rsidRPr="00C958A7" w:rsidRDefault="00491B93" w:rsidP="00491B93">
      <w:pPr>
        <w:spacing w:before="0"/>
        <w:rPr>
          <w:rFonts w:cs="Arial"/>
          <w:b/>
          <w:i/>
          <w:iCs/>
          <w:lang w:val="ru-RU"/>
        </w:rPr>
      </w:pPr>
    </w:p>
    <w:p w14:paraId="0DBCFFE8" w14:textId="77777777" w:rsidR="00491B93" w:rsidRPr="00C958A7" w:rsidRDefault="00491B93" w:rsidP="00491B93">
      <w:pPr>
        <w:spacing w:before="0"/>
        <w:rPr>
          <w:rFonts w:eastAsia="TimesNewRomanPSMT" w:cs="Arial"/>
          <w:bCs/>
          <w:lang w:val="ru-RU"/>
        </w:rPr>
      </w:pPr>
      <w:r w:rsidRPr="00C958A7">
        <w:rPr>
          <w:rFonts w:cs="Arial"/>
          <w:b/>
          <w:i/>
          <w:iCs/>
          <w:lang w:val="ru-RU"/>
        </w:rPr>
        <w:t>Напомена:</w:t>
      </w:r>
      <w:r w:rsidRPr="00C958A7">
        <w:rPr>
          <w:rFonts w:cs="Arial"/>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14:paraId="26B21045" w14:textId="77777777" w:rsidR="00491B93" w:rsidRPr="00C958A7" w:rsidRDefault="00491B93" w:rsidP="00491B93">
      <w:pPr>
        <w:spacing w:before="0"/>
        <w:rPr>
          <w:rFonts w:eastAsia="TimesNewRomanPSMT" w:cs="Arial"/>
          <w:bCs/>
          <w:lang w:val="ru-RU"/>
        </w:rPr>
      </w:pPr>
    </w:p>
    <w:p w14:paraId="1826E842" w14:textId="77777777" w:rsidR="00491B93" w:rsidRDefault="00491B93" w:rsidP="00491B93">
      <w:pPr>
        <w:spacing w:before="0"/>
        <w:rPr>
          <w:rFonts w:eastAsia="TimesNewRomanPSMT" w:cs="Arial"/>
          <w:bCs/>
          <w:lang w:val="ru-RU"/>
        </w:rPr>
      </w:pPr>
    </w:p>
    <w:p w14:paraId="28B164CF" w14:textId="77777777" w:rsidR="000C088E" w:rsidRPr="00C958A7" w:rsidRDefault="000C088E" w:rsidP="00491B93">
      <w:pPr>
        <w:spacing w:before="0"/>
        <w:rPr>
          <w:rFonts w:eastAsia="TimesNewRomanPSMT" w:cs="Arial"/>
          <w:bCs/>
          <w:lang w:val="ru-RU"/>
        </w:rPr>
      </w:pPr>
    </w:p>
    <w:p w14:paraId="27A8E081" w14:textId="77777777" w:rsidR="00491B93" w:rsidRPr="00C958A7" w:rsidRDefault="00491B93" w:rsidP="00491B93">
      <w:pPr>
        <w:spacing w:before="0"/>
        <w:rPr>
          <w:rFonts w:eastAsia="TimesNewRomanPSMT" w:cs="Arial"/>
          <w:bCs/>
          <w:lang w:val="ru-RU"/>
        </w:rPr>
      </w:pPr>
    </w:p>
    <w:p w14:paraId="14B97501" w14:textId="77777777" w:rsidR="00491B93" w:rsidRPr="00C958A7" w:rsidRDefault="00491B93" w:rsidP="00491B93">
      <w:pPr>
        <w:spacing w:before="0"/>
        <w:rPr>
          <w:rFonts w:eastAsia="TimesNewRomanPSMT" w:cs="Arial"/>
          <w:b/>
          <w:bCs/>
          <w:i/>
        </w:rPr>
      </w:pPr>
      <w:r w:rsidRPr="00C958A7">
        <w:rPr>
          <w:rFonts w:eastAsia="TimesNewRomanPSMT" w:cs="Arial"/>
          <w:b/>
          <w:bCs/>
          <w:i/>
          <w:lang w:val="sr-Cyrl-CS"/>
        </w:rPr>
        <w:t xml:space="preserve">3) </w:t>
      </w:r>
      <w:r w:rsidRPr="00C958A7">
        <w:rPr>
          <w:rFonts w:eastAsia="TimesNewRomanPSMT" w:cs="Arial"/>
          <w:b/>
          <w:bCs/>
          <w:i/>
        </w:rPr>
        <w:t xml:space="preserve">ПОДАЦИ О ПОДИЗВОЂАЧУ </w:t>
      </w:r>
    </w:p>
    <w:p w14:paraId="29CA6D6C" w14:textId="77777777" w:rsidR="00491B93" w:rsidRPr="00C958A7" w:rsidRDefault="00491B93" w:rsidP="00491B93">
      <w:pPr>
        <w:spacing w:before="0"/>
        <w:rPr>
          <w:rFonts w:eastAsia="TimesNewRomanPSMT" w:cs="Arial"/>
          <w:b/>
          <w:bCs/>
          <w:i/>
        </w:rPr>
      </w:pPr>
    </w:p>
    <w:p w14:paraId="55D49BB4" w14:textId="77777777" w:rsidR="00491B93" w:rsidRPr="00C958A7" w:rsidRDefault="00491B93" w:rsidP="00491B93">
      <w:pPr>
        <w:spacing w:before="0"/>
        <w:rPr>
          <w:rFonts w:cs="Arial"/>
        </w:rPr>
      </w:pPr>
      <w:r w:rsidRPr="00C958A7">
        <w:rPr>
          <w:rFonts w:eastAsia="TimesNewRomanPSMT" w:cs="Arial"/>
          <w:b/>
          <w:bCs/>
          <w:i/>
        </w:rPr>
        <w:tab/>
      </w:r>
    </w:p>
    <w:tbl>
      <w:tblPr>
        <w:tblW w:w="0" w:type="auto"/>
        <w:tblInd w:w="-20" w:type="dxa"/>
        <w:tblLayout w:type="fixed"/>
        <w:tblLook w:val="0000" w:firstRow="0" w:lastRow="0" w:firstColumn="0" w:lastColumn="0" w:noHBand="0" w:noVBand="0"/>
      </w:tblPr>
      <w:tblGrid>
        <w:gridCol w:w="465"/>
        <w:gridCol w:w="4219"/>
        <w:gridCol w:w="4598"/>
      </w:tblGrid>
      <w:tr w:rsidR="00C958A7" w:rsidRPr="00C958A7" w14:paraId="4B4195FA" w14:textId="77777777" w:rsidTr="001C7BF0">
        <w:tc>
          <w:tcPr>
            <w:tcW w:w="465" w:type="dxa"/>
            <w:tcBorders>
              <w:top w:val="single" w:sz="4" w:space="0" w:color="000000"/>
              <w:left w:val="single" w:sz="4" w:space="0" w:color="000000"/>
              <w:bottom w:val="single" w:sz="4" w:space="0" w:color="000000"/>
            </w:tcBorders>
            <w:shd w:val="clear" w:color="auto" w:fill="auto"/>
          </w:tcPr>
          <w:p w14:paraId="58662F91" w14:textId="77777777" w:rsidR="00491B93" w:rsidRPr="00C958A7" w:rsidRDefault="00491B93" w:rsidP="001C7BF0">
            <w:pPr>
              <w:snapToGrid w:val="0"/>
              <w:spacing w:before="0"/>
              <w:rPr>
                <w:rFonts w:cs="Arial"/>
              </w:rPr>
            </w:pPr>
          </w:p>
          <w:p w14:paraId="633BAC15" w14:textId="77777777" w:rsidR="00491B93" w:rsidRPr="00C958A7" w:rsidRDefault="00491B93" w:rsidP="001C7BF0">
            <w:pPr>
              <w:spacing w:before="0"/>
              <w:rPr>
                <w:rFonts w:eastAsia="TimesNewRomanPSMT" w:cs="Arial"/>
                <w:bCs/>
                <w:i/>
              </w:rPr>
            </w:pPr>
            <w:r w:rsidRPr="00C958A7">
              <w:rPr>
                <w:rFonts w:eastAsia="TimesNewRomanPSMT" w:cs="Arial"/>
                <w:bCs/>
                <w:i/>
              </w:rPr>
              <w:t>1)</w:t>
            </w:r>
          </w:p>
        </w:tc>
        <w:tc>
          <w:tcPr>
            <w:tcW w:w="4219" w:type="dxa"/>
            <w:tcBorders>
              <w:top w:val="single" w:sz="4" w:space="0" w:color="000000"/>
              <w:left w:val="single" w:sz="4" w:space="0" w:color="000000"/>
              <w:bottom w:val="single" w:sz="4" w:space="0" w:color="000000"/>
            </w:tcBorders>
            <w:shd w:val="clear" w:color="auto" w:fill="auto"/>
          </w:tcPr>
          <w:p w14:paraId="03459CBD" w14:textId="77777777" w:rsidR="00491B93" w:rsidRPr="00C958A7" w:rsidRDefault="00491B93" w:rsidP="001C7BF0">
            <w:pPr>
              <w:snapToGrid w:val="0"/>
              <w:spacing w:before="0"/>
              <w:rPr>
                <w:rFonts w:eastAsia="TimesNewRomanPSMT" w:cs="Arial"/>
                <w:bCs/>
                <w:i/>
              </w:rPr>
            </w:pPr>
          </w:p>
          <w:p w14:paraId="209AC2D9" w14:textId="77777777" w:rsidR="00491B93" w:rsidRPr="00C958A7" w:rsidRDefault="00491B93" w:rsidP="001C7BF0">
            <w:pPr>
              <w:spacing w:before="0"/>
              <w:rPr>
                <w:rFonts w:eastAsia="TimesNewRomanPSMT" w:cs="Arial"/>
                <w:b/>
                <w:bCs/>
              </w:rPr>
            </w:pPr>
            <w:r w:rsidRPr="00C958A7">
              <w:rPr>
                <w:rFonts w:eastAsia="TimesNewRomanPSMT"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C31BD8C" w14:textId="77777777" w:rsidR="00491B93" w:rsidRPr="00C958A7" w:rsidRDefault="00491B93" w:rsidP="001C7BF0">
            <w:pPr>
              <w:snapToGrid w:val="0"/>
              <w:spacing w:before="0"/>
              <w:rPr>
                <w:rFonts w:eastAsia="TimesNewRomanPSMT" w:cs="Arial"/>
                <w:b/>
                <w:bCs/>
              </w:rPr>
            </w:pPr>
          </w:p>
        </w:tc>
      </w:tr>
      <w:tr w:rsidR="00C958A7" w:rsidRPr="00C958A7" w14:paraId="3C0233AD" w14:textId="77777777" w:rsidTr="001C7BF0">
        <w:tc>
          <w:tcPr>
            <w:tcW w:w="465" w:type="dxa"/>
            <w:tcBorders>
              <w:top w:val="single" w:sz="4" w:space="0" w:color="000000"/>
              <w:left w:val="single" w:sz="4" w:space="0" w:color="000000"/>
              <w:bottom w:val="single" w:sz="4" w:space="0" w:color="000000"/>
            </w:tcBorders>
            <w:shd w:val="clear" w:color="auto" w:fill="auto"/>
          </w:tcPr>
          <w:p w14:paraId="2E2363E0" w14:textId="77777777" w:rsidR="00491B93" w:rsidRPr="00C958A7" w:rsidRDefault="00491B93" w:rsidP="001C7BF0">
            <w:pPr>
              <w:snapToGrid w:val="0"/>
              <w:spacing w:before="0"/>
              <w:rPr>
                <w:rFonts w:eastAsia="TimesNewRomanPSMT" w:cs="Arial"/>
                <w:bCs/>
                <w:i/>
              </w:rPr>
            </w:pPr>
          </w:p>
          <w:p w14:paraId="1EBB49DD" w14:textId="77777777" w:rsidR="00491B93" w:rsidRPr="00C958A7" w:rsidRDefault="00491B93" w:rsidP="001C7BF0">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120D73B0" w14:textId="77777777" w:rsidR="00491B93" w:rsidRPr="00C958A7" w:rsidRDefault="00491B93" w:rsidP="001C7BF0">
            <w:pPr>
              <w:snapToGrid w:val="0"/>
              <w:spacing w:before="0"/>
              <w:rPr>
                <w:rFonts w:eastAsia="TimesNewRomanPSMT" w:cs="Arial"/>
                <w:bCs/>
                <w:i/>
              </w:rPr>
            </w:pPr>
          </w:p>
          <w:p w14:paraId="291BD698" w14:textId="77777777" w:rsidR="00491B93" w:rsidRPr="00C958A7" w:rsidRDefault="00491B93" w:rsidP="001C7BF0">
            <w:pPr>
              <w:spacing w:before="0"/>
              <w:rPr>
                <w:rFonts w:eastAsia="TimesNewRomanPSMT" w:cs="Arial"/>
                <w:b/>
                <w:bCs/>
              </w:rPr>
            </w:pPr>
            <w:r w:rsidRPr="00C958A7">
              <w:rPr>
                <w:rFonts w:eastAsia="TimesNewRomanPSMT"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C044CC7" w14:textId="77777777" w:rsidR="00491B93" w:rsidRPr="00C958A7" w:rsidRDefault="00491B93" w:rsidP="001C7BF0">
            <w:pPr>
              <w:snapToGrid w:val="0"/>
              <w:spacing w:before="0"/>
              <w:rPr>
                <w:rFonts w:eastAsia="TimesNewRomanPSMT" w:cs="Arial"/>
                <w:b/>
                <w:bCs/>
              </w:rPr>
            </w:pPr>
          </w:p>
        </w:tc>
      </w:tr>
      <w:tr w:rsidR="00C958A7" w:rsidRPr="00C958A7" w14:paraId="0C805B07" w14:textId="77777777" w:rsidTr="001C7BF0">
        <w:tc>
          <w:tcPr>
            <w:tcW w:w="465" w:type="dxa"/>
            <w:tcBorders>
              <w:top w:val="single" w:sz="4" w:space="0" w:color="000000"/>
              <w:left w:val="single" w:sz="4" w:space="0" w:color="000000"/>
              <w:bottom w:val="single" w:sz="4" w:space="0" w:color="000000"/>
            </w:tcBorders>
            <w:shd w:val="clear" w:color="auto" w:fill="auto"/>
          </w:tcPr>
          <w:p w14:paraId="3B855554" w14:textId="77777777" w:rsidR="00491B93" w:rsidRPr="00C958A7" w:rsidRDefault="00491B93" w:rsidP="001C7BF0">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05275D6C" w14:textId="77777777" w:rsidR="00491B93" w:rsidRPr="00C958A7" w:rsidRDefault="00491B93" w:rsidP="001C7BF0">
            <w:pPr>
              <w:snapToGrid w:val="0"/>
              <w:spacing w:before="0"/>
              <w:rPr>
                <w:rFonts w:cs="Arial"/>
                <w:i/>
                <w:iCs/>
                <w:lang w:val="sr-Cyrl-RS"/>
              </w:rPr>
            </w:pPr>
            <w:r w:rsidRPr="00C958A7">
              <w:rPr>
                <w:rFonts w:cs="Arial"/>
                <w:i/>
                <w:iCs/>
                <w:lang w:val="sr-Cyrl-RS"/>
              </w:rPr>
              <w:t>Врста правног лица:</w:t>
            </w:r>
          </w:p>
          <w:p w14:paraId="5237ACE8" w14:textId="77777777" w:rsidR="00491B93" w:rsidRPr="00C958A7" w:rsidRDefault="00491B93" w:rsidP="001C7BF0">
            <w:pPr>
              <w:snapToGrid w:val="0"/>
              <w:spacing w:before="0"/>
              <w:rPr>
                <w:rFonts w:eastAsia="TimesNewRomanPSMT" w:cs="Arial"/>
                <w:bCs/>
                <w:i/>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3CF134B8" w14:textId="77777777" w:rsidR="00491B93" w:rsidRPr="00C958A7" w:rsidRDefault="00491B93" w:rsidP="001C7BF0">
            <w:pPr>
              <w:snapToGrid w:val="0"/>
              <w:spacing w:before="0"/>
              <w:rPr>
                <w:rFonts w:eastAsia="TimesNewRomanPSMT" w:cs="Arial"/>
                <w:b/>
                <w:bCs/>
              </w:rPr>
            </w:pPr>
          </w:p>
        </w:tc>
      </w:tr>
      <w:tr w:rsidR="00C958A7" w:rsidRPr="00C958A7" w14:paraId="3A90826F" w14:textId="77777777" w:rsidTr="001C7BF0">
        <w:tc>
          <w:tcPr>
            <w:tcW w:w="465" w:type="dxa"/>
            <w:tcBorders>
              <w:top w:val="single" w:sz="4" w:space="0" w:color="000000"/>
              <w:left w:val="single" w:sz="4" w:space="0" w:color="000000"/>
              <w:bottom w:val="single" w:sz="4" w:space="0" w:color="000000"/>
            </w:tcBorders>
            <w:shd w:val="clear" w:color="auto" w:fill="auto"/>
          </w:tcPr>
          <w:p w14:paraId="3330C966" w14:textId="77777777" w:rsidR="00491B93" w:rsidRPr="00C958A7" w:rsidRDefault="00491B93" w:rsidP="001C7BF0">
            <w:pPr>
              <w:snapToGrid w:val="0"/>
              <w:spacing w:before="0"/>
              <w:rPr>
                <w:rFonts w:eastAsia="TimesNewRomanPSMT" w:cs="Arial"/>
                <w:bCs/>
                <w:i/>
              </w:rPr>
            </w:pPr>
          </w:p>
          <w:p w14:paraId="71AB2E2F" w14:textId="77777777" w:rsidR="00491B93" w:rsidRPr="00C958A7" w:rsidRDefault="00491B93" w:rsidP="001C7BF0">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4F17C300" w14:textId="77777777" w:rsidR="00491B93" w:rsidRPr="00C958A7" w:rsidRDefault="00491B93" w:rsidP="001C7BF0">
            <w:pPr>
              <w:snapToGrid w:val="0"/>
              <w:spacing w:before="0"/>
              <w:rPr>
                <w:rFonts w:eastAsia="TimesNewRomanPSMT" w:cs="Arial"/>
                <w:bCs/>
                <w:i/>
              </w:rPr>
            </w:pPr>
          </w:p>
          <w:p w14:paraId="5DA0AFA4" w14:textId="77777777" w:rsidR="00491B93" w:rsidRPr="00C958A7" w:rsidRDefault="00491B93" w:rsidP="001C7BF0">
            <w:pPr>
              <w:spacing w:before="0"/>
              <w:rPr>
                <w:rFonts w:eastAsia="TimesNewRomanPSMT" w:cs="Arial"/>
                <w:b/>
                <w:bCs/>
              </w:rPr>
            </w:pPr>
            <w:r w:rsidRPr="00C958A7">
              <w:rPr>
                <w:rFonts w:eastAsia="TimesNewRomanPSMT"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87EFBD8" w14:textId="77777777" w:rsidR="00491B93" w:rsidRPr="00C958A7" w:rsidRDefault="00491B93" w:rsidP="001C7BF0">
            <w:pPr>
              <w:snapToGrid w:val="0"/>
              <w:spacing w:before="0"/>
              <w:rPr>
                <w:rFonts w:eastAsia="TimesNewRomanPSMT" w:cs="Arial"/>
                <w:b/>
                <w:bCs/>
              </w:rPr>
            </w:pPr>
          </w:p>
        </w:tc>
      </w:tr>
      <w:tr w:rsidR="00C958A7" w:rsidRPr="00C958A7" w14:paraId="19ECB3AC" w14:textId="77777777" w:rsidTr="001C7BF0">
        <w:tc>
          <w:tcPr>
            <w:tcW w:w="465" w:type="dxa"/>
            <w:tcBorders>
              <w:top w:val="single" w:sz="4" w:space="0" w:color="000000"/>
              <w:left w:val="single" w:sz="4" w:space="0" w:color="000000"/>
              <w:bottom w:val="single" w:sz="4" w:space="0" w:color="000000"/>
            </w:tcBorders>
            <w:shd w:val="clear" w:color="auto" w:fill="auto"/>
          </w:tcPr>
          <w:p w14:paraId="54E8A4A1" w14:textId="77777777" w:rsidR="00491B93" w:rsidRPr="00C958A7" w:rsidRDefault="00491B93" w:rsidP="001C7BF0">
            <w:pPr>
              <w:snapToGrid w:val="0"/>
              <w:spacing w:before="0"/>
              <w:rPr>
                <w:rFonts w:eastAsia="TimesNewRomanPSMT" w:cs="Arial"/>
                <w:bCs/>
                <w:i/>
              </w:rPr>
            </w:pPr>
          </w:p>
          <w:p w14:paraId="7C009930" w14:textId="77777777" w:rsidR="00491B93" w:rsidRPr="00C958A7" w:rsidRDefault="00491B93" w:rsidP="001C7BF0">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3E01CB70" w14:textId="77777777" w:rsidR="00491B93" w:rsidRPr="00C958A7" w:rsidRDefault="00491B93" w:rsidP="001C7BF0">
            <w:pPr>
              <w:snapToGrid w:val="0"/>
              <w:spacing w:before="0"/>
              <w:rPr>
                <w:rFonts w:eastAsia="TimesNewRomanPSMT" w:cs="Arial"/>
                <w:bCs/>
                <w:i/>
              </w:rPr>
            </w:pPr>
          </w:p>
          <w:p w14:paraId="65E64B0C" w14:textId="77777777" w:rsidR="00491B93" w:rsidRPr="00C958A7" w:rsidRDefault="00491B93" w:rsidP="001C7BF0">
            <w:pPr>
              <w:spacing w:before="0"/>
              <w:rPr>
                <w:rFonts w:eastAsia="TimesNewRomanPSMT" w:cs="Arial"/>
                <w:b/>
                <w:bCs/>
              </w:rPr>
            </w:pPr>
            <w:r w:rsidRPr="00C958A7">
              <w:rPr>
                <w:rFonts w:eastAsia="TimesNewRomanPSMT"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ED9F083" w14:textId="77777777" w:rsidR="00491B93" w:rsidRPr="00C958A7" w:rsidRDefault="00491B93" w:rsidP="001C7BF0">
            <w:pPr>
              <w:snapToGrid w:val="0"/>
              <w:spacing w:before="0"/>
              <w:rPr>
                <w:rFonts w:eastAsia="TimesNewRomanPSMT" w:cs="Arial"/>
                <w:b/>
                <w:bCs/>
              </w:rPr>
            </w:pPr>
          </w:p>
        </w:tc>
      </w:tr>
      <w:tr w:rsidR="00C958A7" w:rsidRPr="00C958A7" w14:paraId="3A10318D" w14:textId="77777777" w:rsidTr="001C7BF0">
        <w:tc>
          <w:tcPr>
            <w:tcW w:w="465" w:type="dxa"/>
            <w:tcBorders>
              <w:top w:val="single" w:sz="4" w:space="0" w:color="000000"/>
              <w:left w:val="single" w:sz="4" w:space="0" w:color="000000"/>
              <w:bottom w:val="single" w:sz="4" w:space="0" w:color="000000"/>
            </w:tcBorders>
            <w:shd w:val="clear" w:color="auto" w:fill="auto"/>
          </w:tcPr>
          <w:p w14:paraId="28B59E69" w14:textId="77777777" w:rsidR="00491B93" w:rsidRPr="00C958A7" w:rsidRDefault="00491B93" w:rsidP="001C7BF0">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5A8ADC36" w14:textId="77777777" w:rsidR="00491B93" w:rsidRPr="00C958A7" w:rsidRDefault="00491B93" w:rsidP="001C7BF0">
            <w:pPr>
              <w:snapToGrid w:val="0"/>
              <w:spacing w:before="0"/>
              <w:rPr>
                <w:rFonts w:eastAsia="TimesNewRomanPSMT" w:cs="Arial"/>
                <w:bCs/>
                <w:i/>
              </w:rPr>
            </w:pPr>
          </w:p>
          <w:p w14:paraId="1C2EFB0E" w14:textId="77777777" w:rsidR="00491B93" w:rsidRPr="00C958A7" w:rsidRDefault="00491B93" w:rsidP="001C7BF0">
            <w:pPr>
              <w:spacing w:before="0"/>
              <w:rPr>
                <w:rFonts w:eastAsia="TimesNewRomanPSMT" w:cs="Arial"/>
                <w:b/>
                <w:bCs/>
              </w:rPr>
            </w:pPr>
            <w:r w:rsidRPr="00C958A7">
              <w:rPr>
                <w:rFonts w:eastAsia="TimesNewRomanPSMT"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1621017" w14:textId="77777777" w:rsidR="00491B93" w:rsidRPr="00C958A7" w:rsidRDefault="00491B93" w:rsidP="001C7BF0">
            <w:pPr>
              <w:snapToGrid w:val="0"/>
              <w:spacing w:before="0"/>
              <w:rPr>
                <w:rFonts w:eastAsia="TimesNewRomanPSMT" w:cs="Arial"/>
                <w:b/>
                <w:bCs/>
              </w:rPr>
            </w:pPr>
          </w:p>
        </w:tc>
      </w:tr>
      <w:tr w:rsidR="00C958A7" w:rsidRPr="006121D1" w14:paraId="68CF43A1" w14:textId="77777777" w:rsidTr="001C7BF0">
        <w:tc>
          <w:tcPr>
            <w:tcW w:w="465" w:type="dxa"/>
            <w:tcBorders>
              <w:top w:val="single" w:sz="4" w:space="0" w:color="000000"/>
              <w:left w:val="single" w:sz="4" w:space="0" w:color="000000"/>
              <w:bottom w:val="single" w:sz="4" w:space="0" w:color="000000"/>
            </w:tcBorders>
            <w:shd w:val="clear" w:color="auto" w:fill="auto"/>
          </w:tcPr>
          <w:p w14:paraId="1A49B6FB" w14:textId="77777777" w:rsidR="00491B93" w:rsidRPr="00C958A7" w:rsidRDefault="00491B93" w:rsidP="001C7BF0">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18FD7CF9" w14:textId="77777777" w:rsidR="00491B93" w:rsidRPr="00C958A7" w:rsidRDefault="00491B93" w:rsidP="001C7BF0">
            <w:pPr>
              <w:snapToGrid w:val="0"/>
              <w:spacing w:before="0"/>
              <w:rPr>
                <w:rFonts w:eastAsia="TimesNewRomanPSMT" w:cs="Arial"/>
                <w:bCs/>
                <w:i/>
                <w:lang w:val="ru-RU"/>
              </w:rPr>
            </w:pPr>
          </w:p>
          <w:p w14:paraId="4FB0225D" w14:textId="77777777" w:rsidR="00491B93" w:rsidRPr="00C958A7" w:rsidRDefault="00491B93" w:rsidP="001C7BF0">
            <w:pPr>
              <w:spacing w:before="0"/>
              <w:rPr>
                <w:rFonts w:eastAsia="TimesNewRomanPSMT" w:cs="Arial"/>
                <w:b/>
                <w:bCs/>
                <w:lang w:val="ru-RU"/>
              </w:rPr>
            </w:pPr>
            <w:r w:rsidRPr="00C958A7">
              <w:rPr>
                <w:rFonts w:eastAsia="TimesNewRomanPSMT"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332335AF" w14:textId="77777777" w:rsidR="00491B93" w:rsidRPr="00C958A7" w:rsidRDefault="00491B93" w:rsidP="001C7BF0">
            <w:pPr>
              <w:snapToGrid w:val="0"/>
              <w:spacing w:before="0"/>
              <w:rPr>
                <w:rFonts w:eastAsia="TimesNewRomanPSMT" w:cs="Arial"/>
                <w:b/>
                <w:bCs/>
                <w:lang w:val="ru-RU"/>
              </w:rPr>
            </w:pPr>
          </w:p>
        </w:tc>
      </w:tr>
      <w:tr w:rsidR="00C958A7" w:rsidRPr="006121D1" w14:paraId="0622D1FD" w14:textId="77777777" w:rsidTr="001C7BF0">
        <w:tc>
          <w:tcPr>
            <w:tcW w:w="465" w:type="dxa"/>
            <w:tcBorders>
              <w:top w:val="single" w:sz="4" w:space="0" w:color="000000"/>
              <w:left w:val="single" w:sz="4" w:space="0" w:color="000000"/>
              <w:bottom w:val="single" w:sz="4" w:space="0" w:color="000000"/>
            </w:tcBorders>
            <w:shd w:val="clear" w:color="auto" w:fill="auto"/>
          </w:tcPr>
          <w:p w14:paraId="72625525" w14:textId="77777777" w:rsidR="00491B93" w:rsidRPr="00C958A7" w:rsidRDefault="00491B93" w:rsidP="001C7BF0">
            <w:pPr>
              <w:snapToGrid w:val="0"/>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tcPr>
          <w:p w14:paraId="41696E98" w14:textId="77777777" w:rsidR="00491B93" w:rsidRPr="00C958A7" w:rsidRDefault="00491B93" w:rsidP="001C7BF0">
            <w:pPr>
              <w:snapToGrid w:val="0"/>
              <w:spacing w:before="0"/>
              <w:rPr>
                <w:rFonts w:eastAsia="TimesNewRomanPSMT" w:cs="Arial"/>
                <w:bCs/>
                <w:i/>
                <w:lang w:val="ru-RU"/>
              </w:rPr>
            </w:pPr>
          </w:p>
          <w:p w14:paraId="04C48454" w14:textId="77777777" w:rsidR="00491B93" w:rsidRPr="00C958A7" w:rsidRDefault="00491B93" w:rsidP="001C7BF0">
            <w:pPr>
              <w:spacing w:before="0"/>
              <w:rPr>
                <w:rFonts w:eastAsia="TimesNewRomanPSMT" w:cs="Arial"/>
                <w:b/>
                <w:bCs/>
                <w:lang w:val="ru-RU"/>
              </w:rPr>
            </w:pPr>
            <w:r w:rsidRPr="00C958A7">
              <w:rPr>
                <w:rFonts w:eastAsia="TimesNewRomanPSMT"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2154C75" w14:textId="77777777" w:rsidR="00491B93" w:rsidRPr="00C958A7" w:rsidRDefault="00491B93" w:rsidP="001C7BF0">
            <w:pPr>
              <w:snapToGrid w:val="0"/>
              <w:spacing w:before="0"/>
              <w:rPr>
                <w:rFonts w:eastAsia="TimesNewRomanPSMT" w:cs="Arial"/>
                <w:b/>
                <w:bCs/>
                <w:lang w:val="ru-RU"/>
              </w:rPr>
            </w:pPr>
          </w:p>
        </w:tc>
      </w:tr>
      <w:tr w:rsidR="00C958A7" w:rsidRPr="00C958A7" w14:paraId="4DD68F08" w14:textId="77777777" w:rsidTr="001C7BF0">
        <w:tc>
          <w:tcPr>
            <w:tcW w:w="465" w:type="dxa"/>
            <w:tcBorders>
              <w:top w:val="single" w:sz="4" w:space="0" w:color="000000"/>
              <w:left w:val="single" w:sz="4" w:space="0" w:color="000000"/>
              <w:bottom w:val="single" w:sz="4" w:space="0" w:color="000000"/>
            </w:tcBorders>
            <w:shd w:val="clear" w:color="auto" w:fill="auto"/>
          </w:tcPr>
          <w:p w14:paraId="00DE9435" w14:textId="77777777" w:rsidR="00491B93" w:rsidRPr="00C958A7" w:rsidRDefault="00491B93" w:rsidP="001C7BF0">
            <w:pPr>
              <w:snapToGrid w:val="0"/>
              <w:spacing w:before="0"/>
              <w:rPr>
                <w:rFonts w:eastAsia="TimesNewRomanPSMT" w:cs="Arial"/>
                <w:bCs/>
                <w:i/>
                <w:lang w:val="ru-RU"/>
              </w:rPr>
            </w:pPr>
          </w:p>
          <w:p w14:paraId="75E86FB0" w14:textId="77777777" w:rsidR="00491B93" w:rsidRPr="00C958A7" w:rsidRDefault="00491B93" w:rsidP="001C7BF0">
            <w:pPr>
              <w:spacing w:before="0"/>
              <w:rPr>
                <w:rFonts w:eastAsia="TimesNewRomanPSMT" w:cs="Arial"/>
                <w:bCs/>
                <w:i/>
              </w:rPr>
            </w:pPr>
            <w:r w:rsidRPr="00C958A7">
              <w:rPr>
                <w:rFonts w:eastAsia="TimesNewRomanPSMT" w:cs="Arial"/>
                <w:bCs/>
                <w:i/>
              </w:rPr>
              <w:t>2)</w:t>
            </w:r>
          </w:p>
        </w:tc>
        <w:tc>
          <w:tcPr>
            <w:tcW w:w="4219" w:type="dxa"/>
            <w:tcBorders>
              <w:top w:val="single" w:sz="4" w:space="0" w:color="000000"/>
              <w:left w:val="single" w:sz="4" w:space="0" w:color="000000"/>
              <w:bottom w:val="single" w:sz="4" w:space="0" w:color="000000"/>
            </w:tcBorders>
            <w:shd w:val="clear" w:color="auto" w:fill="auto"/>
          </w:tcPr>
          <w:p w14:paraId="71119798" w14:textId="77777777" w:rsidR="00491B93" w:rsidRPr="00C958A7" w:rsidRDefault="00491B93" w:rsidP="001C7BF0">
            <w:pPr>
              <w:snapToGrid w:val="0"/>
              <w:spacing w:before="0"/>
              <w:rPr>
                <w:rFonts w:eastAsia="TimesNewRomanPSMT" w:cs="Arial"/>
                <w:bCs/>
                <w:i/>
              </w:rPr>
            </w:pPr>
          </w:p>
          <w:p w14:paraId="4AF18CD7" w14:textId="77777777" w:rsidR="00491B93" w:rsidRPr="00C958A7" w:rsidRDefault="00491B93" w:rsidP="001C7BF0">
            <w:pPr>
              <w:spacing w:before="0"/>
              <w:rPr>
                <w:rFonts w:eastAsia="TimesNewRomanPSMT" w:cs="Arial"/>
                <w:b/>
                <w:bCs/>
              </w:rPr>
            </w:pPr>
            <w:r w:rsidRPr="00C958A7">
              <w:rPr>
                <w:rFonts w:eastAsia="TimesNewRomanPSMT"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FB5003A" w14:textId="77777777" w:rsidR="00491B93" w:rsidRPr="00C958A7" w:rsidRDefault="00491B93" w:rsidP="001C7BF0">
            <w:pPr>
              <w:snapToGrid w:val="0"/>
              <w:spacing w:before="0"/>
              <w:rPr>
                <w:rFonts w:eastAsia="TimesNewRomanPSMT" w:cs="Arial"/>
                <w:b/>
                <w:bCs/>
              </w:rPr>
            </w:pPr>
          </w:p>
        </w:tc>
      </w:tr>
      <w:tr w:rsidR="00C958A7" w:rsidRPr="00C958A7" w14:paraId="5F26317E" w14:textId="77777777" w:rsidTr="001C7BF0">
        <w:tc>
          <w:tcPr>
            <w:tcW w:w="465" w:type="dxa"/>
            <w:tcBorders>
              <w:top w:val="single" w:sz="4" w:space="0" w:color="000000"/>
              <w:left w:val="single" w:sz="4" w:space="0" w:color="000000"/>
              <w:bottom w:val="single" w:sz="4" w:space="0" w:color="000000"/>
            </w:tcBorders>
            <w:shd w:val="clear" w:color="auto" w:fill="auto"/>
          </w:tcPr>
          <w:p w14:paraId="3B39F734" w14:textId="77777777" w:rsidR="00491B93" w:rsidRPr="00C958A7" w:rsidRDefault="00491B93" w:rsidP="001C7BF0">
            <w:pPr>
              <w:snapToGrid w:val="0"/>
              <w:spacing w:before="0"/>
              <w:rPr>
                <w:rFonts w:eastAsia="TimesNewRomanPSMT" w:cs="Arial"/>
                <w:bCs/>
                <w:i/>
              </w:rPr>
            </w:pPr>
          </w:p>
          <w:p w14:paraId="39CD62CD" w14:textId="77777777" w:rsidR="00491B93" w:rsidRPr="00C958A7" w:rsidRDefault="00491B93" w:rsidP="001C7BF0">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1754354E" w14:textId="77777777" w:rsidR="00491B93" w:rsidRPr="00C958A7" w:rsidRDefault="00491B93" w:rsidP="001C7BF0">
            <w:pPr>
              <w:snapToGrid w:val="0"/>
              <w:spacing w:before="0"/>
              <w:rPr>
                <w:rFonts w:eastAsia="TimesNewRomanPSMT" w:cs="Arial"/>
                <w:bCs/>
                <w:i/>
              </w:rPr>
            </w:pPr>
          </w:p>
          <w:p w14:paraId="148DBB38" w14:textId="77777777" w:rsidR="00491B93" w:rsidRPr="00C958A7" w:rsidRDefault="00491B93" w:rsidP="001C7BF0">
            <w:pPr>
              <w:spacing w:before="0"/>
              <w:rPr>
                <w:rFonts w:eastAsia="TimesNewRomanPSMT" w:cs="Arial"/>
                <w:b/>
                <w:bCs/>
              </w:rPr>
            </w:pPr>
            <w:r w:rsidRPr="00C958A7">
              <w:rPr>
                <w:rFonts w:eastAsia="TimesNewRomanPSMT"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1C540A92" w14:textId="77777777" w:rsidR="00491B93" w:rsidRPr="00C958A7" w:rsidRDefault="00491B93" w:rsidP="001C7BF0">
            <w:pPr>
              <w:snapToGrid w:val="0"/>
              <w:spacing w:before="0"/>
              <w:rPr>
                <w:rFonts w:eastAsia="TimesNewRomanPSMT" w:cs="Arial"/>
                <w:b/>
                <w:bCs/>
              </w:rPr>
            </w:pPr>
          </w:p>
        </w:tc>
      </w:tr>
      <w:tr w:rsidR="00C958A7" w:rsidRPr="00C958A7" w14:paraId="4EFF50C9" w14:textId="77777777" w:rsidTr="001C7BF0">
        <w:tc>
          <w:tcPr>
            <w:tcW w:w="465" w:type="dxa"/>
            <w:tcBorders>
              <w:top w:val="single" w:sz="4" w:space="0" w:color="000000"/>
              <w:left w:val="single" w:sz="4" w:space="0" w:color="000000"/>
              <w:bottom w:val="single" w:sz="4" w:space="0" w:color="000000"/>
            </w:tcBorders>
            <w:shd w:val="clear" w:color="auto" w:fill="auto"/>
          </w:tcPr>
          <w:p w14:paraId="5745A04A" w14:textId="77777777" w:rsidR="00491B93" w:rsidRPr="00C958A7" w:rsidRDefault="00491B93" w:rsidP="001C7BF0">
            <w:pPr>
              <w:snapToGrid w:val="0"/>
              <w:spacing w:before="0"/>
              <w:rPr>
                <w:rFonts w:eastAsia="TimesNewRomanPSMT" w:cs="Arial"/>
                <w:bCs/>
                <w:i/>
              </w:rPr>
            </w:pPr>
          </w:p>
          <w:p w14:paraId="252317D8" w14:textId="77777777" w:rsidR="00491B93" w:rsidRPr="00C958A7" w:rsidRDefault="00491B93" w:rsidP="001C7BF0">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4E566E98" w14:textId="77777777" w:rsidR="00491B93" w:rsidRPr="00C958A7" w:rsidRDefault="00491B93" w:rsidP="001C7BF0">
            <w:pPr>
              <w:snapToGrid w:val="0"/>
              <w:spacing w:before="0"/>
              <w:rPr>
                <w:rFonts w:eastAsia="TimesNewRomanPSMT" w:cs="Arial"/>
                <w:bCs/>
                <w:i/>
              </w:rPr>
            </w:pPr>
          </w:p>
          <w:p w14:paraId="64DD8EBD" w14:textId="77777777" w:rsidR="00491B93" w:rsidRPr="00C958A7" w:rsidRDefault="00491B93" w:rsidP="001C7BF0">
            <w:pPr>
              <w:spacing w:before="0"/>
              <w:rPr>
                <w:rFonts w:eastAsia="TimesNewRomanPSMT" w:cs="Arial"/>
                <w:b/>
                <w:bCs/>
              </w:rPr>
            </w:pPr>
            <w:r w:rsidRPr="00C958A7">
              <w:rPr>
                <w:rFonts w:eastAsia="TimesNewRomanPSMT"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2B9DA7A" w14:textId="77777777" w:rsidR="00491B93" w:rsidRPr="00C958A7" w:rsidRDefault="00491B93" w:rsidP="001C7BF0">
            <w:pPr>
              <w:snapToGrid w:val="0"/>
              <w:spacing w:before="0"/>
              <w:rPr>
                <w:rFonts w:eastAsia="TimesNewRomanPSMT" w:cs="Arial"/>
                <w:b/>
                <w:bCs/>
              </w:rPr>
            </w:pPr>
          </w:p>
        </w:tc>
      </w:tr>
      <w:tr w:rsidR="00C958A7" w:rsidRPr="00C958A7" w14:paraId="19CAC94D" w14:textId="77777777" w:rsidTr="001C7BF0">
        <w:tc>
          <w:tcPr>
            <w:tcW w:w="465" w:type="dxa"/>
            <w:tcBorders>
              <w:top w:val="single" w:sz="4" w:space="0" w:color="000000"/>
              <w:left w:val="single" w:sz="4" w:space="0" w:color="000000"/>
              <w:bottom w:val="single" w:sz="4" w:space="0" w:color="000000"/>
            </w:tcBorders>
            <w:shd w:val="clear" w:color="auto" w:fill="auto"/>
          </w:tcPr>
          <w:p w14:paraId="33CB2063" w14:textId="77777777" w:rsidR="00491B93" w:rsidRPr="00C958A7" w:rsidRDefault="00491B93" w:rsidP="001C7BF0">
            <w:pPr>
              <w:snapToGrid w:val="0"/>
              <w:spacing w:before="0"/>
              <w:rPr>
                <w:rFonts w:eastAsia="TimesNewRomanPSMT" w:cs="Arial"/>
                <w:bCs/>
                <w:i/>
              </w:rPr>
            </w:pPr>
          </w:p>
          <w:p w14:paraId="12A648FD" w14:textId="77777777" w:rsidR="00491B93" w:rsidRPr="00C958A7" w:rsidRDefault="00491B93" w:rsidP="001C7BF0">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104ACF48" w14:textId="77777777" w:rsidR="00491B93" w:rsidRPr="00C958A7" w:rsidRDefault="00491B93" w:rsidP="001C7BF0">
            <w:pPr>
              <w:snapToGrid w:val="0"/>
              <w:spacing w:before="0"/>
              <w:rPr>
                <w:rFonts w:eastAsia="TimesNewRomanPSMT" w:cs="Arial"/>
                <w:bCs/>
                <w:i/>
              </w:rPr>
            </w:pPr>
          </w:p>
          <w:p w14:paraId="20FEA791" w14:textId="77777777" w:rsidR="00491B93" w:rsidRPr="00C958A7" w:rsidRDefault="00491B93" w:rsidP="001C7BF0">
            <w:pPr>
              <w:spacing w:before="0"/>
              <w:rPr>
                <w:rFonts w:eastAsia="TimesNewRomanPSMT" w:cs="Arial"/>
                <w:b/>
                <w:bCs/>
              </w:rPr>
            </w:pPr>
            <w:r w:rsidRPr="00C958A7">
              <w:rPr>
                <w:rFonts w:eastAsia="TimesNewRomanPSMT"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46F382C" w14:textId="77777777" w:rsidR="00491B93" w:rsidRPr="00C958A7" w:rsidRDefault="00491B93" w:rsidP="001C7BF0">
            <w:pPr>
              <w:snapToGrid w:val="0"/>
              <w:spacing w:before="0"/>
              <w:rPr>
                <w:rFonts w:eastAsia="TimesNewRomanPSMT" w:cs="Arial"/>
                <w:b/>
                <w:bCs/>
              </w:rPr>
            </w:pPr>
          </w:p>
        </w:tc>
      </w:tr>
      <w:tr w:rsidR="00C958A7" w:rsidRPr="00C958A7" w14:paraId="6FF0CCDE" w14:textId="77777777" w:rsidTr="001C7BF0">
        <w:tc>
          <w:tcPr>
            <w:tcW w:w="465" w:type="dxa"/>
            <w:tcBorders>
              <w:top w:val="single" w:sz="4" w:space="0" w:color="000000"/>
              <w:left w:val="single" w:sz="4" w:space="0" w:color="000000"/>
              <w:bottom w:val="single" w:sz="4" w:space="0" w:color="000000"/>
            </w:tcBorders>
            <w:shd w:val="clear" w:color="auto" w:fill="auto"/>
          </w:tcPr>
          <w:p w14:paraId="1399563C" w14:textId="77777777" w:rsidR="00491B93" w:rsidRPr="00C958A7" w:rsidRDefault="00491B93" w:rsidP="001C7BF0">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7C8DE54E" w14:textId="77777777" w:rsidR="00491B93" w:rsidRPr="00C958A7" w:rsidRDefault="00491B93" w:rsidP="001C7BF0">
            <w:pPr>
              <w:snapToGrid w:val="0"/>
              <w:spacing w:before="0"/>
              <w:rPr>
                <w:rFonts w:eastAsia="TimesNewRomanPSMT" w:cs="Arial"/>
                <w:bCs/>
                <w:i/>
              </w:rPr>
            </w:pPr>
          </w:p>
          <w:p w14:paraId="6AA2D34D" w14:textId="77777777" w:rsidR="00491B93" w:rsidRPr="00C958A7" w:rsidRDefault="00491B93" w:rsidP="001C7BF0">
            <w:pPr>
              <w:spacing w:before="0"/>
              <w:rPr>
                <w:rFonts w:eastAsia="TimesNewRomanPSMT" w:cs="Arial"/>
                <w:b/>
                <w:bCs/>
              </w:rPr>
            </w:pPr>
            <w:r w:rsidRPr="00C958A7">
              <w:rPr>
                <w:rFonts w:eastAsia="TimesNewRomanPSMT"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3911575" w14:textId="77777777" w:rsidR="00491B93" w:rsidRPr="00C958A7" w:rsidRDefault="00491B93" w:rsidP="001C7BF0">
            <w:pPr>
              <w:snapToGrid w:val="0"/>
              <w:spacing w:before="0"/>
              <w:rPr>
                <w:rFonts w:eastAsia="TimesNewRomanPSMT" w:cs="Arial"/>
                <w:b/>
                <w:bCs/>
              </w:rPr>
            </w:pPr>
          </w:p>
        </w:tc>
      </w:tr>
      <w:tr w:rsidR="00C958A7" w:rsidRPr="006121D1" w14:paraId="04A4FCB3" w14:textId="77777777" w:rsidTr="001C7BF0">
        <w:tc>
          <w:tcPr>
            <w:tcW w:w="465" w:type="dxa"/>
            <w:tcBorders>
              <w:top w:val="single" w:sz="4" w:space="0" w:color="000000"/>
              <w:left w:val="single" w:sz="4" w:space="0" w:color="000000"/>
              <w:bottom w:val="single" w:sz="4" w:space="0" w:color="000000"/>
            </w:tcBorders>
            <w:shd w:val="clear" w:color="auto" w:fill="auto"/>
          </w:tcPr>
          <w:p w14:paraId="03F056AA" w14:textId="77777777" w:rsidR="00491B93" w:rsidRPr="00C958A7" w:rsidRDefault="00491B93" w:rsidP="001C7BF0">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36396E88" w14:textId="77777777" w:rsidR="00491B93" w:rsidRPr="00C958A7" w:rsidRDefault="00491B93" w:rsidP="001C7BF0">
            <w:pPr>
              <w:snapToGrid w:val="0"/>
              <w:spacing w:before="0"/>
              <w:rPr>
                <w:rFonts w:eastAsia="TimesNewRomanPSMT" w:cs="Arial"/>
                <w:bCs/>
                <w:i/>
                <w:lang w:val="ru-RU"/>
              </w:rPr>
            </w:pPr>
          </w:p>
          <w:p w14:paraId="545228C7" w14:textId="77777777" w:rsidR="00491B93" w:rsidRPr="00C958A7" w:rsidRDefault="00491B93" w:rsidP="001C7BF0">
            <w:pPr>
              <w:spacing w:before="0"/>
              <w:rPr>
                <w:rFonts w:eastAsia="TimesNewRomanPSMT" w:cs="Arial"/>
                <w:b/>
                <w:bCs/>
                <w:lang w:val="ru-RU"/>
              </w:rPr>
            </w:pPr>
            <w:r w:rsidRPr="00C958A7">
              <w:rPr>
                <w:rFonts w:eastAsia="TimesNewRomanPSMT"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EF33E2B" w14:textId="77777777" w:rsidR="00491B93" w:rsidRPr="00C958A7" w:rsidRDefault="00491B93" w:rsidP="001C7BF0">
            <w:pPr>
              <w:snapToGrid w:val="0"/>
              <w:spacing w:before="0"/>
              <w:rPr>
                <w:rFonts w:eastAsia="TimesNewRomanPSMT" w:cs="Arial"/>
                <w:b/>
                <w:bCs/>
                <w:lang w:val="ru-RU"/>
              </w:rPr>
            </w:pPr>
          </w:p>
        </w:tc>
      </w:tr>
      <w:tr w:rsidR="00C958A7" w:rsidRPr="006121D1" w14:paraId="36755444" w14:textId="77777777" w:rsidTr="001C7BF0">
        <w:tc>
          <w:tcPr>
            <w:tcW w:w="465" w:type="dxa"/>
            <w:tcBorders>
              <w:top w:val="single" w:sz="4" w:space="0" w:color="000000"/>
              <w:left w:val="single" w:sz="4" w:space="0" w:color="000000"/>
              <w:bottom w:val="single" w:sz="4" w:space="0" w:color="000000"/>
            </w:tcBorders>
            <w:shd w:val="clear" w:color="auto" w:fill="auto"/>
          </w:tcPr>
          <w:p w14:paraId="487F02EB" w14:textId="77777777" w:rsidR="00491B93" w:rsidRPr="00C958A7" w:rsidRDefault="00491B93" w:rsidP="001C7BF0">
            <w:pPr>
              <w:snapToGrid w:val="0"/>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tcPr>
          <w:p w14:paraId="4B9FCB6F" w14:textId="77777777" w:rsidR="00491B93" w:rsidRPr="00C958A7" w:rsidRDefault="00491B93" w:rsidP="001C7BF0">
            <w:pPr>
              <w:snapToGrid w:val="0"/>
              <w:spacing w:before="0"/>
              <w:rPr>
                <w:rFonts w:eastAsia="TimesNewRomanPSMT" w:cs="Arial"/>
                <w:bCs/>
                <w:i/>
                <w:lang w:val="ru-RU"/>
              </w:rPr>
            </w:pPr>
          </w:p>
          <w:p w14:paraId="4C4C47E7" w14:textId="77777777" w:rsidR="00491B93" w:rsidRPr="00C958A7" w:rsidRDefault="00491B93" w:rsidP="001C7BF0">
            <w:pPr>
              <w:spacing w:before="0"/>
              <w:rPr>
                <w:rFonts w:eastAsia="TimesNewRomanPSMT" w:cs="Arial"/>
                <w:b/>
                <w:bCs/>
                <w:lang w:val="ru-RU"/>
              </w:rPr>
            </w:pPr>
            <w:r w:rsidRPr="00C958A7">
              <w:rPr>
                <w:rFonts w:eastAsia="TimesNewRomanPSMT"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56F35F2" w14:textId="77777777" w:rsidR="00491B93" w:rsidRPr="00C958A7" w:rsidRDefault="00491B93" w:rsidP="001C7BF0">
            <w:pPr>
              <w:snapToGrid w:val="0"/>
              <w:spacing w:before="0"/>
              <w:rPr>
                <w:rFonts w:eastAsia="TimesNewRomanPSMT" w:cs="Arial"/>
                <w:b/>
                <w:bCs/>
                <w:lang w:val="ru-RU"/>
              </w:rPr>
            </w:pPr>
          </w:p>
        </w:tc>
      </w:tr>
    </w:tbl>
    <w:p w14:paraId="4E2E75E4" w14:textId="77777777" w:rsidR="00491B93" w:rsidRPr="00C958A7" w:rsidRDefault="00491B93" w:rsidP="00491B93">
      <w:pPr>
        <w:spacing w:before="0"/>
        <w:rPr>
          <w:rFonts w:cs="Arial"/>
          <w:b/>
          <w:bCs/>
          <w:i/>
          <w:iCs/>
          <w:u w:val="single"/>
          <w:lang w:val="ru-RU"/>
        </w:rPr>
      </w:pPr>
    </w:p>
    <w:p w14:paraId="676D86B7" w14:textId="77777777" w:rsidR="00491B93" w:rsidRPr="00C958A7" w:rsidRDefault="00491B93" w:rsidP="00491B93">
      <w:pPr>
        <w:spacing w:before="0"/>
        <w:rPr>
          <w:rFonts w:cs="Arial"/>
          <w:b/>
          <w:bCs/>
          <w:i/>
          <w:iCs/>
          <w:u w:val="single"/>
          <w:lang w:val="ru-RU"/>
        </w:rPr>
      </w:pPr>
    </w:p>
    <w:p w14:paraId="7FF0899A" w14:textId="0C6A66A2" w:rsidR="00491B93" w:rsidRPr="00882B95" w:rsidRDefault="00491B93" w:rsidP="00491B93">
      <w:pPr>
        <w:spacing w:before="0"/>
        <w:rPr>
          <w:rFonts w:cs="Arial"/>
          <w:i/>
          <w:iCs/>
          <w:lang w:val="ru-RU"/>
        </w:rPr>
      </w:pPr>
      <w:r w:rsidRPr="00C958A7">
        <w:rPr>
          <w:rFonts w:cs="Arial"/>
          <w:b/>
          <w:bCs/>
          <w:i/>
          <w:iCs/>
          <w:u w:val="single"/>
          <w:lang w:val="ru-RU"/>
        </w:rPr>
        <w:t>Напомена:</w:t>
      </w:r>
      <w:r w:rsidR="00882B95">
        <w:rPr>
          <w:rFonts w:cs="Arial"/>
          <w:i/>
          <w:iCs/>
          <w:lang w:val="ru-RU"/>
        </w:rPr>
        <w:t xml:space="preserve"> т</w:t>
      </w:r>
      <w:r w:rsidRPr="00C958A7">
        <w:rPr>
          <w:rFonts w:cs="Arial"/>
          <w:i/>
          <w:iCs/>
          <w:lang w:val="ru-RU"/>
        </w:rPr>
        <w:t>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14:paraId="49DBD2DA" w14:textId="77777777" w:rsidR="00491B93" w:rsidRPr="00C958A7" w:rsidRDefault="00491B93" w:rsidP="00491B93">
      <w:pPr>
        <w:spacing w:before="0"/>
        <w:rPr>
          <w:rFonts w:eastAsia="TimesNewRomanPSMT" w:cs="Arial"/>
          <w:b/>
          <w:bCs/>
          <w:lang w:val="ru-RU"/>
        </w:rPr>
      </w:pPr>
    </w:p>
    <w:p w14:paraId="1134E36B" w14:textId="77777777" w:rsidR="00491B93" w:rsidRPr="00C958A7" w:rsidRDefault="00491B93" w:rsidP="00491B93">
      <w:pPr>
        <w:spacing w:before="0"/>
        <w:rPr>
          <w:rFonts w:eastAsia="TimesNewRomanPSMT" w:cs="Arial"/>
          <w:b/>
          <w:bCs/>
          <w:lang w:val="ru-RU"/>
        </w:rPr>
      </w:pPr>
    </w:p>
    <w:p w14:paraId="35053AC4" w14:textId="77777777" w:rsidR="00491B93" w:rsidRPr="00C958A7" w:rsidRDefault="00491B93" w:rsidP="00491B93">
      <w:pPr>
        <w:spacing w:before="0"/>
        <w:rPr>
          <w:rFonts w:eastAsia="TimesNewRomanPSMT" w:cs="Arial"/>
          <w:b/>
          <w:bCs/>
          <w:lang w:val="ru-RU"/>
        </w:rPr>
      </w:pPr>
    </w:p>
    <w:p w14:paraId="24AC4234" w14:textId="77777777" w:rsidR="00491B93" w:rsidRPr="00C958A7" w:rsidRDefault="00491B93" w:rsidP="00491B93">
      <w:pPr>
        <w:spacing w:before="0"/>
        <w:rPr>
          <w:rFonts w:eastAsia="TimesNewRomanPSMT" w:cs="Arial"/>
          <w:b/>
          <w:bCs/>
          <w:lang w:val="ru-RU"/>
        </w:rPr>
      </w:pPr>
    </w:p>
    <w:p w14:paraId="7F7485ED" w14:textId="77777777" w:rsidR="00491B93" w:rsidRPr="00C958A7" w:rsidRDefault="00491B93" w:rsidP="00491B93">
      <w:pPr>
        <w:spacing w:before="0"/>
        <w:rPr>
          <w:rFonts w:eastAsia="TimesNewRomanPSMT" w:cs="Arial"/>
          <w:b/>
          <w:bCs/>
          <w:lang w:val="ru-RU"/>
        </w:rPr>
      </w:pPr>
    </w:p>
    <w:p w14:paraId="3442C86A" w14:textId="77777777" w:rsidR="00491B93" w:rsidRPr="00C958A7" w:rsidRDefault="00491B93" w:rsidP="00491B93">
      <w:pPr>
        <w:spacing w:before="0"/>
        <w:rPr>
          <w:rFonts w:eastAsia="TimesNewRomanPSMT" w:cs="Arial"/>
          <w:b/>
          <w:bCs/>
          <w:lang w:val="ru-RU"/>
        </w:rPr>
      </w:pPr>
    </w:p>
    <w:p w14:paraId="010F52F8" w14:textId="77777777" w:rsidR="00491B93" w:rsidRPr="00C958A7" w:rsidRDefault="00491B93" w:rsidP="00491B93">
      <w:pPr>
        <w:spacing w:before="0"/>
        <w:rPr>
          <w:rFonts w:eastAsia="TimesNewRomanPSMT" w:cs="Arial"/>
          <w:b/>
          <w:bCs/>
          <w:lang w:val="ru-RU"/>
        </w:rPr>
      </w:pPr>
    </w:p>
    <w:p w14:paraId="43EE9A02" w14:textId="77777777" w:rsidR="00491B93" w:rsidRDefault="00491B93" w:rsidP="00491B93">
      <w:pPr>
        <w:spacing w:before="0"/>
        <w:rPr>
          <w:rFonts w:eastAsia="TimesNewRomanPSMT" w:cs="Arial"/>
          <w:b/>
          <w:bCs/>
          <w:lang w:val="ru-RU"/>
        </w:rPr>
      </w:pPr>
    </w:p>
    <w:p w14:paraId="6DA11BB2" w14:textId="77777777" w:rsidR="008F6F59" w:rsidRPr="00C958A7" w:rsidRDefault="008F6F59" w:rsidP="00491B93">
      <w:pPr>
        <w:spacing w:before="0"/>
        <w:rPr>
          <w:rFonts w:eastAsia="TimesNewRomanPSMT" w:cs="Arial"/>
          <w:b/>
          <w:bCs/>
          <w:lang w:val="ru-RU"/>
        </w:rPr>
      </w:pPr>
    </w:p>
    <w:p w14:paraId="3397151F" w14:textId="77777777" w:rsidR="00491B93" w:rsidRPr="00C958A7" w:rsidRDefault="00491B93" w:rsidP="00491B93">
      <w:pPr>
        <w:spacing w:before="0"/>
        <w:rPr>
          <w:rFonts w:eastAsia="TimesNewRomanPSMT" w:cs="Arial"/>
          <w:b/>
          <w:bCs/>
          <w:lang w:val="ru-RU"/>
        </w:rPr>
      </w:pPr>
    </w:p>
    <w:p w14:paraId="461215C3" w14:textId="77777777" w:rsidR="00491B93" w:rsidRPr="00C958A7" w:rsidRDefault="00491B93" w:rsidP="00491B93">
      <w:pPr>
        <w:spacing w:before="0"/>
        <w:rPr>
          <w:rFonts w:eastAsia="TimesNewRomanPSMT" w:cs="Arial"/>
          <w:b/>
          <w:bCs/>
          <w:lang w:val="ru-RU"/>
        </w:rPr>
      </w:pPr>
    </w:p>
    <w:p w14:paraId="3ED9A8F7" w14:textId="77777777" w:rsidR="00491B93" w:rsidRPr="00C958A7" w:rsidRDefault="00491B93" w:rsidP="00491B93">
      <w:pPr>
        <w:spacing w:before="0"/>
        <w:rPr>
          <w:rFonts w:eastAsia="TimesNewRomanPSMT" w:cs="Arial"/>
          <w:b/>
          <w:bCs/>
          <w:i/>
          <w:lang w:val="ru-RU"/>
        </w:rPr>
      </w:pPr>
      <w:r w:rsidRPr="00C958A7">
        <w:rPr>
          <w:rFonts w:eastAsia="TimesNewRomanPSMT" w:cs="Arial"/>
          <w:b/>
          <w:bCs/>
          <w:i/>
          <w:lang w:val="sr-Cyrl-CS"/>
        </w:rPr>
        <w:t xml:space="preserve">4) </w:t>
      </w:r>
      <w:r w:rsidRPr="00C958A7">
        <w:rPr>
          <w:rFonts w:eastAsia="TimesNewRomanPSMT" w:cs="Arial"/>
          <w:b/>
          <w:bCs/>
          <w:i/>
          <w:lang w:val="ru-RU"/>
        </w:rPr>
        <w:t>ПОДАЦИ ЧЛАНУ ГРУПЕ ПОНУЂАЧА</w:t>
      </w:r>
    </w:p>
    <w:p w14:paraId="3F33DE60" w14:textId="77777777" w:rsidR="00491B93" w:rsidRPr="00C958A7" w:rsidRDefault="00491B93" w:rsidP="00491B93">
      <w:pPr>
        <w:spacing w:before="0"/>
        <w:rPr>
          <w:rFonts w:eastAsia="TimesNewRomanPSMT" w:cs="Arial"/>
          <w:b/>
          <w:bCs/>
          <w:i/>
          <w:lang w:val="ru-RU"/>
        </w:rPr>
      </w:pPr>
    </w:p>
    <w:p w14:paraId="43E6F020" w14:textId="77777777" w:rsidR="00491B93" w:rsidRPr="00C958A7" w:rsidRDefault="00491B93" w:rsidP="00491B93">
      <w:pPr>
        <w:spacing w:before="0"/>
        <w:rPr>
          <w:rFonts w:cs="Arial"/>
        </w:rPr>
      </w:pPr>
    </w:p>
    <w:tbl>
      <w:tblPr>
        <w:tblW w:w="0" w:type="auto"/>
        <w:tblInd w:w="-20" w:type="dxa"/>
        <w:tblLayout w:type="fixed"/>
        <w:tblLook w:val="0000" w:firstRow="0" w:lastRow="0" w:firstColumn="0" w:lastColumn="0" w:noHBand="0" w:noVBand="0"/>
      </w:tblPr>
      <w:tblGrid>
        <w:gridCol w:w="465"/>
        <w:gridCol w:w="4219"/>
        <w:gridCol w:w="4598"/>
      </w:tblGrid>
      <w:tr w:rsidR="00C958A7" w:rsidRPr="00C958A7" w14:paraId="006FA1CF" w14:textId="77777777" w:rsidTr="001C7BF0">
        <w:tc>
          <w:tcPr>
            <w:tcW w:w="465" w:type="dxa"/>
            <w:tcBorders>
              <w:top w:val="single" w:sz="4" w:space="0" w:color="000000"/>
              <w:left w:val="single" w:sz="4" w:space="0" w:color="000000"/>
              <w:bottom w:val="single" w:sz="4" w:space="0" w:color="000000"/>
            </w:tcBorders>
            <w:shd w:val="clear" w:color="auto" w:fill="auto"/>
          </w:tcPr>
          <w:p w14:paraId="0D96E102" w14:textId="77777777" w:rsidR="00491B93" w:rsidRPr="00C958A7" w:rsidRDefault="00491B93" w:rsidP="001C7BF0">
            <w:pPr>
              <w:snapToGrid w:val="0"/>
              <w:spacing w:before="0"/>
              <w:rPr>
                <w:rFonts w:cs="Arial"/>
              </w:rPr>
            </w:pPr>
          </w:p>
          <w:p w14:paraId="7042B3FC" w14:textId="77777777" w:rsidR="00491B93" w:rsidRPr="00C958A7" w:rsidRDefault="00491B93" w:rsidP="001C7BF0">
            <w:pPr>
              <w:spacing w:before="0"/>
              <w:rPr>
                <w:rFonts w:eastAsia="TimesNewRomanPSMT" w:cs="Arial"/>
                <w:bCs/>
                <w:i/>
                <w:lang w:val="ru-RU"/>
              </w:rPr>
            </w:pPr>
            <w:r w:rsidRPr="00C958A7">
              <w:rPr>
                <w:rFonts w:eastAsia="TimesNewRomanPSMT" w:cs="Arial"/>
                <w:bCs/>
                <w:i/>
              </w:rPr>
              <w:t>1)</w:t>
            </w:r>
          </w:p>
        </w:tc>
        <w:tc>
          <w:tcPr>
            <w:tcW w:w="4219" w:type="dxa"/>
            <w:tcBorders>
              <w:top w:val="single" w:sz="4" w:space="0" w:color="000000"/>
              <w:left w:val="single" w:sz="4" w:space="0" w:color="000000"/>
              <w:bottom w:val="single" w:sz="4" w:space="0" w:color="000000"/>
            </w:tcBorders>
            <w:shd w:val="clear" w:color="auto" w:fill="auto"/>
          </w:tcPr>
          <w:p w14:paraId="49FFB578" w14:textId="77777777" w:rsidR="00491B93" w:rsidRPr="00C958A7" w:rsidRDefault="00491B93" w:rsidP="001C7BF0">
            <w:pPr>
              <w:snapToGrid w:val="0"/>
              <w:spacing w:before="0"/>
              <w:rPr>
                <w:rFonts w:eastAsia="TimesNewRomanPSMT" w:cs="Arial"/>
                <w:bCs/>
                <w:i/>
                <w:lang w:val="ru-RU"/>
              </w:rPr>
            </w:pPr>
          </w:p>
          <w:p w14:paraId="71E19E39" w14:textId="77777777" w:rsidR="00491B93" w:rsidRPr="00C958A7" w:rsidRDefault="00491B93" w:rsidP="001C7BF0">
            <w:pPr>
              <w:spacing w:before="0"/>
              <w:rPr>
                <w:rFonts w:eastAsia="TimesNewRomanPSMT" w:cs="Arial"/>
                <w:b/>
                <w:bCs/>
                <w:lang w:val="ru-RU"/>
              </w:rPr>
            </w:pPr>
            <w:r w:rsidRPr="00C958A7">
              <w:rPr>
                <w:rFonts w:eastAsia="TimesNewRomanPSMT" w:cs="Arial"/>
                <w:bCs/>
                <w:i/>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77FE48B" w14:textId="77777777" w:rsidR="00491B93" w:rsidRPr="00C958A7" w:rsidRDefault="00491B93" w:rsidP="001C7BF0">
            <w:pPr>
              <w:snapToGrid w:val="0"/>
              <w:spacing w:before="0"/>
              <w:rPr>
                <w:rFonts w:eastAsia="TimesNewRomanPSMT" w:cs="Arial"/>
                <w:b/>
                <w:bCs/>
                <w:lang w:val="ru-RU"/>
              </w:rPr>
            </w:pPr>
          </w:p>
        </w:tc>
      </w:tr>
      <w:tr w:rsidR="00C958A7" w:rsidRPr="00C958A7" w14:paraId="3E581572" w14:textId="77777777" w:rsidTr="001C7BF0">
        <w:tc>
          <w:tcPr>
            <w:tcW w:w="465" w:type="dxa"/>
            <w:tcBorders>
              <w:top w:val="single" w:sz="4" w:space="0" w:color="000000"/>
              <w:left w:val="single" w:sz="4" w:space="0" w:color="000000"/>
              <w:bottom w:val="single" w:sz="4" w:space="0" w:color="000000"/>
            </w:tcBorders>
            <w:shd w:val="clear" w:color="auto" w:fill="auto"/>
          </w:tcPr>
          <w:p w14:paraId="559F38AC" w14:textId="77777777" w:rsidR="00491B93" w:rsidRPr="00C958A7" w:rsidRDefault="00491B93" w:rsidP="001C7BF0">
            <w:pPr>
              <w:snapToGrid w:val="0"/>
              <w:spacing w:before="0"/>
              <w:rPr>
                <w:rFonts w:eastAsia="TimesNewRomanPSMT" w:cs="Arial"/>
                <w:bCs/>
                <w:i/>
                <w:lang w:val="ru-RU"/>
              </w:rPr>
            </w:pPr>
          </w:p>
          <w:p w14:paraId="584DFA59" w14:textId="77777777" w:rsidR="00491B93" w:rsidRPr="00C958A7" w:rsidRDefault="00491B93" w:rsidP="001C7BF0">
            <w:pPr>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tcPr>
          <w:p w14:paraId="428A01CC" w14:textId="77777777" w:rsidR="00491B93" w:rsidRPr="00C958A7" w:rsidRDefault="00491B93" w:rsidP="001C7BF0">
            <w:pPr>
              <w:snapToGrid w:val="0"/>
              <w:spacing w:before="0"/>
              <w:rPr>
                <w:rFonts w:eastAsia="TimesNewRomanPSMT" w:cs="Arial"/>
                <w:bCs/>
                <w:i/>
                <w:lang w:val="ru-RU"/>
              </w:rPr>
            </w:pPr>
          </w:p>
          <w:p w14:paraId="4373C44E" w14:textId="77777777" w:rsidR="00491B93" w:rsidRPr="00C958A7" w:rsidRDefault="00491B93" w:rsidP="001C7BF0">
            <w:pPr>
              <w:spacing w:before="0"/>
              <w:rPr>
                <w:rFonts w:eastAsia="TimesNewRomanPSMT" w:cs="Arial"/>
                <w:b/>
                <w:bCs/>
              </w:rPr>
            </w:pPr>
            <w:r w:rsidRPr="00C958A7">
              <w:rPr>
                <w:rFonts w:eastAsia="TimesNewRomanPSMT"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B3EABF8" w14:textId="77777777" w:rsidR="00491B93" w:rsidRPr="00C958A7" w:rsidRDefault="00491B93" w:rsidP="001C7BF0">
            <w:pPr>
              <w:snapToGrid w:val="0"/>
              <w:spacing w:before="0"/>
              <w:rPr>
                <w:rFonts w:eastAsia="TimesNewRomanPSMT" w:cs="Arial"/>
                <w:b/>
                <w:bCs/>
              </w:rPr>
            </w:pPr>
          </w:p>
        </w:tc>
      </w:tr>
      <w:tr w:rsidR="00C958A7" w:rsidRPr="00C958A7" w14:paraId="5426C51B" w14:textId="77777777" w:rsidTr="001C7BF0">
        <w:tc>
          <w:tcPr>
            <w:tcW w:w="465" w:type="dxa"/>
            <w:tcBorders>
              <w:top w:val="single" w:sz="4" w:space="0" w:color="000000"/>
              <w:left w:val="single" w:sz="4" w:space="0" w:color="000000"/>
              <w:bottom w:val="single" w:sz="4" w:space="0" w:color="000000"/>
            </w:tcBorders>
            <w:shd w:val="clear" w:color="auto" w:fill="auto"/>
          </w:tcPr>
          <w:p w14:paraId="543B93C6" w14:textId="77777777" w:rsidR="00491B93" w:rsidRPr="00C958A7" w:rsidRDefault="00491B93" w:rsidP="001C7BF0">
            <w:pPr>
              <w:snapToGrid w:val="0"/>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tcPr>
          <w:p w14:paraId="0CA0F936" w14:textId="77777777" w:rsidR="00491B93" w:rsidRPr="00C958A7" w:rsidRDefault="00491B93" w:rsidP="001C7BF0">
            <w:pPr>
              <w:snapToGrid w:val="0"/>
              <w:spacing w:before="0"/>
              <w:rPr>
                <w:rFonts w:cs="Arial"/>
                <w:i/>
                <w:iCs/>
                <w:lang w:val="sr-Cyrl-RS"/>
              </w:rPr>
            </w:pPr>
            <w:r w:rsidRPr="00C958A7">
              <w:rPr>
                <w:rFonts w:cs="Arial"/>
                <w:i/>
                <w:iCs/>
                <w:lang w:val="sr-Cyrl-RS"/>
              </w:rPr>
              <w:t>Врста правног лица:</w:t>
            </w:r>
          </w:p>
          <w:p w14:paraId="16853DC6" w14:textId="77777777" w:rsidR="00491B93" w:rsidRPr="00C958A7" w:rsidRDefault="00491B93" w:rsidP="001C7BF0">
            <w:pPr>
              <w:snapToGrid w:val="0"/>
              <w:spacing w:before="0"/>
              <w:rPr>
                <w:rFonts w:eastAsia="TimesNewRomanPSMT" w:cs="Arial"/>
                <w:bCs/>
                <w:i/>
                <w:lang w:val="ru-RU"/>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109F8E67" w14:textId="77777777" w:rsidR="00491B93" w:rsidRPr="00C958A7" w:rsidRDefault="00491B93" w:rsidP="001C7BF0">
            <w:pPr>
              <w:snapToGrid w:val="0"/>
              <w:spacing w:before="0"/>
              <w:rPr>
                <w:rFonts w:eastAsia="TimesNewRomanPSMT" w:cs="Arial"/>
                <w:b/>
                <w:bCs/>
              </w:rPr>
            </w:pPr>
          </w:p>
        </w:tc>
      </w:tr>
      <w:tr w:rsidR="00C958A7" w:rsidRPr="00C958A7" w14:paraId="430A3F87" w14:textId="77777777" w:rsidTr="001C7BF0">
        <w:tc>
          <w:tcPr>
            <w:tcW w:w="465" w:type="dxa"/>
            <w:tcBorders>
              <w:top w:val="single" w:sz="4" w:space="0" w:color="000000"/>
              <w:left w:val="single" w:sz="4" w:space="0" w:color="000000"/>
              <w:bottom w:val="single" w:sz="4" w:space="0" w:color="000000"/>
            </w:tcBorders>
            <w:shd w:val="clear" w:color="auto" w:fill="auto"/>
          </w:tcPr>
          <w:p w14:paraId="6E6485C8" w14:textId="77777777" w:rsidR="00491B93" w:rsidRPr="00C958A7" w:rsidRDefault="00491B93" w:rsidP="001C7BF0">
            <w:pPr>
              <w:snapToGrid w:val="0"/>
              <w:spacing w:before="0"/>
              <w:rPr>
                <w:rFonts w:eastAsia="TimesNewRomanPSMT" w:cs="Arial"/>
                <w:bCs/>
                <w:i/>
              </w:rPr>
            </w:pPr>
          </w:p>
          <w:p w14:paraId="216D35DB" w14:textId="77777777" w:rsidR="00491B93" w:rsidRPr="00C958A7" w:rsidRDefault="00491B93" w:rsidP="001C7BF0">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75B7D11F" w14:textId="77777777" w:rsidR="00491B93" w:rsidRPr="00C958A7" w:rsidRDefault="00491B93" w:rsidP="001C7BF0">
            <w:pPr>
              <w:snapToGrid w:val="0"/>
              <w:spacing w:before="0"/>
              <w:rPr>
                <w:rFonts w:eastAsia="TimesNewRomanPSMT" w:cs="Arial"/>
                <w:bCs/>
                <w:i/>
              </w:rPr>
            </w:pPr>
          </w:p>
          <w:p w14:paraId="27DE85CE" w14:textId="77777777" w:rsidR="00491B93" w:rsidRPr="00C958A7" w:rsidRDefault="00491B93" w:rsidP="001C7BF0">
            <w:pPr>
              <w:spacing w:before="0"/>
              <w:rPr>
                <w:rFonts w:eastAsia="TimesNewRomanPSMT" w:cs="Arial"/>
                <w:b/>
                <w:bCs/>
              </w:rPr>
            </w:pPr>
            <w:r w:rsidRPr="00C958A7">
              <w:rPr>
                <w:rFonts w:eastAsia="TimesNewRomanPSMT"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1EBFE6E9" w14:textId="77777777" w:rsidR="00491B93" w:rsidRPr="00C958A7" w:rsidRDefault="00491B93" w:rsidP="001C7BF0">
            <w:pPr>
              <w:snapToGrid w:val="0"/>
              <w:spacing w:before="0"/>
              <w:rPr>
                <w:rFonts w:eastAsia="TimesNewRomanPSMT" w:cs="Arial"/>
                <w:b/>
                <w:bCs/>
              </w:rPr>
            </w:pPr>
          </w:p>
        </w:tc>
      </w:tr>
      <w:tr w:rsidR="00C958A7" w:rsidRPr="00C958A7" w14:paraId="21C3EF48" w14:textId="77777777" w:rsidTr="001C7BF0">
        <w:tc>
          <w:tcPr>
            <w:tcW w:w="465" w:type="dxa"/>
            <w:tcBorders>
              <w:top w:val="single" w:sz="4" w:space="0" w:color="000000"/>
              <w:left w:val="single" w:sz="4" w:space="0" w:color="000000"/>
              <w:bottom w:val="single" w:sz="4" w:space="0" w:color="000000"/>
            </w:tcBorders>
            <w:shd w:val="clear" w:color="auto" w:fill="auto"/>
          </w:tcPr>
          <w:p w14:paraId="7B33F16F" w14:textId="77777777" w:rsidR="00491B93" w:rsidRPr="00C958A7" w:rsidRDefault="00491B93" w:rsidP="001C7BF0">
            <w:pPr>
              <w:snapToGrid w:val="0"/>
              <w:spacing w:before="0"/>
              <w:rPr>
                <w:rFonts w:eastAsia="TimesNewRomanPSMT" w:cs="Arial"/>
                <w:bCs/>
                <w:i/>
              </w:rPr>
            </w:pPr>
          </w:p>
          <w:p w14:paraId="12C235E6" w14:textId="77777777" w:rsidR="00491B93" w:rsidRPr="00C958A7" w:rsidRDefault="00491B93" w:rsidP="001C7BF0">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3F9A74B9" w14:textId="77777777" w:rsidR="00491B93" w:rsidRPr="00C958A7" w:rsidRDefault="00491B93" w:rsidP="001C7BF0">
            <w:pPr>
              <w:snapToGrid w:val="0"/>
              <w:spacing w:before="0"/>
              <w:rPr>
                <w:rFonts w:eastAsia="TimesNewRomanPSMT" w:cs="Arial"/>
                <w:bCs/>
                <w:i/>
              </w:rPr>
            </w:pPr>
          </w:p>
          <w:p w14:paraId="237CB194" w14:textId="77777777" w:rsidR="00491B93" w:rsidRPr="00C958A7" w:rsidRDefault="00491B93" w:rsidP="001C7BF0">
            <w:pPr>
              <w:spacing w:before="0"/>
              <w:rPr>
                <w:rFonts w:eastAsia="TimesNewRomanPSMT" w:cs="Arial"/>
                <w:b/>
                <w:bCs/>
              </w:rPr>
            </w:pPr>
            <w:r w:rsidRPr="00C958A7">
              <w:rPr>
                <w:rFonts w:eastAsia="TimesNewRomanPSMT"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1B5427A" w14:textId="77777777" w:rsidR="00491B93" w:rsidRPr="00C958A7" w:rsidRDefault="00491B93" w:rsidP="001C7BF0">
            <w:pPr>
              <w:snapToGrid w:val="0"/>
              <w:spacing w:before="0"/>
              <w:rPr>
                <w:rFonts w:eastAsia="TimesNewRomanPSMT" w:cs="Arial"/>
                <w:b/>
                <w:bCs/>
              </w:rPr>
            </w:pPr>
          </w:p>
        </w:tc>
      </w:tr>
      <w:tr w:rsidR="00C958A7" w:rsidRPr="00C958A7" w14:paraId="2CFA2E25" w14:textId="77777777" w:rsidTr="001C7BF0">
        <w:tc>
          <w:tcPr>
            <w:tcW w:w="465" w:type="dxa"/>
            <w:tcBorders>
              <w:top w:val="single" w:sz="4" w:space="0" w:color="000000"/>
              <w:left w:val="single" w:sz="4" w:space="0" w:color="000000"/>
              <w:bottom w:val="single" w:sz="4" w:space="0" w:color="000000"/>
            </w:tcBorders>
            <w:shd w:val="clear" w:color="auto" w:fill="auto"/>
          </w:tcPr>
          <w:p w14:paraId="74BF5008" w14:textId="77777777" w:rsidR="00491B93" w:rsidRPr="00C958A7" w:rsidRDefault="00491B93" w:rsidP="001C7BF0">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6A6E408F" w14:textId="77777777" w:rsidR="00491B93" w:rsidRPr="00C958A7" w:rsidRDefault="00491B93" w:rsidP="001C7BF0">
            <w:pPr>
              <w:snapToGrid w:val="0"/>
              <w:spacing w:before="0"/>
              <w:rPr>
                <w:rFonts w:eastAsia="TimesNewRomanPSMT" w:cs="Arial"/>
                <w:bCs/>
                <w:i/>
              </w:rPr>
            </w:pPr>
          </w:p>
          <w:p w14:paraId="22AF9F51" w14:textId="77777777" w:rsidR="00491B93" w:rsidRPr="00C958A7" w:rsidRDefault="00491B93" w:rsidP="001C7BF0">
            <w:pPr>
              <w:spacing w:before="0"/>
              <w:rPr>
                <w:rFonts w:eastAsia="TimesNewRomanPSMT" w:cs="Arial"/>
                <w:b/>
                <w:bCs/>
              </w:rPr>
            </w:pPr>
            <w:r w:rsidRPr="00C958A7">
              <w:rPr>
                <w:rFonts w:eastAsia="TimesNewRomanPSMT"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67FB972" w14:textId="77777777" w:rsidR="00491B93" w:rsidRPr="00C958A7" w:rsidRDefault="00491B93" w:rsidP="001C7BF0">
            <w:pPr>
              <w:snapToGrid w:val="0"/>
              <w:spacing w:before="0"/>
              <w:rPr>
                <w:rFonts w:eastAsia="TimesNewRomanPSMT" w:cs="Arial"/>
                <w:b/>
                <w:bCs/>
              </w:rPr>
            </w:pPr>
          </w:p>
        </w:tc>
      </w:tr>
      <w:tr w:rsidR="00C958A7" w:rsidRPr="00C958A7" w14:paraId="67E54331" w14:textId="77777777" w:rsidTr="001C7BF0">
        <w:tc>
          <w:tcPr>
            <w:tcW w:w="465" w:type="dxa"/>
            <w:tcBorders>
              <w:top w:val="single" w:sz="4" w:space="0" w:color="000000"/>
              <w:left w:val="single" w:sz="4" w:space="0" w:color="000000"/>
              <w:bottom w:val="single" w:sz="4" w:space="0" w:color="000000"/>
            </w:tcBorders>
            <w:shd w:val="clear" w:color="auto" w:fill="auto"/>
          </w:tcPr>
          <w:p w14:paraId="14C91238" w14:textId="77777777" w:rsidR="00491B93" w:rsidRPr="00C958A7" w:rsidRDefault="00491B93" w:rsidP="001C7BF0">
            <w:pPr>
              <w:snapToGrid w:val="0"/>
              <w:spacing w:before="0"/>
              <w:rPr>
                <w:rFonts w:eastAsia="TimesNewRomanPSMT" w:cs="Arial"/>
                <w:bCs/>
                <w:i/>
              </w:rPr>
            </w:pPr>
          </w:p>
          <w:p w14:paraId="00CC9A7B" w14:textId="77777777" w:rsidR="00491B93" w:rsidRPr="00C958A7" w:rsidRDefault="00491B93" w:rsidP="001C7BF0">
            <w:pPr>
              <w:spacing w:before="0"/>
              <w:rPr>
                <w:rFonts w:eastAsia="TimesNewRomanPSMT" w:cs="Arial"/>
                <w:bCs/>
                <w:i/>
                <w:lang w:val="ru-RU"/>
              </w:rPr>
            </w:pPr>
            <w:r w:rsidRPr="00C958A7">
              <w:rPr>
                <w:rFonts w:eastAsia="TimesNewRomanPSMT" w:cs="Arial"/>
                <w:bCs/>
                <w:i/>
              </w:rPr>
              <w:t>2)</w:t>
            </w:r>
          </w:p>
        </w:tc>
        <w:tc>
          <w:tcPr>
            <w:tcW w:w="4219" w:type="dxa"/>
            <w:tcBorders>
              <w:top w:val="single" w:sz="4" w:space="0" w:color="000000"/>
              <w:left w:val="single" w:sz="4" w:space="0" w:color="000000"/>
              <w:bottom w:val="single" w:sz="4" w:space="0" w:color="000000"/>
            </w:tcBorders>
            <w:shd w:val="clear" w:color="auto" w:fill="auto"/>
          </w:tcPr>
          <w:p w14:paraId="444F13A3" w14:textId="77777777" w:rsidR="00491B93" w:rsidRPr="00C958A7" w:rsidRDefault="00491B93" w:rsidP="001C7BF0">
            <w:pPr>
              <w:snapToGrid w:val="0"/>
              <w:spacing w:before="0"/>
              <w:rPr>
                <w:rFonts w:eastAsia="TimesNewRomanPSMT" w:cs="Arial"/>
                <w:bCs/>
                <w:i/>
                <w:lang w:val="ru-RU"/>
              </w:rPr>
            </w:pPr>
          </w:p>
          <w:p w14:paraId="28B11B79" w14:textId="77777777" w:rsidR="00491B93" w:rsidRPr="00C958A7" w:rsidRDefault="00491B93" w:rsidP="001C7BF0">
            <w:pPr>
              <w:spacing w:before="0"/>
              <w:rPr>
                <w:rFonts w:eastAsia="TimesNewRomanPSMT" w:cs="Arial"/>
                <w:b/>
                <w:bCs/>
                <w:lang w:val="ru-RU"/>
              </w:rPr>
            </w:pPr>
            <w:r w:rsidRPr="00C958A7">
              <w:rPr>
                <w:rFonts w:eastAsia="TimesNewRomanPSMT" w:cs="Arial"/>
                <w:bCs/>
                <w:i/>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D77CC4C" w14:textId="77777777" w:rsidR="00491B93" w:rsidRPr="00C958A7" w:rsidRDefault="00491B93" w:rsidP="001C7BF0">
            <w:pPr>
              <w:snapToGrid w:val="0"/>
              <w:spacing w:before="0"/>
              <w:rPr>
                <w:rFonts w:eastAsia="TimesNewRomanPSMT" w:cs="Arial"/>
                <w:b/>
                <w:bCs/>
                <w:lang w:val="ru-RU"/>
              </w:rPr>
            </w:pPr>
          </w:p>
        </w:tc>
      </w:tr>
      <w:tr w:rsidR="00C958A7" w:rsidRPr="00C958A7" w14:paraId="7B924699" w14:textId="77777777" w:rsidTr="001C7BF0">
        <w:tc>
          <w:tcPr>
            <w:tcW w:w="465" w:type="dxa"/>
            <w:tcBorders>
              <w:top w:val="single" w:sz="4" w:space="0" w:color="000000"/>
              <w:left w:val="single" w:sz="4" w:space="0" w:color="000000"/>
              <w:bottom w:val="single" w:sz="4" w:space="0" w:color="000000"/>
            </w:tcBorders>
            <w:shd w:val="clear" w:color="auto" w:fill="auto"/>
          </w:tcPr>
          <w:p w14:paraId="614FA8DB" w14:textId="77777777" w:rsidR="00491B93" w:rsidRPr="00C958A7" w:rsidRDefault="00491B93" w:rsidP="001C7BF0">
            <w:pPr>
              <w:snapToGrid w:val="0"/>
              <w:spacing w:before="0"/>
              <w:rPr>
                <w:rFonts w:eastAsia="TimesNewRomanPSMT" w:cs="Arial"/>
                <w:bCs/>
                <w:i/>
                <w:lang w:val="ru-RU"/>
              </w:rPr>
            </w:pPr>
          </w:p>
          <w:p w14:paraId="480DD5A4" w14:textId="77777777" w:rsidR="00491B93" w:rsidRPr="00C958A7" w:rsidRDefault="00491B93" w:rsidP="001C7BF0">
            <w:pPr>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tcPr>
          <w:p w14:paraId="55C9C6A0" w14:textId="77777777" w:rsidR="00491B93" w:rsidRPr="00C958A7" w:rsidRDefault="00491B93" w:rsidP="001C7BF0">
            <w:pPr>
              <w:snapToGrid w:val="0"/>
              <w:spacing w:before="0"/>
              <w:rPr>
                <w:rFonts w:eastAsia="TimesNewRomanPSMT" w:cs="Arial"/>
                <w:bCs/>
                <w:i/>
                <w:lang w:val="ru-RU"/>
              </w:rPr>
            </w:pPr>
          </w:p>
          <w:p w14:paraId="38D5BDFE" w14:textId="77777777" w:rsidR="00491B93" w:rsidRPr="00C958A7" w:rsidRDefault="00491B93" w:rsidP="001C7BF0">
            <w:pPr>
              <w:spacing w:before="0"/>
              <w:rPr>
                <w:rFonts w:eastAsia="TimesNewRomanPSMT" w:cs="Arial"/>
                <w:b/>
                <w:bCs/>
              </w:rPr>
            </w:pPr>
            <w:r w:rsidRPr="00C958A7">
              <w:rPr>
                <w:rFonts w:eastAsia="TimesNewRomanPSMT"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AE69941" w14:textId="77777777" w:rsidR="00491B93" w:rsidRPr="00C958A7" w:rsidRDefault="00491B93" w:rsidP="001C7BF0">
            <w:pPr>
              <w:snapToGrid w:val="0"/>
              <w:spacing w:before="0"/>
              <w:rPr>
                <w:rFonts w:eastAsia="TimesNewRomanPSMT" w:cs="Arial"/>
                <w:b/>
                <w:bCs/>
              </w:rPr>
            </w:pPr>
          </w:p>
        </w:tc>
      </w:tr>
      <w:tr w:rsidR="00C958A7" w:rsidRPr="00C958A7" w14:paraId="5B666CD9" w14:textId="77777777" w:rsidTr="001C7BF0">
        <w:tc>
          <w:tcPr>
            <w:tcW w:w="465" w:type="dxa"/>
            <w:tcBorders>
              <w:top w:val="single" w:sz="4" w:space="0" w:color="000000"/>
              <w:left w:val="single" w:sz="4" w:space="0" w:color="000000"/>
              <w:bottom w:val="single" w:sz="4" w:space="0" w:color="000000"/>
            </w:tcBorders>
            <w:shd w:val="clear" w:color="auto" w:fill="auto"/>
          </w:tcPr>
          <w:p w14:paraId="35AB62AE" w14:textId="77777777" w:rsidR="00491B93" w:rsidRPr="00C958A7" w:rsidRDefault="00491B93" w:rsidP="001C7BF0">
            <w:pPr>
              <w:snapToGrid w:val="0"/>
              <w:spacing w:before="0"/>
              <w:rPr>
                <w:rFonts w:eastAsia="TimesNewRomanPSMT" w:cs="Arial"/>
                <w:bCs/>
                <w:i/>
              </w:rPr>
            </w:pPr>
          </w:p>
          <w:p w14:paraId="0AF573DF" w14:textId="77777777" w:rsidR="00491B93" w:rsidRPr="00C958A7" w:rsidRDefault="00491B93" w:rsidP="001C7BF0">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056AF081" w14:textId="77777777" w:rsidR="00491B93" w:rsidRPr="00C958A7" w:rsidRDefault="00491B93" w:rsidP="001C7BF0">
            <w:pPr>
              <w:snapToGrid w:val="0"/>
              <w:spacing w:before="0"/>
              <w:rPr>
                <w:rFonts w:eastAsia="TimesNewRomanPSMT" w:cs="Arial"/>
                <w:bCs/>
                <w:i/>
              </w:rPr>
            </w:pPr>
          </w:p>
          <w:p w14:paraId="72994B11" w14:textId="77777777" w:rsidR="00491B93" w:rsidRPr="00C958A7" w:rsidRDefault="00491B93" w:rsidP="001C7BF0">
            <w:pPr>
              <w:spacing w:before="0"/>
              <w:rPr>
                <w:rFonts w:eastAsia="TimesNewRomanPSMT" w:cs="Arial"/>
                <w:b/>
                <w:bCs/>
              </w:rPr>
            </w:pPr>
            <w:r w:rsidRPr="00C958A7">
              <w:rPr>
                <w:rFonts w:eastAsia="TimesNewRomanPSMT"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DE1D2F1" w14:textId="77777777" w:rsidR="00491B93" w:rsidRPr="00C958A7" w:rsidRDefault="00491B93" w:rsidP="001C7BF0">
            <w:pPr>
              <w:snapToGrid w:val="0"/>
              <w:spacing w:before="0"/>
              <w:rPr>
                <w:rFonts w:eastAsia="TimesNewRomanPSMT" w:cs="Arial"/>
                <w:b/>
                <w:bCs/>
              </w:rPr>
            </w:pPr>
          </w:p>
        </w:tc>
      </w:tr>
      <w:tr w:rsidR="00C958A7" w:rsidRPr="00C958A7" w14:paraId="7A4E4780" w14:textId="77777777" w:rsidTr="001C7BF0">
        <w:tc>
          <w:tcPr>
            <w:tcW w:w="465" w:type="dxa"/>
            <w:tcBorders>
              <w:top w:val="single" w:sz="4" w:space="0" w:color="000000"/>
              <w:left w:val="single" w:sz="4" w:space="0" w:color="000000"/>
              <w:bottom w:val="single" w:sz="4" w:space="0" w:color="000000"/>
            </w:tcBorders>
            <w:shd w:val="clear" w:color="auto" w:fill="auto"/>
          </w:tcPr>
          <w:p w14:paraId="036AA012" w14:textId="77777777" w:rsidR="00491B93" w:rsidRPr="00C958A7" w:rsidRDefault="00491B93" w:rsidP="001C7BF0">
            <w:pPr>
              <w:snapToGrid w:val="0"/>
              <w:spacing w:before="0"/>
              <w:rPr>
                <w:rFonts w:eastAsia="TimesNewRomanPSMT" w:cs="Arial"/>
                <w:bCs/>
                <w:i/>
              </w:rPr>
            </w:pPr>
          </w:p>
          <w:p w14:paraId="2C8B80D9" w14:textId="77777777" w:rsidR="00491B93" w:rsidRPr="00C958A7" w:rsidRDefault="00491B93" w:rsidP="001C7BF0">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7EDAC20C" w14:textId="77777777" w:rsidR="00491B93" w:rsidRPr="00C958A7" w:rsidRDefault="00491B93" w:rsidP="001C7BF0">
            <w:pPr>
              <w:snapToGrid w:val="0"/>
              <w:spacing w:before="0"/>
              <w:rPr>
                <w:rFonts w:eastAsia="TimesNewRomanPSMT" w:cs="Arial"/>
                <w:bCs/>
                <w:i/>
              </w:rPr>
            </w:pPr>
          </w:p>
          <w:p w14:paraId="29532F8F" w14:textId="77777777" w:rsidR="00491B93" w:rsidRPr="00C958A7" w:rsidRDefault="00491B93" w:rsidP="001C7BF0">
            <w:pPr>
              <w:spacing w:before="0"/>
              <w:rPr>
                <w:rFonts w:eastAsia="TimesNewRomanPSMT" w:cs="Arial"/>
                <w:b/>
                <w:bCs/>
              </w:rPr>
            </w:pPr>
            <w:r w:rsidRPr="00C958A7">
              <w:rPr>
                <w:rFonts w:eastAsia="TimesNewRomanPSMT"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7545BAF" w14:textId="77777777" w:rsidR="00491B93" w:rsidRPr="00C958A7" w:rsidRDefault="00491B93" w:rsidP="001C7BF0">
            <w:pPr>
              <w:snapToGrid w:val="0"/>
              <w:spacing w:before="0"/>
              <w:rPr>
                <w:rFonts w:eastAsia="TimesNewRomanPSMT" w:cs="Arial"/>
                <w:b/>
                <w:bCs/>
              </w:rPr>
            </w:pPr>
          </w:p>
        </w:tc>
      </w:tr>
      <w:tr w:rsidR="00C958A7" w:rsidRPr="00C958A7" w14:paraId="554D06C4" w14:textId="77777777" w:rsidTr="001C7BF0">
        <w:tc>
          <w:tcPr>
            <w:tcW w:w="465" w:type="dxa"/>
            <w:tcBorders>
              <w:top w:val="single" w:sz="4" w:space="0" w:color="000000"/>
              <w:left w:val="single" w:sz="4" w:space="0" w:color="000000"/>
              <w:bottom w:val="single" w:sz="4" w:space="0" w:color="000000"/>
            </w:tcBorders>
            <w:shd w:val="clear" w:color="auto" w:fill="auto"/>
          </w:tcPr>
          <w:p w14:paraId="2819EE51" w14:textId="77777777" w:rsidR="00491B93" w:rsidRPr="00C958A7" w:rsidRDefault="00491B93" w:rsidP="001C7BF0">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05D853CC" w14:textId="77777777" w:rsidR="00491B93" w:rsidRPr="00C958A7" w:rsidRDefault="00491B93" w:rsidP="001C7BF0">
            <w:pPr>
              <w:snapToGrid w:val="0"/>
              <w:spacing w:before="0"/>
              <w:rPr>
                <w:rFonts w:eastAsia="TimesNewRomanPSMT" w:cs="Arial"/>
                <w:bCs/>
                <w:i/>
              </w:rPr>
            </w:pPr>
          </w:p>
          <w:p w14:paraId="57137FB1" w14:textId="77777777" w:rsidR="00491B93" w:rsidRPr="00C958A7" w:rsidRDefault="00491B93" w:rsidP="001C7BF0">
            <w:pPr>
              <w:spacing w:before="0"/>
              <w:rPr>
                <w:rFonts w:eastAsia="TimesNewRomanPSMT" w:cs="Arial"/>
                <w:b/>
                <w:bCs/>
              </w:rPr>
            </w:pPr>
            <w:r w:rsidRPr="00C958A7">
              <w:rPr>
                <w:rFonts w:eastAsia="TimesNewRomanPSMT"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2168730" w14:textId="77777777" w:rsidR="00491B93" w:rsidRPr="00C958A7" w:rsidRDefault="00491B93" w:rsidP="001C7BF0">
            <w:pPr>
              <w:snapToGrid w:val="0"/>
              <w:spacing w:before="0"/>
              <w:rPr>
                <w:rFonts w:eastAsia="TimesNewRomanPSMT" w:cs="Arial"/>
                <w:b/>
                <w:bCs/>
              </w:rPr>
            </w:pPr>
          </w:p>
        </w:tc>
      </w:tr>
      <w:tr w:rsidR="00C958A7" w:rsidRPr="00C958A7" w14:paraId="438F8535" w14:textId="77777777" w:rsidTr="001C7BF0">
        <w:tc>
          <w:tcPr>
            <w:tcW w:w="465" w:type="dxa"/>
            <w:tcBorders>
              <w:top w:val="single" w:sz="4" w:space="0" w:color="000000"/>
              <w:left w:val="single" w:sz="4" w:space="0" w:color="000000"/>
              <w:bottom w:val="single" w:sz="4" w:space="0" w:color="000000"/>
            </w:tcBorders>
            <w:shd w:val="clear" w:color="auto" w:fill="auto"/>
          </w:tcPr>
          <w:p w14:paraId="07096E3D" w14:textId="77777777" w:rsidR="00491B93" w:rsidRPr="00C958A7" w:rsidRDefault="00491B93" w:rsidP="001C7BF0">
            <w:pPr>
              <w:snapToGrid w:val="0"/>
              <w:spacing w:before="0"/>
              <w:rPr>
                <w:rFonts w:eastAsia="TimesNewRomanPSMT" w:cs="Arial"/>
                <w:bCs/>
                <w:i/>
              </w:rPr>
            </w:pPr>
          </w:p>
          <w:p w14:paraId="0FD6D642" w14:textId="77777777" w:rsidR="00491B93" w:rsidRPr="00C958A7" w:rsidRDefault="00491B93" w:rsidP="001C7BF0">
            <w:pPr>
              <w:spacing w:before="0"/>
              <w:rPr>
                <w:rFonts w:eastAsia="TimesNewRomanPSMT" w:cs="Arial"/>
                <w:bCs/>
                <w:i/>
                <w:lang w:val="ru-RU"/>
              </w:rPr>
            </w:pPr>
            <w:r w:rsidRPr="00C958A7">
              <w:rPr>
                <w:rFonts w:eastAsia="TimesNewRomanPSMT" w:cs="Arial"/>
                <w:bCs/>
                <w:i/>
              </w:rPr>
              <w:t>3)</w:t>
            </w:r>
          </w:p>
        </w:tc>
        <w:tc>
          <w:tcPr>
            <w:tcW w:w="4219" w:type="dxa"/>
            <w:tcBorders>
              <w:top w:val="single" w:sz="4" w:space="0" w:color="000000"/>
              <w:left w:val="single" w:sz="4" w:space="0" w:color="000000"/>
              <w:bottom w:val="single" w:sz="4" w:space="0" w:color="000000"/>
            </w:tcBorders>
            <w:shd w:val="clear" w:color="auto" w:fill="auto"/>
          </w:tcPr>
          <w:p w14:paraId="3FE64904" w14:textId="77777777" w:rsidR="00491B93" w:rsidRPr="00C958A7" w:rsidRDefault="00491B93" w:rsidP="001C7BF0">
            <w:pPr>
              <w:snapToGrid w:val="0"/>
              <w:spacing w:before="0"/>
              <w:rPr>
                <w:rFonts w:eastAsia="TimesNewRomanPSMT" w:cs="Arial"/>
                <w:bCs/>
                <w:i/>
                <w:lang w:val="ru-RU"/>
              </w:rPr>
            </w:pPr>
          </w:p>
          <w:p w14:paraId="008BEA49" w14:textId="77777777" w:rsidR="00491B93" w:rsidRPr="00C958A7" w:rsidRDefault="00491B93" w:rsidP="001C7BF0">
            <w:pPr>
              <w:spacing w:before="0"/>
              <w:rPr>
                <w:rFonts w:eastAsia="TimesNewRomanPSMT" w:cs="Arial"/>
                <w:b/>
                <w:bCs/>
                <w:lang w:val="ru-RU"/>
              </w:rPr>
            </w:pPr>
            <w:r w:rsidRPr="00C958A7">
              <w:rPr>
                <w:rFonts w:eastAsia="TimesNewRomanPSMT" w:cs="Arial"/>
                <w:bCs/>
                <w:i/>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12A79F1B" w14:textId="77777777" w:rsidR="00491B93" w:rsidRPr="00C958A7" w:rsidRDefault="00491B93" w:rsidP="001C7BF0">
            <w:pPr>
              <w:snapToGrid w:val="0"/>
              <w:spacing w:before="0"/>
              <w:rPr>
                <w:rFonts w:eastAsia="TimesNewRomanPSMT" w:cs="Arial"/>
                <w:b/>
                <w:bCs/>
                <w:lang w:val="ru-RU"/>
              </w:rPr>
            </w:pPr>
          </w:p>
        </w:tc>
      </w:tr>
      <w:tr w:rsidR="00C958A7" w:rsidRPr="00C958A7" w14:paraId="6769E138" w14:textId="77777777" w:rsidTr="001C7BF0">
        <w:tc>
          <w:tcPr>
            <w:tcW w:w="465" w:type="dxa"/>
            <w:tcBorders>
              <w:top w:val="single" w:sz="4" w:space="0" w:color="000000"/>
              <w:left w:val="single" w:sz="4" w:space="0" w:color="000000"/>
              <w:bottom w:val="single" w:sz="4" w:space="0" w:color="000000"/>
            </w:tcBorders>
            <w:shd w:val="clear" w:color="auto" w:fill="auto"/>
          </w:tcPr>
          <w:p w14:paraId="73F622A5" w14:textId="77777777" w:rsidR="00491B93" w:rsidRPr="00C958A7" w:rsidRDefault="00491B93" w:rsidP="001C7BF0">
            <w:pPr>
              <w:snapToGrid w:val="0"/>
              <w:spacing w:before="0"/>
              <w:rPr>
                <w:rFonts w:eastAsia="TimesNewRomanPSMT" w:cs="Arial"/>
                <w:bCs/>
                <w:i/>
                <w:lang w:val="ru-RU"/>
              </w:rPr>
            </w:pPr>
          </w:p>
          <w:p w14:paraId="449C1B1D" w14:textId="77777777" w:rsidR="00491B93" w:rsidRPr="00C958A7" w:rsidRDefault="00491B93" w:rsidP="001C7BF0">
            <w:pPr>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tcPr>
          <w:p w14:paraId="33C8F516" w14:textId="77777777" w:rsidR="00491B93" w:rsidRPr="00C958A7" w:rsidRDefault="00491B93" w:rsidP="001C7BF0">
            <w:pPr>
              <w:snapToGrid w:val="0"/>
              <w:spacing w:before="0"/>
              <w:rPr>
                <w:rFonts w:eastAsia="TimesNewRomanPSMT" w:cs="Arial"/>
                <w:bCs/>
                <w:i/>
                <w:lang w:val="ru-RU"/>
              </w:rPr>
            </w:pPr>
          </w:p>
          <w:p w14:paraId="3F6F26C2" w14:textId="77777777" w:rsidR="00491B93" w:rsidRPr="00C958A7" w:rsidRDefault="00491B93" w:rsidP="001C7BF0">
            <w:pPr>
              <w:spacing w:before="0"/>
              <w:rPr>
                <w:rFonts w:eastAsia="TimesNewRomanPSMT" w:cs="Arial"/>
                <w:b/>
                <w:bCs/>
              </w:rPr>
            </w:pPr>
            <w:r w:rsidRPr="00C958A7">
              <w:rPr>
                <w:rFonts w:eastAsia="TimesNewRomanPSMT"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62EAB2F" w14:textId="77777777" w:rsidR="00491B93" w:rsidRPr="00C958A7" w:rsidRDefault="00491B93" w:rsidP="001C7BF0">
            <w:pPr>
              <w:snapToGrid w:val="0"/>
              <w:spacing w:before="0"/>
              <w:rPr>
                <w:rFonts w:eastAsia="TimesNewRomanPSMT" w:cs="Arial"/>
                <w:b/>
                <w:bCs/>
              </w:rPr>
            </w:pPr>
          </w:p>
        </w:tc>
      </w:tr>
      <w:tr w:rsidR="00C958A7" w:rsidRPr="00C958A7" w14:paraId="4E660295" w14:textId="77777777" w:rsidTr="001C7BF0">
        <w:tc>
          <w:tcPr>
            <w:tcW w:w="465" w:type="dxa"/>
            <w:tcBorders>
              <w:top w:val="single" w:sz="4" w:space="0" w:color="000000"/>
              <w:left w:val="single" w:sz="4" w:space="0" w:color="000000"/>
              <w:bottom w:val="single" w:sz="4" w:space="0" w:color="000000"/>
            </w:tcBorders>
            <w:shd w:val="clear" w:color="auto" w:fill="auto"/>
          </w:tcPr>
          <w:p w14:paraId="63F2158E" w14:textId="77777777" w:rsidR="00491B93" w:rsidRPr="00C958A7" w:rsidRDefault="00491B93" w:rsidP="001C7BF0">
            <w:pPr>
              <w:snapToGrid w:val="0"/>
              <w:spacing w:before="0"/>
              <w:rPr>
                <w:rFonts w:eastAsia="TimesNewRomanPSMT" w:cs="Arial"/>
                <w:bCs/>
                <w:i/>
              </w:rPr>
            </w:pPr>
          </w:p>
          <w:p w14:paraId="5931DE39" w14:textId="77777777" w:rsidR="00491B93" w:rsidRPr="00C958A7" w:rsidRDefault="00491B93" w:rsidP="001C7BF0">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6927114A" w14:textId="77777777" w:rsidR="00491B93" w:rsidRPr="00C958A7" w:rsidRDefault="00491B93" w:rsidP="001C7BF0">
            <w:pPr>
              <w:snapToGrid w:val="0"/>
              <w:spacing w:before="0"/>
              <w:rPr>
                <w:rFonts w:eastAsia="TimesNewRomanPSMT" w:cs="Arial"/>
                <w:bCs/>
                <w:i/>
              </w:rPr>
            </w:pPr>
          </w:p>
          <w:p w14:paraId="1ACF22E5" w14:textId="77777777" w:rsidR="00491B93" w:rsidRPr="00C958A7" w:rsidRDefault="00491B93" w:rsidP="001C7BF0">
            <w:pPr>
              <w:spacing w:before="0"/>
              <w:rPr>
                <w:rFonts w:eastAsia="TimesNewRomanPSMT" w:cs="Arial"/>
                <w:b/>
                <w:bCs/>
              </w:rPr>
            </w:pPr>
            <w:r w:rsidRPr="00C958A7">
              <w:rPr>
                <w:rFonts w:eastAsia="TimesNewRomanPSMT"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177A6AF5" w14:textId="77777777" w:rsidR="00491B93" w:rsidRPr="00C958A7" w:rsidRDefault="00491B93" w:rsidP="001C7BF0">
            <w:pPr>
              <w:snapToGrid w:val="0"/>
              <w:spacing w:before="0"/>
              <w:rPr>
                <w:rFonts w:eastAsia="TimesNewRomanPSMT" w:cs="Arial"/>
                <w:b/>
                <w:bCs/>
              </w:rPr>
            </w:pPr>
          </w:p>
        </w:tc>
      </w:tr>
      <w:tr w:rsidR="00C958A7" w:rsidRPr="00C958A7" w14:paraId="58C13D90" w14:textId="77777777" w:rsidTr="001C7BF0">
        <w:tc>
          <w:tcPr>
            <w:tcW w:w="465" w:type="dxa"/>
            <w:tcBorders>
              <w:top w:val="single" w:sz="4" w:space="0" w:color="000000"/>
              <w:left w:val="single" w:sz="4" w:space="0" w:color="000000"/>
              <w:bottom w:val="single" w:sz="4" w:space="0" w:color="000000"/>
            </w:tcBorders>
            <w:shd w:val="clear" w:color="auto" w:fill="auto"/>
          </w:tcPr>
          <w:p w14:paraId="3A7DF634" w14:textId="77777777" w:rsidR="00491B93" w:rsidRPr="00C958A7" w:rsidRDefault="00491B93" w:rsidP="001C7BF0">
            <w:pPr>
              <w:snapToGrid w:val="0"/>
              <w:spacing w:before="0"/>
              <w:rPr>
                <w:rFonts w:eastAsia="TimesNewRomanPSMT" w:cs="Arial"/>
                <w:bCs/>
                <w:i/>
              </w:rPr>
            </w:pPr>
          </w:p>
          <w:p w14:paraId="0D5B0E32" w14:textId="77777777" w:rsidR="00491B93" w:rsidRPr="00C958A7" w:rsidRDefault="00491B93" w:rsidP="001C7BF0">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793C5DD1" w14:textId="77777777" w:rsidR="00491B93" w:rsidRPr="00C958A7" w:rsidRDefault="00491B93" w:rsidP="001C7BF0">
            <w:pPr>
              <w:snapToGrid w:val="0"/>
              <w:spacing w:before="0"/>
              <w:rPr>
                <w:rFonts w:eastAsia="TimesNewRomanPSMT" w:cs="Arial"/>
                <w:bCs/>
                <w:i/>
              </w:rPr>
            </w:pPr>
          </w:p>
          <w:p w14:paraId="1BE809F9" w14:textId="77777777" w:rsidR="00491B93" w:rsidRPr="00C958A7" w:rsidRDefault="00491B93" w:rsidP="001C7BF0">
            <w:pPr>
              <w:spacing w:before="0"/>
              <w:rPr>
                <w:rFonts w:eastAsia="TimesNewRomanPSMT" w:cs="Arial"/>
                <w:b/>
                <w:bCs/>
              </w:rPr>
            </w:pPr>
            <w:r w:rsidRPr="00C958A7">
              <w:rPr>
                <w:rFonts w:eastAsia="TimesNewRomanPSMT"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FD3506D" w14:textId="77777777" w:rsidR="00491B93" w:rsidRPr="00C958A7" w:rsidRDefault="00491B93" w:rsidP="001C7BF0">
            <w:pPr>
              <w:snapToGrid w:val="0"/>
              <w:spacing w:before="0"/>
              <w:rPr>
                <w:rFonts w:eastAsia="TimesNewRomanPSMT" w:cs="Arial"/>
                <w:b/>
                <w:bCs/>
              </w:rPr>
            </w:pPr>
          </w:p>
        </w:tc>
      </w:tr>
      <w:tr w:rsidR="00C958A7" w:rsidRPr="00C958A7" w14:paraId="6F0046E6" w14:textId="77777777" w:rsidTr="001C7BF0">
        <w:tc>
          <w:tcPr>
            <w:tcW w:w="465" w:type="dxa"/>
            <w:tcBorders>
              <w:top w:val="single" w:sz="4" w:space="0" w:color="000000"/>
              <w:left w:val="single" w:sz="4" w:space="0" w:color="000000"/>
              <w:bottom w:val="single" w:sz="4" w:space="0" w:color="000000"/>
            </w:tcBorders>
            <w:shd w:val="clear" w:color="auto" w:fill="auto"/>
          </w:tcPr>
          <w:p w14:paraId="0863A099" w14:textId="77777777" w:rsidR="00491B93" w:rsidRPr="00C958A7" w:rsidRDefault="00491B93" w:rsidP="001C7BF0">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7114B48B" w14:textId="77777777" w:rsidR="00491B93" w:rsidRPr="00C958A7" w:rsidRDefault="00491B93" w:rsidP="001C7BF0">
            <w:pPr>
              <w:snapToGrid w:val="0"/>
              <w:spacing w:before="0"/>
              <w:rPr>
                <w:rFonts w:eastAsia="TimesNewRomanPSMT" w:cs="Arial"/>
                <w:bCs/>
                <w:i/>
              </w:rPr>
            </w:pPr>
          </w:p>
          <w:p w14:paraId="425F23B8" w14:textId="77777777" w:rsidR="00491B93" w:rsidRPr="00C958A7" w:rsidRDefault="00491B93" w:rsidP="001C7BF0">
            <w:pPr>
              <w:spacing w:before="0"/>
              <w:rPr>
                <w:rFonts w:eastAsia="TimesNewRomanPSMT" w:cs="Arial"/>
                <w:b/>
                <w:bCs/>
              </w:rPr>
            </w:pPr>
            <w:r w:rsidRPr="00C958A7">
              <w:rPr>
                <w:rFonts w:eastAsia="TimesNewRomanPSMT"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6EA20FC" w14:textId="77777777" w:rsidR="00491B93" w:rsidRPr="00C958A7" w:rsidRDefault="00491B93" w:rsidP="001C7BF0">
            <w:pPr>
              <w:snapToGrid w:val="0"/>
              <w:spacing w:before="0"/>
              <w:rPr>
                <w:rFonts w:eastAsia="TimesNewRomanPSMT" w:cs="Arial"/>
                <w:b/>
                <w:bCs/>
              </w:rPr>
            </w:pPr>
          </w:p>
        </w:tc>
      </w:tr>
    </w:tbl>
    <w:p w14:paraId="78ACE036" w14:textId="77777777" w:rsidR="00491B93" w:rsidRPr="00C958A7" w:rsidRDefault="00491B93" w:rsidP="00491B93">
      <w:pPr>
        <w:spacing w:before="0"/>
        <w:rPr>
          <w:rFonts w:cs="Arial"/>
          <w:b/>
          <w:bCs/>
          <w:i/>
          <w:iCs/>
          <w:u w:val="single"/>
        </w:rPr>
      </w:pPr>
    </w:p>
    <w:p w14:paraId="109B703C" w14:textId="5E603DAE" w:rsidR="00491B93" w:rsidRPr="00C958A7" w:rsidRDefault="00491B93" w:rsidP="00491B93">
      <w:pPr>
        <w:spacing w:before="0"/>
        <w:rPr>
          <w:rFonts w:cs="Arial"/>
          <w:i/>
          <w:iCs/>
          <w:lang w:val="ru-RU"/>
        </w:rPr>
      </w:pPr>
      <w:r w:rsidRPr="00C958A7">
        <w:rPr>
          <w:rFonts w:cs="Arial"/>
          <w:b/>
          <w:bCs/>
          <w:i/>
          <w:iCs/>
          <w:u w:val="single"/>
        </w:rPr>
        <w:t>Напомена:</w:t>
      </w:r>
      <w:r w:rsidR="00882B95">
        <w:rPr>
          <w:rFonts w:cs="Arial"/>
          <w:i/>
          <w:iCs/>
          <w:lang w:val="ru-RU"/>
        </w:rPr>
        <w:t xml:space="preserve"> т</w:t>
      </w:r>
      <w:r w:rsidRPr="00C958A7">
        <w:rPr>
          <w:rFonts w:cs="Arial"/>
          <w:i/>
          <w:iCs/>
          <w:lang w:val="ru-RU"/>
        </w:rPr>
        <w:t>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14:paraId="362D6326" w14:textId="77777777" w:rsidR="00491B93" w:rsidRPr="00C958A7" w:rsidRDefault="00491B93" w:rsidP="00491B93">
      <w:pPr>
        <w:spacing w:before="0"/>
        <w:rPr>
          <w:rFonts w:cs="Arial"/>
          <w:i/>
          <w:iCs/>
          <w:lang w:val="ru-RU"/>
        </w:rPr>
      </w:pPr>
    </w:p>
    <w:p w14:paraId="064168DF" w14:textId="77777777" w:rsidR="00491B93" w:rsidRPr="00C958A7" w:rsidRDefault="00491B93" w:rsidP="00491B93">
      <w:pPr>
        <w:spacing w:before="0"/>
        <w:rPr>
          <w:rFonts w:cs="Arial"/>
          <w:i/>
          <w:iCs/>
          <w:lang w:val="ru-RU"/>
        </w:rPr>
      </w:pPr>
    </w:p>
    <w:p w14:paraId="1660F21B" w14:textId="77777777" w:rsidR="00491B93" w:rsidRPr="00C958A7" w:rsidRDefault="00491B93" w:rsidP="00491B93">
      <w:pPr>
        <w:spacing w:before="0"/>
        <w:rPr>
          <w:rFonts w:cs="Arial"/>
          <w:i/>
          <w:iCs/>
          <w:lang w:val="ru-RU"/>
        </w:rPr>
      </w:pPr>
    </w:p>
    <w:p w14:paraId="2034A70A" w14:textId="77777777" w:rsidR="00491B93" w:rsidRPr="00C958A7" w:rsidRDefault="00491B93" w:rsidP="00491B93">
      <w:pPr>
        <w:spacing w:before="0"/>
        <w:rPr>
          <w:rFonts w:cs="Arial"/>
          <w:i/>
          <w:iCs/>
          <w:lang w:val="ru-RU"/>
        </w:rPr>
      </w:pPr>
    </w:p>
    <w:p w14:paraId="1EF8EB13" w14:textId="77777777" w:rsidR="00491B93" w:rsidRPr="00C958A7" w:rsidRDefault="00491B93" w:rsidP="00491B93">
      <w:pPr>
        <w:spacing w:before="0"/>
        <w:rPr>
          <w:rFonts w:cs="Arial"/>
          <w:i/>
          <w:iCs/>
          <w:lang w:val="ru-RU"/>
        </w:rPr>
      </w:pPr>
    </w:p>
    <w:p w14:paraId="4E5EF378" w14:textId="77777777" w:rsidR="00491B93" w:rsidRPr="00C958A7" w:rsidRDefault="00491B93" w:rsidP="00491B93">
      <w:pPr>
        <w:spacing w:before="0"/>
        <w:rPr>
          <w:rFonts w:cs="Arial"/>
          <w:i/>
          <w:iCs/>
          <w:lang w:val="ru-RU"/>
        </w:rPr>
      </w:pPr>
    </w:p>
    <w:p w14:paraId="2BAF2BF2" w14:textId="77777777" w:rsidR="00491B93" w:rsidRPr="00C958A7" w:rsidRDefault="00491B93" w:rsidP="00491B93">
      <w:pPr>
        <w:spacing w:before="0"/>
        <w:rPr>
          <w:rFonts w:cs="Arial"/>
          <w:i/>
          <w:iCs/>
          <w:lang w:val="ru-RU"/>
        </w:rPr>
      </w:pPr>
    </w:p>
    <w:p w14:paraId="7A35A539" w14:textId="77777777" w:rsidR="00491B93" w:rsidRDefault="00491B93" w:rsidP="00491B93">
      <w:pPr>
        <w:spacing w:before="0"/>
        <w:rPr>
          <w:rFonts w:cs="Arial"/>
          <w:i/>
          <w:iCs/>
          <w:lang w:val="ru-RU"/>
        </w:rPr>
      </w:pPr>
    </w:p>
    <w:p w14:paraId="73BD21D4" w14:textId="77777777" w:rsidR="00B832B6" w:rsidRDefault="00B832B6" w:rsidP="00491B93">
      <w:pPr>
        <w:spacing w:before="0"/>
        <w:rPr>
          <w:rFonts w:cs="Arial"/>
          <w:i/>
          <w:iCs/>
          <w:lang w:val="ru-RU"/>
        </w:rPr>
      </w:pPr>
    </w:p>
    <w:p w14:paraId="39C7B9D4" w14:textId="77777777" w:rsidR="00B832B6" w:rsidRDefault="00B832B6" w:rsidP="00491B93">
      <w:pPr>
        <w:spacing w:before="0"/>
        <w:rPr>
          <w:rFonts w:cs="Arial"/>
          <w:i/>
          <w:iCs/>
          <w:lang w:val="ru-RU"/>
        </w:rPr>
      </w:pPr>
    </w:p>
    <w:p w14:paraId="1E777BD5" w14:textId="77777777" w:rsidR="00890E58" w:rsidRDefault="00890E58" w:rsidP="00491B93">
      <w:pPr>
        <w:spacing w:before="0"/>
        <w:rPr>
          <w:rFonts w:cs="Arial"/>
          <w:i/>
          <w:iCs/>
          <w:lang w:val="ru-RU"/>
        </w:rPr>
      </w:pPr>
    </w:p>
    <w:p w14:paraId="68D65CC3" w14:textId="77777777" w:rsidR="00890E58" w:rsidRPr="00C958A7" w:rsidRDefault="00890E58" w:rsidP="00491B93">
      <w:pPr>
        <w:spacing w:before="0"/>
        <w:rPr>
          <w:rFonts w:cs="Arial"/>
          <w:i/>
          <w:iCs/>
          <w:lang w:val="ru-RU"/>
        </w:rPr>
      </w:pPr>
    </w:p>
    <w:p w14:paraId="2C8CE6DF" w14:textId="0EC0328E" w:rsidR="00491B93" w:rsidRPr="005E4129" w:rsidRDefault="00491B93" w:rsidP="005E4129">
      <w:pPr>
        <w:spacing w:before="0"/>
        <w:rPr>
          <w:rFonts w:eastAsia="TimesNewRomanPSMT" w:cs="Arial"/>
          <w:b/>
          <w:bCs/>
          <w:i/>
          <w:lang w:val="sr-Cyrl-CS"/>
        </w:rPr>
      </w:pPr>
      <w:r w:rsidRPr="00C958A7">
        <w:rPr>
          <w:rFonts w:eastAsia="TimesNewRomanPSMT" w:cs="Arial"/>
          <w:b/>
          <w:bCs/>
          <w:i/>
          <w:lang w:val="sr-Cyrl-CS"/>
        </w:rPr>
        <w:lastRenderedPageBreak/>
        <w:t>5) ЦЕНА И КОМЕРЦИЈАЛНИ УСЛОВИ ПОНУДЕ</w:t>
      </w:r>
    </w:p>
    <w:p w14:paraId="1B4C6A73" w14:textId="7E603551" w:rsidR="00CE62D0" w:rsidRPr="00C958A7" w:rsidRDefault="00491B93" w:rsidP="005E4129">
      <w:pPr>
        <w:spacing w:before="0"/>
        <w:jc w:val="center"/>
        <w:rPr>
          <w:rFonts w:cs="Arial"/>
          <w:b/>
          <w:bCs/>
          <w:i/>
          <w:iCs/>
          <w:u w:val="single"/>
          <w:lang w:val="sr-Cyrl-CS"/>
        </w:rPr>
      </w:pPr>
      <w:r w:rsidRPr="00C958A7">
        <w:rPr>
          <w:rFonts w:cs="Arial"/>
          <w:b/>
          <w:bCs/>
          <w:i/>
          <w:iCs/>
          <w:u w:val="single"/>
          <w:lang w:val="sr-Cyrl-CS"/>
        </w:rPr>
        <w:t>ЦЕНА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3467"/>
      </w:tblGrid>
      <w:tr w:rsidR="00C958A7" w:rsidRPr="006121D1" w14:paraId="45264183" w14:textId="77777777" w:rsidTr="00644FCF">
        <w:trPr>
          <w:trHeight w:val="485"/>
        </w:trPr>
        <w:tc>
          <w:tcPr>
            <w:tcW w:w="5778" w:type="dxa"/>
            <w:shd w:val="clear" w:color="auto" w:fill="C6D9F1" w:themeFill="text2" w:themeFillTint="33"/>
            <w:vAlign w:val="center"/>
          </w:tcPr>
          <w:p w14:paraId="73ED2214" w14:textId="77777777" w:rsidR="00491B93" w:rsidRPr="00C958A7" w:rsidRDefault="00491B93" w:rsidP="001C7BF0">
            <w:pPr>
              <w:spacing w:before="0"/>
              <w:jc w:val="center"/>
              <w:rPr>
                <w:rFonts w:cs="Arial"/>
                <w:b/>
                <w:bCs/>
                <w:i/>
                <w:iCs/>
                <w:lang w:val="sr-Cyrl-CS"/>
              </w:rPr>
            </w:pPr>
            <w:r w:rsidRPr="00C958A7">
              <w:rPr>
                <w:rFonts w:eastAsia="TimesNewRomanPSMT" w:cs="Arial"/>
                <w:b/>
                <w:bCs/>
              </w:rPr>
              <w:t xml:space="preserve">ПРЕДМЕТ </w:t>
            </w:r>
            <w:r w:rsidRPr="00C958A7">
              <w:rPr>
                <w:rFonts w:eastAsia="TimesNewRomanPSMT" w:cs="Arial"/>
                <w:b/>
                <w:bCs/>
                <w:lang w:val="sr-Cyrl-CS"/>
              </w:rPr>
              <w:t xml:space="preserve">И БРОЈ </w:t>
            </w:r>
            <w:r w:rsidRPr="00C958A7">
              <w:rPr>
                <w:rFonts w:eastAsia="TimesNewRomanPSMT" w:cs="Arial"/>
                <w:b/>
                <w:bCs/>
              </w:rPr>
              <w:t>НАБАВКЕ</w:t>
            </w:r>
          </w:p>
        </w:tc>
        <w:tc>
          <w:tcPr>
            <w:tcW w:w="3467" w:type="dxa"/>
            <w:shd w:val="clear" w:color="auto" w:fill="C6D9F1" w:themeFill="text2" w:themeFillTint="33"/>
            <w:vAlign w:val="center"/>
          </w:tcPr>
          <w:p w14:paraId="557EB2BB" w14:textId="77777777" w:rsidR="000E288D" w:rsidRDefault="00491B93" w:rsidP="001C7BF0">
            <w:pPr>
              <w:spacing w:before="0"/>
              <w:jc w:val="center"/>
              <w:rPr>
                <w:rFonts w:eastAsia="Arial Unicode MS" w:cs="Arial"/>
                <w:b/>
                <w:bCs/>
                <w:i/>
                <w:iCs/>
                <w:kern w:val="1"/>
                <w:lang w:val="sr-Cyrl-CS" w:eastAsia="ar-SA"/>
              </w:rPr>
            </w:pPr>
            <w:r w:rsidRPr="00C958A7">
              <w:rPr>
                <w:rFonts w:cs="Arial"/>
                <w:b/>
                <w:bCs/>
                <w:i/>
                <w:iCs/>
                <w:lang w:val="sr-Cyrl-CS"/>
              </w:rPr>
              <w:t xml:space="preserve">УКУПНА ЦЕНА </w:t>
            </w:r>
            <w:r w:rsidRPr="00C958A7">
              <w:rPr>
                <w:rFonts w:eastAsia="Arial Unicode MS" w:cs="Arial"/>
                <w:b/>
                <w:bCs/>
                <w:i/>
                <w:iCs/>
                <w:kern w:val="1"/>
                <w:lang w:val="sr-Cyrl-CS" w:eastAsia="ar-SA"/>
              </w:rPr>
              <w:t xml:space="preserve">дин. </w:t>
            </w:r>
          </w:p>
          <w:p w14:paraId="6B4159FD" w14:textId="789B9875" w:rsidR="00491B93" w:rsidRPr="00C958A7" w:rsidRDefault="00491B93" w:rsidP="001C7BF0">
            <w:pPr>
              <w:spacing w:before="0"/>
              <w:jc w:val="center"/>
              <w:rPr>
                <w:rFonts w:cs="Arial"/>
                <w:b/>
                <w:bCs/>
                <w:i/>
                <w:iCs/>
                <w:lang w:val="sr-Cyrl-CS"/>
              </w:rPr>
            </w:pPr>
            <w:r w:rsidRPr="00C958A7">
              <w:rPr>
                <w:rFonts w:cs="Arial"/>
                <w:b/>
                <w:bCs/>
                <w:i/>
                <w:iCs/>
                <w:lang w:val="sr-Cyrl-CS"/>
              </w:rPr>
              <w:t>без ПДВ-а</w:t>
            </w:r>
          </w:p>
        </w:tc>
      </w:tr>
      <w:tr w:rsidR="00C958A7" w:rsidRPr="00C958A7" w14:paraId="4E3CE33A" w14:textId="77777777" w:rsidTr="00644FCF">
        <w:trPr>
          <w:trHeight w:val="440"/>
        </w:trPr>
        <w:tc>
          <w:tcPr>
            <w:tcW w:w="5778" w:type="dxa"/>
            <w:vAlign w:val="center"/>
          </w:tcPr>
          <w:p w14:paraId="106D58C3" w14:textId="08EA12A9" w:rsidR="00DA068A" w:rsidRDefault="00C827A0" w:rsidP="008F6F59">
            <w:pPr>
              <w:spacing w:before="0"/>
              <w:jc w:val="left"/>
              <w:rPr>
                <w:rFonts w:eastAsia="TimesNewRomanPS-BoldMT" w:cs="Arial"/>
                <w:b/>
                <w:bCs/>
                <w:lang w:val="sr-Cyrl-CS"/>
              </w:rPr>
            </w:pPr>
            <w:r w:rsidRPr="00C958A7">
              <w:rPr>
                <w:rFonts w:eastAsia="TimesNewRomanPS-BoldMT" w:cs="Arial"/>
                <w:bCs/>
                <w:lang w:val="ru-RU"/>
              </w:rPr>
              <w:t xml:space="preserve">ЈН бр. </w:t>
            </w:r>
            <w:r w:rsidR="00510E27">
              <w:rPr>
                <w:rFonts w:eastAsia="TimesNewRomanPS-BoldMT" w:cs="Arial"/>
                <w:bCs/>
                <w:lang w:val="ru-RU"/>
              </w:rPr>
              <w:t>ЈН/3100/</w:t>
            </w:r>
            <w:r w:rsidR="00DA6961">
              <w:rPr>
                <w:rFonts w:eastAsia="TimesNewRomanPS-BoldMT" w:cs="Arial"/>
                <w:bCs/>
                <w:lang w:val="ru-RU"/>
              </w:rPr>
              <w:t>0061</w:t>
            </w:r>
            <w:r w:rsidR="00510E27">
              <w:rPr>
                <w:rFonts w:eastAsia="TimesNewRomanPS-BoldMT" w:cs="Arial"/>
                <w:bCs/>
                <w:lang w:val="ru-RU"/>
              </w:rPr>
              <w:t>/2019</w:t>
            </w:r>
            <w:r>
              <w:rPr>
                <w:rFonts w:eastAsia="TimesNewRomanPS-BoldMT" w:cs="Arial"/>
                <w:bCs/>
                <w:lang w:val="ru-RU"/>
              </w:rPr>
              <w:t xml:space="preserve"> </w:t>
            </w:r>
          </w:p>
          <w:p w14:paraId="68A66625" w14:textId="6F0BEEF5" w:rsidR="00882B95" w:rsidRDefault="00DA6961" w:rsidP="00882B95">
            <w:pPr>
              <w:spacing w:before="0"/>
              <w:rPr>
                <w:rFonts w:cs="Arial"/>
                <w:b/>
                <w:lang w:val="sr-Cyrl-CS"/>
              </w:rPr>
            </w:pPr>
            <w:r>
              <w:rPr>
                <w:rFonts w:eastAsia="TimesNewRomanPS-BoldMT" w:cs="Arial"/>
                <w:b/>
                <w:bCs/>
                <w:lang w:val="sr-Cyrl-RS"/>
              </w:rPr>
              <w:t>ПЛЕТЕНИЦЕ БЕЗАЗБЕСТНЕ, ПЛОЧЕ АЗБЕСТНЕ, ЗАПТИВАЧ ТРАПЕЗНИ</w:t>
            </w:r>
            <w:r w:rsidR="008F6F59" w:rsidRPr="008F6F59">
              <w:rPr>
                <w:rFonts w:eastAsia="TimesNewRomanPS-BoldMT" w:cs="Arial"/>
                <w:b/>
                <w:bCs/>
                <w:lang w:val="sr-Cyrl-RS"/>
              </w:rPr>
              <w:t xml:space="preserve"> </w:t>
            </w:r>
            <w:r w:rsidR="008F6F59" w:rsidRPr="008F6F59">
              <w:rPr>
                <w:rFonts w:eastAsia="TimesNewRomanPS-BoldMT" w:cs="Arial"/>
                <w:b/>
                <w:bCs/>
                <w:lang w:val="sr-Cyrl-CS"/>
              </w:rPr>
              <w:t>П</w:t>
            </w:r>
            <w:r w:rsidR="008F6F59">
              <w:rPr>
                <w:rFonts w:eastAsia="TimesNewRomanPS-BoldMT" w:cs="Arial"/>
                <w:b/>
                <w:bCs/>
                <w:lang w:val="sr-Cyrl-CS"/>
              </w:rPr>
              <w:t>артија</w:t>
            </w:r>
            <w:r w:rsidR="00C827A0">
              <w:rPr>
                <w:rFonts w:eastAsia="TimesNewRomanPS-BoldMT" w:cs="Arial"/>
                <w:b/>
                <w:bCs/>
                <w:lang w:val="sr-Cyrl-CS"/>
              </w:rPr>
              <w:t xml:space="preserve"> 2</w:t>
            </w:r>
            <w:r w:rsidR="00CE62D0">
              <w:rPr>
                <w:rFonts w:eastAsia="TimesNewRomanPS-BoldMT" w:cs="Arial"/>
                <w:b/>
                <w:bCs/>
                <w:lang w:val="sr-Cyrl-CS"/>
              </w:rPr>
              <w:t xml:space="preserve"> </w:t>
            </w:r>
            <w:r w:rsidR="00DA068A">
              <w:rPr>
                <w:rFonts w:eastAsia="TimesNewRomanPS-BoldMT" w:cs="Arial"/>
                <w:b/>
                <w:bCs/>
                <w:lang w:val="sr-Cyrl-CS"/>
              </w:rPr>
              <w:t>–</w:t>
            </w:r>
            <w:r w:rsidR="00D835CE">
              <w:rPr>
                <w:rFonts w:cs="Arial"/>
                <w:b/>
                <w:lang w:val="sr-Cyrl-CS"/>
              </w:rPr>
              <w:t xml:space="preserve"> </w:t>
            </w:r>
            <w:r w:rsidR="00B832B6" w:rsidRPr="00303CB8">
              <w:rPr>
                <w:rFonts w:eastAsia="Arial" w:cs="Arial"/>
                <w:b/>
                <w:color w:val="000000"/>
              </w:rPr>
              <w:t>Плетенице остале</w:t>
            </w:r>
          </w:p>
          <w:p w14:paraId="4DE7A004" w14:textId="6B7C7D5D" w:rsidR="00C827A0" w:rsidRPr="008F6F59" w:rsidRDefault="004A2437" w:rsidP="00B832B6">
            <w:pPr>
              <w:spacing w:before="0"/>
              <w:rPr>
                <w:rFonts w:cs="Arial"/>
                <w:lang w:val="sr-Cyrl-CS"/>
              </w:rPr>
            </w:pPr>
            <w:r>
              <w:rPr>
                <w:rFonts w:cs="Arial"/>
                <w:b/>
                <w:lang w:val="sr-Cyrl-CS"/>
              </w:rPr>
              <w:t xml:space="preserve">ЈАНА </w:t>
            </w:r>
            <w:r w:rsidR="00B832B6">
              <w:rPr>
                <w:rFonts w:cs="Arial"/>
                <w:b/>
                <w:lang w:val="sr-Cyrl-CS"/>
              </w:rPr>
              <w:t>3749</w:t>
            </w:r>
            <w:r w:rsidR="00DA068A">
              <w:rPr>
                <w:rFonts w:cs="Arial"/>
                <w:b/>
                <w:lang w:val="sr-Cyrl-CS"/>
              </w:rPr>
              <w:t>/2019</w:t>
            </w:r>
          </w:p>
        </w:tc>
        <w:tc>
          <w:tcPr>
            <w:tcW w:w="3467" w:type="dxa"/>
          </w:tcPr>
          <w:p w14:paraId="49F28F8C" w14:textId="77777777" w:rsidR="00491B93" w:rsidRPr="00C958A7" w:rsidRDefault="00491B93" w:rsidP="001C7BF0">
            <w:pPr>
              <w:spacing w:before="0"/>
              <w:jc w:val="center"/>
              <w:rPr>
                <w:rFonts w:cs="Arial"/>
                <w:b/>
                <w:bCs/>
                <w:i/>
                <w:iCs/>
                <w:lang w:val="sr-Cyrl-CS"/>
              </w:rPr>
            </w:pPr>
          </w:p>
          <w:p w14:paraId="7979BC62" w14:textId="77777777" w:rsidR="00491B93" w:rsidRPr="00C958A7" w:rsidRDefault="00491B93" w:rsidP="001C7BF0">
            <w:pPr>
              <w:spacing w:before="0"/>
              <w:jc w:val="center"/>
              <w:rPr>
                <w:rFonts w:cs="Arial"/>
                <w:b/>
                <w:bCs/>
                <w:i/>
                <w:iCs/>
                <w:lang w:val="sr-Cyrl-CS"/>
              </w:rPr>
            </w:pPr>
          </w:p>
        </w:tc>
      </w:tr>
    </w:tbl>
    <w:p w14:paraId="10E60A01" w14:textId="77777777" w:rsidR="00491B93" w:rsidRPr="00C958A7" w:rsidRDefault="00491B93" w:rsidP="00491B93">
      <w:pPr>
        <w:spacing w:before="0"/>
        <w:jc w:val="center"/>
        <w:rPr>
          <w:rFonts w:cs="Arial"/>
          <w:b/>
          <w:bCs/>
          <w:i/>
          <w:iCs/>
          <w:u w:val="single"/>
          <w:lang w:val="sr-Cyrl-CS"/>
        </w:rPr>
      </w:pPr>
      <w:r w:rsidRPr="00C958A7">
        <w:rPr>
          <w:rFonts w:cs="Arial"/>
          <w:b/>
          <w:bCs/>
          <w:i/>
          <w:iCs/>
          <w:u w:val="single"/>
          <w:lang w:val="sr-Cyrl-CS"/>
        </w:rPr>
        <w:t>КОМЕРЦИЈАЛНИ УСЛОВИ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01"/>
      </w:tblGrid>
      <w:tr w:rsidR="00C958A7" w:rsidRPr="00C958A7" w14:paraId="3F66230D" w14:textId="77777777" w:rsidTr="00CE62D0">
        <w:trPr>
          <w:trHeight w:val="647"/>
        </w:trPr>
        <w:tc>
          <w:tcPr>
            <w:tcW w:w="4644" w:type="dxa"/>
            <w:shd w:val="clear" w:color="auto" w:fill="C6D9F1" w:themeFill="text2" w:themeFillTint="33"/>
            <w:vAlign w:val="center"/>
          </w:tcPr>
          <w:p w14:paraId="641A8B59" w14:textId="77777777" w:rsidR="00491B93" w:rsidRPr="00C958A7" w:rsidRDefault="00491B93" w:rsidP="001C7BF0">
            <w:pPr>
              <w:spacing w:before="0"/>
              <w:jc w:val="center"/>
              <w:rPr>
                <w:rFonts w:cs="Arial"/>
                <w:b/>
                <w:bCs/>
                <w:i/>
                <w:iCs/>
                <w:lang w:val="sr-Cyrl-CS"/>
              </w:rPr>
            </w:pPr>
            <w:r w:rsidRPr="00C958A7">
              <w:rPr>
                <w:rFonts w:cs="Arial"/>
                <w:b/>
                <w:bCs/>
                <w:i/>
                <w:iCs/>
                <w:lang w:val="sr-Cyrl-CS"/>
              </w:rPr>
              <w:t>УСЛОВ НАРУЧИОЦА</w:t>
            </w:r>
          </w:p>
        </w:tc>
        <w:tc>
          <w:tcPr>
            <w:tcW w:w="4601" w:type="dxa"/>
            <w:shd w:val="clear" w:color="auto" w:fill="C6D9F1" w:themeFill="text2" w:themeFillTint="33"/>
            <w:vAlign w:val="center"/>
          </w:tcPr>
          <w:p w14:paraId="6960BE01" w14:textId="77777777" w:rsidR="00491B93" w:rsidRPr="00C958A7" w:rsidRDefault="00491B93" w:rsidP="001C7BF0">
            <w:pPr>
              <w:spacing w:before="0"/>
              <w:jc w:val="center"/>
              <w:rPr>
                <w:rFonts w:cs="Arial"/>
                <w:b/>
                <w:bCs/>
                <w:i/>
                <w:iCs/>
                <w:lang w:val="sr-Cyrl-CS"/>
              </w:rPr>
            </w:pPr>
            <w:r w:rsidRPr="00C958A7">
              <w:rPr>
                <w:rFonts w:cs="Arial"/>
                <w:b/>
                <w:bCs/>
                <w:i/>
                <w:iCs/>
                <w:lang w:val="sr-Cyrl-CS"/>
              </w:rPr>
              <w:t>ПОНУДА ПОНУЂАЧА</w:t>
            </w:r>
          </w:p>
        </w:tc>
      </w:tr>
      <w:tr w:rsidR="00C958A7" w:rsidRPr="006121D1" w14:paraId="5D181B44" w14:textId="77777777" w:rsidTr="00CE62D0">
        <w:tc>
          <w:tcPr>
            <w:tcW w:w="4644" w:type="dxa"/>
            <w:vAlign w:val="center"/>
          </w:tcPr>
          <w:p w14:paraId="5594DD94" w14:textId="7B4E38C8" w:rsidR="00CE62D0" w:rsidRPr="00CE62D0" w:rsidRDefault="00491B93" w:rsidP="005E4129">
            <w:pPr>
              <w:spacing w:before="0"/>
              <w:jc w:val="center"/>
              <w:rPr>
                <w:rFonts w:cs="Arial"/>
                <w:b/>
                <w:bCs/>
                <w:iCs/>
                <w:lang w:val="sr-Cyrl-CS"/>
              </w:rPr>
            </w:pPr>
            <w:r w:rsidRPr="00CE62D0">
              <w:rPr>
                <w:rFonts w:cs="Arial"/>
                <w:b/>
                <w:bCs/>
                <w:iCs/>
                <w:lang w:val="sr-Cyrl-CS"/>
              </w:rPr>
              <w:t>РОК И НАЧИН ПЛАЋАЊА:</w:t>
            </w:r>
          </w:p>
          <w:p w14:paraId="4AA498AE" w14:textId="02E550CA" w:rsidR="00491B93" w:rsidRPr="005E4129" w:rsidRDefault="00491B93" w:rsidP="005E4129">
            <w:pPr>
              <w:spacing w:before="0"/>
              <w:jc w:val="center"/>
              <w:rPr>
                <w:rFonts w:cs="Arial"/>
                <w:bCs/>
                <w:iCs/>
                <w:lang w:val="sr-Cyrl-CS"/>
              </w:rPr>
            </w:pPr>
            <w:r w:rsidRPr="00CE62D0">
              <w:rPr>
                <w:rFonts w:cs="Arial"/>
                <w:bCs/>
                <w:iCs/>
                <w:lang w:val="sr-Cyrl-CS"/>
              </w:rPr>
              <w:t>У року до 45 дана од пријема исправног рачуна и потписивања Записника о квантитативном и квалитативном пријему добара</w:t>
            </w:r>
          </w:p>
        </w:tc>
        <w:tc>
          <w:tcPr>
            <w:tcW w:w="4601" w:type="dxa"/>
            <w:vAlign w:val="center"/>
          </w:tcPr>
          <w:p w14:paraId="2782304B" w14:textId="77777777" w:rsidR="00491B93" w:rsidRPr="00C958A7" w:rsidRDefault="00491B93" w:rsidP="001C7BF0">
            <w:pPr>
              <w:spacing w:before="0"/>
              <w:jc w:val="center"/>
              <w:rPr>
                <w:rFonts w:cs="Arial"/>
                <w:b/>
                <w:bCs/>
                <w:i/>
                <w:iCs/>
                <w:lang w:val="sr-Cyrl-CS"/>
              </w:rPr>
            </w:pPr>
          </w:p>
          <w:p w14:paraId="488361FF" w14:textId="77777777" w:rsidR="00491B93" w:rsidRPr="00C958A7" w:rsidRDefault="00491B93" w:rsidP="001C7BF0">
            <w:pPr>
              <w:spacing w:before="0"/>
              <w:jc w:val="center"/>
              <w:rPr>
                <w:rFonts w:cs="Arial"/>
                <w:bCs/>
                <w:i/>
                <w:iCs/>
                <w:lang w:val="sr-Cyrl-CS"/>
              </w:rPr>
            </w:pPr>
            <w:r w:rsidRPr="00C958A7">
              <w:rPr>
                <w:rFonts w:cs="Arial"/>
                <w:bCs/>
                <w:i/>
                <w:iCs/>
                <w:lang w:val="sr-Cyrl-CS"/>
              </w:rPr>
              <w:t>У  року до 45 дана од пријема исправног рачуна и потписивања Записника о квантитативном и квалитативном пријему добара</w:t>
            </w:r>
          </w:p>
          <w:p w14:paraId="735348AD" w14:textId="77777777" w:rsidR="00491B93" w:rsidRPr="00C958A7" w:rsidRDefault="00491B93" w:rsidP="001C7BF0">
            <w:pPr>
              <w:spacing w:before="0"/>
              <w:jc w:val="center"/>
              <w:rPr>
                <w:rFonts w:cs="Arial"/>
                <w:b/>
                <w:bCs/>
                <w:i/>
                <w:iCs/>
                <w:lang w:val="sr-Cyrl-CS"/>
              </w:rPr>
            </w:pPr>
          </w:p>
        </w:tc>
      </w:tr>
      <w:tr w:rsidR="00C958A7" w:rsidRPr="006121D1" w14:paraId="6019E9F7" w14:textId="77777777" w:rsidTr="00CE62D0">
        <w:tc>
          <w:tcPr>
            <w:tcW w:w="4644" w:type="dxa"/>
            <w:vAlign w:val="center"/>
          </w:tcPr>
          <w:p w14:paraId="4B055301" w14:textId="3258F9E0" w:rsidR="00CE62D0" w:rsidRPr="00CE62D0" w:rsidRDefault="00491B93" w:rsidP="005E4129">
            <w:pPr>
              <w:spacing w:before="0"/>
              <w:jc w:val="center"/>
              <w:rPr>
                <w:rFonts w:cs="Arial"/>
                <w:b/>
                <w:bCs/>
                <w:iCs/>
                <w:lang w:val="sr-Cyrl-CS"/>
              </w:rPr>
            </w:pPr>
            <w:r w:rsidRPr="00CE62D0">
              <w:rPr>
                <w:rFonts w:cs="Arial"/>
                <w:b/>
                <w:bCs/>
                <w:iCs/>
                <w:lang w:val="sr-Cyrl-CS"/>
              </w:rPr>
              <w:t>РОК ИСПОРУКЕ:</w:t>
            </w:r>
          </w:p>
          <w:p w14:paraId="6BD4C1BF" w14:textId="02D31B37" w:rsidR="00D835CE" w:rsidRPr="005E4129" w:rsidRDefault="005E4129" w:rsidP="00B832B6">
            <w:pPr>
              <w:spacing w:before="0"/>
              <w:jc w:val="center"/>
              <w:rPr>
                <w:rFonts w:cs="Arial"/>
                <w:lang w:val="sr-Cyrl-CS"/>
              </w:rPr>
            </w:pPr>
            <w:r>
              <w:rPr>
                <w:rFonts w:cs="Arial"/>
                <w:lang w:val="sr-Cyrl-CS"/>
              </w:rPr>
              <w:t>у року</w:t>
            </w:r>
            <w:r w:rsidR="004A2437" w:rsidRPr="004A2437">
              <w:rPr>
                <w:rFonts w:cs="Arial"/>
                <w:lang w:val="sr-Cyrl-CS"/>
              </w:rPr>
              <w:t xml:space="preserve"> до </w:t>
            </w:r>
            <w:r w:rsidR="00B832B6">
              <w:rPr>
                <w:rFonts w:cs="Arial"/>
                <w:lang w:val="sr-Cyrl-CS"/>
              </w:rPr>
              <w:t>6</w:t>
            </w:r>
            <w:r w:rsidR="004A2437" w:rsidRPr="004A2437">
              <w:rPr>
                <w:rFonts w:cs="Arial"/>
                <w:lang w:val="sr-Cyrl-CS"/>
              </w:rPr>
              <w:t>0 календарских</w:t>
            </w:r>
            <w:r w:rsidR="004A2437" w:rsidRPr="004A2437">
              <w:rPr>
                <w:rFonts w:cs="Arial"/>
              </w:rPr>
              <w:t xml:space="preserve"> дана од дана ступања уговора</w:t>
            </w:r>
            <w:r w:rsidR="009D2DB5">
              <w:rPr>
                <w:rFonts w:cs="Arial"/>
                <w:lang w:val="sr-Cyrl-RS"/>
              </w:rPr>
              <w:t xml:space="preserve"> на снагу</w:t>
            </w:r>
            <w:r w:rsidR="004A2437" w:rsidRPr="004A2437">
              <w:rPr>
                <w:rFonts w:cs="Arial"/>
                <w:lang w:val="sr-Cyrl-CS"/>
              </w:rPr>
              <w:t>.</w:t>
            </w:r>
          </w:p>
        </w:tc>
        <w:tc>
          <w:tcPr>
            <w:tcW w:w="4601" w:type="dxa"/>
            <w:vAlign w:val="center"/>
          </w:tcPr>
          <w:p w14:paraId="5C19A177" w14:textId="77777777" w:rsidR="00491B93" w:rsidRPr="00CE62D0" w:rsidRDefault="00491B93" w:rsidP="00E62E17">
            <w:pPr>
              <w:spacing w:before="0"/>
              <w:rPr>
                <w:rFonts w:cs="Arial"/>
                <w:b/>
                <w:bCs/>
                <w:i/>
                <w:iCs/>
                <w:lang w:val="sr-Cyrl-CS"/>
              </w:rPr>
            </w:pPr>
          </w:p>
          <w:p w14:paraId="44DD78C8" w14:textId="337F1776" w:rsidR="004A2437" w:rsidRPr="004A2437" w:rsidRDefault="005E4129" w:rsidP="004A2437">
            <w:pPr>
              <w:spacing w:before="0"/>
              <w:rPr>
                <w:rFonts w:cs="Arial"/>
                <w:i/>
                <w:lang w:val="sr-Cyrl-CS"/>
              </w:rPr>
            </w:pPr>
            <w:r>
              <w:rPr>
                <w:rFonts w:cs="Arial"/>
                <w:i/>
                <w:lang w:val="sr-Cyrl-CS"/>
              </w:rPr>
              <w:t>у року</w:t>
            </w:r>
            <w:r w:rsidR="004A2437" w:rsidRPr="004A2437">
              <w:rPr>
                <w:rFonts w:cs="Arial"/>
                <w:i/>
                <w:lang w:val="sr-Cyrl-CS"/>
              </w:rPr>
              <w:t xml:space="preserve"> до </w:t>
            </w:r>
            <w:r>
              <w:rPr>
                <w:rFonts w:cs="Arial"/>
                <w:i/>
                <w:lang w:val="sr-Cyrl-CS"/>
              </w:rPr>
              <w:t>____</w:t>
            </w:r>
            <w:r w:rsidR="004A2437" w:rsidRPr="004A2437">
              <w:rPr>
                <w:rFonts w:cs="Arial"/>
                <w:i/>
                <w:lang w:val="sr-Cyrl-CS"/>
              </w:rPr>
              <w:t xml:space="preserve"> календарских</w:t>
            </w:r>
            <w:r w:rsidR="004A2437" w:rsidRPr="004A2437">
              <w:rPr>
                <w:rFonts w:cs="Arial"/>
                <w:i/>
              </w:rPr>
              <w:t xml:space="preserve"> дана од дана ступања уговора</w:t>
            </w:r>
            <w:r w:rsidR="009D2DB5">
              <w:rPr>
                <w:rFonts w:cs="Arial"/>
                <w:i/>
                <w:lang w:val="sr-Cyrl-RS"/>
              </w:rPr>
              <w:t xml:space="preserve"> на снагу</w:t>
            </w:r>
            <w:r w:rsidR="004A2437" w:rsidRPr="004A2437">
              <w:rPr>
                <w:rFonts w:cs="Arial"/>
                <w:i/>
                <w:lang w:val="sr-Cyrl-CS"/>
              </w:rPr>
              <w:t>.</w:t>
            </w:r>
          </w:p>
          <w:p w14:paraId="5E5438F5" w14:textId="1762D04B" w:rsidR="00491B93" w:rsidRPr="00CE62D0" w:rsidRDefault="00491B93" w:rsidP="00890E58">
            <w:pPr>
              <w:spacing w:before="0"/>
              <w:rPr>
                <w:rFonts w:cs="Arial"/>
                <w:bCs/>
                <w:i/>
                <w:iCs/>
                <w:lang w:val="ru-RU"/>
              </w:rPr>
            </w:pPr>
          </w:p>
        </w:tc>
      </w:tr>
      <w:tr w:rsidR="00C958A7" w:rsidRPr="006121D1" w14:paraId="69F987A7" w14:textId="77777777" w:rsidTr="00CE62D0">
        <w:tc>
          <w:tcPr>
            <w:tcW w:w="4644" w:type="dxa"/>
            <w:vAlign w:val="center"/>
          </w:tcPr>
          <w:p w14:paraId="264E17D8" w14:textId="1CF58214" w:rsidR="00CE62D0" w:rsidRPr="00CE62D0" w:rsidRDefault="003A684A" w:rsidP="00CE62D0">
            <w:pPr>
              <w:spacing w:before="0"/>
              <w:jc w:val="center"/>
              <w:rPr>
                <w:rFonts w:cs="Arial"/>
                <w:b/>
                <w:bCs/>
                <w:iCs/>
                <w:lang w:val="sr-Cyrl-CS"/>
              </w:rPr>
            </w:pPr>
            <w:r w:rsidRPr="00CE62D0">
              <w:rPr>
                <w:rFonts w:cs="Arial"/>
                <w:b/>
                <w:bCs/>
                <w:iCs/>
                <w:lang w:val="sr-Cyrl-CS"/>
              </w:rPr>
              <w:t>ГАРАНТНИ РОК:</w:t>
            </w:r>
          </w:p>
          <w:p w14:paraId="30183ADD" w14:textId="470F2495" w:rsidR="00D835CE" w:rsidRPr="00CE62D0" w:rsidRDefault="005E4129" w:rsidP="00B832B6">
            <w:pPr>
              <w:spacing w:before="0"/>
              <w:jc w:val="center"/>
              <w:rPr>
                <w:rFonts w:cs="Arial"/>
                <w:b/>
                <w:bCs/>
                <w:iCs/>
                <w:lang w:val="sr-Cyrl-CS"/>
              </w:rPr>
            </w:pPr>
            <w:r w:rsidRPr="005E4129">
              <w:rPr>
                <w:rFonts w:cs="Arial"/>
                <w:bCs/>
                <w:iCs/>
              </w:rPr>
              <w:t xml:space="preserve">Гарантни рок за предмет набавке је </w:t>
            </w:r>
            <w:r w:rsidRPr="005E4129">
              <w:rPr>
                <w:rFonts w:cs="Arial"/>
                <w:bCs/>
                <w:iCs/>
                <w:lang w:val="sr-Cyrl-RS"/>
              </w:rPr>
              <w:t xml:space="preserve">минимум </w:t>
            </w:r>
            <w:r w:rsidR="00B832B6">
              <w:rPr>
                <w:rFonts w:cs="Arial"/>
                <w:bCs/>
                <w:iCs/>
                <w:lang w:val="sr-Cyrl-RS"/>
              </w:rPr>
              <w:t>18</w:t>
            </w:r>
            <w:r w:rsidRPr="005E4129">
              <w:rPr>
                <w:rFonts w:cs="Arial"/>
                <w:bCs/>
                <w:iCs/>
                <w:lang w:val="sr-Cyrl-RS"/>
              </w:rPr>
              <w:t xml:space="preserve"> месеци</w:t>
            </w:r>
            <w:r w:rsidRPr="005E4129">
              <w:rPr>
                <w:rFonts w:cs="Arial"/>
                <w:bCs/>
                <w:iCs/>
              </w:rPr>
              <w:t xml:space="preserve"> од</w:t>
            </w:r>
            <w:r w:rsidRPr="005E4129">
              <w:rPr>
                <w:rFonts w:cs="Arial"/>
                <w:bCs/>
                <w:iCs/>
                <w:lang w:val="sr-Cyrl-RS"/>
              </w:rPr>
              <w:t xml:space="preserve"> дана када је извршен</w:t>
            </w:r>
            <w:r w:rsidRPr="005E4129">
              <w:rPr>
                <w:rFonts w:cs="Arial"/>
                <w:bCs/>
                <w:iCs/>
              </w:rPr>
              <w:t xml:space="preserve"> квантитативни и квалитативни пријем  добара</w:t>
            </w:r>
            <w:r w:rsidRPr="005E4129">
              <w:rPr>
                <w:rFonts w:cs="Arial"/>
                <w:b/>
                <w:bCs/>
                <w:iCs/>
                <w:lang w:val="sr-Cyrl-CS"/>
              </w:rPr>
              <w:t xml:space="preserve"> </w:t>
            </w:r>
          </w:p>
        </w:tc>
        <w:tc>
          <w:tcPr>
            <w:tcW w:w="4601" w:type="dxa"/>
            <w:vAlign w:val="center"/>
          </w:tcPr>
          <w:p w14:paraId="53FB3784" w14:textId="77777777" w:rsidR="003A684A" w:rsidRPr="00CE62D0" w:rsidRDefault="003A684A" w:rsidP="003A684A">
            <w:pPr>
              <w:spacing w:before="0"/>
              <w:jc w:val="center"/>
              <w:rPr>
                <w:rFonts w:cs="Arial"/>
                <w:b/>
                <w:bCs/>
                <w:i/>
                <w:iCs/>
                <w:lang w:val="sr-Cyrl-CS"/>
              </w:rPr>
            </w:pPr>
          </w:p>
          <w:p w14:paraId="35251092" w14:textId="5F290CF3" w:rsidR="003A684A" w:rsidRPr="00D835CE" w:rsidRDefault="005E4129" w:rsidP="00644FCF">
            <w:pPr>
              <w:spacing w:before="0"/>
              <w:jc w:val="center"/>
              <w:rPr>
                <w:rFonts w:cs="Arial"/>
                <w:b/>
                <w:bCs/>
                <w:i/>
                <w:iCs/>
                <w:lang w:val="sr-Cyrl-CS"/>
              </w:rPr>
            </w:pPr>
            <w:r>
              <w:rPr>
                <w:rFonts w:cs="Arial"/>
                <w:bCs/>
                <w:i/>
                <w:iCs/>
                <w:lang w:val="sr-Cyrl-RS"/>
              </w:rPr>
              <w:t>____</w:t>
            </w:r>
            <w:r w:rsidRPr="005E4129">
              <w:rPr>
                <w:rFonts w:cs="Arial"/>
                <w:bCs/>
                <w:i/>
                <w:iCs/>
                <w:lang w:val="sr-Cyrl-RS"/>
              </w:rPr>
              <w:t xml:space="preserve"> месеци</w:t>
            </w:r>
            <w:r w:rsidRPr="005E4129">
              <w:rPr>
                <w:rFonts w:cs="Arial"/>
                <w:bCs/>
                <w:i/>
                <w:iCs/>
              </w:rPr>
              <w:t xml:space="preserve"> од</w:t>
            </w:r>
            <w:r w:rsidRPr="005E4129">
              <w:rPr>
                <w:rFonts w:cs="Arial"/>
                <w:bCs/>
                <w:i/>
                <w:iCs/>
                <w:lang w:val="sr-Cyrl-RS"/>
              </w:rPr>
              <w:t xml:space="preserve"> дана када је извршен</w:t>
            </w:r>
            <w:r w:rsidRPr="005E4129">
              <w:rPr>
                <w:rFonts w:cs="Arial"/>
                <w:bCs/>
                <w:i/>
                <w:iCs/>
              </w:rPr>
              <w:t xml:space="preserve"> квантитативни и квалитативни пријем  добара</w:t>
            </w:r>
          </w:p>
        </w:tc>
      </w:tr>
      <w:tr w:rsidR="00C958A7" w:rsidRPr="006121D1" w14:paraId="538B0A86" w14:textId="77777777" w:rsidTr="00CE62D0">
        <w:trPr>
          <w:trHeight w:val="818"/>
        </w:trPr>
        <w:tc>
          <w:tcPr>
            <w:tcW w:w="4644" w:type="dxa"/>
            <w:vAlign w:val="center"/>
          </w:tcPr>
          <w:p w14:paraId="24D610F9" w14:textId="5C03C542" w:rsidR="00491B93" w:rsidRPr="00CE62D0" w:rsidRDefault="00491B93" w:rsidP="00CE62D0">
            <w:pPr>
              <w:spacing w:before="0"/>
              <w:jc w:val="center"/>
              <w:rPr>
                <w:rFonts w:cs="Arial"/>
                <w:b/>
                <w:bCs/>
                <w:iCs/>
                <w:lang w:val="sr-Cyrl-CS"/>
              </w:rPr>
            </w:pPr>
            <w:r w:rsidRPr="00CE62D0">
              <w:rPr>
                <w:rFonts w:cs="Arial"/>
                <w:b/>
                <w:bCs/>
                <w:iCs/>
                <w:lang w:val="sr-Cyrl-CS"/>
              </w:rPr>
              <w:t xml:space="preserve">МЕСТО ИСПОРУКЕ: </w:t>
            </w:r>
            <w:r w:rsidRPr="00CE62D0">
              <w:rPr>
                <w:rFonts w:cs="Arial"/>
                <w:bCs/>
                <w:iCs/>
                <w:lang w:val="sr-Cyrl-CS"/>
              </w:rPr>
              <w:t>локација наручиоца ЈП</w:t>
            </w:r>
            <w:r w:rsidR="00E62E17" w:rsidRPr="00CE62D0">
              <w:rPr>
                <w:rFonts w:cs="Arial"/>
                <w:bCs/>
                <w:iCs/>
                <w:lang w:val="sr-Cyrl-CS"/>
              </w:rPr>
              <w:t xml:space="preserve"> </w:t>
            </w:r>
            <w:r w:rsidRPr="00CE62D0">
              <w:rPr>
                <w:rFonts w:cs="Arial"/>
                <w:bCs/>
                <w:iCs/>
                <w:lang w:val="sr-Cyrl-CS"/>
              </w:rPr>
              <w:t>ЕПС Огранак ТЕ-КО Костолац</w:t>
            </w:r>
          </w:p>
        </w:tc>
        <w:tc>
          <w:tcPr>
            <w:tcW w:w="4601" w:type="dxa"/>
            <w:vAlign w:val="center"/>
          </w:tcPr>
          <w:p w14:paraId="4355EB3C" w14:textId="77777777" w:rsidR="00491B93" w:rsidRPr="00CE62D0" w:rsidRDefault="00491B93" w:rsidP="001C7BF0">
            <w:pPr>
              <w:spacing w:before="0"/>
              <w:jc w:val="center"/>
              <w:rPr>
                <w:rFonts w:cs="Arial"/>
                <w:bCs/>
                <w:i/>
                <w:iCs/>
                <w:lang w:val="sr-Cyrl-CS"/>
              </w:rPr>
            </w:pPr>
            <w:r w:rsidRPr="00CE62D0">
              <w:rPr>
                <w:rFonts w:cs="Arial"/>
                <w:bCs/>
                <w:i/>
                <w:iCs/>
                <w:lang w:val="sr-Cyrl-CS"/>
              </w:rPr>
              <w:t>Сагласан за захтевом наручиоца</w:t>
            </w:r>
          </w:p>
          <w:p w14:paraId="522E4146" w14:textId="77777777" w:rsidR="00491B93" w:rsidRPr="00CE62D0" w:rsidRDefault="00491B93" w:rsidP="001C7BF0">
            <w:pPr>
              <w:spacing w:before="0"/>
              <w:jc w:val="center"/>
              <w:rPr>
                <w:rFonts w:cs="Arial"/>
                <w:b/>
                <w:bCs/>
                <w:i/>
                <w:iCs/>
                <w:lang w:val="sr-Cyrl-CS"/>
              </w:rPr>
            </w:pPr>
            <w:r w:rsidRPr="00CE62D0">
              <w:rPr>
                <w:rFonts w:cs="Arial"/>
                <w:bCs/>
                <w:i/>
                <w:iCs/>
                <w:lang w:val="sr-Cyrl-CS"/>
              </w:rPr>
              <w:t>ДА/НЕ (заокружити)</w:t>
            </w:r>
          </w:p>
        </w:tc>
      </w:tr>
      <w:tr w:rsidR="00C958A7" w:rsidRPr="006121D1" w14:paraId="4AEC6419" w14:textId="77777777" w:rsidTr="00CE62D0">
        <w:trPr>
          <w:trHeight w:val="800"/>
        </w:trPr>
        <w:tc>
          <w:tcPr>
            <w:tcW w:w="4644" w:type="dxa"/>
            <w:vAlign w:val="center"/>
          </w:tcPr>
          <w:p w14:paraId="181F8655" w14:textId="77777777" w:rsidR="00491B93" w:rsidRDefault="00491B93" w:rsidP="00CE62D0">
            <w:pPr>
              <w:spacing w:before="0"/>
              <w:jc w:val="center"/>
              <w:rPr>
                <w:rFonts w:cs="Arial"/>
                <w:b/>
                <w:bCs/>
                <w:iCs/>
                <w:lang w:val="sr-Cyrl-CS"/>
              </w:rPr>
            </w:pPr>
            <w:r w:rsidRPr="00CE62D0">
              <w:rPr>
                <w:rFonts w:cs="Arial"/>
                <w:b/>
                <w:bCs/>
                <w:iCs/>
                <w:lang w:val="sr-Cyrl-CS"/>
              </w:rPr>
              <w:t>РОК ВАЖЕЊА ПОНУДЕ:</w:t>
            </w:r>
          </w:p>
          <w:p w14:paraId="118BED1F" w14:textId="77777777" w:rsidR="00CE62D0" w:rsidRPr="00CE62D0" w:rsidRDefault="00CE62D0" w:rsidP="00CE62D0">
            <w:pPr>
              <w:spacing w:before="0"/>
              <w:jc w:val="center"/>
              <w:rPr>
                <w:rFonts w:cs="Arial"/>
                <w:b/>
                <w:bCs/>
                <w:iCs/>
                <w:lang w:val="sr-Cyrl-CS"/>
              </w:rPr>
            </w:pPr>
          </w:p>
          <w:p w14:paraId="0C712194" w14:textId="44E2A68F" w:rsidR="00D835CE" w:rsidRPr="00644FCF" w:rsidRDefault="00491B93" w:rsidP="00644FCF">
            <w:pPr>
              <w:spacing w:before="0"/>
              <w:jc w:val="center"/>
              <w:rPr>
                <w:rFonts w:cs="Arial"/>
                <w:bCs/>
                <w:iCs/>
                <w:lang w:val="sr-Cyrl-CS"/>
              </w:rPr>
            </w:pPr>
            <w:r w:rsidRPr="00CE62D0">
              <w:rPr>
                <w:rFonts w:cs="Arial"/>
                <w:bCs/>
                <w:iCs/>
                <w:lang w:val="sr-Cyrl-CS"/>
              </w:rPr>
              <w:t>не може бити краћ</w:t>
            </w:r>
            <w:r w:rsidRPr="00CE62D0">
              <w:rPr>
                <w:rFonts w:cs="Arial"/>
                <w:bCs/>
                <w:iCs/>
                <w:lang w:val="ru-RU"/>
              </w:rPr>
              <w:t>и</w:t>
            </w:r>
            <w:r w:rsidRPr="00CE62D0">
              <w:rPr>
                <w:rFonts w:cs="Arial"/>
                <w:bCs/>
                <w:iCs/>
                <w:lang w:val="sr-Cyrl-CS"/>
              </w:rPr>
              <w:t xml:space="preserve"> од 60 дана од дана отварања понуда</w:t>
            </w:r>
          </w:p>
        </w:tc>
        <w:tc>
          <w:tcPr>
            <w:tcW w:w="4601" w:type="dxa"/>
            <w:vAlign w:val="center"/>
          </w:tcPr>
          <w:p w14:paraId="6B21F52B" w14:textId="77777777" w:rsidR="00491B93" w:rsidRPr="00C958A7" w:rsidRDefault="00491B93" w:rsidP="001C7BF0">
            <w:pPr>
              <w:spacing w:before="0"/>
              <w:jc w:val="center"/>
              <w:rPr>
                <w:rFonts w:cs="Arial"/>
                <w:b/>
                <w:bCs/>
                <w:i/>
                <w:iCs/>
                <w:lang w:val="sr-Cyrl-CS"/>
              </w:rPr>
            </w:pPr>
          </w:p>
          <w:p w14:paraId="10C75AA0" w14:textId="77777777" w:rsidR="00491B93" w:rsidRPr="00C958A7" w:rsidRDefault="00491B93" w:rsidP="001C7BF0">
            <w:pPr>
              <w:spacing w:before="0"/>
              <w:jc w:val="center"/>
              <w:rPr>
                <w:rFonts w:cs="Arial"/>
                <w:b/>
                <w:bCs/>
                <w:i/>
                <w:iCs/>
                <w:lang w:val="sr-Cyrl-CS"/>
              </w:rPr>
            </w:pPr>
            <w:r w:rsidRPr="00C958A7">
              <w:rPr>
                <w:rFonts w:cs="Arial"/>
                <w:bCs/>
                <w:i/>
                <w:iCs/>
                <w:lang w:val="sr-Cyrl-CS"/>
              </w:rPr>
              <w:t>_____ дана од дана отварања понуда</w:t>
            </w:r>
          </w:p>
        </w:tc>
      </w:tr>
      <w:tr w:rsidR="00491B93" w:rsidRPr="006121D1" w14:paraId="5A67203A" w14:textId="77777777" w:rsidTr="003A684A">
        <w:tc>
          <w:tcPr>
            <w:tcW w:w="9245" w:type="dxa"/>
            <w:gridSpan w:val="2"/>
          </w:tcPr>
          <w:p w14:paraId="06566721" w14:textId="77777777" w:rsidR="00491B93" w:rsidRDefault="00491B93" w:rsidP="00CE62D0">
            <w:pPr>
              <w:spacing w:before="0"/>
              <w:jc w:val="center"/>
              <w:rPr>
                <w:rFonts w:cs="Arial"/>
                <w:bCs/>
                <w:iCs/>
                <w:lang w:val="sr-Cyrl-CS"/>
              </w:rPr>
            </w:pPr>
            <w:r w:rsidRPr="00C958A7">
              <w:rPr>
                <w:rFonts w:cs="Arial"/>
                <w:bCs/>
                <w:iCs/>
                <w:lang w:val="sr-Cyrl-CS"/>
              </w:rPr>
              <w:t>Понуда понуђача који не прихвата услове наручиоца за рок и начин плаћања, рок испоруке, гарантни рок, место испоруке и рок важења понуде сматраће се неприхватљивом.</w:t>
            </w:r>
          </w:p>
          <w:p w14:paraId="69C8E0DB" w14:textId="77777777" w:rsidR="00D835CE" w:rsidRPr="00C958A7" w:rsidRDefault="00D835CE" w:rsidP="00CE62D0">
            <w:pPr>
              <w:spacing w:before="0"/>
              <w:jc w:val="center"/>
              <w:rPr>
                <w:rFonts w:cs="Arial"/>
                <w:bCs/>
                <w:iCs/>
                <w:lang w:val="sr-Cyrl-CS"/>
              </w:rPr>
            </w:pPr>
          </w:p>
        </w:tc>
      </w:tr>
    </w:tbl>
    <w:p w14:paraId="23B7CB91" w14:textId="77777777" w:rsidR="00491B93" w:rsidRPr="00C958A7" w:rsidRDefault="00491B93" w:rsidP="00491B93">
      <w:pPr>
        <w:spacing w:before="0"/>
        <w:rPr>
          <w:rFonts w:eastAsia="TimesNewRomanPSMT" w:cs="Arial"/>
          <w:bCs/>
          <w:lang w:val="sr-Cyrl-CS"/>
        </w:rPr>
      </w:pPr>
      <w:r w:rsidRPr="00C958A7">
        <w:rPr>
          <w:rFonts w:cs="Arial"/>
          <w:b/>
          <w:bCs/>
          <w:i/>
          <w:iCs/>
          <w:lang w:val="sr-Cyrl-CS"/>
        </w:rPr>
        <w:t xml:space="preserve">               </w:t>
      </w:r>
      <w:r w:rsidRPr="00C958A7">
        <w:rPr>
          <w:rFonts w:eastAsia="TimesNewRomanPSMT" w:cs="Arial"/>
          <w:bCs/>
          <w:lang w:val="ru-RU"/>
        </w:rPr>
        <w:t xml:space="preserve">Датум </w:t>
      </w:r>
      <w:r w:rsidRPr="00C958A7">
        <w:rPr>
          <w:rFonts w:eastAsia="TimesNewRomanPSMT" w:cs="Arial"/>
          <w:bCs/>
          <w:lang w:val="ru-RU"/>
        </w:rPr>
        <w:tab/>
      </w:r>
      <w:r w:rsidRPr="00C958A7">
        <w:rPr>
          <w:rFonts w:eastAsia="TimesNewRomanPSMT" w:cs="Arial"/>
          <w:bCs/>
          <w:lang w:val="ru-RU"/>
        </w:rPr>
        <w:tab/>
      </w:r>
      <w:r w:rsidRPr="00C958A7">
        <w:rPr>
          <w:rFonts w:eastAsia="TimesNewRomanPSMT" w:cs="Arial"/>
          <w:bCs/>
          <w:lang w:val="ru-RU"/>
        </w:rPr>
        <w:tab/>
      </w:r>
      <w:r w:rsidRPr="00C958A7">
        <w:rPr>
          <w:rFonts w:eastAsia="TimesNewRomanPSMT" w:cs="Arial"/>
          <w:bCs/>
          <w:lang w:val="ru-RU"/>
        </w:rPr>
        <w:tab/>
        <w:t xml:space="preserve">             </w:t>
      </w:r>
      <w:r w:rsidRPr="00C958A7">
        <w:rPr>
          <w:rFonts w:eastAsia="TimesNewRomanPSMT" w:cs="Arial"/>
          <w:bCs/>
          <w:lang w:val="sr-Cyrl-CS"/>
        </w:rPr>
        <w:t xml:space="preserve">                         </w:t>
      </w:r>
      <w:r w:rsidRPr="00C958A7">
        <w:rPr>
          <w:rFonts w:eastAsia="TimesNewRomanPSMT" w:cs="Arial"/>
          <w:bCs/>
          <w:lang w:val="ru-RU"/>
        </w:rPr>
        <w:t>Понуђач</w:t>
      </w:r>
    </w:p>
    <w:p w14:paraId="5D093CF6" w14:textId="77777777" w:rsidR="00491B93" w:rsidRPr="00C958A7" w:rsidRDefault="00491B93" w:rsidP="00491B93">
      <w:pPr>
        <w:spacing w:before="0"/>
        <w:ind w:left="720" w:firstLine="720"/>
        <w:rPr>
          <w:rFonts w:eastAsia="TimesNewRomanPSMT" w:cs="Arial"/>
          <w:bCs/>
          <w:lang w:val="sr-Cyrl-CS"/>
        </w:rPr>
      </w:pPr>
    </w:p>
    <w:p w14:paraId="4674878D" w14:textId="77777777" w:rsidR="00491B93" w:rsidRPr="00C958A7" w:rsidRDefault="00491B93" w:rsidP="00491B93">
      <w:pPr>
        <w:spacing w:before="0"/>
        <w:rPr>
          <w:rFonts w:eastAsia="TimesNewRomanPS-BoldMT" w:cs="Arial"/>
          <w:b/>
          <w:bCs/>
          <w:i/>
          <w:iCs/>
          <w:lang w:val="sr-Cyrl-CS"/>
        </w:rPr>
      </w:pPr>
      <w:r w:rsidRPr="00C958A7">
        <w:rPr>
          <w:rFonts w:eastAsia="TimesNewRomanPS-BoldMT" w:cs="Arial"/>
          <w:b/>
          <w:bCs/>
          <w:i/>
          <w:iCs/>
          <w:lang w:val="ru-RU"/>
        </w:rPr>
        <w:t>________________________</w:t>
      </w:r>
      <w:r w:rsidRPr="00C958A7">
        <w:rPr>
          <w:rFonts w:eastAsia="TimesNewRomanPS-BoldMT" w:cs="Arial"/>
          <w:b/>
          <w:bCs/>
          <w:i/>
          <w:iCs/>
          <w:lang w:val="sr-Cyrl-CS"/>
        </w:rPr>
        <w:t xml:space="preserve">                  М.П.</w:t>
      </w:r>
      <w:r w:rsidRPr="00C958A7">
        <w:rPr>
          <w:rFonts w:eastAsia="TimesNewRomanPS-BoldMT" w:cs="Arial"/>
          <w:b/>
          <w:bCs/>
          <w:i/>
          <w:iCs/>
          <w:lang w:val="ru-RU"/>
        </w:rPr>
        <w:tab/>
      </w:r>
      <w:r w:rsidRPr="00C958A7">
        <w:rPr>
          <w:rFonts w:eastAsia="TimesNewRomanPS-BoldMT" w:cs="Arial"/>
          <w:b/>
          <w:bCs/>
          <w:i/>
          <w:iCs/>
          <w:lang w:val="sr-Cyrl-CS"/>
        </w:rPr>
        <w:t xml:space="preserve">              _____________________                                      </w:t>
      </w:r>
    </w:p>
    <w:p w14:paraId="7F81126C" w14:textId="77777777" w:rsidR="00491B93" w:rsidRPr="00C958A7" w:rsidRDefault="00491B93" w:rsidP="00491B93">
      <w:pPr>
        <w:spacing w:before="0"/>
        <w:rPr>
          <w:rFonts w:cs="Arial"/>
          <w:b/>
          <w:bCs/>
          <w:i/>
          <w:iCs/>
          <w:u w:val="single"/>
          <w:lang w:val="ru-RU"/>
        </w:rPr>
      </w:pPr>
    </w:p>
    <w:p w14:paraId="15ACB026" w14:textId="77777777" w:rsidR="00491B93" w:rsidRPr="00C958A7" w:rsidRDefault="00491B93" w:rsidP="00491B93">
      <w:pPr>
        <w:spacing w:before="0"/>
        <w:rPr>
          <w:rFonts w:cs="Arial"/>
          <w:b/>
          <w:bCs/>
          <w:i/>
          <w:iCs/>
          <w:u w:val="single"/>
          <w:lang w:val="sr-Cyrl-RS"/>
        </w:rPr>
      </w:pPr>
      <w:r w:rsidRPr="00C958A7">
        <w:rPr>
          <w:rFonts w:cs="Arial"/>
          <w:b/>
          <w:bCs/>
          <w:i/>
          <w:iCs/>
          <w:u w:val="single"/>
          <w:lang w:val="ru-RU"/>
        </w:rPr>
        <w:t>Напомене:</w:t>
      </w:r>
    </w:p>
    <w:p w14:paraId="1CEE5F79" w14:textId="77777777" w:rsidR="00491B93" w:rsidRPr="00C958A7" w:rsidRDefault="00491B93" w:rsidP="00491B93">
      <w:pPr>
        <w:autoSpaceDE w:val="0"/>
        <w:autoSpaceDN w:val="0"/>
        <w:adjustRightInd w:val="0"/>
        <w:rPr>
          <w:rFonts w:eastAsia="TimesNewRomanPS-BoldMT" w:cs="Arial"/>
          <w:bCs/>
          <w:i/>
          <w:iCs/>
          <w:lang w:val="sr-Cyrl-RS"/>
        </w:rPr>
      </w:pPr>
      <w:r w:rsidRPr="00C958A7">
        <w:rPr>
          <w:rFonts w:eastAsia="TimesNewRomanPS-BoldMT" w:cs="Arial"/>
          <w:bCs/>
          <w:i/>
          <w:iCs/>
          <w:lang w:val="sr-Cyrl-RS"/>
        </w:rPr>
        <w:t>-  Понуђач је обавезан да у обрасцу понуде попуни све комерцијалне услове (сва празна поља).</w:t>
      </w:r>
    </w:p>
    <w:p w14:paraId="7FD16B3C" w14:textId="77777777" w:rsidR="00491B93" w:rsidRDefault="00491B93" w:rsidP="00491B93">
      <w:pPr>
        <w:autoSpaceDE w:val="0"/>
        <w:autoSpaceDN w:val="0"/>
        <w:adjustRightInd w:val="0"/>
        <w:rPr>
          <w:rFonts w:eastAsia="TimesNewRomanPS-BoldMT" w:cs="Arial"/>
          <w:bCs/>
          <w:i/>
          <w:iCs/>
          <w:lang w:val="ru-RU"/>
        </w:rPr>
      </w:pPr>
      <w:r w:rsidRPr="00C958A7">
        <w:rPr>
          <w:rFonts w:eastAsia="TimesNewRomanPS-BoldMT" w:cs="Arial"/>
          <w:bCs/>
          <w:i/>
          <w:iCs/>
          <w:lang w:val="sr-Cyrl-RS"/>
        </w:rPr>
        <w:t xml:space="preserve">- </w:t>
      </w:r>
      <w:r w:rsidRPr="00C958A7">
        <w:rPr>
          <w:rFonts w:eastAsia="TimesNewRomanPS-BoldMT" w:cs="Arial"/>
          <w:bCs/>
          <w:i/>
          <w:iCs/>
          <w:lang w:val="ru-RU"/>
        </w:rPr>
        <w:t>Уколико понуђачи подносе заједничку понуду,</w:t>
      </w:r>
      <w:r w:rsidRPr="00C958A7">
        <w:rPr>
          <w:rFonts w:eastAsia="TimesNewRomanPS-BoldMT" w:cs="Arial"/>
          <w:bCs/>
          <w:i/>
          <w:iCs/>
          <w:lang w:val="sr-Cyrl-RS"/>
        </w:rPr>
        <w:t xml:space="preserve"> </w:t>
      </w:r>
      <w:r w:rsidRPr="00C958A7">
        <w:rPr>
          <w:rFonts w:eastAsia="TimesNewRomanPS-BoldMT" w:cs="Arial"/>
          <w:bCs/>
          <w:i/>
          <w:iCs/>
          <w:lang w:val="ru-RU"/>
        </w:rPr>
        <w:t>група понуђача може да о</w:t>
      </w:r>
      <w:r w:rsidRPr="00C958A7">
        <w:rPr>
          <w:rFonts w:eastAsia="TimesNewRomanPS-BoldMT" w:cs="Arial"/>
          <w:bCs/>
          <w:i/>
          <w:iCs/>
          <w:lang w:val="sr-Cyrl-RS"/>
        </w:rPr>
        <w:t>власти</w:t>
      </w:r>
      <w:r w:rsidRPr="00C958A7">
        <w:rPr>
          <w:rFonts w:eastAsia="TimesNewRomanPS-BoldMT" w:cs="Arial"/>
          <w:bCs/>
          <w:i/>
          <w:iCs/>
          <w:lang w:val="ru-RU"/>
        </w:rPr>
        <w:t xml:space="preserve"> једног понуђача из групе понуђача који ће попунити, потписати и печатом оверити образац понуде или да образац понуде потпишу и печатом овере сви понуђачи из групе понуђача (у том смислу овај образац треба прилагодити већем броју потписника)</w:t>
      </w:r>
    </w:p>
    <w:p w14:paraId="5CDD4F16" w14:textId="77777777" w:rsidR="00890E58" w:rsidRPr="00C958A7" w:rsidRDefault="00890E58" w:rsidP="00BA2C2D">
      <w:pPr>
        <w:tabs>
          <w:tab w:val="left" w:pos="360"/>
        </w:tabs>
        <w:autoSpaceDE w:val="0"/>
        <w:autoSpaceDN w:val="0"/>
        <w:adjustRightInd w:val="0"/>
        <w:spacing w:after="200" w:line="276" w:lineRule="auto"/>
        <w:contextualSpacing/>
        <w:rPr>
          <w:rFonts w:eastAsia="TimesNewRomanPS-BoldMT" w:cs="Arial"/>
          <w:bCs/>
          <w:i/>
          <w:iCs/>
          <w:lang w:val="sr-Cyrl-RS"/>
        </w:rPr>
        <w:sectPr w:rsidR="00890E58" w:rsidRPr="00C958A7" w:rsidSect="009C72E1">
          <w:headerReference w:type="default" r:id="rId175"/>
          <w:footerReference w:type="even" r:id="rId176"/>
          <w:footerReference w:type="default" r:id="rId177"/>
          <w:headerReference w:type="first" r:id="rId178"/>
          <w:footerReference w:type="first" r:id="rId179"/>
          <w:footnotePr>
            <w:pos w:val="beneathText"/>
          </w:footnotePr>
          <w:pgSz w:w="11909" w:h="16834" w:code="9"/>
          <w:pgMar w:top="1440" w:right="1440" w:bottom="1440" w:left="1440" w:header="142" w:footer="437" w:gutter="0"/>
          <w:cols w:space="708"/>
          <w:titlePg/>
          <w:docGrid w:linePitch="360"/>
        </w:sectPr>
      </w:pPr>
    </w:p>
    <w:p w14:paraId="4B690DB8" w14:textId="77777777" w:rsidR="00CE1FFE" w:rsidRPr="00C958A7" w:rsidRDefault="00CE1FFE" w:rsidP="00BA2C2D">
      <w:pPr>
        <w:tabs>
          <w:tab w:val="left" w:pos="360"/>
        </w:tabs>
        <w:autoSpaceDE w:val="0"/>
        <w:autoSpaceDN w:val="0"/>
        <w:adjustRightInd w:val="0"/>
        <w:spacing w:after="200" w:line="276" w:lineRule="auto"/>
        <w:contextualSpacing/>
        <w:rPr>
          <w:rFonts w:eastAsia="TimesNewRomanPS-BoldMT" w:cs="Arial"/>
          <w:bCs/>
          <w:i/>
          <w:iCs/>
          <w:lang w:val="sr-Cyrl-RS"/>
        </w:rPr>
      </w:pPr>
    </w:p>
    <w:p w14:paraId="30F11295" w14:textId="0BD96045" w:rsidR="0042687E" w:rsidRPr="00C958A7" w:rsidRDefault="0042687E" w:rsidP="00874F5B">
      <w:pPr>
        <w:rPr>
          <w:rFonts w:cs="Arial"/>
          <w:lang w:val="ru-RU"/>
        </w:rPr>
      </w:pPr>
      <w:bookmarkStart w:id="256" w:name="_Toc442559925"/>
    </w:p>
    <w:p w14:paraId="2863D4BB" w14:textId="38B27D1F" w:rsidR="00343A18" w:rsidRPr="00C958A7" w:rsidRDefault="00343A18" w:rsidP="00343A18">
      <w:pPr>
        <w:pStyle w:val="KDObrazac"/>
        <w:spacing w:before="0"/>
        <w:rPr>
          <w:lang w:val="ru-RU"/>
        </w:rPr>
      </w:pPr>
      <w:r w:rsidRPr="00C958A7">
        <w:rPr>
          <w:lang w:val="ru-RU"/>
        </w:rPr>
        <w:t xml:space="preserve">ОБРАЗАЦ </w:t>
      </w:r>
      <w:r w:rsidR="00B439B2" w:rsidRPr="00C958A7">
        <w:rPr>
          <w:lang w:val="sr-Cyrl-RS"/>
        </w:rPr>
        <w:t>2</w:t>
      </w:r>
      <w:r w:rsidRPr="00C958A7">
        <w:rPr>
          <w:lang w:val="ru-RU"/>
        </w:rPr>
        <w:t>.</w:t>
      </w:r>
      <w:bookmarkEnd w:id="256"/>
    </w:p>
    <w:p w14:paraId="3914C2ED" w14:textId="45B903E8" w:rsidR="00CE1FFE" w:rsidRPr="00C958A7" w:rsidRDefault="00FB34E2" w:rsidP="00FB34E2">
      <w:pPr>
        <w:spacing w:before="0"/>
        <w:jc w:val="left"/>
        <w:rPr>
          <w:rFonts w:cs="Arial"/>
          <w:b/>
          <w:lang w:val="ru-RU"/>
        </w:rPr>
      </w:pPr>
      <w:r w:rsidRPr="00C958A7">
        <w:rPr>
          <w:rFonts w:cs="Arial"/>
          <w:lang w:val="ru-RU"/>
        </w:rPr>
        <w:t xml:space="preserve">Табела 1.                                                                       </w:t>
      </w:r>
      <w:r w:rsidR="00343A18" w:rsidRPr="00C958A7">
        <w:rPr>
          <w:rFonts w:cs="Arial"/>
          <w:b/>
          <w:lang w:val="ru-RU"/>
        </w:rPr>
        <w:t>ОБРАЗАЦ СТРУКУТРЕ ЦЕНЕ</w:t>
      </w:r>
      <w:r w:rsidR="00491B93" w:rsidRPr="00C958A7">
        <w:rPr>
          <w:rFonts w:cs="Arial"/>
          <w:b/>
          <w:lang w:val="ru-RU"/>
        </w:rPr>
        <w:t xml:space="preserve"> за партију 1</w:t>
      </w:r>
    </w:p>
    <w:tbl>
      <w:tblPr>
        <w:tblW w:w="15451" w:type="dxa"/>
        <w:tblInd w:w="-601" w:type="dxa"/>
        <w:tblLook w:val="04A0" w:firstRow="1" w:lastRow="0" w:firstColumn="1" w:lastColumn="0" w:noHBand="0" w:noVBand="1"/>
      </w:tblPr>
      <w:tblGrid>
        <w:gridCol w:w="839"/>
        <w:gridCol w:w="863"/>
        <w:gridCol w:w="2268"/>
        <w:gridCol w:w="481"/>
        <w:gridCol w:w="854"/>
        <w:gridCol w:w="1074"/>
        <w:gridCol w:w="1134"/>
        <w:gridCol w:w="1134"/>
        <w:gridCol w:w="1134"/>
        <w:gridCol w:w="525"/>
        <w:gridCol w:w="609"/>
        <w:gridCol w:w="1158"/>
        <w:gridCol w:w="450"/>
        <w:gridCol w:w="987"/>
        <w:gridCol w:w="1941"/>
      </w:tblGrid>
      <w:tr w:rsidR="00B832B6" w:rsidRPr="00B832B6" w14:paraId="14BAED3F" w14:textId="77777777" w:rsidTr="00B832B6">
        <w:trPr>
          <w:trHeight w:val="300"/>
        </w:trPr>
        <w:tc>
          <w:tcPr>
            <w:tcW w:w="839" w:type="dxa"/>
            <w:tcBorders>
              <w:top w:val="single" w:sz="4" w:space="0" w:color="auto"/>
              <w:left w:val="single" w:sz="4" w:space="0" w:color="auto"/>
              <w:bottom w:val="single" w:sz="4" w:space="0" w:color="auto"/>
              <w:right w:val="single" w:sz="4" w:space="0" w:color="auto"/>
            </w:tcBorders>
            <w:shd w:val="clear" w:color="000000" w:fill="EAEAEA"/>
            <w:noWrap/>
            <w:vAlign w:val="bottom"/>
            <w:hideMark/>
          </w:tcPr>
          <w:p w14:paraId="05CB48A0" w14:textId="77777777" w:rsidR="00B832B6" w:rsidRPr="00B832B6" w:rsidRDefault="00B832B6" w:rsidP="00B832B6">
            <w:pPr>
              <w:spacing w:before="0"/>
              <w:jc w:val="righ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 xml:space="preserve">1 </w:t>
            </w:r>
          </w:p>
        </w:tc>
        <w:tc>
          <w:tcPr>
            <w:tcW w:w="863" w:type="dxa"/>
            <w:tcBorders>
              <w:top w:val="single" w:sz="4" w:space="0" w:color="auto"/>
              <w:left w:val="nil"/>
              <w:bottom w:val="single" w:sz="4" w:space="0" w:color="auto"/>
              <w:right w:val="single" w:sz="4" w:space="0" w:color="auto"/>
            </w:tcBorders>
            <w:shd w:val="clear" w:color="000000" w:fill="EAEAEA"/>
            <w:noWrap/>
            <w:vAlign w:val="bottom"/>
            <w:hideMark/>
          </w:tcPr>
          <w:p w14:paraId="62ADCE42" w14:textId="77777777" w:rsidR="00B832B6" w:rsidRPr="00B832B6" w:rsidRDefault="00B832B6" w:rsidP="00B832B6">
            <w:pPr>
              <w:spacing w:before="0"/>
              <w:jc w:val="righ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 xml:space="preserve">2 </w:t>
            </w:r>
          </w:p>
        </w:tc>
        <w:tc>
          <w:tcPr>
            <w:tcW w:w="2268" w:type="dxa"/>
            <w:tcBorders>
              <w:top w:val="single" w:sz="4" w:space="0" w:color="auto"/>
              <w:left w:val="nil"/>
              <w:bottom w:val="single" w:sz="4" w:space="0" w:color="auto"/>
              <w:right w:val="single" w:sz="4" w:space="0" w:color="auto"/>
            </w:tcBorders>
            <w:shd w:val="clear" w:color="000000" w:fill="EAEAEA"/>
            <w:noWrap/>
            <w:vAlign w:val="bottom"/>
            <w:hideMark/>
          </w:tcPr>
          <w:p w14:paraId="40CE934B" w14:textId="77777777" w:rsidR="00B832B6" w:rsidRPr="00B832B6" w:rsidRDefault="00B832B6" w:rsidP="00B832B6">
            <w:pPr>
              <w:spacing w:before="0"/>
              <w:jc w:val="righ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 xml:space="preserve">3 </w:t>
            </w:r>
          </w:p>
        </w:tc>
        <w:tc>
          <w:tcPr>
            <w:tcW w:w="481" w:type="dxa"/>
            <w:tcBorders>
              <w:top w:val="single" w:sz="4" w:space="0" w:color="auto"/>
              <w:left w:val="nil"/>
              <w:bottom w:val="single" w:sz="4" w:space="0" w:color="auto"/>
              <w:right w:val="single" w:sz="4" w:space="0" w:color="auto"/>
            </w:tcBorders>
            <w:shd w:val="clear" w:color="000000" w:fill="EAEAEA"/>
            <w:noWrap/>
            <w:vAlign w:val="bottom"/>
            <w:hideMark/>
          </w:tcPr>
          <w:p w14:paraId="4FF56B81" w14:textId="77777777" w:rsidR="00B832B6" w:rsidRPr="00B832B6" w:rsidRDefault="00B832B6" w:rsidP="00B832B6">
            <w:pPr>
              <w:spacing w:before="0"/>
              <w:jc w:val="righ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 xml:space="preserve">4 </w:t>
            </w:r>
          </w:p>
        </w:tc>
        <w:tc>
          <w:tcPr>
            <w:tcW w:w="854" w:type="dxa"/>
            <w:tcBorders>
              <w:top w:val="single" w:sz="4" w:space="0" w:color="auto"/>
              <w:left w:val="nil"/>
              <w:bottom w:val="single" w:sz="4" w:space="0" w:color="auto"/>
              <w:right w:val="single" w:sz="4" w:space="0" w:color="auto"/>
            </w:tcBorders>
            <w:shd w:val="clear" w:color="000000" w:fill="EAEAEA"/>
            <w:noWrap/>
            <w:vAlign w:val="bottom"/>
            <w:hideMark/>
          </w:tcPr>
          <w:p w14:paraId="152A03BD" w14:textId="77777777" w:rsidR="00B832B6" w:rsidRPr="00B832B6" w:rsidRDefault="00B832B6" w:rsidP="00B832B6">
            <w:pPr>
              <w:spacing w:before="0"/>
              <w:jc w:val="righ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 xml:space="preserve">5 </w:t>
            </w:r>
          </w:p>
        </w:tc>
        <w:tc>
          <w:tcPr>
            <w:tcW w:w="1074" w:type="dxa"/>
            <w:tcBorders>
              <w:top w:val="single" w:sz="4" w:space="0" w:color="auto"/>
              <w:left w:val="nil"/>
              <w:bottom w:val="single" w:sz="4" w:space="0" w:color="auto"/>
              <w:right w:val="single" w:sz="4" w:space="0" w:color="auto"/>
            </w:tcBorders>
            <w:shd w:val="clear" w:color="000000" w:fill="EAEAEA"/>
            <w:noWrap/>
            <w:vAlign w:val="bottom"/>
            <w:hideMark/>
          </w:tcPr>
          <w:p w14:paraId="07DE3544" w14:textId="77777777" w:rsidR="00B832B6" w:rsidRPr="00B832B6" w:rsidRDefault="00B832B6" w:rsidP="00B832B6">
            <w:pPr>
              <w:spacing w:before="0"/>
              <w:jc w:val="righ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 xml:space="preserve">6 </w:t>
            </w:r>
          </w:p>
        </w:tc>
        <w:tc>
          <w:tcPr>
            <w:tcW w:w="1134" w:type="dxa"/>
            <w:tcBorders>
              <w:top w:val="single" w:sz="4" w:space="0" w:color="auto"/>
              <w:left w:val="nil"/>
              <w:bottom w:val="single" w:sz="4" w:space="0" w:color="auto"/>
              <w:right w:val="single" w:sz="4" w:space="0" w:color="auto"/>
            </w:tcBorders>
            <w:shd w:val="clear" w:color="000000" w:fill="EAEAEA"/>
            <w:noWrap/>
            <w:vAlign w:val="bottom"/>
            <w:hideMark/>
          </w:tcPr>
          <w:p w14:paraId="72AE2FBE" w14:textId="77777777" w:rsidR="00B832B6" w:rsidRPr="00B832B6" w:rsidRDefault="00B832B6" w:rsidP="00B832B6">
            <w:pPr>
              <w:spacing w:before="0"/>
              <w:jc w:val="righ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 xml:space="preserve">7 </w:t>
            </w:r>
          </w:p>
        </w:tc>
        <w:tc>
          <w:tcPr>
            <w:tcW w:w="1134" w:type="dxa"/>
            <w:tcBorders>
              <w:top w:val="single" w:sz="4" w:space="0" w:color="auto"/>
              <w:left w:val="nil"/>
              <w:bottom w:val="single" w:sz="4" w:space="0" w:color="auto"/>
              <w:right w:val="single" w:sz="4" w:space="0" w:color="auto"/>
            </w:tcBorders>
            <w:shd w:val="clear" w:color="000000" w:fill="EAEAEA"/>
            <w:noWrap/>
            <w:vAlign w:val="bottom"/>
            <w:hideMark/>
          </w:tcPr>
          <w:p w14:paraId="1F6A7526" w14:textId="77777777" w:rsidR="00B832B6" w:rsidRPr="00B832B6" w:rsidRDefault="00B832B6" w:rsidP="00B832B6">
            <w:pPr>
              <w:spacing w:before="0"/>
              <w:jc w:val="righ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 xml:space="preserve">8 </w:t>
            </w:r>
          </w:p>
        </w:tc>
        <w:tc>
          <w:tcPr>
            <w:tcW w:w="1134" w:type="dxa"/>
            <w:tcBorders>
              <w:top w:val="single" w:sz="4" w:space="0" w:color="auto"/>
              <w:left w:val="nil"/>
              <w:bottom w:val="single" w:sz="4" w:space="0" w:color="auto"/>
              <w:right w:val="single" w:sz="4" w:space="0" w:color="auto"/>
            </w:tcBorders>
            <w:shd w:val="clear" w:color="000000" w:fill="EAEAEA"/>
            <w:noWrap/>
            <w:vAlign w:val="bottom"/>
            <w:hideMark/>
          </w:tcPr>
          <w:p w14:paraId="521D06A6" w14:textId="77777777" w:rsidR="00B832B6" w:rsidRPr="00B832B6" w:rsidRDefault="00B832B6" w:rsidP="00B832B6">
            <w:pPr>
              <w:spacing w:before="0"/>
              <w:jc w:val="righ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 xml:space="preserve">9 </w:t>
            </w:r>
          </w:p>
        </w:tc>
        <w:tc>
          <w:tcPr>
            <w:tcW w:w="525" w:type="dxa"/>
            <w:tcBorders>
              <w:top w:val="single" w:sz="4" w:space="0" w:color="auto"/>
              <w:left w:val="nil"/>
              <w:bottom w:val="single" w:sz="4" w:space="0" w:color="auto"/>
              <w:right w:val="single" w:sz="4" w:space="0" w:color="auto"/>
            </w:tcBorders>
            <w:shd w:val="clear" w:color="000000" w:fill="EAEAEA"/>
            <w:noWrap/>
            <w:vAlign w:val="bottom"/>
            <w:hideMark/>
          </w:tcPr>
          <w:p w14:paraId="3E94F1F6" w14:textId="77777777" w:rsidR="00B832B6" w:rsidRPr="00B832B6" w:rsidRDefault="00B832B6" w:rsidP="00B832B6">
            <w:pPr>
              <w:spacing w:before="0"/>
              <w:jc w:val="righ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 xml:space="preserve">10 </w:t>
            </w:r>
          </w:p>
        </w:tc>
        <w:tc>
          <w:tcPr>
            <w:tcW w:w="1767" w:type="dxa"/>
            <w:gridSpan w:val="2"/>
            <w:tcBorders>
              <w:top w:val="single" w:sz="4" w:space="0" w:color="auto"/>
              <w:left w:val="nil"/>
              <w:bottom w:val="single" w:sz="4" w:space="0" w:color="auto"/>
              <w:right w:val="single" w:sz="4" w:space="0" w:color="auto"/>
            </w:tcBorders>
            <w:shd w:val="clear" w:color="000000" w:fill="EAEAEA"/>
            <w:noWrap/>
            <w:vAlign w:val="bottom"/>
            <w:hideMark/>
          </w:tcPr>
          <w:p w14:paraId="7313342B" w14:textId="77777777" w:rsidR="00B832B6" w:rsidRPr="00B832B6" w:rsidRDefault="00B832B6" w:rsidP="00B832B6">
            <w:pPr>
              <w:spacing w:before="0"/>
              <w:jc w:val="righ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 xml:space="preserve">11 </w:t>
            </w:r>
          </w:p>
        </w:tc>
        <w:tc>
          <w:tcPr>
            <w:tcW w:w="1437" w:type="dxa"/>
            <w:gridSpan w:val="2"/>
            <w:tcBorders>
              <w:top w:val="single" w:sz="4" w:space="0" w:color="auto"/>
              <w:left w:val="nil"/>
              <w:bottom w:val="single" w:sz="4" w:space="0" w:color="auto"/>
              <w:right w:val="single" w:sz="4" w:space="0" w:color="auto"/>
            </w:tcBorders>
            <w:shd w:val="clear" w:color="000000" w:fill="EAEAEA"/>
            <w:noWrap/>
            <w:vAlign w:val="bottom"/>
            <w:hideMark/>
          </w:tcPr>
          <w:p w14:paraId="42C5529A" w14:textId="77777777" w:rsidR="00B832B6" w:rsidRPr="00B832B6" w:rsidRDefault="00B832B6" w:rsidP="00B832B6">
            <w:pPr>
              <w:spacing w:before="0"/>
              <w:jc w:val="righ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 xml:space="preserve">12 </w:t>
            </w:r>
          </w:p>
        </w:tc>
        <w:tc>
          <w:tcPr>
            <w:tcW w:w="1941" w:type="dxa"/>
            <w:tcBorders>
              <w:top w:val="single" w:sz="4" w:space="0" w:color="auto"/>
              <w:left w:val="nil"/>
              <w:bottom w:val="single" w:sz="4" w:space="0" w:color="auto"/>
              <w:right w:val="single" w:sz="4" w:space="0" w:color="auto"/>
            </w:tcBorders>
            <w:shd w:val="clear" w:color="000000" w:fill="EAEAEA"/>
            <w:noWrap/>
            <w:vAlign w:val="bottom"/>
            <w:hideMark/>
          </w:tcPr>
          <w:p w14:paraId="26FEB6E3" w14:textId="77777777" w:rsidR="00B832B6" w:rsidRPr="00B832B6" w:rsidRDefault="00B832B6" w:rsidP="00B832B6">
            <w:pPr>
              <w:spacing w:before="0"/>
              <w:jc w:val="righ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 xml:space="preserve">13 </w:t>
            </w:r>
          </w:p>
        </w:tc>
      </w:tr>
      <w:tr w:rsidR="00B832B6" w:rsidRPr="00B832B6" w14:paraId="0015F9C3" w14:textId="77777777" w:rsidTr="00B832B6">
        <w:trPr>
          <w:trHeight w:val="300"/>
        </w:trPr>
        <w:tc>
          <w:tcPr>
            <w:tcW w:w="839" w:type="dxa"/>
            <w:tcBorders>
              <w:top w:val="nil"/>
              <w:left w:val="single" w:sz="4" w:space="0" w:color="auto"/>
              <w:bottom w:val="single" w:sz="4" w:space="0" w:color="auto"/>
              <w:right w:val="single" w:sz="4" w:space="0" w:color="auto"/>
            </w:tcBorders>
            <w:shd w:val="clear" w:color="000000" w:fill="EAEAEA"/>
            <w:noWrap/>
            <w:vAlign w:val="bottom"/>
            <w:hideMark/>
          </w:tcPr>
          <w:p w14:paraId="622C4800" w14:textId="77777777" w:rsidR="00B832B6" w:rsidRPr="00B832B6" w:rsidRDefault="00B832B6" w:rsidP="00B832B6">
            <w:pPr>
              <w:spacing w:before="0"/>
              <w:jc w:val="lef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Pozicija</w:t>
            </w:r>
          </w:p>
        </w:tc>
        <w:tc>
          <w:tcPr>
            <w:tcW w:w="863" w:type="dxa"/>
            <w:tcBorders>
              <w:top w:val="nil"/>
              <w:left w:val="nil"/>
              <w:bottom w:val="single" w:sz="4" w:space="0" w:color="auto"/>
              <w:right w:val="single" w:sz="4" w:space="0" w:color="auto"/>
            </w:tcBorders>
            <w:shd w:val="clear" w:color="000000" w:fill="EAEAEA"/>
            <w:noWrap/>
            <w:vAlign w:val="bottom"/>
            <w:hideMark/>
          </w:tcPr>
          <w:p w14:paraId="57D31817" w14:textId="77777777" w:rsidR="00B832B6" w:rsidRPr="00B832B6" w:rsidRDefault="00B832B6" w:rsidP="00B832B6">
            <w:pPr>
              <w:spacing w:before="0"/>
              <w:jc w:val="lef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Šifra</w:t>
            </w:r>
          </w:p>
        </w:tc>
        <w:tc>
          <w:tcPr>
            <w:tcW w:w="2268" w:type="dxa"/>
            <w:tcBorders>
              <w:top w:val="nil"/>
              <w:left w:val="nil"/>
              <w:bottom w:val="single" w:sz="4" w:space="0" w:color="auto"/>
              <w:right w:val="single" w:sz="4" w:space="0" w:color="auto"/>
            </w:tcBorders>
            <w:shd w:val="clear" w:color="000000" w:fill="EAEAEA"/>
            <w:noWrap/>
            <w:vAlign w:val="bottom"/>
            <w:hideMark/>
          </w:tcPr>
          <w:p w14:paraId="5850205E" w14:textId="77777777" w:rsidR="00B832B6" w:rsidRPr="00B832B6" w:rsidRDefault="00B832B6" w:rsidP="00B832B6">
            <w:pPr>
              <w:spacing w:before="0"/>
              <w:jc w:val="lef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Naziv proizvoda</w:t>
            </w:r>
          </w:p>
        </w:tc>
        <w:tc>
          <w:tcPr>
            <w:tcW w:w="481" w:type="dxa"/>
            <w:tcBorders>
              <w:top w:val="nil"/>
              <w:left w:val="nil"/>
              <w:bottom w:val="single" w:sz="4" w:space="0" w:color="auto"/>
              <w:right w:val="single" w:sz="4" w:space="0" w:color="auto"/>
            </w:tcBorders>
            <w:shd w:val="clear" w:color="000000" w:fill="EAEAEA"/>
            <w:noWrap/>
            <w:vAlign w:val="bottom"/>
            <w:hideMark/>
          </w:tcPr>
          <w:p w14:paraId="14F69336" w14:textId="77777777" w:rsidR="00B832B6" w:rsidRPr="00B832B6" w:rsidRDefault="00B832B6" w:rsidP="00B832B6">
            <w:pPr>
              <w:spacing w:before="0"/>
              <w:jc w:val="lef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JM</w:t>
            </w:r>
          </w:p>
        </w:tc>
        <w:tc>
          <w:tcPr>
            <w:tcW w:w="854" w:type="dxa"/>
            <w:tcBorders>
              <w:top w:val="nil"/>
              <w:left w:val="nil"/>
              <w:bottom w:val="single" w:sz="4" w:space="0" w:color="auto"/>
              <w:right w:val="single" w:sz="4" w:space="0" w:color="auto"/>
            </w:tcBorders>
            <w:shd w:val="clear" w:color="000000" w:fill="EAEAEA"/>
            <w:noWrap/>
            <w:vAlign w:val="bottom"/>
            <w:hideMark/>
          </w:tcPr>
          <w:p w14:paraId="527A4905" w14:textId="77777777" w:rsidR="00B832B6" w:rsidRPr="00B832B6" w:rsidRDefault="00B832B6" w:rsidP="00B832B6">
            <w:pPr>
              <w:spacing w:before="0"/>
              <w:jc w:val="lef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Količina</w:t>
            </w:r>
          </w:p>
        </w:tc>
        <w:tc>
          <w:tcPr>
            <w:tcW w:w="1074" w:type="dxa"/>
            <w:tcBorders>
              <w:top w:val="nil"/>
              <w:left w:val="nil"/>
              <w:bottom w:val="single" w:sz="4" w:space="0" w:color="auto"/>
              <w:right w:val="single" w:sz="4" w:space="0" w:color="auto"/>
            </w:tcBorders>
            <w:shd w:val="clear" w:color="000000" w:fill="EAEAEA"/>
            <w:noWrap/>
            <w:vAlign w:val="bottom"/>
            <w:hideMark/>
          </w:tcPr>
          <w:p w14:paraId="38502CD1" w14:textId="77777777" w:rsidR="00B832B6" w:rsidRPr="00B832B6" w:rsidRDefault="00B832B6" w:rsidP="00B832B6">
            <w:pPr>
              <w:spacing w:before="0"/>
              <w:jc w:val="lef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Jed.cena bezPDV</w:t>
            </w:r>
          </w:p>
        </w:tc>
        <w:tc>
          <w:tcPr>
            <w:tcW w:w="1134" w:type="dxa"/>
            <w:tcBorders>
              <w:top w:val="nil"/>
              <w:left w:val="nil"/>
              <w:bottom w:val="single" w:sz="4" w:space="0" w:color="auto"/>
              <w:right w:val="single" w:sz="4" w:space="0" w:color="auto"/>
            </w:tcBorders>
            <w:shd w:val="clear" w:color="000000" w:fill="EAEAEA"/>
            <w:noWrap/>
            <w:vAlign w:val="bottom"/>
            <w:hideMark/>
          </w:tcPr>
          <w:p w14:paraId="76D42C42" w14:textId="77777777" w:rsidR="00B832B6" w:rsidRPr="00B832B6" w:rsidRDefault="00B832B6" w:rsidP="00B832B6">
            <w:pPr>
              <w:spacing w:before="0"/>
              <w:jc w:val="lef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Jed.cena sa PDV</w:t>
            </w:r>
          </w:p>
        </w:tc>
        <w:tc>
          <w:tcPr>
            <w:tcW w:w="1134" w:type="dxa"/>
            <w:tcBorders>
              <w:top w:val="nil"/>
              <w:left w:val="nil"/>
              <w:bottom w:val="single" w:sz="4" w:space="0" w:color="auto"/>
              <w:right w:val="single" w:sz="4" w:space="0" w:color="auto"/>
            </w:tcBorders>
            <w:shd w:val="clear" w:color="000000" w:fill="EAEAEA"/>
            <w:noWrap/>
            <w:vAlign w:val="bottom"/>
            <w:hideMark/>
          </w:tcPr>
          <w:p w14:paraId="44B2D41E" w14:textId="77777777" w:rsidR="00B832B6" w:rsidRPr="00B832B6" w:rsidRDefault="00B832B6" w:rsidP="00B832B6">
            <w:pPr>
              <w:spacing w:before="0"/>
              <w:jc w:val="lef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Uku.cena bezPDV</w:t>
            </w:r>
          </w:p>
        </w:tc>
        <w:tc>
          <w:tcPr>
            <w:tcW w:w="1134" w:type="dxa"/>
            <w:tcBorders>
              <w:top w:val="nil"/>
              <w:left w:val="nil"/>
              <w:bottom w:val="single" w:sz="4" w:space="0" w:color="auto"/>
              <w:right w:val="single" w:sz="4" w:space="0" w:color="auto"/>
            </w:tcBorders>
            <w:shd w:val="clear" w:color="000000" w:fill="EAEAEA"/>
            <w:noWrap/>
            <w:vAlign w:val="bottom"/>
            <w:hideMark/>
          </w:tcPr>
          <w:p w14:paraId="1B804B5B" w14:textId="77777777" w:rsidR="00B832B6" w:rsidRPr="00B832B6" w:rsidRDefault="00B832B6" w:rsidP="00B832B6">
            <w:pPr>
              <w:spacing w:before="0"/>
              <w:jc w:val="lef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Uku.cena saPDV</w:t>
            </w:r>
          </w:p>
        </w:tc>
        <w:tc>
          <w:tcPr>
            <w:tcW w:w="525" w:type="dxa"/>
            <w:tcBorders>
              <w:top w:val="nil"/>
              <w:left w:val="nil"/>
              <w:bottom w:val="single" w:sz="4" w:space="0" w:color="auto"/>
              <w:right w:val="single" w:sz="4" w:space="0" w:color="auto"/>
            </w:tcBorders>
            <w:shd w:val="clear" w:color="000000" w:fill="EAEAEA"/>
            <w:noWrap/>
            <w:vAlign w:val="bottom"/>
            <w:hideMark/>
          </w:tcPr>
          <w:p w14:paraId="23D7AE56" w14:textId="77777777" w:rsidR="00B832B6" w:rsidRPr="00B832B6" w:rsidRDefault="00B832B6" w:rsidP="00B832B6">
            <w:pPr>
              <w:spacing w:before="0"/>
              <w:jc w:val="lef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Kol.</w:t>
            </w:r>
          </w:p>
        </w:tc>
        <w:tc>
          <w:tcPr>
            <w:tcW w:w="1767" w:type="dxa"/>
            <w:gridSpan w:val="2"/>
            <w:tcBorders>
              <w:top w:val="single" w:sz="4" w:space="0" w:color="auto"/>
              <w:left w:val="nil"/>
              <w:bottom w:val="single" w:sz="4" w:space="0" w:color="auto"/>
              <w:right w:val="single" w:sz="4" w:space="0" w:color="auto"/>
            </w:tcBorders>
            <w:shd w:val="clear" w:color="000000" w:fill="EAEAEA"/>
            <w:noWrap/>
            <w:vAlign w:val="bottom"/>
            <w:hideMark/>
          </w:tcPr>
          <w:p w14:paraId="2447EFA3" w14:textId="77777777" w:rsidR="00B832B6" w:rsidRPr="00B832B6" w:rsidRDefault="00B832B6" w:rsidP="00B832B6">
            <w:pPr>
              <w:spacing w:before="0"/>
              <w:jc w:val="lef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Namena</w:t>
            </w:r>
          </w:p>
        </w:tc>
        <w:tc>
          <w:tcPr>
            <w:tcW w:w="1437" w:type="dxa"/>
            <w:gridSpan w:val="2"/>
            <w:tcBorders>
              <w:top w:val="single" w:sz="4" w:space="0" w:color="auto"/>
              <w:left w:val="nil"/>
              <w:bottom w:val="single" w:sz="4" w:space="0" w:color="auto"/>
              <w:right w:val="single" w:sz="4" w:space="0" w:color="auto"/>
            </w:tcBorders>
            <w:shd w:val="clear" w:color="000000" w:fill="EAEAEA"/>
            <w:noWrap/>
            <w:vAlign w:val="bottom"/>
            <w:hideMark/>
          </w:tcPr>
          <w:p w14:paraId="76C1043F" w14:textId="77777777" w:rsidR="00B832B6" w:rsidRPr="00B832B6" w:rsidRDefault="00B832B6" w:rsidP="00B832B6">
            <w:pPr>
              <w:spacing w:before="0"/>
              <w:jc w:val="lef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Skladište</w:t>
            </w:r>
          </w:p>
        </w:tc>
        <w:tc>
          <w:tcPr>
            <w:tcW w:w="1941" w:type="dxa"/>
            <w:tcBorders>
              <w:top w:val="nil"/>
              <w:left w:val="nil"/>
              <w:bottom w:val="single" w:sz="4" w:space="0" w:color="auto"/>
              <w:right w:val="single" w:sz="4" w:space="0" w:color="auto"/>
            </w:tcBorders>
            <w:shd w:val="clear" w:color="000000" w:fill="EAEAEA"/>
            <w:noWrap/>
            <w:vAlign w:val="bottom"/>
            <w:hideMark/>
          </w:tcPr>
          <w:p w14:paraId="65CCE264" w14:textId="77777777" w:rsidR="00B832B6" w:rsidRPr="00B832B6" w:rsidRDefault="00B832B6" w:rsidP="00B832B6">
            <w:pPr>
              <w:spacing w:before="0"/>
              <w:jc w:val="lef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naziv proizvođača dobara, model, oznaka dobra</w:t>
            </w:r>
          </w:p>
        </w:tc>
      </w:tr>
      <w:tr w:rsidR="00B832B6" w:rsidRPr="00B832B6" w14:paraId="6301439E" w14:textId="77777777" w:rsidTr="00B832B6">
        <w:trPr>
          <w:trHeight w:val="600"/>
        </w:trPr>
        <w:tc>
          <w:tcPr>
            <w:tcW w:w="839" w:type="dxa"/>
            <w:tcBorders>
              <w:top w:val="nil"/>
              <w:left w:val="single" w:sz="4" w:space="0" w:color="auto"/>
              <w:bottom w:val="single" w:sz="4" w:space="0" w:color="auto"/>
              <w:right w:val="single" w:sz="4" w:space="0" w:color="auto"/>
            </w:tcBorders>
            <w:shd w:val="clear" w:color="auto" w:fill="auto"/>
            <w:noWrap/>
            <w:vAlign w:val="bottom"/>
            <w:hideMark/>
          </w:tcPr>
          <w:p w14:paraId="661B62BD"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 </w:t>
            </w:r>
          </w:p>
        </w:tc>
        <w:tc>
          <w:tcPr>
            <w:tcW w:w="863" w:type="dxa"/>
            <w:tcBorders>
              <w:top w:val="nil"/>
              <w:left w:val="nil"/>
              <w:bottom w:val="single" w:sz="4" w:space="0" w:color="auto"/>
              <w:right w:val="single" w:sz="4" w:space="0" w:color="auto"/>
            </w:tcBorders>
            <w:shd w:val="clear" w:color="auto" w:fill="auto"/>
            <w:noWrap/>
            <w:vAlign w:val="bottom"/>
            <w:hideMark/>
          </w:tcPr>
          <w:p w14:paraId="43A7CFA4"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1104993 </w:t>
            </w:r>
          </w:p>
        </w:tc>
        <w:tc>
          <w:tcPr>
            <w:tcW w:w="2268" w:type="dxa"/>
            <w:tcBorders>
              <w:top w:val="nil"/>
              <w:left w:val="nil"/>
              <w:bottom w:val="single" w:sz="4" w:space="0" w:color="auto"/>
              <w:right w:val="single" w:sz="4" w:space="0" w:color="auto"/>
            </w:tcBorders>
            <w:shd w:val="clear" w:color="auto" w:fill="auto"/>
            <w:vAlign w:val="bottom"/>
            <w:hideMark/>
          </w:tcPr>
          <w:p w14:paraId="17D5AC09" w14:textId="5ABF9568" w:rsidR="00B832B6" w:rsidRPr="00B832B6" w:rsidRDefault="00B832B6" w:rsidP="00B832B6">
            <w:pPr>
              <w:spacing w:before="0"/>
              <w:jc w:val="left"/>
              <w:rPr>
                <w:rFonts w:cs="Arial"/>
                <w:color w:val="000000"/>
                <w:sz w:val="14"/>
                <w:szCs w:val="14"/>
                <w:lang w:eastAsia="sr-Latn-RS"/>
              </w:rPr>
            </w:pPr>
            <w:r w:rsidRPr="00B832B6">
              <w:rPr>
                <w:rFonts w:cs="Arial"/>
                <w:color w:val="000000"/>
                <w:sz w:val="14"/>
                <w:szCs w:val="14"/>
                <w:lang w:val="sr-Latn-RS" w:eastAsia="sr-Latn-RS"/>
              </w:rPr>
              <w:t>PLATNO TRANSPORTNOG KORITA POLIESTERSKO PLATNO POZ.1.2 KATB 273202 MOLLER</w:t>
            </w:r>
            <w:r>
              <w:rPr>
                <w:rFonts w:cs="Arial"/>
                <w:color w:val="000000"/>
                <w:sz w:val="14"/>
                <w:szCs w:val="14"/>
                <w:lang w:val="sr-Cyrl-RS" w:eastAsia="sr-Latn-RS"/>
              </w:rPr>
              <w:t xml:space="preserve"> ili odgovaraju</w:t>
            </w:r>
            <w:r>
              <w:rPr>
                <w:rFonts w:cs="Arial"/>
                <w:color w:val="000000"/>
                <w:sz w:val="14"/>
                <w:szCs w:val="14"/>
                <w:lang w:eastAsia="sr-Latn-RS"/>
              </w:rPr>
              <w:t>ce</w:t>
            </w:r>
          </w:p>
        </w:tc>
        <w:tc>
          <w:tcPr>
            <w:tcW w:w="481" w:type="dxa"/>
            <w:tcBorders>
              <w:top w:val="nil"/>
              <w:left w:val="nil"/>
              <w:bottom w:val="single" w:sz="4" w:space="0" w:color="auto"/>
              <w:right w:val="single" w:sz="4" w:space="0" w:color="auto"/>
            </w:tcBorders>
            <w:shd w:val="clear" w:color="auto" w:fill="auto"/>
            <w:noWrap/>
            <w:vAlign w:val="bottom"/>
            <w:hideMark/>
          </w:tcPr>
          <w:p w14:paraId="7B35867E"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kom</w:t>
            </w:r>
          </w:p>
        </w:tc>
        <w:tc>
          <w:tcPr>
            <w:tcW w:w="854" w:type="dxa"/>
            <w:tcBorders>
              <w:top w:val="nil"/>
              <w:left w:val="nil"/>
              <w:bottom w:val="single" w:sz="4" w:space="0" w:color="auto"/>
              <w:right w:val="single" w:sz="4" w:space="0" w:color="auto"/>
            </w:tcBorders>
            <w:shd w:val="clear" w:color="auto" w:fill="auto"/>
            <w:noWrap/>
            <w:vAlign w:val="bottom"/>
            <w:hideMark/>
          </w:tcPr>
          <w:p w14:paraId="4F759CF0"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60 </w:t>
            </w:r>
          </w:p>
        </w:tc>
        <w:tc>
          <w:tcPr>
            <w:tcW w:w="1074" w:type="dxa"/>
            <w:tcBorders>
              <w:top w:val="nil"/>
              <w:left w:val="nil"/>
              <w:bottom w:val="single" w:sz="4" w:space="0" w:color="auto"/>
              <w:right w:val="single" w:sz="4" w:space="0" w:color="auto"/>
            </w:tcBorders>
            <w:shd w:val="clear" w:color="auto" w:fill="auto"/>
            <w:noWrap/>
            <w:vAlign w:val="bottom"/>
            <w:hideMark/>
          </w:tcPr>
          <w:p w14:paraId="6E12851E"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5789B93F"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59948EB6"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3333BA61"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525" w:type="dxa"/>
            <w:tcBorders>
              <w:top w:val="nil"/>
              <w:left w:val="nil"/>
              <w:bottom w:val="single" w:sz="4" w:space="0" w:color="auto"/>
              <w:right w:val="single" w:sz="4" w:space="0" w:color="auto"/>
            </w:tcBorders>
            <w:shd w:val="clear" w:color="auto" w:fill="auto"/>
            <w:noWrap/>
            <w:vAlign w:val="bottom"/>
            <w:hideMark/>
          </w:tcPr>
          <w:p w14:paraId="6281E20B"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60 </w:t>
            </w:r>
          </w:p>
        </w:tc>
        <w:tc>
          <w:tcPr>
            <w:tcW w:w="609" w:type="dxa"/>
            <w:tcBorders>
              <w:top w:val="nil"/>
              <w:left w:val="nil"/>
              <w:bottom w:val="single" w:sz="4" w:space="0" w:color="auto"/>
              <w:right w:val="single" w:sz="4" w:space="0" w:color="auto"/>
            </w:tcBorders>
            <w:shd w:val="clear" w:color="auto" w:fill="auto"/>
            <w:noWrap/>
            <w:vAlign w:val="bottom"/>
            <w:hideMark/>
          </w:tcPr>
          <w:p w14:paraId="2BC9B2CA"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4 </w:t>
            </w:r>
          </w:p>
        </w:tc>
        <w:tc>
          <w:tcPr>
            <w:tcW w:w="1158" w:type="dxa"/>
            <w:tcBorders>
              <w:top w:val="nil"/>
              <w:left w:val="nil"/>
              <w:bottom w:val="single" w:sz="4" w:space="0" w:color="auto"/>
              <w:right w:val="single" w:sz="4" w:space="0" w:color="auto"/>
            </w:tcBorders>
            <w:shd w:val="clear" w:color="auto" w:fill="auto"/>
            <w:noWrap/>
            <w:vAlign w:val="bottom"/>
            <w:hideMark/>
          </w:tcPr>
          <w:p w14:paraId="73DCAD58"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REMONT B1</w:t>
            </w:r>
          </w:p>
        </w:tc>
        <w:tc>
          <w:tcPr>
            <w:tcW w:w="450" w:type="dxa"/>
            <w:tcBorders>
              <w:top w:val="nil"/>
              <w:left w:val="nil"/>
              <w:bottom w:val="single" w:sz="4" w:space="0" w:color="auto"/>
              <w:right w:val="single" w:sz="4" w:space="0" w:color="auto"/>
            </w:tcBorders>
            <w:shd w:val="clear" w:color="auto" w:fill="auto"/>
            <w:noWrap/>
            <w:vAlign w:val="bottom"/>
            <w:hideMark/>
          </w:tcPr>
          <w:p w14:paraId="73F3117C"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102 </w:t>
            </w:r>
          </w:p>
        </w:tc>
        <w:tc>
          <w:tcPr>
            <w:tcW w:w="987" w:type="dxa"/>
            <w:tcBorders>
              <w:top w:val="nil"/>
              <w:left w:val="nil"/>
              <w:bottom w:val="single" w:sz="4" w:space="0" w:color="auto"/>
              <w:right w:val="single" w:sz="4" w:space="0" w:color="auto"/>
            </w:tcBorders>
            <w:shd w:val="clear" w:color="auto" w:fill="auto"/>
            <w:noWrap/>
            <w:vAlign w:val="bottom"/>
            <w:hideMark/>
          </w:tcPr>
          <w:p w14:paraId="4EF2C073"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MAGACIN TEKO B</w:t>
            </w:r>
          </w:p>
        </w:tc>
        <w:tc>
          <w:tcPr>
            <w:tcW w:w="1941" w:type="dxa"/>
            <w:tcBorders>
              <w:top w:val="nil"/>
              <w:left w:val="nil"/>
              <w:bottom w:val="single" w:sz="4" w:space="0" w:color="auto"/>
              <w:right w:val="single" w:sz="4" w:space="0" w:color="auto"/>
            </w:tcBorders>
            <w:shd w:val="clear" w:color="auto" w:fill="auto"/>
            <w:noWrap/>
            <w:vAlign w:val="bottom"/>
            <w:hideMark/>
          </w:tcPr>
          <w:p w14:paraId="51CDE61A"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r>
      <w:tr w:rsidR="00B832B6" w:rsidRPr="00B832B6" w14:paraId="6B9D03F0" w14:textId="77777777" w:rsidTr="00B832B6">
        <w:trPr>
          <w:trHeight w:val="300"/>
        </w:trPr>
        <w:tc>
          <w:tcPr>
            <w:tcW w:w="839" w:type="dxa"/>
            <w:tcBorders>
              <w:top w:val="nil"/>
              <w:left w:val="single" w:sz="4" w:space="0" w:color="auto"/>
              <w:bottom w:val="single" w:sz="4" w:space="0" w:color="auto"/>
              <w:right w:val="single" w:sz="4" w:space="0" w:color="auto"/>
            </w:tcBorders>
            <w:shd w:val="clear" w:color="auto" w:fill="auto"/>
            <w:noWrap/>
            <w:vAlign w:val="bottom"/>
            <w:hideMark/>
          </w:tcPr>
          <w:p w14:paraId="428BEBE0"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2 </w:t>
            </w:r>
          </w:p>
        </w:tc>
        <w:tc>
          <w:tcPr>
            <w:tcW w:w="863" w:type="dxa"/>
            <w:tcBorders>
              <w:top w:val="nil"/>
              <w:left w:val="nil"/>
              <w:bottom w:val="single" w:sz="4" w:space="0" w:color="auto"/>
              <w:right w:val="single" w:sz="4" w:space="0" w:color="auto"/>
            </w:tcBorders>
            <w:shd w:val="clear" w:color="auto" w:fill="auto"/>
            <w:noWrap/>
            <w:vAlign w:val="bottom"/>
            <w:hideMark/>
          </w:tcPr>
          <w:p w14:paraId="0CE4C44C"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1331337 </w:t>
            </w:r>
          </w:p>
        </w:tc>
        <w:tc>
          <w:tcPr>
            <w:tcW w:w="2268" w:type="dxa"/>
            <w:tcBorders>
              <w:top w:val="nil"/>
              <w:left w:val="nil"/>
              <w:bottom w:val="single" w:sz="4" w:space="0" w:color="auto"/>
              <w:right w:val="single" w:sz="4" w:space="0" w:color="auto"/>
            </w:tcBorders>
            <w:shd w:val="clear" w:color="auto" w:fill="auto"/>
            <w:noWrap/>
            <w:vAlign w:val="bottom"/>
            <w:hideMark/>
          </w:tcPr>
          <w:p w14:paraId="3F4B5BDF"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PLETENICA BEZAZBESTNA 20X20MM 400 C</w:t>
            </w:r>
          </w:p>
        </w:tc>
        <w:tc>
          <w:tcPr>
            <w:tcW w:w="481" w:type="dxa"/>
            <w:tcBorders>
              <w:top w:val="nil"/>
              <w:left w:val="nil"/>
              <w:bottom w:val="single" w:sz="4" w:space="0" w:color="auto"/>
              <w:right w:val="single" w:sz="4" w:space="0" w:color="auto"/>
            </w:tcBorders>
            <w:shd w:val="clear" w:color="auto" w:fill="auto"/>
            <w:noWrap/>
            <w:vAlign w:val="bottom"/>
            <w:hideMark/>
          </w:tcPr>
          <w:p w14:paraId="49103FB2"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kg</w:t>
            </w:r>
          </w:p>
        </w:tc>
        <w:tc>
          <w:tcPr>
            <w:tcW w:w="854" w:type="dxa"/>
            <w:tcBorders>
              <w:top w:val="nil"/>
              <w:left w:val="nil"/>
              <w:bottom w:val="single" w:sz="4" w:space="0" w:color="auto"/>
              <w:right w:val="single" w:sz="4" w:space="0" w:color="auto"/>
            </w:tcBorders>
            <w:shd w:val="clear" w:color="auto" w:fill="auto"/>
            <w:noWrap/>
            <w:vAlign w:val="bottom"/>
            <w:hideMark/>
          </w:tcPr>
          <w:p w14:paraId="0F6866A9"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100 </w:t>
            </w:r>
          </w:p>
        </w:tc>
        <w:tc>
          <w:tcPr>
            <w:tcW w:w="1074" w:type="dxa"/>
            <w:tcBorders>
              <w:top w:val="nil"/>
              <w:left w:val="nil"/>
              <w:bottom w:val="single" w:sz="4" w:space="0" w:color="auto"/>
              <w:right w:val="single" w:sz="4" w:space="0" w:color="auto"/>
            </w:tcBorders>
            <w:shd w:val="clear" w:color="auto" w:fill="auto"/>
            <w:noWrap/>
            <w:vAlign w:val="bottom"/>
            <w:hideMark/>
          </w:tcPr>
          <w:p w14:paraId="33371073"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627EE850"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39A32B6A"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43C55FFE"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525" w:type="dxa"/>
            <w:tcBorders>
              <w:top w:val="nil"/>
              <w:left w:val="nil"/>
              <w:bottom w:val="single" w:sz="4" w:space="0" w:color="auto"/>
              <w:right w:val="single" w:sz="4" w:space="0" w:color="auto"/>
            </w:tcBorders>
            <w:shd w:val="clear" w:color="auto" w:fill="auto"/>
            <w:noWrap/>
            <w:vAlign w:val="bottom"/>
            <w:hideMark/>
          </w:tcPr>
          <w:p w14:paraId="06006EFD"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100 </w:t>
            </w:r>
          </w:p>
        </w:tc>
        <w:tc>
          <w:tcPr>
            <w:tcW w:w="609" w:type="dxa"/>
            <w:tcBorders>
              <w:top w:val="nil"/>
              <w:left w:val="nil"/>
              <w:bottom w:val="single" w:sz="4" w:space="0" w:color="auto"/>
              <w:right w:val="single" w:sz="4" w:space="0" w:color="auto"/>
            </w:tcBorders>
            <w:shd w:val="clear" w:color="auto" w:fill="auto"/>
            <w:noWrap/>
            <w:vAlign w:val="bottom"/>
            <w:hideMark/>
          </w:tcPr>
          <w:p w14:paraId="59AE9FF9"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33 </w:t>
            </w:r>
          </w:p>
        </w:tc>
        <w:tc>
          <w:tcPr>
            <w:tcW w:w="1158" w:type="dxa"/>
            <w:tcBorders>
              <w:top w:val="nil"/>
              <w:left w:val="nil"/>
              <w:bottom w:val="single" w:sz="4" w:space="0" w:color="auto"/>
              <w:right w:val="single" w:sz="4" w:space="0" w:color="auto"/>
            </w:tcBorders>
            <w:shd w:val="clear" w:color="auto" w:fill="auto"/>
            <w:noWrap/>
            <w:vAlign w:val="bottom"/>
            <w:hideMark/>
          </w:tcPr>
          <w:p w14:paraId="1B3BF8EA"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TEKUĆE ODRŽAVANJE TEKO B</w:t>
            </w:r>
          </w:p>
        </w:tc>
        <w:tc>
          <w:tcPr>
            <w:tcW w:w="450" w:type="dxa"/>
            <w:tcBorders>
              <w:top w:val="nil"/>
              <w:left w:val="nil"/>
              <w:bottom w:val="single" w:sz="4" w:space="0" w:color="auto"/>
              <w:right w:val="single" w:sz="4" w:space="0" w:color="auto"/>
            </w:tcBorders>
            <w:shd w:val="clear" w:color="auto" w:fill="auto"/>
            <w:noWrap/>
            <w:vAlign w:val="bottom"/>
            <w:hideMark/>
          </w:tcPr>
          <w:p w14:paraId="66C8DA3C"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102 </w:t>
            </w:r>
          </w:p>
        </w:tc>
        <w:tc>
          <w:tcPr>
            <w:tcW w:w="987" w:type="dxa"/>
            <w:tcBorders>
              <w:top w:val="nil"/>
              <w:left w:val="nil"/>
              <w:bottom w:val="single" w:sz="4" w:space="0" w:color="auto"/>
              <w:right w:val="single" w:sz="4" w:space="0" w:color="auto"/>
            </w:tcBorders>
            <w:shd w:val="clear" w:color="auto" w:fill="auto"/>
            <w:noWrap/>
            <w:vAlign w:val="bottom"/>
            <w:hideMark/>
          </w:tcPr>
          <w:p w14:paraId="42691699"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MAGACIN TEKO B</w:t>
            </w:r>
          </w:p>
        </w:tc>
        <w:tc>
          <w:tcPr>
            <w:tcW w:w="1941" w:type="dxa"/>
            <w:tcBorders>
              <w:top w:val="nil"/>
              <w:left w:val="nil"/>
              <w:bottom w:val="single" w:sz="4" w:space="0" w:color="auto"/>
              <w:right w:val="single" w:sz="4" w:space="0" w:color="auto"/>
            </w:tcBorders>
            <w:shd w:val="clear" w:color="auto" w:fill="auto"/>
            <w:noWrap/>
            <w:vAlign w:val="bottom"/>
            <w:hideMark/>
          </w:tcPr>
          <w:p w14:paraId="5494CD83"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r>
      <w:tr w:rsidR="00B832B6" w:rsidRPr="00B832B6" w14:paraId="0BFB2EA0" w14:textId="77777777" w:rsidTr="00B832B6">
        <w:trPr>
          <w:trHeight w:val="300"/>
        </w:trPr>
        <w:tc>
          <w:tcPr>
            <w:tcW w:w="839" w:type="dxa"/>
            <w:tcBorders>
              <w:top w:val="nil"/>
              <w:left w:val="single" w:sz="4" w:space="0" w:color="auto"/>
              <w:bottom w:val="single" w:sz="4" w:space="0" w:color="auto"/>
              <w:right w:val="single" w:sz="4" w:space="0" w:color="auto"/>
            </w:tcBorders>
            <w:shd w:val="clear" w:color="auto" w:fill="auto"/>
            <w:noWrap/>
            <w:vAlign w:val="bottom"/>
            <w:hideMark/>
          </w:tcPr>
          <w:p w14:paraId="01ACF6DE"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3 </w:t>
            </w:r>
          </w:p>
        </w:tc>
        <w:tc>
          <w:tcPr>
            <w:tcW w:w="863" w:type="dxa"/>
            <w:tcBorders>
              <w:top w:val="nil"/>
              <w:left w:val="nil"/>
              <w:bottom w:val="single" w:sz="4" w:space="0" w:color="auto"/>
              <w:right w:val="single" w:sz="4" w:space="0" w:color="auto"/>
            </w:tcBorders>
            <w:shd w:val="clear" w:color="auto" w:fill="auto"/>
            <w:noWrap/>
            <w:vAlign w:val="bottom"/>
            <w:hideMark/>
          </w:tcPr>
          <w:p w14:paraId="63874CAE"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1331108 </w:t>
            </w:r>
          </w:p>
        </w:tc>
        <w:tc>
          <w:tcPr>
            <w:tcW w:w="2268" w:type="dxa"/>
            <w:tcBorders>
              <w:top w:val="nil"/>
              <w:left w:val="nil"/>
              <w:bottom w:val="single" w:sz="4" w:space="0" w:color="auto"/>
              <w:right w:val="single" w:sz="4" w:space="0" w:color="auto"/>
            </w:tcBorders>
            <w:shd w:val="clear" w:color="auto" w:fill="auto"/>
            <w:noWrap/>
            <w:vAlign w:val="bottom"/>
            <w:hideMark/>
          </w:tcPr>
          <w:p w14:paraId="5895AB98"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PLETENICA BEZAZBESTNA 25X20 TEM.400C</w:t>
            </w:r>
          </w:p>
        </w:tc>
        <w:tc>
          <w:tcPr>
            <w:tcW w:w="481" w:type="dxa"/>
            <w:tcBorders>
              <w:top w:val="nil"/>
              <w:left w:val="nil"/>
              <w:bottom w:val="single" w:sz="4" w:space="0" w:color="auto"/>
              <w:right w:val="single" w:sz="4" w:space="0" w:color="auto"/>
            </w:tcBorders>
            <w:shd w:val="clear" w:color="auto" w:fill="auto"/>
            <w:noWrap/>
            <w:vAlign w:val="bottom"/>
            <w:hideMark/>
          </w:tcPr>
          <w:p w14:paraId="00E4C4C8"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kg</w:t>
            </w:r>
          </w:p>
        </w:tc>
        <w:tc>
          <w:tcPr>
            <w:tcW w:w="854" w:type="dxa"/>
            <w:tcBorders>
              <w:top w:val="nil"/>
              <w:left w:val="nil"/>
              <w:bottom w:val="single" w:sz="4" w:space="0" w:color="auto"/>
              <w:right w:val="single" w:sz="4" w:space="0" w:color="auto"/>
            </w:tcBorders>
            <w:shd w:val="clear" w:color="auto" w:fill="auto"/>
            <w:noWrap/>
            <w:vAlign w:val="bottom"/>
            <w:hideMark/>
          </w:tcPr>
          <w:p w14:paraId="635DE8F9"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200 </w:t>
            </w:r>
          </w:p>
        </w:tc>
        <w:tc>
          <w:tcPr>
            <w:tcW w:w="1074" w:type="dxa"/>
            <w:tcBorders>
              <w:top w:val="nil"/>
              <w:left w:val="nil"/>
              <w:bottom w:val="single" w:sz="4" w:space="0" w:color="auto"/>
              <w:right w:val="single" w:sz="4" w:space="0" w:color="auto"/>
            </w:tcBorders>
            <w:shd w:val="clear" w:color="auto" w:fill="auto"/>
            <w:noWrap/>
            <w:vAlign w:val="bottom"/>
            <w:hideMark/>
          </w:tcPr>
          <w:p w14:paraId="24BF7AC4"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60D57C21"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7907F067"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409E8745"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525" w:type="dxa"/>
            <w:tcBorders>
              <w:top w:val="nil"/>
              <w:left w:val="nil"/>
              <w:bottom w:val="single" w:sz="4" w:space="0" w:color="auto"/>
              <w:right w:val="single" w:sz="4" w:space="0" w:color="auto"/>
            </w:tcBorders>
            <w:shd w:val="clear" w:color="auto" w:fill="auto"/>
            <w:noWrap/>
            <w:vAlign w:val="bottom"/>
            <w:hideMark/>
          </w:tcPr>
          <w:p w14:paraId="1CB8329E"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200 </w:t>
            </w:r>
          </w:p>
        </w:tc>
        <w:tc>
          <w:tcPr>
            <w:tcW w:w="609" w:type="dxa"/>
            <w:tcBorders>
              <w:top w:val="nil"/>
              <w:left w:val="nil"/>
              <w:bottom w:val="single" w:sz="4" w:space="0" w:color="auto"/>
              <w:right w:val="single" w:sz="4" w:space="0" w:color="auto"/>
            </w:tcBorders>
            <w:shd w:val="clear" w:color="auto" w:fill="auto"/>
            <w:noWrap/>
            <w:vAlign w:val="bottom"/>
            <w:hideMark/>
          </w:tcPr>
          <w:p w14:paraId="617A94FD"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33 </w:t>
            </w:r>
          </w:p>
        </w:tc>
        <w:tc>
          <w:tcPr>
            <w:tcW w:w="1158" w:type="dxa"/>
            <w:tcBorders>
              <w:top w:val="nil"/>
              <w:left w:val="nil"/>
              <w:bottom w:val="single" w:sz="4" w:space="0" w:color="auto"/>
              <w:right w:val="single" w:sz="4" w:space="0" w:color="auto"/>
            </w:tcBorders>
            <w:shd w:val="clear" w:color="auto" w:fill="auto"/>
            <w:noWrap/>
            <w:vAlign w:val="bottom"/>
            <w:hideMark/>
          </w:tcPr>
          <w:p w14:paraId="36B29397"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TEKUĆE ODRŽAVANJE TEKO B</w:t>
            </w:r>
          </w:p>
        </w:tc>
        <w:tc>
          <w:tcPr>
            <w:tcW w:w="450" w:type="dxa"/>
            <w:tcBorders>
              <w:top w:val="nil"/>
              <w:left w:val="nil"/>
              <w:bottom w:val="single" w:sz="4" w:space="0" w:color="auto"/>
              <w:right w:val="single" w:sz="4" w:space="0" w:color="auto"/>
            </w:tcBorders>
            <w:shd w:val="clear" w:color="auto" w:fill="auto"/>
            <w:noWrap/>
            <w:vAlign w:val="bottom"/>
            <w:hideMark/>
          </w:tcPr>
          <w:p w14:paraId="7BD4CDFC"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102 </w:t>
            </w:r>
          </w:p>
        </w:tc>
        <w:tc>
          <w:tcPr>
            <w:tcW w:w="987" w:type="dxa"/>
            <w:tcBorders>
              <w:top w:val="nil"/>
              <w:left w:val="nil"/>
              <w:bottom w:val="single" w:sz="4" w:space="0" w:color="auto"/>
              <w:right w:val="single" w:sz="4" w:space="0" w:color="auto"/>
            </w:tcBorders>
            <w:shd w:val="clear" w:color="auto" w:fill="auto"/>
            <w:noWrap/>
            <w:vAlign w:val="bottom"/>
            <w:hideMark/>
          </w:tcPr>
          <w:p w14:paraId="2DEF3D5A"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MAGACIN TEKO B</w:t>
            </w:r>
          </w:p>
        </w:tc>
        <w:tc>
          <w:tcPr>
            <w:tcW w:w="1941" w:type="dxa"/>
            <w:tcBorders>
              <w:top w:val="nil"/>
              <w:left w:val="nil"/>
              <w:bottom w:val="single" w:sz="4" w:space="0" w:color="auto"/>
              <w:right w:val="single" w:sz="4" w:space="0" w:color="auto"/>
            </w:tcBorders>
            <w:shd w:val="clear" w:color="auto" w:fill="auto"/>
            <w:noWrap/>
            <w:vAlign w:val="bottom"/>
            <w:hideMark/>
          </w:tcPr>
          <w:p w14:paraId="4E116276"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r>
      <w:tr w:rsidR="00B832B6" w:rsidRPr="00B832B6" w14:paraId="6F1215BC" w14:textId="77777777" w:rsidTr="00B832B6">
        <w:trPr>
          <w:trHeight w:val="300"/>
        </w:trPr>
        <w:tc>
          <w:tcPr>
            <w:tcW w:w="839"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3E3856DD"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4 </w:t>
            </w:r>
          </w:p>
        </w:tc>
        <w:tc>
          <w:tcPr>
            <w:tcW w:w="863"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1269329B"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1581643 </w:t>
            </w:r>
          </w:p>
        </w:tc>
        <w:tc>
          <w:tcPr>
            <w:tcW w:w="2268" w:type="dxa"/>
            <w:vMerge w:val="restart"/>
            <w:tcBorders>
              <w:top w:val="nil"/>
              <w:left w:val="single" w:sz="4" w:space="0" w:color="auto"/>
              <w:bottom w:val="single" w:sz="4" w:space="0" w:color="auto"/>
              <w:right w:val="single" w:sz="4" w:space="0" w:color="auto"/>
            </w:tcBorders>
            <w:shd w:val="clear" w:color="auto" w:fill="auto"/>
            <w:vAlign w:val="bottom"/>
            <w:hideMark/>
          </w:tcPr>
          <w:p w14:paraId="68C7215F"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PLETENICA BEZAZBESTNA 25X25MM 400*C REVIZIONI OTVORI GORNJEG DELA SEPARATORA</w:t>
            </w:r>
          </w:p>
        </w:tc>
        <w:tc>
          <w:tcPr>
            <w:tcW w:w="48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3A583B23"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kg</w:t>
            </w:r>
          </w:p>
        </w:tc>
        <w:tc>
          <w:tcPr>
            <w:tcW w:w="854"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65E190B1"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120 </w:t>
            </w:r>
          </w:p>
        </w:tc>
        <w:tc>
          <w:tcPr>
            <w:tcW w:w="1074"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1978D47C"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4B7C4807"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79E40A1C"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3C64BEA5"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525" w:type="dxa"/>
            <w:tcBorders>
              <w:top w:val="nil"/>
              <w:left w:val="nil"/>
              <w:bottom w:val="single" w:sz="4" w:space="0" w:color="auto"/>
              <w:right w:val="single" w:sz="4" w:space="0" w:color="auto"/>
            </w:tcBorders>
            <w:shd w:val="clear" w:color="auto" w:fill="auto"/>
            <w:noWrap/>
            <w:vAlign w:val="bottom"/>
            <w:hideMark/>
          </w:tcPr>
          <w:p w14:paraId="7FF29E1F"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20 </w:t>
            </w:r>
          </w:p>
        </w:tc>
        <w:tc>
          <w:tcPr>
            <w:tcW w:w="609" w:type="dxa"/>
            <w:tcBorders>
              <w:top w:val="nil"/>
              <w:left w:val="nil"/>
              <w:bottom w:val="single" w:sz="4" w:space="0" w:color="auto"/>
              <w:right w:val="single" w:sz="4" w:space="0" w:color="auto"/>
            </w:tcBorders>
            <w:shd w:val="clear" w:color="auto" w:fill="auto"/>
            <w:noWrap/>
            <w:vAlign w:val="bottom"/>
            <w:hideMark/>
          </w:tcPr>
          <w:p w14:paraId="19A917D4"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22 </w:t>
            </w:r>
          </w:p>
        </w:tc>
        <w:tc>
          <w:tcPr>
            <w:tcW w:w="1158" w:type="dxa"/>
            <w:tcBorders>
              <w:top w:val="nil"/>
              <w:left w:val="nil"/>
              <w:bottom w:val="single" w:sz="4" w:space="0" w:color="auto"/>
              <w:right w:val="single" w:sz="4" w:space="0" w:color="auto"/>
            </w:tcBorders>
            <w:shd w:val="clear" w:color="auto" w:fill="auto"/>
            <w:noWrap/>
            <w:vAlign w:val="bottom"/>
            <w:hideMark/>
          </w:tcPr>
          <w:p w14:paraId="0703F091"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REMONT CIRIKOVAC</w:t>
            </w:r>
          </w:p>
        </w:tc>
        <w:tc>
          <w:tcPr>
            <w:tcW w:w="450" w:type="dxa"/>
            <w:tcBorders>
              <w:top w:val="nil"/>
              <w:left w:val="nil"/>
              <w:bottom w:val="single" w:sz="4" w:space="0" w:color="auto"/>
              <w:right w:val="single" w:sz="4" w:space="0" w:color="auto"/>
            </w:tcBorders>
            <w:shd w:val="clear" w:color="auto" w:fill="auto"/>
            <w:noWrap/>
            <w:vAlign w:val="bottom"/>
            <w:hideMark/>
          </w:tcPr>
          <w:p w14:paraId="3D30A844"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104 </w:t>
            </w:r>
          </w:p>
        </w:tc>
        <w:tc>
          <w:tcPr>
            <w:tcW w:w="987" w:type="dxa"/>
            <w:tcBorders>
              <w:top w:val="nil"/>
              <w:left w:val="nil"/>
              <w:bottom w:val="single" w:sz="4" w:space="0" w:color="auto"/>
              <w:right w:val="single" w:sz="4" w:space="0" w:color="auto"/>
            </w:tcBorders>
            <w:shd w:val="clear" w:color="auto" w:fill="auto"/>
            <w:noWrap/>
            <w:vAlign w:val="bottom"/>
            <w:hideMark/>
          </w:tcPr>
          <w:p w14:paraId="0EB41E62"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MAŠINSKI MAGACIN ĆIRIKOVAC</w:t>
            </w:r>
          </w:p>
        </w:tc>
        <w:tc>
          <w:tcPr>
            <w:tcW w:w="194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2EFE5BBC"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r>
      <w:tr w:rsidR="00B832B6" w:rsidRPr="00B832B6" w14:paraId="2A1836B4" w14:textId="77777777" w:rsidTr="00B832B6">
        <w:trPr>
          <w:trHeight w:val="300"/>
        </w:trPr>
        <w:tc>
          <w:tcPr>
            <w:tcW w:w="839" w:type="dxa"/>
            <w:vMerge/>
            <w:tcBorders>
              <w:top w:val="nil"/>
              <w:left w:val="single" w:sz="4" w:space="0" w:color="auto"/>
              <w:bottom w:val="single" w:sz="4" w:space="0" w:color="auto"/>
              <w:right w:val="single" w:sz="4" w:space="0" w:color="auto"/>
            </w:tcBorders>
            <w:vAlign w:val="center"/>
            <w:hideMark/>
          </w:tcPr>
          <w:p w14:paraId="23D8B05B" w14:textId="77777777" w:rsidR="00B832B6" w:rsidRPr="00B832B6" w:rsidRDefault="00B832B6" w:rsidP="00B832B6">
            <w:pPr>
              <w:spacing w:before="0"/>
              <w:jc w:val="left"/>
              <w:rPr>
                <w:rFonts w:cs="Arial"/>
                <w:color w:val="000000"/>
                <w:sz w:val="14"/>
                <w:szCs w:val="14"/>
                <w:lang w:val="sr-Latn-RS" w:eastAsia="sr-Latn-RS"/>
              </w:rPr>
            </w:pPr>
          </w:p>
        </w:tc>
        <w:tc>
          <w:tcPr>
            <w:tcW w:w="863" w:type="dxa"/>
            <w:vMerge/>
            <w:tcBorders>
              <w:top w:val="nil"/>
              <w:left w:val="single" w:sz="4" w:space="0" w:color="auto"/>
              <w:bottom w:val="single" w:sz="4" w:space="0" w:color="auto"/>
              <w:right w:val="single" w:sz="4" w:space="0" w:color="auto"/>
            </w:tcBorders>
            <w:vAlign w:val="center"/>
            <w:hideMark/>
          </w:tcPr>
          <w:p w14:paraId="4AF24BA1" w14:textId="77777777" w:rsidR="00B832B6" w:rsidRPr="00B832B6" w:rsidRDefault="00B832B6" w:rsidP="00B832B6">
            <w:pPr>
              <w:spacing w:before="0"/>
              <w:jc w:val="left"/>
              <w:rPr>
                <w:rFonts w:cs="Arial"/>
                <w:color w:val="000000"/>
                <w:sz w:val="14"/>
                <w:szCs w:val="14"/>
                <w:lang w:val="sr-Latn-RS" w:eastAsia="sr-Latn-RS"/>
              </w:rPr>
            </w:pPr>
          </w:p>
        </w:tc>
        <w:tc>
          <w:tcPr>
            <w:tcW w:w="2268" w:type="dxa"/>
            <w:vMerge/>
            <w:tcBorders>
              <w:top w:val="nil"/>
              <w:left w:val="single" w:sz="4" w:space="0" w:color="auto"/>
              <w:bottom w:val="single" w:sz="4" w:space="0" w:color="auto"/>
              <w:right w:val="single" w:sz="4" w:space="0" w:color="auto"/>
            </w:tcBorders>
            <w:vAlign w:val="center"/>
            <w:hideMark/>
          </w:tcPr>
          <w:p w14:paraId="4C4C3EA6" w14:textId="77777777" w:rsidR="00B832B6" w:rsidRPr="00B832B6" w:rsidRDefault="00B832B6" w:rsidP="00B832B6">
            <w:pPr>
              <w:spacing w:before="0"/>
              <w:jc w:val="left"/>
              <w:rPr>
                <w:rFonts w:cs="Arial"/>
                <w:color w:val="000000"/>
                <w:sz w:val="14"/>
                <w:szCs w:val="14"/>
                <w:lang w:val="sr-Latn-RS" w:eastAsia="sr-Latn-RS"/>
              </w:rPr>
            </w:pPr>
          </w:p>
        </w:tc>
        <w:tc>
          <w:tcPr>
            <w:tcW w:w="481" w:type="dxa"/>
            <w:vMerge/>
            <w:tcBorders>
              <w:top w:val="nil"/>
              <w:left w:val="single" w:sz="4" w:space="0" w:color="auto"/>
              <w:bottom w:val="single" w:sz="4" w:space="0" w:color="auto"/>
              <w:right w:val="single" w:sz="4" w:space="0" w:color="auto"/>
            </w:tcBorders>
            <w:vAlign w:val="center"/>
            <w:hideMark/>
          </w:tcPr>
          <w:p w14:paraId="240C3402" w14:textId="77777777" w:rsidR="00B832B6" w:rsidRPr="00B832B6" w:rsidRDefault="00B832B6" w:rsidP="00B832B6">
            <w:pPr>
              <w:spacing w:before="0"/>
              <w:jc w:val="left"/>
              <w:rPr>
                <w:rFonts w:cs="Arial"/>
                <w:color w:val="000000"/>
                <w:sz w:val="14"/>
                <w:szCs w:val="14"/>
                <w:lang w:val="sr-Latn-RS" w:eastAsia="sr-Latn-RS"/>
              </w:rPr>
            </w:pPr>
          </w:p>
        </w:tc>
        <w:tc>
          <w:tcPr>
            <w:tcW w:w="854" w:type="dxa"/>
            <w:vMerge/>
            <w:tcBorders>
              <w:top w:val="nil"/>
              <w:left w:val="single" w:sz="4" w:space="0" w:color="auto"/>
              <w:bottom w:val="single" w:sz="4" w:space="0" w:color="auto"/>
              <w:right w:val="single" w:sz="4" w:space="0" w:color="auto"/>
            </w:tcBorders>
            <w:vAlign w:val="center"/>
            <w:hideMark/>
          </w:tcPr>
          <w:p w14:paraId="0333F211" w14:textId="77777777" w:rsidR="00B832B6" w:rsidRPr="00B832B6" w:rsidRDefault="00B832B6" w:rsidP="00B832B6">
            <w:pPr>
              <w:spacing w:before="0"/>
              <w:jc w:val="left"/>
              <w:rPr>
                <w:rFonts w:cs="Arial"/>
                <w:color w:val="000000"/>
                <w:sz w:val="14"/>
                <w:szCs w:val="14"/>
                <w:lang w:val="sr-Latn-RS" w:eastAsia="sr-Latn-RS"/>
              </w:rPr>
            </w:pPr>
          </w:p>
        </w:tc>
        <w:tc>
          <w:tcPr>
            <w:tcW w:w="1074" w:type="dxa"/>
            <w:vMerge/>
            <w:tcBorders>
              <w:top w:val="nil"/>
              <w:left w:val="single" w:sz="4" w:space="0" w:color="auto"/>
              <w:bottom w:val="single" w:sz="4" w:space="0" w:color="auto"/>
              <w:right w:val="single" w:sz="4" w:space="0" w:color="auto"/>
            </w:tcBorders>
            <w:vAlign w:val="center"/>
            <w:hideMark/>
          </w:tcPr>
          <w:p w14:paraId="7ADA38A2" w14:textId="77777777" w:rsidR="00B832B6" w:rsidRPr="00B832B6" w:rsidRDefault="00B832B6" w:rsidP="00B832B6">
            <w:pPr>
              <w:spacing w:before="0"/>
              <w:jc w:val="left"/>
              <w:rPr>
                <w:rFonts w:cs="Arial"/>
                <w:color w:val="000000"/>
                <w:sz w:val="14"/>
                <w:szCs w:val="14"/>
                <w:lang w:val="sr-Latn-RS" w:eastAsia="sr-Latn-RS"/>
              </w:rPr>
            </w:pPr>
          </w:p>
        </w:tc>
        <w:tc>
          <w:tcPr>
            <w:tcW w:w="1134" w:type="dxa"/>
            <w:vMerge/>
            <w:tcBorders>
              <w:top w:val="nil"/>
              <w:left w:val="single" w:sz="4" w:space="0" w:color="auto"/>
              <w:bottom w:val="single" w:sz="4" w:space="0" w:color="auto"/>
              <w:right w:val="single" w:sz="4" w:space="0" w:color="auto"/>
            </w:tcBorders>
            <w:vAlign w:val="center"/>
            <w:hideMark/>
          </w:tcPr>
          <w:p w14:paraId="20BBA37B" w14:textId="77777777" w:rsidR="00B832B6" w:rsidRPr="00B832B6" w:rsidRDefault="00B832B6" w:rsidP="00B832B6">
            <w:pPr>
              <w:spacing w:before="0"/>
              <w:jc w:val="left"/>
              <w:rPr>
                <w:rFonts w:cs="Arial"/>
                <w:color w:val="000000"/>
                <w:sz w:val="14"/>
                <w:szCs w:val="14"/>
                <w:lang w:val="sr-Latn-RS" w:eastAsia="sr-Latn-RS"/>
              </w:rPr>
            </w:pPr>
          </w:p>
        </w:tc>
        <w:tc>
          <w:tcPr>
            <w:tcW w:w="1134" w:type="dxa"/>
            <w:vMerge/>
            <w:tcBorders>
              <w:top w:val="nil"/>
              <w:left w:val="single" w:sz="4" w:space="0" w:color="auto"/>
              <w:bottom w:val="single" w:sz="4" w:space="0" w:color="auto"/>
              <w:right w:val="single" w:sz="4" w:space="0" w:color="auto"/>
            </w:tcBorders>
            <w:vAlign w:val="center"/>
            <w:hideMark/>
          </w:tcPr>
          <w:p w14:paraId="597B5D34" w14:textId="77777777" w:rsidR="00B832B6" w:rsidRPr="00B832B6" w:rsidRDefault="00B832B6" w:rsidP="00B832B6">
            <w:pPr>
              <w:spacing w:before="0"/>
              <w:jc w:val="left"/>
              <w:rPr>
                <w:rFonts w:cs="Arial"/>
                <w:color w:val="000000"/>
                <w:sz w:val="14"/>
                <w:szCs w:val="14"/>
                <w:lang w:val="sr-Latn-RS" w:eastAsia="sr-Latn-RS"/>
              </w:rPr>
            </w:pPr>
          </w:p>
        </w:tc>
        <w:tc>
          <w:tcPr>
            <w:tcW w:w="1134" w:type="dxa"/>
            <w:vMerge/>
            <w:tcBorders>
              <w:top w:val="nil"/>
              <w:left w:val="single" w:sz="4" w:space="0" w:color="auto"/>
              <w:bottom w:val="single" w:sz="4" w:space="0" w:color="auto"/>
              <w:right w:val="single" w:sz="4" w:space="0" w:color="auto"/>
            </w:tcBorders>
            <w:vAlign w:val="center"/>
            <w:hideMark/>
          </w:tcPr>
          <w:p w14:paraId="6CB38495" w14:textId="77777777" w:rsidR="00B832B6" w:rsidRPr="00B832B6" w:rsidRDefault="00B832B6" w:rsidP="00B832B6">
            <w:pPr>
              <w:spacing w:before="0"/>
              <w:jc w:val="left"/>
              <w:rPr>
                <w:rFonts w:cs="Arial"/>
                <w:color w:val="000000"/>
                <w:sz w:val="14"/>
                <w:szCs w:val="14"/>
                <w:lang w:val="sr-Latn-RS" w:eastAsia="sr-Latn-RS"/>
              </w:rPr>
            </w:pPr>
          </w:p>
        </w:tc>
        <w:tc>
          <w:tcPr>
            <w:tcW w:w="525" w:type="dxa"/>
            <w:tcBorders>
              <w:top w:val="nil"/>
              <w:left w:val="nil"/>
              <w:bottom w:val="single" w:sz="4" w:space="0" w:color="auto"/>
              <w:right w:val="single" w:sz="4" w:space="0" w:color="auto"/>
            </w:tcBorders>
            <w:shd w:val="clear" w:color="auto" w:fill="auto"/>
            <w:noWrap/>
            <w:vAlign w:val="bottom"/>
            <w:hideMark/>
          </w:tcPr>
          <w:p w14:paraId="3DF22929"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100 </w:t>
            </w:r>
          </w:p>
        </w:tc>
        <w:tc>
          <w:tcPr>
            <w:tcW w:w="609" w:type="dxa"/>
            <w:tcBorders>
              <w:top w:val="nil"/>
              <w:left w:val="nil"/>
              <w:bottom w:val="single" w:sz="4" w:space="0" w:color="auto"/>
              <w:right w:val="single" w:sz="4" w:space="0" w:color="auto"/>
            </w:tcBorders>
            <w:shd w:val="clear" w:color="auto" w:fill="auto"/>
            <w:noWrap/>
            <w:vAlign w:val="bottom"/>
            <w:hideMark/>
          </w:tcPr>
          <w:p w14:paraId="0E21EC6E"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33 </w:t>
            </w:r>
          </w:p>
        </w:tc>
        <w:tc>
          <w:tcPr>
            <w:tcW w:w="1158" w:type="dxa"/>
            <w:tcBorders>
              <w:top w:val="nil"/>
              <w:left w:val="nil"/>
              <w:bottom w:val="single" w:sz="4" w:space="0" w:color="auto"/>
              <w:right w:val="single" w:sz="4" w:space="0" w:color="auto"/>
            </w:tcBorders>
            <w:shd w:val="clear" w:color="auto" w:fill="auto"/>
            <w:noWrap/>
            <w:vAlign w:val="bottom"/>
            <w:hideMark/>
          </w:tcPr>
          <w:p w14:paraId="4677E5F8"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TEKUĆE ODRŽAVANJE TEKO B</w:t>
            </w:r>
          </w:p>
        </w:tc>
        <w:tc>
          <w:tcPr>
            <w:tcW w:w="450" w:type="dxa"/>
            <w:tcBorders>
              <w:top w:val="nil"/>
              <w:left w:val="nil"/>
              <w:bottom w:val="single" w:sz="4" w:space="0" w:color="auto"/>
              <w:right w:val="single" w:sz="4" w:space="0" w:color="auto"/>
            </w:tcBorders>
            <w:shd w:val="clear" w:color="auto" w:fill="auto"/>
            <w:noWrap/>
            <w:vAlign w:val="bottom"/>
            <w:hideMark/>
          </w:tcPr>
          <w:p w14:paraId="00BE22CE"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102 </w:t>
            </w:r>
          </w:p>
        </w:tc>
        <w:tc>
          <w:tcPr>
            <w:tcW w:w="987" w:type="dxa"/>
            <w:tcBorders>
              <w:top w:val="nil"/>
              <w:left w:val="nil"/>
              <w:bottom w:val="single" w:sz="4" w:space="0" w:color="auto"/>
              <w:right w:val="single" w:sz="4" w:space="0" w:color="auto"/>
            </w:tcBorders>
            <w:shd w:val="clear" w:color="auto" w:fill="auto"/>
            <w:noWrap/>
            <w:vAlign w:val="bottom"/>
            <w:hideMark/>
          </w:tcPr>
          <w:p w14:paraId="1949E5CC"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MAGACIN TEKO B</w:t>
            </w:r>
          </w:p>
        </w:tc>
        <w:tc>
          <w:tcPr>
            <w:tcW w:w="1941" w:type="dxa"/>
            <w:vMerge/>
            <w:tcBorders>
              <w:top w:val="nil"/>
              <w:left w:val="single" w:sz="4" w:space="0" w:color="auto"/>
              <w:bottom w:val="single" w:sz="4" w:space="0" w:color="auto"/>
              <w:right w:val="single" w:sz="4" w:space="0" w:color="auto"/>
            </w:tcBorders>
            <w:vAlign w:val="center"/>
            <w:hideMark/>
          </w:tcPr>
          <w:p w14:paraId="430175FD" w14:textId="77777777" w:rsidR="00B832B6" w:rsidRPr="00B832B6" w:rsidRDefault="00B832B6" w:rsidP="00B832B6">
            <w:pPr>
              <w:spacing w:before="0"/>
              <w:jc w:val="left"/>
              <w:rPr>
                <w:rFonts w:cs="Arial"/>
                <w:color w:val="000000"/>
                <w:sz w:val="14"/>
                <w:szCs w:val="14"/>
                <w:lang w:val="sr-Latn-RS" w:eastAsia="sr-Latn-RS"/>
              </w:rPr>
            </w:pPr>
          </w:p>
        </w:tc>
      </w:tr>
      <w:tr w:rsidR="00B832B6" w:rsidRPr="00B832B6" w14:paraId="287C9285" w14:textId="77777777" w:rsidTr="00B832B6">
        <w:trPr>
          <w:trHeight w:val="300"/>
        </w:trPr>
        <w:tc>
          <w:tcPr>
            <w:tcW w:w="839" w:type="dxa"/>
            <w:tcBorders>
              <w:top w:val="nil"/>
              <w:left w:val="single" w:sz="4" w:space="0" w:color="auto"/>
              <w:bottom w:val="single" w:sz="4" w:space="0" w:color="auto"/>
              <w:right w:val="single" w:sz="4" w:space="0" w:color="auto"/>
            </w:tcBorders>
            <w:shd w:val="clear" w:color="auto" w:fill="auto"/>
            <w:noWrap/>
            <w:vAlign w:val="bottom"/>
            <w:hideMark/>
          </w:tcPr>
          <w:p w14:paraId="7DF753A1"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5 </w:t>
            </w:r>
          </w:p>
        </w:tc>
        <w:tc>
          <w:tcPr>
            <w:tcW w:w="863" w:type="dxa"/>
            <w:tcBorders>
              <w:top w:val="nil"/>
              <w:left w:val="nil"/>
              <w:bottom w:val="single" w:sz="4" w:space="0" w:color="auto"/>
              <w:right w:val="single" w:sz="4" w:space="0" w:color="auto"/>
            </w:tcBorders>
            <w:shd w:val="clear" w:color="auto" w:fill="auto"/>
            <w:noWrap/>
            <w:vAlign w:val="bottom"/>
            <w:hideMark/>
          </w:tcPr>
          <w:p w14:paraId="14504931"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1331132 </w:t>
            </w:r>
          </w:p>
        </w:tc>
        <w:tc>
          <w:tcPr>
            <w:tcW w:w="2268" w:type="dxa"/>
            <w:tcBorders>
              <w:top w:val="nil"/>
              <w:left w:val="nil"/>
              <w:bottom w:val="single" w:sz="4" w:space="0" w:color="auto"/>
              <w:right w:val="single" w:sz="4" w:space="0" w:color="auto"/>
            </w:tcBorders>
            <w:shd w:val="clear" w:color="auto" w:fill="auto"/>
            <w:noWrap/>
            <w:vAlign w:val="bottom"/>
            <w:hideMark/>
          </w:tcPr>
          <w:p w14:paraId="6714A075"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PLETENICA BEZAZBESTNA 80X70X13000 400C</w:t>
            </w:r>
          </w:p>
        </w:tc>
        <w:tc>
          <w:tcPr>
            <w:tcW w:w="481" w:type="dxa"/>
            <w:tcBorders>
              <w:top w:val="nil"/>
              <w:left w:val="nil"/>
              <w:bottom w:val="single" w:sz="4" w:space="0" w:color="auto"/>
              <w:right w:val="single" w:sz="4" w:space="0" w:color="auto"/>
            </w:tcBorders>
            <w:shd w:val="clear" w:color="auto" w:fill="auto"/>
            <w:noWrap/>
            <w:vAlign w:val="bottom"/>
            <w:hideMark/>
          </w:tcPr>
          <w:p w14:paraId="1D5CA988"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kom</w:t>
            </w:r>
          </w:p>
        </w:tc>
        <w:tc>
          <w:tcPr>
            <w:tcW w:w="854" w:type="dxa"/>
            <w:tcBorders>
              <w:top w:val="nil"/>
              <w:left w:val="nil"/>
              <w:bottom w:val="single" w:sz="4" w:space="0" w:color="auto"/>
              <w:right w:val="single" w:sz="4" w:space="0" w:color="auto"/>
            </w:tcBorders>
            <w:shd w:val="clear" w:color="auto" w:fill="auto"/>
            <w:noWrap/>
            <w:vAlign w:val="bottom"/>
            <w:hideMark/>
          </w:tcPr>
          <w:p w14:paraId="06E09802"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32 </w:t>
            </w:r>
          </w:p>
        </w:tc>
        <w:tc>
          <w:tcPr>
            <w:tcW w:w="1074" w:type="dxa"/>
            <w:tcBorders>
              <w:top w:val="nil"/>
              <w:left w:val="nil"/>
              <w:bottom w:val="single" w:sz="4" w:space="0" w:color="auto"/>
              <w:right w:val="single" w:sz="4" w:space="0" w:color="auto"/>
            </w:tcBorders>
            <w:shd w:val="clear" w:color="auto" w:fill="auto"/>
            <w:noWrap/>
            <w:vAlign w:val="bottom"/>
            <w:hideMark/>
          </w:tcPr>
          <w:p w14:paraId="713430C8"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7A40615D"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12E41E9B"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5476D07D"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525" w:type="dxa"/>
            <w:tcBorders>
              <w:top w:val="nil"/>
              <w:left w:val="nil"/>
              <w:bottom w:val="single" w:sz="4" w:space="0" w:color="auto"/>
              <w:right w:val="single" w:sz="4" w:space="0" w:color="auto"/>
            </w:tcBorders>
            <w:shd w:val="clear" w:color="auto" w:fill="auto"/>
            <w:noWrap/>
            <w:vAlign w:val="bottom"/>
            <w:hideMark/>
          </w:tcPr>
          <w:p w14:paraId="6D291D61"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32 </w:t>
            </w:r>
          </w:p>
        </w:tc>
        <w:tc>
          <w:tcPr>
            <w:tcW w:w="609" w:type="dxa"/>
            <w:tcBorders>
              <w:top w:val="nil"/>
              <w:left w:val="nil"/>
              <w:bottom w:val="single" w:sz="4" w:space="0" w:color="auto"/>
              <w:right w:val="single" w:sz="4" w:space="0" w:color="auto"/>
            </w:tcBorders>
            <w:shd w:val="clear" w:color="auto" w:fill="auto"/>
            <w:noWrap/>
            <w:vAlign w:val="bottom"/>
            <w:hideMark/>
          </w:tcPr>
          <w:p w14:paraId="5D590780"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33 </w:t>
            </w:r>
          </w:p>
        </w:tc>
        <w:tc>
          <w:tcPr>
            <w:tcW w:w="1158" w:type="dxa"/>
            <w:tcBorders>
              <w:top w:val="nil"/>
              <w:left w:val="nil"/>
              <w:bottom w:val="single" w:sz="4" w:space="0" w:color="auto"/>
              <w:right w:val="single" w:sz="4" w:space="0" w:color="auto"/>
            </w:tcBorders>
            <w:shd w:val="clear" w:color="auto" w:fill="auto"/>
            <w:noWrap/>
            <w:vAlign w:val="bottom"/>
            <w:hideMark/>
          </w:tcPr>
          <w:p w14:paraId="3B819DAE"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TEKUĆE ODRŽAVANJE TEKO B</w:t>
            </w:r>
          </w:p>
        </w:tc>
        <w:tc>
          <w:tcPr>
            <w:tcW w:w="450" w:type="dxa"/>
            <w:tcBorders>
              <w:top w:val="nil"/>
              <w:left w:val="nil"/>
              <w:bottom w:val="single" w:sz="4" w:space="0" w:color="auto"/>
              <w:right w:val="single" w:sz="4" w:space="0" w:color="auto"/>
            </w:tcBorders>
            <w:shd w:val="clear" w:color="auto" w:fill="auto"/>
            <w:noWrap/>
            <w:vAlign w:val="bottom"/>
            <w:hideMark/>
          </w:tcPr>
          <w:p w14:paraId="768AF06D"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102 </w:t>
            </w:r>
          </w:p>
        </w:tc>
        <w:tc>
          <w:tcPr>
            <w:tcW w:w="987" w:type="dxa"/>
            <w:tcBorders>
              <w:top w:val="nil"/>
              <w:left w:val="nil"/>
              <w:bottom w:val="single" w:sz="4" w:space="0" w:color="auto"/>
              <w:right w:val="single" w:sz="4" w:space="0" w:color="auto"/>
            </w:tcBorders>
            <w:shd w:val="clear" w:color="auto" w:fill="auto"/>
            <w:noWrap/>
            <w:vAlign w:val="bottom"/>
            <w:hideMark/>
          </w:tcPr>
          <w:p w14:paraId="4B368C18"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MAGACIN TEKO B</w:t>
            </w:r>
          </w:p>
        </w:tc>
        <w:tc>
          <w:tcPr>
            <w:tcW w:w="1941" w:type="dxa"/>
            <w:tcBorders>
              <w:top w:val="nil"/>
              <w:left w:val="nil"/>
              <w:bottom w:val="single" w:sz="4" w:space="0" w:color="auto"/>
              <w:right w:val="single" w:sz="4" w:space="0" w:color="auto"/>
            </w:tcBorders>
            <w:shd w:val="clear" w:color="auto" w:fill="auto"/>
            <w:noWrap/>
            <w:vAlign w:val="bottom"/>
            <w:hideMark/>
          </w:tcPr>
          <w:p w14:paraId="06A9505C"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r>
      <w:tr w:rsidR="00B832B6" w:rsidRPr="00B832B6" w14:paraId="5AE030E7" w14:textId="77777777" w:rsidTr="00B832B6">
        <w:trPr>
          <w:trHeight w:val="300"/>
        </w:trPr>
        <w:tc>
          <w:tcPr>
            <w:tcW w:w="839" w:type="dxa"/>
            <w:tcBorders>
              <w:top w:val="nil"/>
              <w:left w:val="single" w:sz="4" w:space="0" w:color="auto"/>
              <w:bottom w:val="single" w:sz="4" w:space="0" w:color="auto"/>
              <w:right w:val="single" w:sz="4" w:space="0" w:color="auto"/>
            </w:tcBorders>
            <w:shd w:val="clear" w:color="auto" w:fill="auto"/>
            <w:noWrap/>
            <w:vAlign w:val="bottom"/>
            <w:hideMark/>
          </w:tcPr>
          <w:p w14:paraId="4E0DBB87"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6 </w:t>
            </w:r>
          </w:p>
        </w:tc>
        <w:tc>
          <w:tcPr>
            <w:tcW w:w="863" w:type="dxa"/>
            <w:tcBorders>
              <w:top w:val="nil"/>
              <w:left w:val="nil"/>
              <w:bottom w:val="single" w:sz="4" w:space="0" w:color="auto"/>
              <w:right w:val="single" w:sz="4" w:space="0" w:color="auto"/>
            </w:tcBorders>
            <w:shd w:val="clear" w:color="auto" w:fill="auto"/>
            <w:noWrap/>
            <w:vAlign w:val="bottom"/>
            <w:hideMark/>
          </w:tcPr>
          <w:p w14:paraId="7FE00142"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1378619 </w:t>
            </w:r>
          </w:p>
        </w:tc>
        <w:tc>
          <w:tcPr>
            <w:tcW w:w="2268" w:type="dxa"/>
            <w:tcBorders>
              <w:top w:val="nil"/>
              <w:left w:val="nil"/>
              <w:bottom w:val="single" w:sz="4" w:space="0" w:color="auto"/>
              <w:right w:val="single" w:sz="4" w:space="0" w:color="auto"/>
            </w:tcBorders>
            <w:shd w:val="clear" w:color="auto" w:fill="auto"/>
            <w:noWrap/>
            <w:vAlign w:val="bottom"/>
            <w:hideMark/>
          </w:tcPr>
          <w:p w14:paraId="4F9D2B4D"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PLETENICA BEZAZBESTNA FI 10 PAMUČNA</w:t>
            </w:r>
          </w:p>
        </w:tc>
        <w:tc>
          <w:tcPr>
            <w:tcW w:w="481" w:type="dxa"/>
            <w:tcBorders>
              <w:top w:val="nil"/>
              <w:left w:val="nil"/>
              <w:bottom w:val="single" w:sz="4" w:space="0" w:color="auto"/>
              <w:right w:val="single" w:sz="4" w:space="0" w:color="auto"/>
            </w:tcBorders>
            <w:shd w:val="clear" w:color="auto" w:fill="auto"/>
            <w:noWrap/>
            <w:vAlign w:val="bottom"/>
            <w:hideMark/>
          </w:tcPr>
          <w:p w14:paraId="5B92F938"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kg</w:t>
            </w:r>
          </w:p>
        </w:tc>
        <w:tc>
          <w:tcPr>
            <w:tcW w:w="854" w:type="dxa"/>
            <w:tcBorders>
              <w:top w:val="nil"/>
              <w:left w:val="nil"/>
              <w:bottom w:val="single" w:sz="4" w:space="0" w:color="auto"/>
              <w:right w:val="single" w:sz="4" w:space="0" w:color="auto"/>
            </w:tcBorders>
            <w:shd w:val="clear" w:color="auto" w:fill="auto"/>
            <w:noWrap/>
            <w:vAlign w:val="bottom"/>
            <w:hideMark/>
          </w:tcPr>
          <w:p w14:paraId="306FC7CA"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50 </w:t>
            </w:r>
          </w:p>
        </w:tc>
        <w:tc>
          <w:tcPr>
            <w:tcW w:w="1074" w:type="dxa"/>
            <w:tcBorders>
              <w:top w:val="nil"/>
              <w:left w:val="nil"/>
              <w:bottom w:val="single" w:sz="4" w:space="0" w:color="auto"/>
              <w:right w:val="single" w:sz="4" w:space="0" w:color="auto"/>
            </w:tcBorders>
            <w:shd w:val="clear" w:color="auto" w:fill="auto"/>
            <w:noWrap/>
            <w:vAlign w:val="bottom"/>
            <w:hideMark/>
          </w:tcPr>
          <w:p w14:paraId="4B50602E"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6586AFB5"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7B0F9B47"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20C4DB8C"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525" w:type="dxa"/>
            <w:tcBorders>
              <w:top w:val="nil"/>
              <w:left w:val="nil"/>
              <w:bottom w:val="single" w:sz="4" w:space="0" w:color="auto"/>
              <w:right w:val="single" w:sz="4" w:space="0" w:color="auto"/>
            </w:tcBorders>
            <w:shd w:val="clear" w:color="auto" w:fill="auto"/>
            <w:noWrap/>
            <w:vAlign w:val="bottom"/>
            <w:hideMark/>
          </w:tcPr>
          <w:p w14:paraId="3B273AF0"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50 </w:t>
            </w:r>
          </w:p>
        </w:tc>
        <w:tc>
          <w:tcPr>
            <w:tcW w:w="609" w:type="dxa"/>
            <w:tcBorders>
              <w:top w:val="nil"/>
              <w:left w:val="nil"/>
              <w:bottom w:val="single" w:sz="4" w:space="0" w:color="auto"/>
              <w:right w:val="single" w:sz="4" w:space="0" w:color="auto"/>
            </w:tcBorders>
            <w:shd w:val="clear" w:color="auto" w:fill="auto"/>
            <w:noWrap/>
            <w:vAlign w:val="bottom"/>
            <w:hideMark/>
          </w:tcPr>
          <w:p w14:paraId="6B0CE20D"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4 </w:t>
            </w:r>
          </w:p>
        </w:tc>
        <w:tc>
          <w:tcPr>
            <w:tcW w:w="1158" w:type="dxa"/>
            <w:tcBorders>
              <w:top w:val="nil"/>
              <w:left w:val="nil"/>
              <w:bottom w:val="single" w:sz="4" w:space="0" w:color="auto"/>
              <w:right w:val="single" w:sz="4" w:space="0" w:color="auto"/>
            </w:tcBorders>
            <w:shd w:val="clear" w:color="auto" w:fill="auto"/>
            <w:noWrap/>
            <w:vAlign w:val="bottom"/>
            <w:hideMark/>
          </w:tcPr>
          <w:p w14:paraId="6848F6E5"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REMONT B1</w:t>
            </w:r>
          </w:p>
        </w:tc>
        <w:tc>
          <w:tcPr>
            <w:tcW w:w="450" w:type="dxa"/>
            <w:tcBorders>
              <w:top w:val="nil"/>
              <w:left w:val="nil"/>
              <w:bottom w:val="single" w:sz="4" w:space="0" w:color="auto"/>
              <w:right w:val="single" w:sz="4" w:space="0" w:color="auto"/>
            </w:tcBorders>
            <w:shd w:val="clear" w:color="auto" w:fill="auto"/>
            <w:noWrap/>
            <w:vAlign w:val="bottom"/>
            <w:hideMark/>
          </w:tcPr>
          <w:p w14:paraId="523497DE"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102 </w:t>
            </w:r>
          </w:p>
        </w:tc>
        <w:tc>
          <w:tcPr>
            <w:tcW w:w="987" w:type="dxa"/>
            <w:tcBorders>
              <w:top w:val="nil"/>
              <w:left w:val="nil"/>
              <w:bottom w:val="single" w:sz="4" w:space="0" w:color="auto"/>
              <w:right w:val="single" w:sz="4" w:space="0" w:color="auto"/>
            </w:tcBorders>
            <w:shd w:val="clear" w:color="auto" w:fill="auto"/>
            <w:noWrap/>
            <w:vAlign w:val="bottom"/>
            <w:hideMark/>
          </w:tcPr>
          <w:p w14:paraId="46B2EFF9"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MAGACIN TEKO B</w:t>
            </w:r>
          </w:p>
        </w:tc>
        <w:tc>
          <w:tcPr>
            <w:tcW w:w="1941" w:type="dxa"/>
            <w:tcBorders>
              <w:top w:val="nil"/>
              <w:left w:val="nil"/>
              <w:bottom w:val="single" w:sz="4" w:space="0" w:color="auto"/>
              <w:right w:val="single" w:sz="4" w:space="0" w:color="auto"/>
            </w:tcBorders>
            <w:shd w:val="clear" w:color="auto" w:fill="auto"/>
            <w:noWrap/>
            <w:vAlign w:val="bottom"/>
            <w:hideMark/>
          </w:tcPr>
          <w:p w14:paraId="59ACF281"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r>
      <w:tr w:rsidR="00B832B6" w:rsidRPr="00B832B6" w14:paraId="7528F6A1" w14:textId="77777777" w:rsidTr="00B832B6">
        <w:trPr>
          <w:trHeight w:val="300"/>
        </w:trPr>
        <w:tc>
          <w:tcPr>
            <w:tcW w:w="839" w:type="dxa"/>
            <w:tcBorders>
              <w:top w:val="nil"/>
              <w:left w:val="single" w:sz="4" w:space="0" w:color="auto"/>
              <w:bottom w:val="single" w:sz="4" w:space="0" w:color="auto"/>
              <w:right w:val="single" w:sz="4" w:space="0" w:color="auto"/>
            </w:tcBorders>
            <w:shd w:val="clear" w:color="auto" w:fill="auto"/>
            <w:noWrap/>
            <w:vAlign w:val="bottom"/>
            <w:hideMark/>
          </w:tcPr>
          <w:p w14:paraId="65C0F94A"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7 </w:t>
            </w:r>
          </w:p>
        </w:tc>
        <w:tc>
          <w:tcPr>
            <w:tcW w:w="863" w:type="dxa"/>
            <w:tcBorders>
              <w:top w:val="nil"/>
              <w:left w:val="nil"/>
              <w:bottom w:val="single" w:sz="4" w:space="0" w:color="auto"/>
              <w:right w:val="single" w:sz="4" w:space="0" w:color="auto"/>
            </w:tcBorders>
            <w:shd w:val="clear" w:color="auto" w:fill="auto"/>
            <w:noWrap/>
            <w:vAlign w:val="bottom"/>
            <w:hideMark/>
          </w:tcPr>
          <w:p w14:paraId="372870E3"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1331310 </w:t>
            </w:r>
          </w:p>
        </w:tc>
        <w:tc>
          <w:tcPr>
            <w:tcW w:w="2268" w:type="dxa"/>
            <w:tcBorders>
              <w:top w:val="nil"/>
              <w:left w:val="nil"/>
              <w:bottom w:val="single" w:sz="4" w:space="0" w:color="auto"/>
              <w:right w:val="single" w:sz="4" w:space="0" w:color="auto"/>
            </w:tcBorders>
            <w:shd w:val="clear" w:color="auto" w:fill="auto"/>
            <w:noWrap/>
            <w:vAlign w:val="bottom"/>
            <w:hideMark/>
          </w:tcPr>
          <w:p w14:paraId="257F889C"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PLETENICA BEZAZBESTNA FI 10MM 400 C</w:t>
            </w:r>
          </w:p>
        </w:tc>
        <w:tc>
          <w:tcPr>
            <w:tcW w:w="481" w:type="dxa"/>
            <w:tcBorders>
              <w:top w:val="nil"/>
              <w:left w:val="nil"/>
              <w:bottom w:val="single" w:sz="4" w:space="0" w:color="auto"/>
              <w:right w:val="single" w:sz="4" w:space="0" w:color="auto"/>
            </w:tcBorders>
            <w:shd w:val="clear" w:color="auto" w:fill="auto"/>
            <w:noWrap/>
            <w:vAlign w:val="bottom"/>
            <w:hideMark/>
          </w:tcPr>
          <w:p w14:paraId="28A8A1D7"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kg</w:t>
            </w:r>
          </w:p>
        </w:tc>
        <w:tc>
          <w:tcPr>
            <w:tcW w:w="854" w:type="dxa"/>
            <w:tcBorders>
              <w:top w:val="nil"/>
              <w:left w:val="nil"/>
              <w:bottom w:val="single" w:sz="4" w:space="0" w:color="auto"/>
              <w:right w:val="single" w:sz="4" w:space="0" w:color="auto"/>
            </w:tcBorders>
            <w:shd w:val="clear" w:color="auto" w:fill="auto"/>
            <w:noWrap/>
            <w:vAlign w:val="bottom"/>
            <w:hideMark/>
          </w:tcPr>
          <w:p w14:paraId="68556E6C"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50 </w:t>
            </w:r>
          </w:p>
        </w:tc>
        <w:tc>
          <w:tcPr>
            <w:tcW w:w="1074" w:type="dxa"/>
            <w:tcBorders>
              <w:top w:val="nil"/>
              <w:left w:val="nil"/>
              <w:bottom w:val="single" w:sz="4" w:space="0" w:color="auto"/>
              <w:right w:val="single" w:sz="4" w:space="0" w:color="auto"/>
            </w:tcBorders>
            <w:shd w:val="clear" w:color="auto" w:fill="auto"/>
            <w:noWrap/>
            <w:vAlign w:val="bottom"/>
            <w:hideMark/>
          </w:tcPr>
          <w:p w14:paraId="307A23B7"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58B8EE55"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499C1E53"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05444221"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525" w:type="dxa"/>
            <w:tcBorders>
              <w:top w:val="nil"/>
              <w:left w:val="nil"/>
              <w:bottom w:val="single" w:sz="4" w:space="0" w:color="auto"/>
              <w:right w:val="single" w:sz="4" w:space="0" w:color="auto"/>
            </w:tcBorders>
            <w:shd w:val="clear" w:color="auto" w:fill="auto"/>
            <w:noWrap/>
            <w:vAlign w:val="bottom"/>
            <w:hideMark/>
          </w:tcPr>
          <w:p w14:paraId="26A995A6"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50 </w:t>
            </w:r>
          </w:p>
        </w:tc>
        <w:tc>
          <w:tcPr>
            <w:tcW w:w="609" w:type="dxa"/>
            <w:tcBorders>
              <w:top w:val="nil"/>
              <w:left w:val="nil"/>
              <w:bottom w:val="single" w:sz="4" w:space="0" w:color="auto"/>
              <w:right w:val="single" w:sz="4" w:space="0" w:color="auto"/>
            </w:tcBorders>
            <w:shd w:val="clear" w:color="auto" w:fill="auto"/>
            <w:noWrap/>
            <w:vAlign w:val="bottom"/>
            <w:hideMark/>
          </w:tcPr>
          <w:p w14:paraId="52DEDAD8"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33 </w:t>
            </w:r>
          </w:p>
        </w:tc>
        <w:tc>
          <w:tcPr>
            <w:tcW w:w="1158" w:type="dxa"/>
            <w:tcBorders>
              <w:top w:val="nil"/>
              <w:left w:val="nil"/>
              <w:bottom w:val="single" w:sz="4" w:space="0" w:color="auto"/>
              <w:right w:val="single" w:sz="4" w:space="0" w:color="auto"/>
            </w:tcBorders>
            <w:shd w:val="clear" w:color="auto" w:fill="auto"/>
            <w:noWrap/>
            <w:vAlign w:val="bottom"/>
            <w:hideMark/>
          </w:tcPr>
          <w:p w14:paraId="4A7E6CA1"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TEKUĆE ODRŽAVANJE TEKO B</w:t>
            </w:r>
          </w:p>
        </w:tc>
        <w:tc>
          <w:tcPr>
            <w:tcW w:w="450" w:type="dxa"/>
            <w:tcBorders>
              <w:top w:val="nil"/>
              <w:left w:val="nil"/>
              <w:bottom w:val="single" w:sz="4" w:space="0" w:color="auto"/>
              <w:right w:val="single" w:sz="4" w:space="0" w:color="auto"/>
            </w:tcBorders>
            <w:shd w:val="clear" w:color="auto" w:fill="auto"/>
            <w:noWrap/>
            <w:vAlign w:val="bottom"/>
            <w:hideMark/>
          </w:tcPr>
          <w:p w14:paraId="6F1A465C"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102 </w:t>
            </w:r>
          </w:p>
        </w:tc>
        <w:tc>
          <w:tcPr>
            <w:tcW w:w="987" w:type="dxa"/>
            <w:tcBorders>
              <w:top w:val="nil"/>
              <w:left w:val="nil"/>
              <w:bottom w:val="single" w:sz="4" w:space="0" w:color="auto"/>
              <w:right w:val="single" w:sz="4" w:space="0" w:color="auto"/>
            </w:tcBorders>
            <w:shd w:val="clear" w:color="auto" w:fill="auto"/>
            <w:noWrap/>
            <w:vAlign w:val="bottom"/>
            <w:hideMark/>
          </w:tcPr>
          <w:p w14:paraId="5E0A2A83"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MAGACIN TEKO B</w:t>
            </w:r>
          </w:p>
        </w:tc>
        <w:tc>
          <w:tcPr>
            <w:tcW w:w="1941" w:type="dxa"/>
            <w:tcBorders>
              <w:top w:val="nil"/>
              <w:left w:val="nil"/>
              <w:bottom w:val="single" w:sz="4" w:space="0" w:color="auto"/>
              <w:right w:val="single" w:sz="4" w:space="0" w:color="auto"/>
            </w:tcBorders>
            <w:shd w:val="clear" w:color="auto" w:fill="auto"/>
            <w:noWrap/>
            <w:vAlign w:val="bottom"/>
            <w:hideMark/>
          </w:tcPr>
          <w:p w14:paraId="470DBD6E"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r>
      <w:tr w:rsidR="00B832B6" w:rsidRPr="00B832B6" w14:paraId="4C396706" w14:textId="77777777" w:rsidTr="00B832B6">
        <w:trPr>
          <w:trHeight w:val="300"/>
        </w:trPr>
        <w:tc>
          <w:tcPr>
            <w:tcW w:w="839" w:type="dxa"/>
            <w:tcBorders>
              <w:top w:val="nil"/>
              <w:left w:val="single" w:sz="4" w:space="0" w:color="auto"/>
              <w:bottom w:val="single" w:sz="4" w:space="0" w:color="auto"/>
              <w:right w:val="single" w:sz="4" w:space="0" w:color="auto"/>
            </w:tcBorders>
            <w:shd w:val="clear" w:color="auto" w:fill="auto"/>
            <w:noWrap/>
            <w:vAlign w:val="bottom"/>
            <w:hideMark/>
          </w:tcPr>
          <w:p w14:paraId="3F8A7E3E"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8 </w:t>
            </w:r>
          </w:p>
        </w:tc>
        <w:tc>
          <w:tcPr>
            <w:tcW w:w="863" w:type="dxa"/>
            <w:tcBorders>
              <w:top w:val="nil"/>
              <w:left w:val="nil"/>
              <w:bottom w:val="single" w:sz="4" w:space="0" w:color="auto"/>
              <w:right w:val="single" w:sz="4" w:space="0" w:color="auto"/>
            </w:tcBorders>
            <w:shd w:val="clear" w:color="auto" w:fill="auto"/>
            <w:noWrap/>
            <w:vAlign w:val="bottom"/>
            <w:hideMark/>
          </w:tcPr>
          <w:p w14:paraId="3F19DED3"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1331280 </w:t>
            </w:r>
          </w:p>
        </w:tc>
        <w:tc>
          <w:tcPr>
            <w:tcW w:w="2268" w:type="dxa"/>
            <w:tcBorders>
              <w:top w:val="nil"/>
              <w:left w:val="nil"/>
              <w:bottom w:val="single" w:sz="4" w:space="0" w:color="auto"/>
              <w:right w:val="single" w:sz="4" w:space="0" w:color="auto"/>
            </w:tcBorders>
            <w:shd w:val="clear" w:color="auto" w:fill="auto"/>
            <w:noWrap/>
            <w:vAlign w:val="bottom"/>
            <w:hideMark/>
          </w:tcPr>
          <w:p w14:paraId="5E86175F"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PLETENICA BEZAZBESTNA FI 8MM 400C</w:t>
            </w:r>
          </w:p>
        </w:tc>
        <w:tc>
          <w:tcPr>
            <w:tcW w:w="481" w:type="dxa"/>
            <w:tcBorders>
              <w:top w:val="nil"/>
              <w:left w:val="nil"/>
              <w:bottom w:val="single" w:sz="4" w:space="0" w:color="auto"/>
              <w:right w:val="single" w:sz="4" w:space="0" w:color="auto"/>
            </w:tcBorders>
            <w:shd w:val="clear" w:color="auto" w:fill="auto"/>
            <w:noWrap/>
            <w:vAlign w:val="bottom"/>
            <w:hideMark/>
          </w:tcPr>
          <w:p w14:paraId="593B85BB"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kg</w:t>
            </w:r>
          </w:p>
        </w:tc>
        <w:tc>
          <w:tcPr>
            <w:tcW w:w="854" w:type="dxa"/>
            <w:tcBorders>
              <w:top w:val="nil"/>
              <w:left w:val="nil"/>
              <w:bottom w:val="single" w:sz="4" w:space="0" w:color="auto"/>
              <w:right w:val="single" w:sz="4" w:space="0" w:color="auto"/>
            </w:tcBorders>
            <w:shd w:val="clear" w:color="auto" w:fill="auto"/>
            <w:noWrap/>
            <w:vAlign w:val="bottom"/>
            <w:hideMark/>
          </w:tcPr>
          <w:p w14:paraId="5B863830"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100 </w:t>
            </w:r>
          </w:p>
        </w:tc>
        <w:tc>
          <w:tcPr>
            <w:tcW w:w="1074" w:type="dxa"/>
            <w:tcBorders>
              <w:top w:val="nil"/>
              <w:left w:val="nil"/>
              <w:bottom w:val="single" w:sz="4" w:space="0" w:color="auto"/>
              <w:right w:val="single" w:sz="4" w:space="0" w:color="auto"/>
            </w:tcBorders>
            <w:shd w:val="clear" w:color="auto" w:fill="auto"/>
            <w:noWrap/>
            <w:vAlign w:val="bottom"/>
            <w:hideMark/>
          </w:tcPr>
          <w:p w14:paraId="472680CC"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2B27F983"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379BE38B"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727513E0"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525" w:type="dxa"/>
            <w:tcBorders>
              <w:top w:val="nil"/>
              <w:left w:val="nil"/>
              <w:bottom w:val="single" w:sz="4" w:space="0" w:color="auto"/>
              <w:right w:val="single" w:sz="4" w:space="0" w:color="auto"/>
            </w:tcBorders>
            <w:shd w:val="clear" w:color="auto" w:fill="auto"/>
            <w:noWrap/>
            <w:vAlign w:val="bottom"/>
            <w:hideMark/>
          </w:tcPr>
          <w:p w14:paraId="1088640D"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100 </w:t>
            </w:r>
          </w:p>
        </w:tc>
        <w:tc>
          <w:tcPr>
            <w:tcW w:w="609" w:type="dxa"/>
            <w:tcBorders>
              <w:top w:val="nil"/>
              <w:left w:val="nil"/>
              <w:bottom w:val="single" w:sz="4" w:space="0" w:color="auto"/>
              <w:right w:val="single" w:sz="4" w:space="0" w:color="auto"/>
            </w:tcBorders>
            <w:shd w:val="clear" w:color="auto" w:fill="auto"/>
            <w:noWrap/>
            <w:vAlign w:val="bottom"/>
            <w:hideMark/>
          </w:tcPr>
          <w:p w14:paraId="5B72FAF2"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33 </w:t>
            </w:r>
          </w:p>
        </w:tc>
        <w:tc>
          <w:tcPr>
            <w:tcW w:w="1158" w:type="dxa"/>
            <w:tcBorders>
              <w:top w:val="nil"/>
              <w:left w:val="nil"/>
              <w:bottom w:val="single" w:sz="4" w:space="0" w:color="auto"/>
              <w:right w:val="single" w:sz="4" w:space="0" w:color="auto"/>
            </w:tcBorders>
            <w:shd w:val="clear" w:color="auto" w:fill="auto"/>
            <w:noWrap/>
            <w:vAlign w:val="bottom"/>
            <w:hideMark/>
          </w:tcPr>
          <w:p w14:paraId="651206E7"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TEKUĆE ODRŽAVANJE TEKO B</w:t>
            </w:r>
          </w:p>
        </w:tc>
        <w:tc>
          <w:tcPr>
            <w:tcW w:w="450" w:type="dxa"/>
            <w:tcBorders>
              <w:top w:val="nil"/>
              <w:left w:val="nil"/>
              <w:bottom w:val="single" w:sz="4" w:space="0" w:color="auto"/>
              <w:right w:val="single" w:sz="4" w:space="0" w:color="auto"/>
            </w:tcBorders>
            <w:shd w:val="clear" w:color="auto" w:fill="auto"/>
            <w:noWrap/>
            <w:vAlign w:val="bottom"/>
            <w:hideMark/>
          </w:tcPr>
          <w:p w14:paraId="7F9FC8D2"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102 </w:t>
            </w:r>
          </w:p>
        </w:tc>
        <w:tc>
          <w:tcPr>
            <w:tcW w:w="987" w:type="dxa"/>
            <w:tcBorders>
              <w:top w:val="nil"/>
              <w:left w:val="nil"/>
              <w:bottom w:val="single" w:sz="4" w:space="0" w:color="auto"/>
              <w:right w:val="single" w:sz="4" w:space="0" w:color="auto"/>
            </w:tcBorders>
            <w:shd w:val="clear" w:color="auto" w:fill="auto"/>
            <w:noWrap/>
            <w:vAlign w:val="bottom"/>
            <w:hideMark/>
          </w:tcPr>
          <w:p w14:paraId="2FE818A0"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MAGACIN TEKO B</w:t>
            </w:r>
          </w:p>
        </w:tc>
        <w:tc>
          <w:tcPr>
            <w:tcW w:w="1941" w:type="dxa"/>
            <w:tcBorders>
              <w:top w:val="nil"/>
              <w:left w:val="nil"/>
              <w:bottom w:val="single" w:sz="4" w:space="0" w:color="auto"/>
              <w:right w:val="single" w:sz="4" w:space="0" w:color="auto"/>
            </w:tcBorders>
            <w:shd w:val="clear" w:color="auto" w:fill="auto"/>
            <w:noWrap/>
            <w:vAlign w:val="bottom"/>
            <w:hideMark/>
          </w:tcPr>
          <w:p w14:paraId="7605812C"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r>
      <w:tr w:rsidR="00B832B6" w:rsidRPr="00B832B6" w14:paraId="4545AFA0" w14:textId="77777777" w:rsidTr="00B832B6">
        <w:trPr>
          <w:trHeight w:val="300"/>
        </w:trPr>
        <w:tc>
          <w:tcPr>
            <w:tcW w:w="839" w:type="dxa"/>
            <w:tcBorders>
              <w:top w:val="nil"/>
              <w:left w:val="single" w:sz="4" w:space="0" w:color="auto"/>
              <w:bottom w:val="single" w:sz="4" w:space="0" w:color="auto"/>
              <w:right w:val="single" w:sz="4" w:space="0" w:color="auto"/>
            </w:tcBorders>
            <w:shd w:val="clear" w:color="auto" w:fill="auto"/>
            <w:noWrap/>
            <w:vAlign w:val="bottom"/>
            <w:hideMark/>
          </w:tcPr>
          <w:p w14:paraId="51323CB3"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9 </w:t>
            </w:r>
          </w:p>
        </w:tc>
        <w:tc>
          <w:tcPr>
            <w:tcW w:w="863" w:type="dxa"/>
            <w:tcBorders>
              <w:top w:val="nil"/>
              <w:left w:val="nil"/>
              <w:bottom w:val="single" w:sz="4" w:space="0" w:color="auto"/>
              <w:right w:val="single" w:sz="4" w:space="0" w:color="auto"/>
            </w:tcBorders>
            <w:shd w:val="clear" w:color="auto" w:fill="auto"/>
            <w:noWrap/>
            <w:vAlign w:val="bottom"/>
            <w:hideMark/>
          </w:tcPr>
          <w:p w14:paraId="0F4F91F8"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1378589 </w:t>
            </w:r>
          </w:p>
        </w:tc>
        <w:tc>
          <w:tcPr>
            <w:tcW w:w="2268" w:type="dxa"/>
            <w:tcBorders>
              <w:top w:val="nil"/>
              <w:left w:val="nil"/>
              <w:bottom w:val="single" w:sz="4" w:space="0" w:color="auto"/>
              <w:right w:val="single" w:sz="4" w:space="0" w:color="auto"/>
            </w:tcBorders>
            <w:shd w:val="clear" w:color="auto" w:fill="auto"/>
            <w:noWrap/>
            <w:vAlign w:val="bottom"/>
            <w:hideMark/>
          </w:tcPr>
          <w:p w14:paraId="7A9FA2FE"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PLETENICA BEZAZBESTNA TEFLONSKA 12X12 P=10BAR</w:t>
            </w:r>
          </w:p>
        </w:tc>
        <w:tc>
          <w:tcPr>
            <w:tcW w:w="481" w:type="dxa"/>
            <w:tcBorders>
              <w:top w:val="nil"/>
              <w:left w:val="nil"/>
              <w:bottom w:val="single" w:sz="4" w:space="0" w:color="auto"/>
              <w:right w:val="single" w:sz="4" w:space="0" w:color="auto"/>
            </w:tcBorders>
            <w:shd w:val="clear" w:color="auto" w:fill="auto"/>
            <w:noWrap/>
            <w:vAlign w:val="bottom"/>
            <w:hideMark/>
          </w:tcPr>
          <w:p w14:paraId="593CEA8D"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kg</w:t>
            </w:r>
          </w:p>
        </w:tc>
        <w:tc>
          <w:tcPr>
            <w:tcW w:w="854" w:type="dxa"/>
            <w:tcBorders>
              <w:top w:val="nil"/>
              <w:left w:val="nil"/>
              <w:bottom w:val="single" w:sz="4" w:space="0" w:color="auto"/>
              <w:right w:val="single" w:sz="4" w:space="0" w:color="auto"/>
            </w:tcBorders>
            <w:shd w:val="clear" w:color="auto" w:fill="auto"/>
            <w:noWrap/>
            <w:vAlign w:val="bottom"/>
            <w:hideMark/>
          </w:tcPr>
          <w:p w14:paraId="10FEFBDE"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30 </w:t>
            </w:r>
          </w:p>
        </w:tc>
        <w:tc>
          <w:tcPr>
            <w:tcW w:w="1074" w:type="dxa"/>
            <w:tcBorders>
              <w:top w:val="nil"/>
              <w:left w:val="nil"/>
              <w:bottom w:val="single" w:sz="4" w:space="0" w:color="auto"/>
              <w:right w:val="single" w:sz="4" w:space="0" w:color="auto"/>
            </w:tcBorders>
            <w:shd w:val="clear" w:color="auto" w:fill="auto"/>
            <w:noWrap/>
            <w:vAlign w:val="bottom"/>
            <w:hideMark/>
          </w:tcPr>
          <w:p w14:paraId="2111228E"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29677030"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0047A9AC"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5844E2DB"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525" w:type="dxa"/>
            <w:tcBorders>
              <w:top w:val="nil"/>
              <w:left w:val="nil"/>
              <w:bottom w:val="single" w:sz="4" w:space="0" w:color="auto"/>
              <w:right w:val="single" w:sz="4" w:space="0" w:color="auto"/>
            </w:tcBorders>
            <w:shd w:val="clear" w:color="auto" w:fill="auto"/>
            <w:noWrap/>
            <w:vAlign w:val="bottom"/>
            <w:hideMark/>
          </w:tcPr>
          <w:p w14:paraId="65BFCE50"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30 </w:t>
            </w:r>
          </w:p>
        </w:tc>
        <w:tc>
          <w:tcPr>
            <w:tcW w:w="609" w:type="dxa"/>
            <w:tcBorders>
              <w:top w:val="nil"/>
              <w:left w:val="nil"/>
              <w:bottom w:val="single" w:sz="4" w:space="0" w:color="auto"/>
              <w:right w:val="single" w:sz="4" w:space="0" w:color="auto"/>
            </w:tcBorders>
            <w:shd w:val="clear" w:color="auto" w:fill="auto"/>
            <w:noWrap/>
            <w:vAlign w:val="bottom"/>
            <w:hideMark/>
          </w:tcPr>
          <w:p w14:paraId="0A5ACABA"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4 </w:t>
            </w:r>
          </w:p>
        </w:tc>
        <w:tc>
          <w:tcPr>
            <w:tcW w:w="1158" w:type="dxa"/>
            <w:tcBorders>
              <w:top w:val="nil"/>
              <w:left w:val="nil"/>
              <w:bottom w:val="single" w:sz="4" w:space="0" w:color="auto"/>
              <w:right w:val="single" w:sz="4" w:space="0" w:color="auto"/>
            </w:tcBorders>
            <w:shd w:val="clear" w:color="auto" w:fill="auto"/>
            <w:noWrap/>
            <w:vAlign w:val="bottom"/>
            <w:hideMark/>
          </w:tcPr>
          <w:p w14:paraId="581FF81E"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REMONT B1</w:t>
            </w:r>
          </w:p>
        </w:tc>
        <w:tc>
          <w:tcPr>
            <w:tcW w:w="450" w:type="dxa"/>
            <w:tcBorders>
              <w:top w:val="nil"/>
              <w:left w:val="nil"/>
              <w:bottom w:val="single" w:sz="4" w:space="0" w:color="auto"/>
              <w:right w:val="single" w:sz="4" w:space="0" w:color="auto"/>
            </w:tcBorders>
            <w:shd w:val="clear" w:color="auto" w:fill="auto"/>
            <w:noWrap/>
            <w:vAlign w:val="bottom"/>
            <w:hideMark/>
          </w:tcPr>
          <w:p w14:paraId="5D7E79BA"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102 </w:t>
            </w:r>
          </w:p>
        </w:tc>
        <w:tc>
          <w:tcPr>
            <w:tcW w:w="987" w:type="dxa"/>
            <w:tcBorders>
              <w:top w:val="nil"/>
              <w:left w:val="nil"/>
              <w:bottom w:val="single" w:sz="4" w:space="0" w:color="auto"/>
              <w:right w:val="single" w:sz="4" w:space="0" w:color="auto"/>
            </w:tcBorders>
            <w:shd w:val="clear" w:color="auto" w:fill="auto"/>
            <w:noWrap/>
            <w:vAlign w:val="bottom"/>
            <w:hideMark/>
          </w:tcPr>
          <w:p w14:paraId="5810C4D0"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MAGACIN TEKO B</w:t>
            </w:r>
          </w:p>
        </w:tc>
        <w:tc>
          <w:tcPr>
            <w:tcW w:w="1941" w:type="dxa"/>
            <w:tcBorders>
              <w:top w:val="nil"/>
              <w:left w:val="nil"/>
              <w:bottom w:val="single" w:sz="4" w:space="0" w:color="auto"/>
              <w:right w:val="single" w:sz="4" w:space="0" w:color="auto"/>
            </w:tcBorders>
            <w:shd w:val="clear" w:color="auto" w:fill="auto"/>
            <w:noWrap/>
            <w:vAlign w:val="bottom"/>
            <w:hideMark/>
          </w:tcPr>
          <w:p w14:paraId="165B3D27"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r>
      <w:tr w:rsidR="00B832B6" w:rsidRPr="00B832B6" w14:paraId="7F7DC075" w14:textId="77777777" w:rsidTr="00B832B6">
        <w:trPr>
          <w:trHeight w:val="300"/>
        </w:trPr>
        <w:tc>
          <w:tcPr>
            <w:tcW w:w="839"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1D6F5848"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10 </w:t>
            </w:r>
          </w:p>
        </w:tc>
        <w:tc>
          <w:tcPr>
            <w:tcW w:w="863"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539A7CC0"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1444891 </w:t>
            </w:r>
          </w:p>
        </w:tc>
        <w:tc>
          <w:tcPr>
            <w:tcW w:w="2268" w:type="dxa"/>
            <w:vMerge w:val="restart"/>
            <w:tcBorders>
              <w:top w:val="nil"/>
              <w:left w:val="single" w:sz="4" w:space="0" w:color="auto"/>
              <w:bottom w:val="single" w:sz="4" w:space="0" w:color="auto"/>
              <w:right w:val="single" w:sz="4" w:space="0" w:color="auto"/>
            </w:tcBorders>
            <w:shd w:val="clear" w:color="auto" w:fill="auto"/>
            <w:vAlign w:val="bottom"/>
            <w:hideMark/>
          </w:tcPr>
          <w:p w14:paraId="68B0AD3C"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PLETENICA BEZAZBESTNA TEFLONSKA 16X16MM T=30*C, P=20BAR,TRANSPORTNI FLUID:VODA I PEPEO</w:t>
            </w:r>
          </w:p>
        </w:tc>
        <w:tc>
          <w:tcPr>
            <w:tcW w:w="48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5CF2CEAE"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kg</w:t>
            </w:r>
          </w:p>
        </w:tc>
        <w:tc>
          <w:tcPr>
            <w:tcW w:w="854"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69EFDB06"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65 </w:t>
            </w:r>
          </w:p>
        </w:tc>
        <w:tc>
          <w:tcPr>
            <w:tcW w:w="1074"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31B27203"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25CCA818"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375973BD"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7DB9FD63"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525" w:type="dxa"/>
            <w:tcBorders>
              <w:top w:val="nil"/>
              <w:left w:val="nil"/>
              <w:bottom w:val="single" w:sz="4" w:space="0" w:color="auto"/>
              <w:right w:val="single" w:sz="4" w:space="0" w:color="auto"/>
            </w:tcBorders>
            <w:shd w:val="clear" w:color="auto" w:fill="auto"/>
            <w:noWrap/>
            <w:vAlign w:val="bottom"/>
            <w:hideMark/>
          </w:tcPr>
          <w:p w14:paraId="633AB619"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25 </w:t>
            </w:r>
          </w:p>
        </w:tc>
        <w:tc>
          <w:tcPr>
            <w:tcW w:w="609" w:type="dxa"/>
            <w:tcBorders>
              <w:top w:val="nil"/>
              <w:left w:val="nil"/>
              <w:bottom w:val="single" w:sz="4" w:space="0" w:color="auto"/>
              <w:right w:val="single" w:sz="4" w:space="0" w:color="auto"/>
            </w:tcBorders>
            <w:shd w:val="clear" w:color="auto" w:fill="auto"/>
            <w:noWrap/>
            <w:vAlign w:val="bottom"/>
            <w:hideMark/>
          </w:tcPr>
          <w:p w14:paraId="5E68D617"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4 </w:t>
            </w:r>
          </w:p>
        </w:tc>
        <w:tc>
          <w:tcPr>
            <w:tcW w:w="1158" w:type="dxa"/>
            <w:tcBorders>
              <w:top w:val="nil"/>
              <w:left w:val="nil"/>
              <w:bottom w:val="single" w:sz="4" w:space="0" w:color="auto"/>
              <w:right w:val="single" w:sz="4" w:space="0" w:color="auto"/>
            </w:tcBorders>
            <w:shd w:val="clear" w:color="auto" w:fill="auto"/>
            <w:noWrap/>
            <w:vAlign w:val="bottom"/>
            <w:hideMark/>
          </w:tcPr>
          <w:p w14:paraId="76EA179B"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REMONT B1</w:t>
            </w:r>
          </w:p>
        </w:tc>
        <w:tc>
          <w:tcPr>
            <w:tcW w:w="450" w:type="dxa"/>
            <w:tcBorders>
              <w:top w:val="nil"/>
              <w:left w:val="nil"/>
              <w:bottom w:val="single" w:sz="4" w:space="0" w:color="auto"/>
              <w:right w:val="single" w:sz="4" w:space="0" w:color="auto"/>
            </w:tcBorders>
            <w:shd w:val="clear" w:color="auto" w:fill="auto"/>
            <w:noWrap/>
            <w:vAlign w:val="bottom"/>
            <w:hideMark/>
          </w:tcPr>
          <w:p w14:paraId="0D987AB1"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102 </w:t>
            </w:r>
          </w:p>
        </w:tc>
        <w:tc>
          <w:tcPr>
            <w:tcW w:w="987" w:type="dxa"/>
            <w:tcBorders>
              <w:top w:val="nil"/>
              <w:left w:val="nil"/>
              <w:bottom w:val="single" w:sz="4" w:space="0" w:color="auto"/>
              <w:right w:val="single" w:sz="4" w:space="0" w:color="auto"/>
            </w:tcBorders>
            <w:shd w:val="clear" w:color="auto" w:fill="auto"/>
            <w:noWrap/>
            <w:vAlign w:val="bottom"/>
            <w:hideMark/>
          </w:tcPr>
          <w:p w14:paraId="2DA782A3"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MAGACIN TEKO B</w:t>
            </w:r>
          </w:p>
        </w:tc>
        <w:tc>
          <w:tcPr>
            <w:tcW w:w="194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0E4B72BF"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r>
      <w:tr w:rsidR="00B832B6" w:rsidRPr="00B832B6" w14:paraId="08E8D263" w14:textId="77777777" w:rsidTr="00B832B6">
        <w:trPr>
          <w:trHeight w:val="300"/>
        </w:trPr>
        <w:tc>
          <w:tcPr>
            <w:tcW w:w="839" w:type="dxa"/>
            <w:vMerge/>
            <w:tcBorders>
              <w:top w:val="nil"/>
              <w:left w:val="single" w:sz="4" w:space="0" w:color="auto"/>
              <w:bottom w:val="single" w:sz="4" w:space="0" w:color="auto"/>
              <w:right w:val="single" w:sz="4" w:space="0" w:color="auto"/>
            </w:tcBorders>
            <w:vAlign w:val="center"/>
            <w:hideMark/>
          </w:tcPr>
          <w:p w14:paraId="164D35C1" w14:textId="77777777" w:rsidR="00B832B6" w:rsidRPr="00B832B6" w:rsidRDefault="00B832B6" w:rsidP="00B832B6">
            <w:pPr>
              <w:spacing w:before="0"/>
              <w:jc w:val="left"/>
              <w:rPr>
                <w:rFonts w:cs="Arial"/>
                <w:color w:val="000000"/>
                <w:sz w:val="14"/>
                <w:szCs w:val="14"/>
                <w:lang w:val="sr-Latn-RS" w:eastAsia="sr-Latn-RS"/>
              </w:rPr>
            </w:pPr>
          </w:p>
        </w:tc>
        <w:tc>
          <w:tcPr>
            <w:tcW w:w="863" w:type="dxa"/>
            <w:vMerge/>
            <w:tcBorders>
              <w:top w:val="nil"/>
              <w:left w:val="single" w:sz="4" w:space="0" w:color="auto"/>
              <w:bottom w:val="single" w:sz="4" w:space="0" w:color="auto"/>
              <w:right w:val="single" w:sz="4" w:space="0" w:color="auto"/>
            </w:tcBorders>
            <w:vAlign w:val="center"/>
            <w:hideMark/>
          </w:tcPr>
          <w:p w14:paraId="2B13DA4C" w14:textId="77777777" w:rsidR="00B832B6" w:rsidRPr="00B832B6" w:rsidRDefault="00B832B6" w:rsidP="00B832B6">
            <w:pPr>
              <w:spacing w:before="0"/>
              <w:jc w:val="left"/>
              <w:rPr>
                <w:rFonts w:cs="Arial"/>
                <w:color w:val="000000"/>
                <w:sz w:val="14"/>
                <w:szCs w:val="14"/>
                <w:lang w:val="sr-Latn-RS" w:eastAsia="sr-Latn-RS"/>
              </w:rPr>
            </w:pPr>
          </w:p>
        </w:tc>
        <w:tc>
          <w:tcPr>
            <w:tcW w:w="2268" w:type="dxa"/>
            <w:vMerge/>
            <w:tcBorders>
              <w:top w:val="nil"/>
              <w:left w:val="single" w:sz="4" w:space="0" w:color="auto"/>
              <w:bottom w:val="single" w:sz="4" w:space="0" w:color="auto"/>
              <w:right w:val="single" w:sz="4" w:space="0" w:color="auto"/>
            </w:tcBorders>
            <w:vAlign w:val="center"/>
            <w:hideMark/>
          </w:tcPr>
          <w:p w14:paraId="33AA5D64" w14:textId="77777777" w:rsidR="00B832B6" w:rsidRPr="00B832B6" w:rsidRDefault="00B832B6" w:rsidP="00B832B6">
            <w:pPr>
              <w:spacing w:before="0"/>
              <w:jc w:val="left"/>
              <w:rPr>
                <w:rFonts w:cs="Arial"/>
                <w:color w:val="000000"/>
                <w:sz w:val="14"/>
                <w:szCs w:val="14"/>
                <w:lang w:val="sr-Latn-RS" w:eastAsia="sr-Latn-RS"/>
              </w:rPr>
            </w:pPr>
          </w:p>
        </w:tc>
        <w:tc>
          <w:tcPr>
            <w:tcW w:w="481" w:type="dxa"/>
            <w:vMerge/>
            <w:tcBorders>
              <w:top w:val="nil"/>
              <w:left w:val="single" w:sz="4" w:space="0" w:color="auto"/>
              <w:bottom w:val="single" w:sz="4" w:space="0" w:color="auto"/>
              <w:right w:val="single" w:sz="4" w:space="0" w:color="auto"/>
            </w:tcBorders>
            <w:vAlign w:val="center"/>
            <w:hideMark/>
          </w:tcPr>
          <w:p w14:paraId="29CD9F9E" w14:textId="77777777" w:rsidR="00B832B6" w:rsidRPr="00B832B6" w:rsidRDefault="00B832B6" w:rsidP="00B832B6">
            <w:pPr>
              <w:spacing w:before="0"/>
              <w:jc w:val="left"/>
              <w:rPr>
                <w:rFonts w:cs="Arial"/>
                <w:color w:val="000000"/>
                <w:sz w:val="14"/>
                <w:szCs w:val="14"/>
                <w:lang w:val="sr-Latn-RS" w:eastAsia="sr-Latn-RS"/>
              </w:rPr>
            </w:pPr>
          </w:p>
        </w:tc>
        <w:tc>
          <w:tcPr>
            <w:tcW w:w="854" w:type="dxa"/>
            <w:vMerge/>
            <w:tcBorders>
              <w:top w:val="nil"/>
              <w:left w:val="single" w:sz="4" w:space="0" w:color="auto"/>
              <w:bottom w:val="single" w:sz="4" w:space="0" w:color="auto"/>
              <w:right w:val="single" w:sz="4" w:space="0" w:color="auto"/>
            </w:tcBorders>
            <w:vAlign w:val="center"/>
            <w:hideMark/>
          </w:tcPr>
          <w:p w14:paraId="50714584" w14:textId="77777777" w:rsidR="00B832B6" w:rsidRPr="00B832B6" w:rsidRDefault="00B832B6" w:rsidP="00B832B6">
            <w:pPr>
              <w:spacing w:before="0"/>
              <w:jc w:val="left"/>
              <w:rPr>
                <w:rFonts w:cs="Arial"/>
                <w:color w:val="000000"/>
                <w:sz w:val="14"/>
                <w:szCs w:val="14"/>
                <w:lang w:val="sr-Latn-RS" w:eastAsia="sr-Latn-RS"/>
              </w:rPr>
            </w:pPr>
          </w:p>
        </w:tc>
        <w:tc>
          <w:tcPr>
            <w:tcW w:w="1074" w:type="dxa"/>
            <w:vMerge/>
            <w:tcBorders>
              <w:top w:val="nil"/>
              <w:left w:val="single" w:sz="4" w:space="0" w:color="auto"/>
              <w:bottom w:val="single" w:sz="4" w:space="0" w:color="auto"/>
              <w:right w:val="single" w:sz="4" w:space="0" w:color="auto"/>
            </w:tcBorders>
            <w:vAlign w:val="center"/>
            <w:hideMark/>
          </w:tcPr>
          <w:p w14:paraId="2484BFFB" w14:textId="77777777" w:rsidR="00B832B6" w:rsidRPr="00B832B6" w:rsidRDefault="00B832B6" w:rsidP="00B832B6">
            <w:pPr>
              <w:spacing w:before="0"/>
              <w:jc w:val="left"/>
              <w:rPr>
                <w:rFonts w:cs="Arial"/>
                <w:color w:val="000000"/>
                <w:sz w:val="14"/>
                <w:szCs w:val="14"/>
                <w:lang w:val="sr-Latn-RS" w:eastAsia="sr-Latn-RS"/>
              </w:rPr>
            </w:pPr>
          </w:p>
        </w:tc>
        <w:tc>
          <w:tcPr>
            <w:tcW w:w="1134" w:type="dxa"/>
            <w:vMerge/>
            <w:tcBorders>
              <w:top w:val="nil"/>
              <w:left w:val="single" w:sz="4" w:space="0" w:color="auto"/>
              <w:bottom w:val="single" w:sz="4" w:space="0" w:color="auto"/>
              <w:right w:val="single" w:sz="4" w:space="0" w:color="auto"/>
            </w:tcBorders>
            <w:vAlign w:val="center"/>
            <w:hideMark/>
          </w:tcPr>
          <w:p w14:paraId="13C5D0A9" w14:textId="77777777" w:rsidR="00B832B6" w:rsidRPr="00B832B6" w:rsidRDefault="00B832B6" w:rsidP="00B832B6">
            <w:pPr>
              <w:spacing w:before="0"/>
              <w:jc w:val="left"/>
              <w:rPr>
                <w:rFonts w:cs="Arial"/>
                <w:color w:val="000000"/>
                <w:sz w:val="14"/>
                <w:szCs w:val="14"/>
                <w:lang w:val="sr-Latn-RS" w:eastAsia="sr-Latn-RS"/>
              </w:rPr>
            </w:pPr>
          </w:p>
        </w:tc>
        <w:tc>
          <w:tcPr>
            <w:tcW w:w="1134" w:type="dxa"/>
            <w:vMerge/>
            <w:tcBorders>
              <w:top w:val="nil"/>
              <w:left w:val="single" w:sz="4" w:space="0" w:color="auto"/>
              <w:bottom w:val="single" w:sz="4" w:space="0" w:color="auto"/>
              <w:right w:val="single" w:sz="4" w:space="0" w:color="auto"/>
            </w:tcBorders>
            <w:vAlign w:val="center"/>
            <w:hideMark/>
          </w:tcPr>
          <w:p w14:paraId="26E29A05" w14:textId="77777777" w:rsidR="00B832B6" w:rsidRPr="00B832B6" w:rsidRDefault="00B832B6" w:rsidP="00B832B6">
            <w:pPr>
              <w:spacing w:before="0"/>
              <w:jc w:val="left"/>
              <w:rPr>
                <w:rFonts w:cs="Arial"/>
                <w:color w:val="000000"/>
                <w:sz w:val="14"/>
                <w:szCs w:val="14"/>
                <w:lang w:val="sr-Latn-RS" w:eastAsia="sr-Latn-RS"/>
              </w:rPr>
            </w:pPr>
          </w:p>
        </w:tc>
        <w:tc>
          <w:tcPr>
            <w:tcW w:w="1134" w:type="dxa"/>
            <w:vMerge/>
            <w:tcBorders>
              <w:top w:val="nil"/>
              <w:left w:val="single" w:sz="4" w:space="0" w:color="auto"/>
              <w:bottom w:val="single" w:sz="4" w:space="0" w:color="auto"/>
              <w:right w:val="single" w:sz="4" w:space="0" w:color="auto"/>
            </w:tcBorders>
            <w:vAlign w:val="center"/>
            <w:hideMark/>
          </w:tcPr>
          <w:p w14:paraId="5E3B7540" w14:textId="77777777" w:rsidR="00B832B6" w:rsidRPr="00B832B6" w:rsidRDefault="00B832B6" w:rsidP="00B832B6">
            <w:pPr>
              <w:spacing w:before="0"/>
              <w:jc w:val="left"/>
              <w:rPr>
                <w:rFonts w:cs="Arial"/>
                <w:color w:val="000000"/>
                <w:sz w:val="14"/>
                <w:szCs w:val="14"/>
                <w:lang w:val="sr-Latn-RS" w:eastAsia="sr-Latn-RS"/>
              </w:rPr>
            </w:pPr>
          </w:p>
        </w:tc>
        <w:tc>
          <w:tcPr>
            <w:tcW w:w="525" w:type="dxa"/>
            <w:tcBorders>
              <w:top w:val="nil"/>
              <w:left w:val="nil"/>
              <w:bottom w:val="single" w:sz="4" w:space="0" w:color="auto"/>
              <w:right w:val="single" w:sz="4" w:space="0" w:color="auto"/>
            </w:tcBorders>
            <w:shd w:val="clear" w:color="auto" w:fill="auto"/>
            <w:noWrap/>
            <w:vAlign w:val="bottom"/>
            <w:hideMark/>
          </w:tcPr>
          <w:p w14:paraId="2A0E0460"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40 </w:t>
            </w:r>
          </w:p>
        </w:tc>
        <w:tc>
          <w:tcPr>
            <w:tcW w:w="609" w:type="dxa"/>
            <w:tcBorders>
              <w:top w:val="nil"/>
              <w:left w:val="nil"/>
              <w:bottom w:val="single" w:sz="4" w:space="0" w:color="auto"/>
              <w:right w:val="single" w:sz="4" w:space="0" w:color="auto"/>
            </w:tcBorders>
            <w:shd w:val="clear" w:color="auto" w:fill="auto"/>
            <w:noWrap/>
            <w:vAlign w:val="bottom"/>
            <w:hideMark/>
          </w:tcPr>
          <w:p w14:paraId="76CA8E78"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5 </w:t>
            </w:r>
          </w:p>
        </w:tc>
        <w:tc>
          <w:tcPr>
            <w:tcW w:w="1158" w:type="dxa"/>
            <w:tcBorders>
              <w:top w:val="nil"/>
              <w:left w:val="nil"/>
              <w:bottom w:val="single" w:sz="4" w:space="0" w:color="auto"/>
              <w:right w:val="single" w:sz="4" w:space="0" w:color="auto"/>
            </w:tcBorders>
            <w:shd w:val="clear" w:color="auto" w:fill="auto"/>
            <w:noWrap/>
            <w:vAlign w:val="bottom"/>
            <w:hideMark/>
          </w:tcPr>
          <w:p w14:paraId="53C88941"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REMONT B2</w:t>
            </w:r>
          </w:p>
        </w:tc>
        <w:tc>
          <w:tcPr>
            <w:tcW w:w="450" w:type="dxa"/>
            <w:tcBorders>
              <w:top w:val="nil"/>
              <w:left w:val="nil"/>
              <w:bottom w:val="single" w:sz="4" w:space="0" w:color="auto"/>
              <w:right w:val="single" w:sz="4" w:space="0" w:color="auto"/>
            </w:tcBorders>
            <w:shd w:val="clear" w:color="auto" w:fill="auto"/>
            <w:noWrap/>
            <w:vAlign w:val="bottom"/>
            <w:hideMark/>
          </w:tcPr>
          <w:p w14:paraId="4F465F99"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102 </w:t>
            </w:r>
          </w:p>
        </w:tc>
        <w:tc>
          <w:tcPr>
            <w:tcW w:w="987" w:type="dxa"/>
            <w:tcBorders>
              <w:top w:val="nil"/>
              <w:left w:val="nil"/>
              <w:bottom w:val="single" w:sz="4" w:space="0" w:color="auto"/>
              <w:right w:val="single" w:sz="4" w:space="0" w:color="auto"/>
            </w:tcBorders>
            <w:shd w:val="clear" w:color="auto" w:fill="auto"/>
            <w:noWrap/>
            <w:vAlign w:val="bottom"/>
            <w:hideMark/>
          </w:tcPr>
          <w:p w14:paraId="59CE5A61"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MAGACIN TEKO B</w:t>
            </w:r>
          </w:p>
        </w:tc>
        <w:tc>
          <w:tcPr>
            <w:tcW w:w="1941" w:type="dxa"/>
            <w:vMerge/>
            <w:tcBorders>
              <w:top w:val="nil"/>
              <w:left w:val="single" w:sz="4" w:space="0" w:color="auto"/>
              <w:bottom w:val="single" w:sz="4" w:space="0" w:color="auto"/>
              <w:right w:val="single" w:sz="4" w:space="0" w:color="auto"/>
            </w:tcBorders>
            <w:vAlign w:val="center"/>
            <w:hideMark/>
          </w:tcPr>
          <w:p w14:paraId="5C6E275C" w14:textId="77777777" w:rsidR="00B832B6" w:rsidRPr="00B832B6" w:rsidRDefault="00B832B6" w:rsidP="00B832B6">
            <w:pPr>
              <w:spacing w:before="0"/>
              <w:jc w:val="left"/>
              <w:rPr>
                <w:rFonts w:cs="Arial"/>
                <w:color w:val="000000"/>
                <w:sz w:val="14"/>
                <w:szCs w:val="14"/>
                <w:lang w:val="sr-Latn-RS" w:eastAsia="sr-Latn-RS"/>
              </w:rPr>
            </w:pPr>
          </w:p>
        </w:tc>
      </w:tr>
      <w:tr w:rsidR="00B832B6" w:rsidRPr="00B832B6" w14:paraId="5F5C3A6B" w14:textId="77777777" w:rsidTr="00B832B6">
        <w:trPr>
          <w:trHeight w:val="300"/>
        </w:trPr>
        <w:tc>
          <w:tcPr>
            <w:tcW w:w="839" w:type="dxa"/>
            <w:tcBorders>
              <w:top w:val="nil"/>
              <w:left w:val="single" w:sz="4" w:space="0" w:color="auto"/>
              <w:bottom w:val="single" w:sz="4" w:space="0" w:color="auto"/>
              <w:right w:val="single" w:sz="4" w:space="0" w:color="auto"/>
            </w:tcBorders>
            <w:shd w:val="clear" w:color="auto" w:fill="auto"/>
            <w:noWrap/>
            <w:vAlign w:val="bottom"/>
            <w:hideMark/>
          </w:tcPr>
          <w:p w14:paraId="66DBCAE6"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11 </w:t>
            </w:r>
          </w:p>
        </w:tc>
        <w:tc>
          <w:tcPr>
            <w:tcW w:w="863" w:type="dxa"/>
            <w:tcBorders>
              <w:top w:val="nil"/>
              <w:left w:val="nil"/>
              <w:bottom w:val="single" w:sz="4" w:space="0" w:color="auto"/>
              <w:right w:val="single" w:sz="4" w:space="0" w:color="auto"/>
            </w:tcBorders>
            <w:shd w:val="clear" w:color="auto" w:fill="auto"/>
            <w:noWrap/>
            <w:vAlign w:val="bottom"/>
            <w:hideMark/>
          </w:tcPr>
          <w:p w14:paraId="1903B678"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1378597 </w:t>
            </w:r>
          </w:p>
        </w:tc>
        <w:tc>
          <w:tcPr>
            <w:tcW w:w="2268" w:type="dxa"/>
            <w:tcBorders>
              <w:top w:val="nil"/>
              <w:left w:val="nil"/>
              <w:bottom w:val="single" w:sz="4" w:space="0" w:color="auto"/>
              <w:right w:val="single" w:sz="4" w:space="0" w:color="auto"/>
            </w:tcBorders>
            <w:shd w:val="clear" w:color="auto" w:fill="auto"/>
            <w:noWrap/>
            <w:vAlign w:val="bottom"/>
            <w:hideMark/>
          </w:tcPr>
          <w:p w14:paraId="3E7BD610" w14:textId="54356897" w:rsidR="00DB32C4" w:rsidRPr="00B832B6" w:rsidRDefault="00B832B6" w:rsidP="00DB32C4">
            <w:pPr>
              <w:spacing w:before="0"/>
              <w:jc w:val="left"/>
              <w:rPr>
                <w:rFonts w:cs="Arial"/>
                <w:color w:val="000000"/>
                <w:sz w:val="14"/>
                <w:szCs w:val="14"/>
                <w:lang w:val="sr-Latn-RS" w:eastAsia="sr-Latn-RS"/>
              </w:rPr>
            </w:pPr>
            <w:r w:rsidRPr="00B832B6">
              <w:rPr>
                <w:rFonts w:cs="Arial"/>
                <w:color w:val="000000"/>
                <w:sz w:val="14"/>
                <w:szCs w:val="14"/>
                <w:lang w:val="sr-Latn-RS" w:eastAsia="sr-Latn-RS"/>
              </w:rPr>
              <w:t>PLETENICA BEZAZBESTNA TEFLONSKA 20X20MM P=10BAR</w:t>
            </w:r>
          </w:p>
        </w:tc>
        <w:tc>
          <w:tcPr>
            <w:tcW w:w="481" w:type="dxa"/>
            <w:tcBorders>
              <w:top w:val="nil"/>
              <w:left w:val="nil"/>
              <w:bottom w:val="single" w:sz="4" w:space="0" w:color="auto"/>
              <w:right w:val="single" w:sz="4" w:space="0" w:color="auto"/>
            </w:tcBorders>
            <w:shd w:val="clear" w:color="auto" w:fill="auto"/>
            <w:noWrap/>
            <w:vAlign w:val="bottom"/>
            <w:hideMark/>
          </w:tcPr>
          <w:p w14:paraId="2FCFEDB1"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kg</w:t>
            </w:r>
          </w:p>
        </w:tc>
        <w:tc>
          <w:tcPr>
            <w:tcW w:w="854" w:type="dxa"/>
            <w:tcBorders>
              <w:top w:val="nil"/>
              <w:left w:val="nil"/>
              <w:bottom w:val="single" w:sz="4" w:space="0" w:color="auto"/>
              <w:right w:val="single" w:sz="4" w:space="0" w:color="auto"/>
            </w:tcBorders>
            <w:shd w:val="clear" w:color="auto" w:fill="auto"/>
            <w:noWrap/>
            <w:vAlign w:val="bottom"/>
            <w:hideMark/>
          </w:tcPr>
          <w:p w14:paraId="56DE7CE3"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40 </w:t>
            </w:r>
          </w:p>
        </w:tc>
        <w:tc>
          <w:tcPr>
            <w:tcW w:w="1074" w:type="dxa"/>
            <w:tcBorders>
              <w:top w:val="nil"/>
              <w:left w:val="nil"/>
              <w:bottom w:val="single" w:sz="4" w:space="0" w:color="auto"/>
              <w:right w:val="single" w:sz="4" w:space="0" w:color="auto"/>
            </w:tcBorders>
            <w:shd w:val="clear" w:color="auto" w:fill="auto"/>
            <w:noWrap/>
            <w:vAlign w:val="bottom"/>
            <w:hideMark/>
          </w:tcPr>
          <w:p w14:paraId="3069E549"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698DECAC"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04BD6372"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709CC189"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525" w:type="dxa"/>
            <w:tcBorders>
              <w:top w:val="nil"/>
              <w:left w:val="nil"/>
              <w:bottom w:val="single" w:sz="4" w:space="0" w:color="auto"/>
              <w:right w:val="single" w:sz="4" w:space="0" w:color="auto"/>
            </w:tcBorders>
            <w:shd w:val="clear" w:color="auto" w:fill="auto"/>
            <w:noWrap/>
            <w:vAlign w:val="bottom"/>
            <w:hideMark/>
          </w:tcPr>
          <w:p w14:paraId="48B99CA8"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40 </w:t>
            </w:r>
          </w:p>
        </w:tc>
        <w:tc>
          <w:tcPr>
            <w:tcW w:w="609" w:type="dxa"/>
            <w:tcBorders>
              <w:top w:val="nil"/>
              <w:left w:val="nil"/>
              <w:bottom w:val="single" w:sz="4" w:space="0" w:color="auto"/>
              <w:right w:val="single" w:sz="4" w:space="0" w:color="auto"/>
            </w:tcBorders>
            <w:shd w:val="clear" w:color="auto" w:fill="auto"/>
            <w:noWrap/>
            <w:vAlign w:val="bottom"/>
            <w:hideMark/>
          </w:tcPr>
          <w:p w14:paraId="13BBA47D"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5 </w:t>
            </w:r>
          </w:p>
        </w:tc>
        <w:tc>
          <w:tcPr>
            <w:tcW w:w="1158" w:type="dxa"/>
            <w:tcBorders>
              <w:top w:val="nil"/>
              <w:left w:val="nil"/>
              <w:bottom w:val="single" w:sz="4" w:space="0" w:color="auto"/>
              <w:right w:val="single" w:sz="4" w:space="0" w:color="auto"/>
            </w:tcBorders>
            <w:shd w:val="clear" w:color="auto" w:fill="auto"/>
            <w:noWrap/>
            <w:vAlign w:val="bottom"/>
            <w:hideMark/>
          </w:tcPr>
          <w:p w14:paraId="20A1FF84"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REMONT B2</w:t>
            </w:r>
          </w:p>
        </w:tc>
        <w:tc>
          <w:tcPr>
            <w:tcW w:w="450" w:type="dxa"/>
            <w:tcBorders>
              <w:top w:val="nil"/>
              <w:left w:val="nil"/>
              <w:bottom w:val="single" w:sz="4" w:space="0" w:color="auto"/>
              <w:right w:val="single" w:sz="4" w:space="0" w:color="auto"/>
            </w:tcBorders>
            <w:shd w:val="clear" w:color="auto" w:fill="auto"/>
            <w:noWrap/>
            <w:vAlign w:val="bottom"/>
            <w:hideMark/>
          </w:tcPr>
          <w:p w14:paraId="01D435F6"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102 </w:t>
            </w:r>
          </w:p>
        </w:tc>
        <w:tc>
          <w:tcPr>
            <w:tcW w:w="987" w:type="dxa"/>
            <w:tcBorders>
              <w:top w:val="nil"/>
              <w:left w:val="nil"/>
              <w:bottom w:val="single" w:sz="4" w:space="0" w:color="auto"/>
              <w:right w:val="single" w:sz="4" w:space="0" w:color="auto"/>
            </w:tcBorders>
            <w:shd w:val="clear" w:color="auto" w:fill="auto"/>
            <w:noWrap/>
            <w:vAlign w:val="bottom"/>
            <w:hideMark/>
          </w:tcPr>
          <w:p w14:paraId="4526CB06"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MAGACIN TEKO B</w:t>
            </w:r>
          </w:p>
        </w:tc>
        <w:tc>
          <w:tcPr>
            <w:tcW w:w="1941" w:type="dxa"/>
            <w:tcBorders>
              <w:top w:val="nil"/>
              <w:left w:val="nil"/>
              <w:bottom w:val="single" w:sz="4" w:space="0" w:color="auto"/>
              <w:right w:val="single" w:sz="4" w:space="0" w:color="auto"/>
            </w:tcBorders>
            <w:shd w:val="clear" w:color="auto" w:fill="auto"/>
            <w:noWrap/>
            <w:vAlign w:val="bottom"/>
            <w:hideMark/>
          </w:tcPr>
          <w:p w14:paraId="7C4788E9"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r>
      <w:tr w:rsidR="00B832B6" w:rsidRPr="00B832B6" w14:paraId="4184CC88" w14:textId="77777777" w:rsidTr="00B832B6">
        <w:trPr>
          <w:trHeight w:val="300"/>
        </w:trPr>
        <w:tc>
          <w:tcPr>
            <w:tcW w:w="839" w:type="dxa"/>
            <w:tcBorders>
              <w:top w:val="nil"/>
              <w:left w:val="single" w:sz="4" w:space="0" w:color="auto"/>
              <w:bottom w:val="single" w:sz="4" w:space="0" w:color="auto"/>
              <w:right w:val="single" w:sz="4" w:space="0" w:color="auto"/>
            </w:tcBorders>
            <w:shd w:val="clear" w:color="auto" w:fill="auto"/>
            <w:noWrap/>
            <w:vAlign w:val="bottom"/>
            <w:hideMark/>
          </w:tcPr>
          <w:p w14:paraId="703A0ABD"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12 </w:t>
            </w:r>
          </w:p>
        </w:tc>
        <w:tc>
          <w:tcPr>
            <w:tcW w:w="863" w:type="dxa"/>
            <w:tcBorders>
              <w:top w:val="nil"/>
              <w:left w:val="nil"/>
              <w:bottom w:val="single" w:sz="4" w:space="0" w:color="auto"/>
              <w:right w:val="single" w:sz="4" w:space="0" w:color="auto"/>
            </w:tcBorders>
            <w:shd w:val="clear" w:color="auto" w:fill="auto"/>
            <w:noWrap/>
            <w:vAlign w:val="bottom"/>
            <w:hideMark/>
          </w:tcPr>
          <w:p w14:paraId="7DBAD5C4"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463027 </w:t>
            </w:r>
          </w:p>
        </w:tc>
        <w:tc>
          <w:tcPr>
            <w:tcW w:w="2268" w:type="dxa"/>
            <w:tcBorders>
              <w:top w:val="nil"/>
              <w:left w:val="nil"/>
              <w:bottom w:val="single" w:sz="4" w:space="0" w:color="auto"/>
              <w:right w:val="single" w:sz="4" w:space="0" w:color="auto"/>
            </w:tcBorders>
            <w:shd w:val="clear" w:color="auto" w:fill="auto"/>
            <w:noWrap/>
            <w:vAlign w:val="bottom"/>
            <w:hideMark/>
          </w:tcPr>
          <w:p w14:paraId="03A7A9A2"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PLETENICA GRAFITNA C-SPECIJAL-II 8X8MM</w:t>
            </w:r>
          </w:p>
        </w:tc>
        <w:tc>
          <w:tcPr>
            <w:tcW w:w="481" w:type="dxa"/>
            <w:tcBorders>
              <w:top w:val="nil"/>
              <w:left w:val="nil"/>
              <w:bottom w:val="single" w:sz="4" w:space="0" w:color="auto"/>
              <w:right w:val="single" w:sz="4" w:space="0" w:color="auto"/>
            </w:tcBorders>
            <w:shd w:val="clear" w:color="auto" w:fill="auto"/>
            <w:noWrap/>
            <w:vAlign w:val="bottom"/>
            <w:hideMark/>
          </w:tcPr>
          <w:p w14:paraId="52234ED8"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kg</w:t>
            </w:r>
          </w:p>
        </w:tc>
        <w:tc>
          <w:tcPr>
            <w:tcW w:w="854" w:type="dxa"/>
            <w:tcBorders>
              <w:top w:val="nil"/>
              <w:left w:val="nil"/>
              <w:bottom w:val="single" w:sz="4" w:space="0" w:color="auto"/>
              <w:right w:val="single" w:sz="4" w:space="0" w:color="auto"/>
            </w:tcBorders>
            <w:shd w:val="clear" w:color="auto" w:fill="auto"/>
            <w:noWrap/>
            <w:vAlign w:val="bottom"/>
            <w:hideMark/>
          </w:tcPr>
          <w:p w14:paraId="2F9487A4"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20 </w:t>
            </w:r>
          </w:p>
        </w:tc>
        <w:tc>
          <w:tcPr>
            <w:tcW w:w="1074" w:type="dxa"/>
            <w:tcBorders>
              <w:top w:val="nil"/>
              <w:left w:val="nil"/>
              <w:bottom w:val="single" w:sz="4" w:space="0" w:color="auto"/>
              <w:right w:val="single" w:sz="4" w:space="0" w:color="auto"/>
            </w:tcBorders>
            <w:shd w:val="clear" w:color="auto" w:fill="auto"/>
            <w:noWrap/>
            <w:vAlign w:val="bottom"/>
            <w:hideMark/>
          </w:tcPr>
          <w:p w14:paraId="702469E1"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3FFECBA2"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2CD6D919"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4953665A"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525" w:type="dxa"/>
            <w:tcBorders>
              <w:top w:val="nil"/>
              <w:left w:val="nil"/>
              <w:bottom w:val="single" w:sz="4" w:space="0" w:color="auto"/>
              <w:right w:val="single" w:sz="4" w:space="0" w:color="auto"/>
            </w:tcBorders>
            <w:shd w:val="clear" w:color="auto" w:fill="auto"/>
            <w:noWrap/>
            <w:vAlign w:val="bottom"/>
            <w:hideMark/>
          </w:tcPr>
          <w:p w14:paraId="1F8A7578"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20 </w:t>
            </w:r>
          </w:p>
        </w:tc>
        <w:tc>
          <w:tcPr>
            <w:tcW w:w="609" w:type="dxa"/>
            <w:tcBorders>
              <w:top w:val="nil"/>
              <w:left w:val="nil"/>
              <w:bottom w:val="single" w:sz="4" w:space="0" w:color="auto"/>
              <w:right w:val="single" w:sz="4" w:space="0" w:color="auto"/>
            </w:tcBorders>
            <w:shd w:val="clear" w:color="auto" w:fill="auto"/>
            <w:noWrap/>
            <w:vAlign w:val="bottom"/>
            <w:hideMark/>
          </w:tcPr>
          <w:p w14:paraId="1DC95037"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33 </w:t>
            </w:r>
          </w:p>
        </w:tc>
        <w:tc>
          <w:tcPr>
            <w:tcW w:w="1158" w:type="dxa"/>
            <w:tcBorders>
              <w:top w:val="nil"/>
              <w:left w:val="nil"/>
              <w:bottom w:val="single" w:sz="4" w:space="0" w:color="auto"/>
              <w:right w:val="single" w:sz="4" w:space="0" w:color="auto"/>
            </w:tcBorders>
            <w:shd w:val="clear" w:color="auto" w:fill="auto"/>
            <w:noWrap/>
            <w:vAlign w:val="bottom"/>
            <w:hideMark/>
          </w:tcPr>
          <w:p w14:paraId="4F171CBB"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TEKUĆE ODRŽAVANJE TEKO B</w:t>
            </w:r>
          </w:p>
        </w:tc>
        <w:tc>
          <w:tcPr>
            <w:tcW w:w="450" w:type="dxa"/>
            <w:tcBorders>
              <w:top w:val="nil"/>
              <w:left w:val="nil"/>
              <w:bottom w:val="single" w:sz="4" w:space="0" w:color="auto"/>
              <w:right w:val="single" w:sz="4" w:space="0" w:color="auto"/>
            </w:tcBorders>
            <w:shd w:val="clear" w:color="auto" w:fill="auto"/>
            <w:noWrap/>
            <w:vAlign w:val="bottom"/>
            <w:hideMark/>
          </w:tcPr>
          <w:p w14:paraId="44B6081A"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102 </w:t>
            </w:r>
          </w:p>
        </w:tc>
        <w:tc>
          <w:tcPr>
            <w:tcW w:w="987" w:type="dxa"/>
            <w:tcBorders>
              <w:top w:val="nil"/>
              <w:left w:val="nil"/>
              <w:bottom w:val="single" w:sz="4" w:space="0" w:color="auto"/>
              <w:right w:val="single" w:sz="4" w:space="0" w:color="auto"/>
            </w:tcBorders>
            <w:shd w:val="clear" w:color="auto" w:fill="auto"/>
            <w:noWrap/>
            <w:vAlign w:val="bottom"/>
            <w:hideMark/>
          </w:tcPr>
          <w:p w14:paraId="1661A2F1"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MAGACIN TEKO B</w:t>
            </w:r>
          </w:p>
        </w:tc>
        <w:tc>
          <w:tcPr>
            <w:tcW w:w="1941" w:type="dxa"/>
            <w:tcBorders>
              <w:top w:val="nil"/>
              <w:left w:val="nil"/>
              <w:bottom w:val="single" w:sz="4" w:space="0" w:color="auto"/>
              <w:right w:val="single" w:sz="4" w:space="0" w:color="auto"/>
            </w:tcBorders>
            <w:shd w:val="clear" w:color="auto" w:fill="auto"/>
            <w:noWrap/>
            <w:vAlign w:val="bottom"/>
            <w:hideMark/>
          </w:tcPr>
          <w:p w14:paraId="3AB4B4B1"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r>
      <w:tr w:rsidR="00B832B6" w:rsidRPr="00B832B6" w14:paraId="14787583" w14:textId="77777777" w:rsidTr="00B832B6">
        <w:trPr>
          <w:trHeight w:val="300"/>
        </w:trPr>
        <w:tc>
          <w:tcPr>
            <w:tcW w:w="8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A75C45"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13 </w:t>
            </w:r>
          </w:p>
        </w:tc>
        <w:tc>
          <w:tcPr>
            <w:tcW w:w="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8B74E6"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499617 </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104704"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PLETENICA PAMUCNO LOJANA 12X12MM</w:t>
            </w:r>
          </w:p>
        </w:tc>
        <w:tc>
          <w:tcPr>
            <w:tcW w:w="4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81256A"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kg</w:t>
            </w:r>
          </w:p>
        </w:tc>
        <w:tc>
          <w:tcPr>
            <w:tcW w:w="8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853FDB"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50 </w:t>
            </w:r>
          </w:p>
        </w:tc>
        <w:tc>
          <w:tcPr>
            <w:tcW w:w="10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EF810F"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3707BF"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31086C"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1CEF80"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5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1CDA4B"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50 </w:t>
            </w:r>
          </w:p>
        </w:tc>
        <w:tc>
          <w:tcPr>
            <w:tcW w:w="6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EF2C16"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4 </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7B34B6"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REMONT B1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A21977"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102 </w:t>
            </w:r>
          </w:p>
        </w:tc>
        <w:tc>
          <w:tcPr>
            <w:tcW w:w="9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B79AB5"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MAGACIN TEKO B</w:t>
            </w:r>
          </w:p>
        </w:tc>
        <w:tc>
          <w:tcPr>
            <w:tcW w:w="19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B6FF99"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r>
      <w:tr w:rsidR="00B832B6" w:rsidRPr="00B832B6" w14:paraId="05D7DF39" w14:textId="77777777" w:rsidTr="00B832B6">
        <w:trPr>
          <w:trHeight w:val="795"/>
        </w:trPr>
        <w:tc>
          <w:tcPr>
            <w:tcW w:w="8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40EFD7"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lastRenderedPageBreak/>
              <w:t xml:space="preserve">14 </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23DEF5D"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1105566 </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14:paraId="6D1477C2"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PLETENICA ZA PUMPE 25X25MM, ZA PMAX=80BAR T=250C, VMAX=20M/S, OD EKSPANDIRANIH TELEFONSKIH VLAKANA SA GRAFITOM</w:t>
            </w:r>
          </w:p>
        </w:tc>
        <w:tc>
          <w:tcPr>
            <w:tcW w:w="481" w:type="dxa"/>
            <w:tcBorders>
              <w:top w:val="single" w:sz="4" w:space="0" w:color="auto"/>
              <w:left w:val="nil"/>
              <w:bottom w:val="single" w:sz="4" w:space="0" w:color="auto"/>
              <w:right w:val="single" w:sz="4" w:space="0" w:color="auto"/>
            </w:tcBorders>
            <w:shd w:val="clear" w:color="auto" w:fill="auto"/>
            <w:noWrap/>
            <w:vAlign w:val="bottom"/>
            <w:hideMark/>
          </w:tcPr>
          <w:p w14:paraId="4543376D"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kg</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EB22471"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50 </w:t>
            </w:r>
          </w:p>
        </w:tc>
        <w:tc>
          <w:tcPr>
            <w:tcW w:w="1074" w:type="dxa"/>
            <w:tcBorders>
              <w:top w:val="single" w:sz="4" w:space="0" w:color="auto"/>
              <w:left w:val="nil"/>
              <w:bottom w:val="single" w:sz="4" w:space="0" w:color="auto"/>
              <w:right w:val="single" w:sz="4" w:space="0" w:color="auto"/>
            </w:tcBorders>
            <w:shd w:val="clear" w:color="auto" w:fill="auto"/>
            <w:noWrap/>
            <w:vAlign w:val="bottom"/>
            <w:hideMark/>
          </w:tcPr>
          <w:p w14:paraId="532CE6B4"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C9B778E"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3467F90"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298B69D"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525" w:type="dxa"/>
            <w:tcBorders>
              <w:top w:val="single" w:sz="4" w:space="0" w:color="auto"/>
              <w:left w:val="nil"/>
              <w:bottom w:val="single" w:sz="4" w:space="0" w:color="auto"/>
              <w:right w:val="single" w:sz="4" w:space="0" w:color="auto"/>
            </w:tcBorders>
            <w:shd w:val="clear" w:color="auto" w:fill="auto"/>
            <w:noWrap/>
            <w:vAlign w:val="bottom"/>
            <w:hideMark/>
          </w:tcPr>
          <w:p w14:paraId="67A29640"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50 </w:t>
            </w:r>
          </w:p>
        </w:tc>
        <w:tc>
          <w:tcPr>
            <w:tcW w:w="609" w:type="dxa"/>
            <w:tcBorders>
              <w:top w:val="single" w:sz="4" w:space="0" w:color="auto"/>
              <w:left w:val="nil"/>
              <w:bottom w:val="single" w:sz="4" w:space="0" w:color="auto"/>
              <w:right w:val="single" w:sz="4" w:space="0" w:color="auto"/>
            </w:tcBorders>
            <w:shd w:val="clear" w:color="auto" w:fill="auto"/>
            <w:noWrap/>
            <w:vAlign w:val="bottom"/>
            <w:hideMark/>
          </w:tcPr>
          <w:p w14:paraId="636B00C5"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33 </w:t>
            </w:r>
          </w:p>
        </w:tc>
        <w:tc>
          <w:tcPr>
            <w:tcW w:w="1158" w:type="dxa"/>
            <w:tcBorders>
              <w:top w:val="single" w:sz="4" w:space="0" w:color="auto"/>
              <w:left w:val="nil"/>
              <w:bottom w:val="single" w:sz="4" w:space="0" w:color="auto"/>
              <w:right w:val="single" w:sz="4" w:space="0" w:color="auto"/>
            </w:tcBorders>
            <w:shd w:val="clear" w:color="auto" w:fill="auto"/>
            <w:noWrap/>
            <w:vAlign w:val="bottom"/>
            <w:hideMark/>
          </w:tcPr>
          <w:p w14:paraId="1B097882"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TEKUĆE ODRŽAVANJE TEKO B</w:t>
            </w:r>
          </w:p>
        </w:tc>
        <w:tc>
          <w:tcPr>
            <w:tcW w:w="450" w:type="dxa"/>
            <w:tcBorders>
              <w:top w:val="single" w:sz="4" w:space="0" w:color="auto"/>
              <w:left w:val="nil"/>
              <w:bottom w:val="single" w:sz="4" w:space="0" w:color="auto"/>
              <w:right w:val="single" w:sz="4" w:space="0" w:color="auto"/>
            </w:tcBorders>
            <w:shd w:val="clear" w:color="auto" w:fill="auto"/>
            <w:noWrap/>
            <w:vAlign w:val="bottom"/>
            <w:hideMark/>
          </w:tcPr>
          <w:p w14:paraId="5560DF21"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102 </w:t>
            </w:r>
          </w:p>
        </w:tc>
        <w:tc>
          <w:tcPr>
            <w:tcW w:w="987" w:type="dxa"/>
            <w:tcBorders>
              <w:top w:val="single" w:sz="4" w:space="0" w:color="auto"/>
              <w:left w:val="nil"/>
              <w:bottom w:val="single" w:sz="4" w:space="0" w:color="auto"/>
              <w:right w:val="single" w:sz="4" w:space="0" w:color="auto"/>
            </w:tcBorders>
            <w:shd w:val="clear" w:color="auto" w:fill="auto"/>
            <w:noWrap/>
            <w:vAlign w:val="bottom"/>
            <w:hideMark/>
          </w:tcPr>
          <w:p w14:paraId="005CCEE8"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MAGACIN TEKO B</w:t>
            </w:r>
          </w:p>
        </w:tc>
        <w:tc>
          <w:tcPr>
            <w:tcW w:w="1941" w:type="dxa"/>
            <w:tcBorders>
              <w:top w:val="single" w:sz="4" w:space="0" w:color="auto"/>
              <w:left w:val="nil"/>
              <w:bottom w:val="single" w:sz="4" w:space="0" w:color="auto"/>
              <w:right w:val="single" w:sz="4" w:space="0" w:color="auto"/>
            </w:tcBorders>
            <w:shd w:val="clear" w:color="auto" w:fill="auto"/>
            <w:noWrap/>
            <w:vAlign w:val="bottom"/>
            <w:hideMark/>
          </w:tcPr>
          <w:p w14:paraId="037A4C90"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r>
      <w:tr w:rsidR="00B832B6" w:rsidRPr="00B832B6" w14:paraId="29219439" w14:textId="77777777" w:rsidTr="00B832B6">
        <w:trPr>
          <w:trHeight w:val="300"/>
        </w:trPr>
        <w:tc>
          <w:tcPr>
            <w:tcW w:w="839" w:type="dxa"/>
            <w:tcBorders>
              <w:top w:val="nil"/>
              <w:left w:val="single" w:sz="4" w:space="0" w:color="auto"/>
              <w:bottom w:val="single" w:sz="4" w:space="0" w:color="auto"/>
              <w:right w:val="single" w:sz="4" w:space="0" w:color="auto"/>
            </w:tcBorders>
            <w:shd w:val="clear" w:color="auto" w:fill="auto"/>
            <w:noWrap/>
            <w:vAlign w:val="bottom"/>
            <w:hideMark/>
          </w:tcPr>
          <w:p w14:paraId="459B4451"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15 </w:t>
            </w:r>
          </w:p>
        </w:tc>
        <w:tc>
          <w:tcPr>
            <w:tcW w:w="863" w:type="dxa"/>
            <w:tcBorders>
              <w:top w:val="nil"/>
              <w:left w:val="nil"/>
              <w:bottom w:val="single" w:sz="4" w:space="0" w:color="auto"/>
              <w:right w:val="single" w:sz="4" w:space="0" w:color="auto"/>
            </w:tcBorders>
            <w:shd w:val="clear" w:color="auto" w:fill="auto"/>
            <w:noWrap/>
            <w:vAlign w:val="bottom"/>
            <w:hideMark/>
          </w:tcPr>
          <w:p w14:paraId="7098AA56"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446610 </w:t>
            </w:r>
          </w:p>
        </w:tc>
        <w:tc>
          <w:tcPr>
            <w:tcW w:w="2268" w:type="dxa"/>
            <w:tcBorders>
              <w:top w:val="nil"/>
              <w:left w:val="nil"/>
              <w:bottom w:val="single" w:sz="4" w:space="0" w:color="auto"/>
              <w:right w:val="single" w:sz="4" w:space="0" w:color="auto"/>
            </w:tcBorders>
            <w:shd w:val="clear" w:color="auto" w:fill="auto"/>
            <w:noWrap/>
            <w:vAlign w:val="bottom"/>
            <w:hideMark/>
          </w:tcPr>
          <w:p w14:paraId="2BCB994F"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PLETENICE PAMUČNO LOJANE 14X14MM</w:t>
            </w:r>
          </w:p>
        </w:tc>
        <w:tc>
          <w:tcPr>
            <w:tcW w:w="481" w:type="dxa"/>
            <w:tcBorders>
              <w:top w:val="nil"/>
              <w:left w:val="nil"/>
              <w:bottom w:val="single" w:sz="4" w:space="0" w:color="auto"/>
              <w:right w:val="single" w:sz="4" w:space="0" w:color="auto"/>
            </w:tcBorders>
            <w:shd w:val="clear" w:color="auto" w:fill="auto"/>
            <w:noWrap/>
            <w:vAlign w:val="bottom"/>
            <w:hideMark/>
          </w:tcPr>
          <w:p w14:paraId="3CC52D1D"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kg</w:t>
            </w:r>
          </w:p>
        </w:tc>
        <w:tc>
          <w:tcPr>
            <w:tcW w:w="854" w:type="dxa"/>
            <w:tcBorders>
              <w:top w:val="nil"/>
              <w:left w:val="nil"/>
              <w:bottom w:val="single" w:sz="4" w:space="0" w:color="auto"/>
              <w:right w:val="single" w:sz="4" w:space="0" w:color="auto"/>
            </w:tcBorders>
            <w:shd w:val="clear" w:color="auto" w:fill="auto"/>
            <w:noWrap/>
            <w:vAlign w:val="bottom"/>
            <w:hideMark/>
          </w:tcPr>
          <w:p w14:paraId="73607AF6"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30 </w:t>
            </w:r>
          </w:p>
        </w:tc>
        <w:tc>
          <w:tcPr>
            <w:tcW w:w="1074" w:type="dxa"/>
            <w:tcBorders>
              <w:top w:val="nil"/>
              <w:left w:val="nil"/>
              <w:bottom w:val="single" w:sz="4" w:space="0" w:color="auto"/>
              <w:right w:val="single" w:sz="4" w:space="0" w:color="auto"/>
            </w:tcBorders>
            <w:shd w:val="clear" w:color="auto" w:fill="auto"/>
            <w:noWrap/>
            <w:vAlign w:val="bottom"/>
            <w:hideMark/>
          </w:tcPr>
          <w:p w14:paraId="575A2FDE"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39EB4545"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11CD37F1"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08E7E428"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525" w:type="dxa"/>
            <w:tcBorders>
              <w:top w:val="nil"/>
              <w:left w:val="nil"/>
              <w:bottom w:val="single" w:sz="4" w:space="0" w:color="auto"/>
              <w:right w:val="single" w:sz="4" w:space="0" w:color="auto"/>
            </w:tcBorders>
            <w:shd w:val="clear" w:color="auto" w:fill="auto"/>
            <w:noWrap/>
            <w:vAlign w:val="bottom"/>
            <w:hideMark/>
          </w:tcPr>
          <w:p w14:paraId="43289092"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30 </w:t>
            </w:r>
          </w:p>
        </w:tc>
        <w:tc>
          <w:tcPr>
            <w:tcW w:w="609" w:type="dxa"/>
            <w:tcBorders>
              <w:top w:val="nil"/>
              <w:left w:val="nil"/>
              <w:bottom w:val="single" w:sz="4" w:space="0" w:color="auto"/>
              <w:right w:val="single" w:sz="4" w:space="0" w:color="auto"/>
            </w:tcBorders>
            <w:shd w:val="clear" w:color="auto" w:fill="auto"/>
            <w:noWrap/>
            <w:vAlign w:val="bottom"/>
            <w:hideMark/>
          </w:tcPr>
          <w:p w14:paraId="063F1A2B"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33 </w:t>
            </w:r>
          </w:p>
        </w:tc>
        <w:tc>
          <w:tcPr>
            <w:tcW w:w="1158" w:type="dxa"/>
            <w:tcBorders>
              <w:top w:val="nil"/>
              <w:left w:val="nil"/>
              <w:bottom w:val="single" w:sz="4" w:space="0" w:color="auto"/>
              <w:right w:val="single" w:sz="4" w:space="0" w:color="auto"/>
            </w:tcBorders>
            <w:shd w:val="clear" w:color="auto" w:fill="auto"/>
            <w:noWrap/>
            <w:vAlign w:val="bottom"/>
            <w:hideMark/>
          </w:tcPr>
          <w:p w14:paraId="3DDB9107"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TEKUĆE ODRŽAVANJE TEKO B</w:t>
            </w:r>
          </w:p>
        </w:tc>
        <w:tc>
          <w:tcPr>
            <w:tcW w:w="450" w:type="dxa"/>
            <w:tcBorders>
              <w:top w:val="nil"/>
              <w:left w:val="nil"/>
              <w:bottom w:val="single" w:sz="4" w:space="0" w:color="auto"/>
              <w:right w:val="single" w:sz="4" w:space="0" w:color="auto"/>
            </w:tcBorders>
            <w:shd w:val="clear" w:color="auto" w:fill="auto"/>
            <w:noWrap/>
            <w:vAlign w:val="bottom"/>
            <w:hideMark/>
          </w:tcPr>
          <w:p w14:paraId="2B57963B"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102 </w:t>
            </w:r>
          </w:p>
        </w:tc>
        <w:tc>
          <w:tcPr>
            <w:tcW w:w="987" w:type="dxa"/>
            <w:tcBorders>
              <w:top w:val="nil"/>
              <w:left w:val="nil"/>
              <w:bottom w:val="single" w:sz="4" w:space="0" w:color="auto"/>
              <w:right w:val="single" w:sz="4" w:space="0" w:color="auto"/>
            </w:tcBorders>
            <w:shd w:val="clear" w:color="auto" w:fill="auto"/>
            <w:noWrap/>
            <w:vAlign w:val="bottom"/>
            <w:hideMark/>
          </w:tcPr>
          <w:p w14:paraId="5A2B235C"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MAGACIN TEKO B</w:t>
            </w:r>
          </w:p>
        </w:tc>
        <w:tc>
          <w:tcPr>
            <w:tcW w:w="1941" w:type="dxa"/>
            <w:tcBorders>
              <w:top w:val="nil"/>
              <w:left w:val="nil"/>
              <w:bottom w:val="single" w:sz="4" w:space="0" w:color="auto"/>
              <w:right w:val="single" w:sz="4" w:space="0" w:color="auto"/>
            </w:tcBorders>
            <w:shd w:val="clear" w:color="auto" w:fill="auto"/>
            <w:noWrap/>
            <w:vAlign w:val="bottom"/>
            <w:hideMark/>
          </w:tcPr>
          <w:p w14:paraId="43F856AA"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r>
    </w:tbl>
    <w:p w14:paraId="4EDDCE6A" w14:textId="77777777" w:rsidR="000E288D" w:rsidRDefault="000E288D" w:rsidP="00343A18">
      <w:pPr>
        <w:spacing w:before="0"/>
        <w:rPr>
          <w:rFonts w:cs="Arial"/>
          <w:lang w:val="ru-RU"/>
        </w:rPr>
      </w:pPr>
    </w:p>
    <w:p w14:paraId="5535CBCD" w14:textId="2EBE8EFA" w:rsidR="00E55A3F" w:rsidRPr="00E55A3F" w:rsidRDefault="00E55A3F" w:rsidP="00343A18">
      <w:pPr>
        <w:spacing w:before="0"/>
        <w:rPr>
          <w:rFonts w:cs="Arial"/>
          <w:b/>
          <w:lang w:val="sr-Latn-RS"/>
        </w:rPr>
      </w:pPr>
      <w:r w:rsidRPr="00E55A3F">
        <w:rPr>
          <w:rFonts w:eastAsia="Arial Unicode MS" w:cs="Arial"/>
          <w:b/>
          <w:lang w:val="ru-RU"/>
        </w:rPr>
        <w:t>Табела 2</w:t>
      </w:r>
      <w:r w:rsidRPr="00E55A3F">
        <w:rPr>
          <w:rFonts w:eastAsia="Arial Unicode MS" w:cs="Arial"/>
          <w:b/>
          <w:lang w:val="sr-Latn-RS"/>
        </w:rPr>
        <w:t>.</w:t>
      </w:r>
    </w:p>
    <w:tbl>
      <w:tblPr>
        <w:tblpPr w:leftFromText="141" w:rightFromText="141" w:vertAnchor="text" w:horzAnchor="margin" w:tblpY="28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6628"/>
        <w:gridCol w:w="2722"/>
      </w:tblGrid>
      <w:tr w:rsidR="00882B95" w:rsidRPr="00C958A7" w14:paraId="073FD0DB" w14:textId="77777777" w:rsidTr="00882B95">
        <w:trPr>
          <w:trHeight w:val="418"/>
        </w:trPr>
        <w:tc>
          <w:tcPr>
            <w:tcW w:w="568" w:type="dxa"/>
            <w:vAlign w:val="center"/>
          </w:tcPr>
          <w:p w14:paraId="52A21E6C" w14:textId="77777777" w:rsidR="00882B95" w:rsidRPr="00C958A7" w:rsidRDefault="00882B95" w:rsidP="00BE2EA9">
            <w:pPr>
              <w:spacing w:before="0"/>
              <w:jc w:val="center"/>
              <w:rPr>
                <w:rFonts w:cs="Arial"/>
                <w:b/>
                <w:lang w:val="sr-Latn-CS"/>
              </w:rPr>
            </w:pPr>
            <w:r w:rsidRPr="00C958A7">
              <w:rPr>
                <w:rFonts w:cs="Arial"/>
                <w:b/>
              </w:rPr>
              <w:t>I</w:t>
            </w:r>
          </w:p>
        </w:tc>
        <w:tc>
          <w:tcPr>
            <w:tcW w:w="6628" w:type="dxa"/>
          </w:tcPr>
          <w:p w14:paraId="30760182" w14:textId="0B6F4A0F" w:rsidR="00882B95" w:rsidRPr="00C958A7" w:rsidRDefault="00882B95" w:rsidP="00BE2EA9">
            <w:pPr>
              <w:spacing w:before="0"/>
              <w:jc w:val="center"/>
              <w:rPr>
                <w:rFonts w:cs="Arial"/>
                <w:b/>
                <w:lang w:val="sr-Cyrl-RS"/>
              </w:rPr>
            </w:pPr>
            <w:r w:rsidRPr="00C958A7">
              <w:rPr>
                <w:rFonts w:cs="Arial"/>
                <w:b/>
                <w:lang w:val="ru-RU"/>
              </w:rPr>
              <w:t xml:space="preserve">УКУПНО ПОНУЂЕНА ЦЕНА  без ПДВ </w:t>
            </w:r>
            <w:r w:rsidR="00A30719">
              <w:rPr>
                <w:rFonts w:cs="Arial"/>
                <w:b/>
                <w:lang w:val="ru-RU"/>
              </w:rPr>
              <w:t xml:space="preserve">– а </w:t>
            </w:r>
            <w:r w:rsidRPr="00C958A7">
              <w:rPr>
                <w:rFonts w:cs="Arial"/>
                <w:b/>
                <w:lang w:val="ru-RU"/>
              </w:rPr>
              <w:t>динара</w:t>
            </w:r>
          </w:p>
          <w:p w14:paraId="3A249DC3" w14:textId="23357C1A" w:rsidR="00882B95" w:rsidRPr="00C958A7" w:rsidRDefault="00882B95" w:rsidP="0005450A">
            <w:pPr>
              <w:spacing w:before="0"/>
              <w:jc w:val="center"/>
              <w:rPr>
                <w:rFonts w:cs="Arial"/>
                <w:b/>
                <w:lang w:val="ru-RU"/>
              </w:rPr>
            </w:pPr>
            <w:r w:rsidRPr="00C958A7">
              <w:rPr>
                <w:rFonts w:cs="Arial"/>
                <w:b/>
                <w:lang w:val="ru-RU"/>
              </w:rPr>
              <w:t xml:space="preserve">(збир колоне бр. </w:t>
            </w:r>
            <w:r>
              <w:rPr>
                <w:rFonts w:cs="Arial"/>
                <w:b/>
                <w:lang w:val="sr-Cyrl-CS"/>
              </w:rPr>
              <w:t>8</w:t>
            </w:r>
            <w:r w:rsidRPr="00C958A7">
              <w:rPr>
                <w:rFonts w:cs="Arial"/>
                <w:b/>
                <w:lang w:val="ru-RU"/>
              </w:rPr>
              <w:t>)</w:t>
            </w:r>
          </w:p>
        </w:tc>
        <w:tc>
          <w:tcPr>
            <w:tcW w:w="2722" w:type="dxa"/>
          </w:tcPr>
          <w:p w14:paraId="29C50AE6" w14:textId="77777777" w:rsidR="00882B95" w:rsidRPr="00C958A7" w:rsidRDefault="00882B95" w:rsidP="00BE2EA9">
            <w:pPr>
              <w:spacing w:before="0"/>
              <w:rPr>
                <w:rFonts w:cs="Arial"/>
                <w:lang w:val="ru-RU"/>
              </w:rPr>
            </w:pPr>
          </w:p>
        </w:tc>
      </w:tr>
      <w:tr w:rsidR="00882B95" w:rsidRPr="00C958A7" w14:paraId="6DF3D20C" w14:textId="77777777" w:rsidTr="00B832B6">
        <w:trPr>
          <w:trHeight w:val="610"/>
        </w:trPr>
        <w:tc>
          <w:tcPr>
            <w:tcW w:w="568" w:type="dxa"/>
            <w:vAlign w:val="center"/>
          </w:tcPr>
          <w:p w14:paraId="363C16FC" w14:textId="77777777" w:rsidR="00882B95" w:rsidRPr="00C958A7" w:rsidRDefault="00882B95" w:rsidP="00BE2EA9">
            <w:pPr>
              <w:spacing w:before="0"/>
              <w:jc w:val="center"/>
              <w:rPr>
                <w:rFonts w:cs="Arial"/>
                <w:b/>
                <w:lang w:val="sr-Latn-CS"/>
              </w:rPr>
            </w:pPr>
            <w:r w:rsidRPr="00C958A7">
              <w:rPr>
                <w:rFonts w:cs="Arial"/>
                <w:b/>
                <w:lang w:val="sr-Latn-CS"/>
              </w:rPr>
              <w:t>II</w:t>
            </w:r>
          </w:p>
        </w:tc>
        <w:tc>
          <w:tcPr>
            <w:tcW w:w="6628" w:type="dxa"/>
          </w:tcPr>
          <w:p w14:paraId="3A4A8894" w14:textId="10783DF4" w:rsidR="00882B95" w:rsidRPr="00C958A7" w:rsidRDefault="00882B95" w:rsidP="00CE1FFE">
            <w:pPr>
              <w:spacing w:before="0"/>
              <w:jc w:val="center"/>
              <w:rPr>
                <w:rFonts w:cs="Arial"/>
                <w:b/>
                <w:lang w:val="sr-Cyrl-RS"/>
              </w:rPr>
            </w:pPr>
            <w:r w:rsidRPr="00C958A7">
              <w:rPr>
                <w:rFonts w:cs="Arial"/>
                <w:b/>
                <w:lang w:val="ru-RU"/>
              </w:rPr>
              <w:t>УКУПАН ИЗНОС  ПДВ динара</w:t>
            </w:r>
          </w:p>
        </w:tc>
        <w:tc>
          <w:tcPr>
            <w:tcW w:w="2722" w:type="dxa"/>
            <w:tcBorders>
              <w:bottom w:val="single" w:sz="4" w:space="0" w:color="auto"/>
            </w:tcBorders>
          </w:tcPr>
          <w:p w14:paraId="58667719" w14:textId="77777777" w:rsidR="00882B95" w:rsidRPr="00C958A7" w:rsidRDefault="00882B95" w:rsidP="00BE2EA9">
            <w:pPr>
              <w:spacing w:before="0"/>
              <w:rPr>
                <w:rFonts w:cs="Arial"/>
                <w:lang w:val="ru-RU"/>
              </w:rPr>
            </w:pPr>
          </w:p>
        </w:tc>
      </w:tr>
      <w:tr w:rsidR="00882B95" w:rsidRPr="006121D1" w14:paraId="1F703E08" w14:textId="77777777" w:rsidTr="00882B95">
        <w:trPr>
          <w:trHeight w:val="562"/>
        </w:trPr>
        <w:tc>
          <w:tcPr>
            <w:tcW w:w="568" w:type="dxa"/>
            <w:vAlign w:val="center"/>
          </w:tcPr>
          <w:p w14:paraId="3DCDF9A4" w14:textId="77777777" w:rsidR="00882B95" w:rsidRPr="00C958A7" w:rsidRDefault="00882B95" w:rsidP="00BE2EA9">
            <w:pPr>
              <w:spacing w:before="0"/>
              <w:jc w:val="center"/>
              <w:rPr>
                <w:rFonts w:cs="Arial"/>
                <w:b/>
                <w:lang w:val="sr-Latn-CS"/>
              </w:rPr>
            </w:pPr>
            <w:r w:rsidRPr="00C958A7">
              <w:rPr>
                <w:rFonts w:cs="Arial"/>
                <w:b/>
                <w:lang w:val="sr-Latn-CS"/>
              </w:rPr>
              <w:t>III</w:t>
            </w:r>
          </w:p>
        </w:tc>
        <w:tc>
          <w:tcPr>
            <w:tcW w:w="6628" w:type="dxa"/>
          </w:tcPr>
          <w:p w14:paraId="21EED5FB" w14:textId="4778DCF1" w:rsidR="00882B95" w:rsidRPr="00C958A7" w:rsidRDefault="00882B95" w:rsidP="00BE2EA9">
            <w:pPr>
              <w:spacing w:before="0"/>
              <w:jc w:val="center"/>
              <w:rPr>
                <w:rFonts w:cs="Arial"/>
                <w:b/>
                <w:lang w:val="ru-RU"/>
              </w:rPr>
            </w:pPr>
            <w:r w:rsidRPr="00C958A7">
              <w:rPr>
                <w:rFonts w:cs="Arial"/>
                <w:b/>
                <w:lang w:val="ru-RU"/>
              </w:rPr>
              <w:t>УКУПНО ПОНУЂЕНА ЦЕНА  са ПДВ</w:t>
            </w:r>
            <w:r w:rsidR="00A30719">
              <w:rPr>
                <w:rFonts w:cs="Arial"/>
                <w:b/>
                <w:lang w:val="ru-RU"/>
              </w:rPr>
              <w:t xml:space="preserve"> - ом</w:t>
            </w:r>
          </w:p>
          <w:p w14:paraId="6293CA02" w14:textId="5BA13E89" w:rsidR="00882B95" w:rsidRPr="00C958A7" w:rsidRDefault="00882B95" w:rsidP="00CE1FFE">
            <w:pPr>
              <w:spacing w:before="0"/>
              <w:jc w:val="center"/>
              <w:rPr>
                <w:rFonts w:cs="Arial"/>
                <w:b/>
                <w:lang w:val="sr-Cyrl-RS"/>
              </w:rPr>
            </w:pPr>
            <w:r w:rsidRPr="00C958A7">
              <w:rPr>
                <w:rFonts w:cs="Arial"/>
                <w:b/>
                <w:lang w:val="ru-RU"/>
              </w:rPr>
              <w:t>(ред. бр.</w:t>
            </w:r>
            <w:r w:rsidRPr="00C958A7">
              <w:rPr>
                <w:rFonts w:cs="Arial"/>
                <w:b/>
                <w:lang w:val="sr-Latn-CS"/>
              </w:rPr>
              <w:t>I</w:t>
            </w:r>
            <w:r w:rsidRPr="00C958A7">
              <w:rPr>
                <w:rFonts w:cs="Arial"/>
                <w:b/>
                <w:lang w:val="ru-RU"/>
              </w:rPr>
              <w:t>+ред.бр.</w:t>
            </w:r>
            <w:r w:rsidRPr="00C958A7">
              <w:rPr>
                <w:rFonts w:cs="Arial"/>
                <w:b/>
                <w:lang w:val="sr-Latn-CS"/>
              </w:rPr>
              <w:t>II</w:t>
            </w:r>
            <w:r w:rsidRPr="00C958A7">
              <w:rPr>
                <w:rFonts w:cs="Arial"/>
                <w:b/>
                <w:lang w:val="ru-RU"/>
              </w:rPr>
              <w:t>) динара</w:t>
            </w:r>
          </w:p>
        </w:tc>
        <w:tc>
          <w:tcPr>
            <w:tcW w:w="2722" w:type="dxa"/>
          </w:tcPr>
          <w:p w14:paraId="5AB9A809" w14:textId="77777777" w:rsidR="00882B95" w:rsidRPr="00C958A7" w:rsidRDefault="00882B95" w:rsidP="00BE2EA9">
            <w:pPr>
              <w:spacing w:before="0"/>
              <w:rPr>
                <w:rFonts w:cs="Arial"/>
                <w:lang w:val="ru-RU"/>
              </w:rPr>
            </w:pPr>
          </w:p>
        </w:tc>
      </w:tr>
    </w:tbl>
    <w:p w14:paraId="7C4F808B" w14:textId="77777777" w:rsidR="00343A18" w:rsidRPr="00C958A7" w:rsidRDefault="00343A18" w:rsidP="00343A18">
      <w:pPr>
        <w:spacing w:before="0"/>
        <w:rPr>
          <w:rFonts w:cs="Arial"/>
          <w:lang w:val="ru-RU"/>
        </w:rPr>
      </w:pPr>
    </w:p>
    <w:p w14:paraId="3F6922B8" w14:textId="77777777" w:rsidR="00CE1FFE" w:rsidRPr="00C958A7" w:rsidRDefault="00CE1FFE" w:rsidP="00343A18">
      <w:pPr>
        <w:spacing w:before="0"/>
        <w:rPr>
          <w:rFonts w:cs="Arial"/>
          <w:lang w:val="ru-RU"/>
        </w:rPr>
      </w:pPr>
    </w:p>
    <w:p w14:paraId="513142F7" w14:textId="77777777" w:rsidR="00CE1FFE" w:rsidRPr="00C958A7" w:rsidRDefault="00CE1FFE" w:rsidP="00343A18">
      <w:pPr>
        <w:spacing w:before="0"/>
        <w:rPr>
          <w:rFonts w:cs="Arial"/>
          <w:lang w:val="ru-RU"/>
        </w:rPr>
      </w:pPr>
    </w:p>
    <w:p w14:paraId="69E2DDF0" w14:textId="77777777" w:rsidR="00CE1FFE" w:rsidRPr="00C958A7" w:rsidRDefault="00CE1FFE" w:rsidP="00343A18">
      <w:pPr>
        <w:spacing w:before="0"/>
        <w:rPr>
          <w:rFonts w:cs="Arial"/>
          <w:lang w:val="ru-RU"/>
        </w:rPr>
      </w:pPr>
    </w:p>
    <w:p w14:paraId="487BE146" w14:textId="77777777" w:rsidR="00343A18" w:rsidRPr="00C958A7" w:rsidRDefault="00343A18" w:rsidP="00343A18">
      <w:pPr>
        <w:widowControl w:val="0"/>
        <w:spacing w:before="0"/>
        <w:rPr>
          <w:rFonts w:eastAsia="Arial Unicode MS" w:cs="Arial"/>
          <w:lang w:val="ru-RU"/>
        </w:rPr>
      </w:pPr>
    </w:p>
    <w:p w14:paraId="7BC00BA6" w14:textId="77777777" w:rsidR="00CE1FFE" w:rsidRPr="00C958A7" w:rsidRDefault="00CE1FFE" w:rsidP="00343A18">
      <w:pPr>
        <w:widowControl w:val="0"/>
        <w:spacing w:before="0"/>
        <w:rPr>
          <w:rFonts w:eastAsia="Arial Unicode MS" w:cs="Arial"/>
          <w:lang w:val="ru-RU"/>
        </w:rPr>
      </w:pPr>
    </w:p>
    <w:p w14:paraId="118BCE6D" w14:textId="77777777" w:rsidR="00CE1FFE" w:rsidRPr="00C958A7" w:rsidRDefault="00CE1FFE" w:rsidP="00343A18">
      <w:pPr>
        <w:widowControl w:val="0"/>
        <w:spacing w:before="0"/>
        <w:rPr>
          <w:rFonts w:eastAsia="Arial Unicode MS" w:cs="Arial"/>
          <w:lang w:val="ru-RU"/>
        </w:rPr>
      </w:pPr>
    </w:p>
    <w:p w14:paraId="3B7AED76" w14:textId="77777777" w:rsidR="00CE1FFE" w:rsidRPr="00C958A7" w:rsidRDefault="00CE1FFE" w:rsidP="00343A18">
      <w:pPr>
        <w:widowControl w:val="0"/>
        <w:spacing w:before="0"/>
        <w:rPr>
          <w:rFonts w:eastAsia="Arial Unicode MS" w:cs="Arial"/>
          <w:lang w:val="ru-RU"/>
        </w:rPr>
      </w:pPr>
    </w:p>
    <w:p w14:paraId="75F494BE" w14:textId="77777777" w:rsidR="00CE1FFE" w:rsidRPr="00C958A7" w:rsidRDefault="00CE1FFE" w:rsidP="00343A18">
      <w:pPr>
        <w:widowControl w:val="0"/>
        <w:spacing w:before="0"/>
        <w:rPr>
          <w:rFonts w:eastAsia="Arial Unicode MS" w:cs="Arial"/>
          <w:lang w:val="ru-RU"/>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2"/>
        <w:gridCol w:w="3960"/>
        <w:gridCol w:w="2581"/>
      </w:tblGrid>
      <w:tr w:rsidR="00C958A7" w:rsidRPr="00C958A7" w14:paraId="477B4AC9" w14:textId="77777777" w:rsidTr="00BC01DC">
        <w:trPr>
          <w:trHeight w:val="568"/>
        </w:trPr>
        <w:tc>
          <w:tcPr>
            <w:tcW w:w="3382" w:type="dxa"/>
            <w:vMerge w:val="restart"/>
            <w:shd w:val="clear" w:color="auto" w:fill="auto"/>
            <w:vAlign w:val="center"/>
          </w:tcPr>
          <w:p w14:paraId="268350C0" w14:textId="77777777" w:rsidR="00343A18" w:rsidRPr="00C958A7" w:rsidRDefault="00343A18" w:rsidP="00BC01DC">
            <w:pPr>
              <w:spacing w:before="0"/>
              <w:rPr>
                <w:rFonts w:cs="Arial"/>
                <w:lang w:val="ru-RU"/>
              </w:rPr>
            </w:pPr>
            <w:r w:rsidRPr="00C958A7">
              <w:rPr>
                <w:rFonts w:cs="Arial"/>
                <w:lang w:val="ru-RU"/>
              </w:rPr>
              <w:t>Посебно исказани трошкови који су укључени у укупно понуђену цену без ПДВ-а</w:t>
            </w:r>
          </w:p>
          <w:p w14:paraId="16BD9571" w14:textId="304401A9" w:rsidR="00343A18" w:rsidRPr="00C958A7" w:rsidRDefault="00343A18" w:rsidP="007F7D7A">
            <w:pPr>
              <w:spacing w:before="0"/>
              <w:rPr>
                <w:rFonts w:cs="Arial"/>
                <w:lang w:val="sr-Latn-CS"/>
              </w:rPr>
            </w:pPr>
            <w:r w:rsidRPr="00C958A7">
              <w:rPr>
                <w:rFonts w:cs="Arial"/>
                <w:lang w:val="ru-RU"/>
              </w:rPr>
              <w:t xml:space="preserve">(цена из реда бр. </w:t>
            </w:r>
            <w:r w:rsidRPr="00C958A7">
              <w:rPr>
                <w:rFonts w:cs="Arial"/>
                <w:lang w:val="sr-Latn-CS"/>
              </w:rPr>
              <w:t>I</w:t>
            </w:r>
            <w:r w:rsidR="007F7D7A" w:rsidRPr="00C958A7">
              <w:rPr>
                <w:rFonts w:cs="Arial"/>
                <w:lang w:val="sr-Cyrl-RS"/>
              </w:rPr>
              <w:t>) уколико исти постоје као засебни трошкови</w:t>
            </w:r>
            <w:r w:rsidRPr="00C958A7">
              <w:rPr>
                <w:rFonts w:cs="Arial"/>
                <w:lang w:val="sr-Latn-CS"/>
              </w:rPr>
              <w:t>)</w:t>
            </w:r>
          </w:p>
        </w:tc>
        <w:tc>
          <w:tcPr>
            <w:tcW w:w="3960" w:type="dxa"/>
            <w:shd w:val="clear" w:color="auto" w:fill="auto"/>
            <w:vAlign w:val="center"/>
          </w:tcPr>
          <w:p w14:paraId="021AD2AB" w14:textId="77777777" w:rsidR="00343A18" w:rsidRPr="00C958A7" w:rsidRDefault="00343A18" w:rsidP="00BC01DC">
            <w:pPr>
              <w:spacing w:before="0"/>
              <w:rPr>
                <w:rFonts w:cs="Arial"/>
              </w:rPr>
            </w:pPr>
            <w:r w:rsidRPr="00C958A7">
              <w:rPr>
                <w:rFonts w:cs="Arial"/>
              </w:rPr>
              <w:t>Трошкови царине</w:t>
            </w:r>
          </w:p>
        </w:tc>
        <w:tc>
          <w:tcPr>
            <w:tcW w:w="2581" w:type="dxa"/>
          </w:tcPr>
          <w:p w14:paraId="5A108997" w14:textId="53E904D4" w:rsidR="00343A18" w:rsidRPr="00C958A7" w:rsidRDefault="00343A18" w:rsidP="00CE1FFE">
            <w:pPr>
              <w:spacing w:before="0"/>
              <w:jc w:val="center"/>
              <w:rPr>
                <w:rFonts w:cs="Arial"/>
                <w:lang w:val="sr-Cyrl-RS"/>
              </w:rPr>
            </w:pPr>
            <w:r w:rsidRPr="00C958A7">
              <w:rPr>
                <w:rFonts w:cs="Arial"/>
              </w:rPr>
              <w:t>динара</w:t>
            </w:r>
          </w:p>
        </w:tc>
      </w:tr>
      <w:tr w:rsidR="00C958A7" w:rsidRPr="00C958A7" w14:paraId="5B549DE1" w14:textId="77777777" w:rsidTr="00BC01DC">
        <w:trPr>
          <w:trHeight w:val="525"/>
        </w:trPr>
        <w:tc>
          <w:tcPr>
            <w:tcW w:w="3382" w:type="dxa"/>
            <w:vMerge/>
            <w:shd w:val="clear" w:color="auto" w:fill="auto"/>
          </w:tcPr>
          <w:p w14:paraId="5FF0E532" w14:textId="77777777" w:rsidR="007F7D7A" w:rsidRPr="00C958A7" w:rsidRDefault="007F7D7A" w:rsidP="007F7D7A">
            <w:pPr>
              <w:spacing w:before="0"/>
              <w:rPr>
                <w:rFonts w:cs="Arial"/>
              </w:rPr>
            </w:pPr>
          </w:p>
        </w:tc>
        <w:tc>
          <w:tcPr>
            <w:tcW w:w="3960" w:type="dxa"/>
            <w:shd w:val="clear" w:color="auto" w:fill="auto"/>
            <w:vAlign w:val="center"/>
          </w:tcPr>
          <w:p w14:paraId="3795A9BF" w14:textId="77777777" w:rsidR="007F7D7A" w:rsidRPr="00C958A7" w:rsidRDefault="007F7D7A" w:rsidP="007F7D7A">
            <w:pPr>
              <w:spacing w:before="0"/>
              <w:rPr>
                <w:rFonts w:cs="Arial"/>
              </w:rPr>
            </w:pPr>
            <w:r w:rsidRPr="00C958A7">
              <w:rPr>
                <w:rFonts w:cs="Arial"/>
              </w:rPr>
              <w:t>Трошкови превоза</w:t>
            </w:r>
          </w:p>
        </w:tc>
        <w:tc>
          <w:tcPr>
            <w:tcW w:w="2581" w:type="dxa"/>
          </w:tcPr>
          <w:p w14:paraId="039DE486" w14:textId="2D6B2AE8" w:rsidR="007F7D7A" w:rsidRPr="00C958A7" w:rsidRDefault="007F7D7A" w:rsidP="00CE1FFE">
            <w:pPr>
              <w:spacing w:before="0"/>
              <w:jc w:val="center"/>
              <w:rPr>
                <w:rFonts w:cs="Arial"/>
              </w:rPr>
            </w:pPr>
            <w:r w:rsidRPr="00C958A7">
              <w:rPr>
                <w:rFonts w:cs="Arial"/>
              </w:rPr>
              <w:t>динара</w:t>
            </w:r>
          </w:p>
        </w:tc>
      </w:tr>
      <w:tr w:rsidR="00C958A7" w:rsidRPr="00C958A7" w14:paraId="2CAF3CD8" w14:textId="77777777" w:rsidTr="00BC01DC">
        <w:trPr>
          <w:trHeight w:val="534"/>
        </w:trPr>
        <w:tc>
          <w:tcPr>
            <w:tcW w:w="3382" w:type="dxa"/>
            <w:vMerge/>
            <w:shd w:val="clear" w:color="auto" w:fill="auto"/>
          </w:tcPr>
          <w:p w14:paraId="5839993A" w14:textId="77777777" w:rsidR="007F7D7A" w:rsidRPr="00C958A7" w:rsidRDefault="007F7D7A" w:rsidP="007F7D7A">
            <w:pPr>
              <w:spacing w:before="0"/>
              <w:rPr>
                <w:rFonts w:cs="Arial"/>
              </w:rPr>
            </w:pPr>
          </w:p>
        </w:tc>
        <w:tc>
          <w:tcPr>
            <w:tcW w:w="3960" w:type="dxa"/>
            <w:shd w:val="clear" w:color="auto" w:fill="auto"/>
            <w:vAlign w:val="center"/>
          </w:tcPr>
          <w:p w14:paraId="34B833C4" w14:textId="77777777" w:rsidR="007F7D7A" w:rsidRPr="00C958A7" w:rsidRDefault="007F7D7A" w:rsidP="007F7D7A">
            <w:pPr>
              <w:spacing w:before="0"/>
              <w:rPr>
                <w:rFonts w:cs="Arial"/>
                <w:lang w:val="sr-Cyrl-CS"/>
              </w:rPr>
            </w:pPr>
            <w:r w:rsidRPr="00C958A7">
              <w:rPr>
                <w:rFonts w:cs="Arial"/>
              </w:rPr>
              <w:t>Остали трошкови</w:t>
            </w:r>
            <w:r w:rsidRPr="00C958A7">
              <w:rPr>
                <w:rFonts w:cs="Arial"/>
                <w:lang w:val="sr-Cyrl-CS"/>
              </w:rPr>
              <w:t xml:space="preserve"> (</w:t>
            </w:r>
            <w:r w:rsidRPr="00C958A7">
              <w:rPr>
                <w:rFonts w:cs="Arial"/>
                <w:i/>
                <w:lang w:val="sr-Cyrl-CS"/>
              </w:rPr>
              <w:t>навести</w:t>
            </w:r>
            <w:r w:rsidRPr="00C958A7">
              <w:rPr>
                <w:rFonts w:cs="Arial"/>
                <w:lang w:val="sr-Cyrl-CS"/>
              </w:rPr>
              <w:t>)</w:t>
            </w:r>
          </w:p>
        </w:tc>
        <w:tc>
          <w:tcPr>
            <w:tcW w:w="2581" w:type="dxa"/>
          </w:tcPr>
          <w:p w14:paraId="19A6BD0C" w14:textId="0359E3B9" w:rsidR="007F7D7A" w:rsidRPr="00C958A7" w:rsidRDefault="007F7D7A" w:rsidP="00CE1FFE">
            <w:pPr>
              <w:spacing w:before="0"/>
              <w:jc w:val="center"/>
              <w:rPr>
                <w:rFonts w:cs="Arial"/>
              </w:rPr>
            </w:pPr>
            <w:r w:rsidRPr="00C958A7">
              <w:rPr>
                <w:rFonts w:cs="Arial"/>
              </w:rPr>
              <w:t>динара</w:t>
            </w:r>
          </w:p>
        </w:tc>
      </w:tr>
    </w:tbl>
    <w:p w14:paraId="59BDE8E2" w14:textId="77777777" w:rsidR="00343A18" w:rsidRPr="00C958A7" w:rsidRDefault="00343A18" w:rsidP="00343A18">
      <w:pPr>
        <w:widowControl w:val="0"/>
        <w:spacing w:before="0"/>
        <w:rPr>
          <w:rFonts w:eastAsia="Arial Unicode MS" w:cs="Arial"/>
        </w:rPr>
      </w:pPr>
    </w:p>
    <w:p w14:paraId="65E3CBC2" w14:textId="77777777" w:rsidR="00343A18" w:rsidRPr="00C958A7" w:rsidRDefault="00343A18" w:rsidP="00343A18">
      <w:pPr>
        <w:widowControl w:val="0"/>
        <w:spacing w:before="0"/>
        <w:rPr>
          <w:rFonts w:eastAsia="Arial Unicode MS" w:cs="Arial"/>
        </w:rPr>
      </w:pPr>
    </w:p>
    <w:tbl>
      <w:tblPr>
        <w:tblW w:w="10031" w:type="dxa"/>
        <w:jc w:val="center"/>
        <w:tblLayout w:type="fixed"/>
        <w:tblLook w:val="0000" w:firstRow="0" w:lastRow="0" w:firstColumn="0" w:lastColumn="0" w:noHBand="0" w:noVBand="0"/>
      </w:tblPr>
      <w:tblGrid>
        <w:gridCol w:w="3882"/>
        <w:gridCol w:w="2127"/>
        <w:gridCol w:w="4022"/>
      </w:tblGrid>
      <w:tr w:rsidR="00C958A7" w:rsidRPr="00C958A7" w14:paraId="426BD87F" w14:textId="77777777" w:rsidTr="00BC01DC">
        <w:trPr>
          <w:jc w:val="center"/>
        </w:trPr>
        <w:tc>
          <w:tcPr>
            <w:tcW w:w="3882" w:type="dxa"/>
          </w:tcPr>
          <w:p w14:paraId="6F0CC790" w14:textId="77777777" w:rsidR="00343A18" w:rsidRPr="00C958A7" w:rsidRDefault="00343A18" w:rsidP="00BC01DC">
            <w:pPr>
              <w:spacing w:before="0"/>
              <w:jc w:val="center"/>
              <w:rPr>
                <w:rFonts w:cs="Arial"/>
              </w:rPr>
            </w:pPr>
            <w:r w:rsidRPr="00C958A7">
              <w:rPr>
                <w:rFonts w:cs="Arial"/>
              </w:rPr>
              <w:t>Датум:</w:t>
            </w:r>
          </w:p>
        </w:tc>
        <w:tc>
          <w:tcPr>
            <w:tcW w:w="2127" w:type="dxa"/>
          </w:tcPr>
          <w:p w14:paraId="5850C357" w14:textId="77777777" w:rsidR="00343A18" w:rsidRPr="00C958A7" w:rsidRDefault="00343A18" w:rsidP="00BC01DC">
            <w:pPr>
              <w:spacing w:before="0"/>
              <w:jc w:val="center"/>
              <w:rPr>
                <w:rFonts w:cs="Arial"/>
                <w:lang w:val="ru-RU"/>
              </w:rPr>
            </w:pPr>
          </w:p>
        </w:tc>
        <w:tc>
          <w:tcPr>
            <w:tcW w:w="4022" w:type="dxa"/>
          </w:tcPr>
          <w:p w14:paraId="2D62CD54" w14:textId="77777777" w:rsidR="00343A18" w:rsidRPr="00C958A7" w:rsidRDefault="00343A18" w:rsidP="00BC01DC">
            <w:pPr>
              <w:spacing w:before="0"/>
              <w:jc w:val="center"/>
              <w:rPr>
                <w:rFonts w:cs="Arial"/>
                <w:lang w:val="sr-Cyrl-CS"/>
              </w:rPr>
            </w:pPr>
            <w:r w:rsidRPr="00C958A7">
              <w:rPr>
                <w:rFonts w:cs="Arial"/>
                <w:lang w:val="sr-Cyrl-CS"/>
              </w:rPr>
              <w:t>П</w:t>
            </w:r>
            <w:r w:rsidRPr="00C958A7">
              <w:rPr>
                <w:rFonts w:cs="Arial"/>
              </w:rPr>
              <w:t>онуђач</w:t>
            </w:r>
          </w:p>
        </w:tc>
      </w:tr>
      <w:tr w:rsidR="00C958A7" w:rsidRPr="00C958A7" w14:paraId="52D424F7" w14:textId="77777777" w:rsidTr="00BC01DC">
        <w:trPr>
          <w:jc w:val="center"/>
        </w:trPr>
        <w:tc>
          <w:tcPr>
            <w:tcW w:w="3882" w:type="dxa"/>
          </w:tcPr>
          <w:p w14:paraId="3E5D56D4" w14:textId="77777777" w:rsidR="00343A18" w:rsidRPr="00C958A7" w:rsidRDefault="00343A18" w:rsidP="00BC01DC">
            <w:pPr>
              <w:spacing w:before="0"/>
              <w:jc w:val="center"/>
              <w:rPr>
                <w:rFonts w:cs="Arial"/>
              </w:rPr>
            </w:pPr>
          </w:p>
        </w:tc>
        <w:tc>
          <w:tcPr>
            <w:tcW w:w="2127" w:type="dxa"/>
          </w:tcPr>
          <w:p w14:paraId="1DD8E2ED" w14:textId="77777777" w:rsidR="00343A18" w:rsidRPr="00C958A7" w:rsidRDefault="00343A18" w:rsidP="00BC01DC">
            <w:pPr>
              <w:spacing w:before="0"/>
              <w:jc w:val="center"/>
              <w:rPr>
                <w:rFonts w:cs="Arial"/>
              </w:rPr>
            </w:pPr>
            <w:r w:rsidRPr="00C958A7">
              <w:rPr>
                <w:rFonts w:cs="Arial"/>
              </w:rPr>
              <w:t>М.П.</w:t>
            </w:r>
          </w:p>
        </w:tc>
        <w:tc>
          <w:tcPr>
            <w:tcW w:w="4022" w:type="dxa"/>
          </w:tcPr>
          <w:p w14:paraId="248664C2" w14:textId="77777777" w:rsidR="00343A18" w:rsidRPr="00C958A7" w:rsidRDefault="00343A18" w:rsidP="00BC01DC">
            <w:pPr>
              <w:spacing w:before="0"/>
              <w:jc w:val="center"/>
              <w:rPr>
                <w:rFonts w:cs="Arial"/>
                <w:lang w:val="ru-RU"/>
              </w:rPr>
            </w:pPr>
          </w:p>
        </w:tc>
      </w:tr>
      <w:tr w:rsidR="00C958A7" w:rsidRPr="00C958A7" w14:paraId="7CCA5624" w14:textId="77777777" w:rsidTr="00BC01DC">
        <w:trPr>
          <w:jc w:val="center"/>
        </w:trPr>
        <w:tc>
          <w:tcPr>
            <w:tcW w:w="3882" w:type="dxa"/>
            <w:tcBorders>
              <w:bottom w:val="single" w:sz="4" w:space="0" w:color="auto"/>
            </w:tcBorders>
          </w:tcPr>
          <w:p w14:paraId="2F9B044E" w14:textId="77777777" w:rsidR="00343A18" w:rsidRPr="00C958A7" w:rsidRDefault="00343A18" w:rsidP="00BC01DC">
            <w:pPr>
              <w:spacing w:before="0"/>
              <w:jc w:val="center"/>
              <w:rPr>
                <w:rFonts w:cs="Arial"/>
              </w:rPr>
            </w:pPr>
          </w:p>
        </w:tc>
        <w:tc>
          <w:tcPr>
            <w:tcW w:w="2127" w:type="dxa"/>
          </w:tcPr>
          <w:p w14:paraId="6900DF61" w14:textId="77777777" w:rsidR="00343A18" w:rsidRPr="00C958A7" w:rsidRDefault="00343A18" w:rsidP="00BC01DC">
            <w:pPr>
              <w:spacing w:before="0"/>
              <w:jc w:val="center"/>
              <w:rPr>
                <w:rFonts w:cs="Arial"/>
                <w:lang w:val="ru-RU"/>
              </w:rPr>
            </w:pPr>
          </w:p>
        </w:tc>
        <w:tc>
          <w:tcPr>
            <w:tcW w:w="4022" w:type="dxa"/>
            <w:tcBorders>
              <w:bottom w:val="single" w:sz="4" w:space="0" w:color="auto"/>
            </w:tcBorders>
          </w:tcPr>
          <w:p w14:paraId="61866B2C" w14:textId="77777777" w:rsidR="00343A18" w:rsidRPr="00C958A7" w:rsidRDefault="00343A18" w:rsidP="00BC01DC">
            <w:pPr>
              <w:spacing w:before="0"/>
              <w:jc w:val="center"/>
              <w:rPr>
                <w:rFonts w:cs="Arial"/>
                <w:lang w:val="ru-RU"/>
              </w:rPr>
            </w:pPr>
          </w:p>
        </w:tc>
      </w:tr>
      <w:tr w:rsidR="00343A18" w:rsidRPr="00C958A7" w14:paraId="005D04CD" w14:textId="77777777" w:rsidTr="00BC01DC">
        <w:trPr>
          <w:trHeight w:val="389"/>
          <w:jc w:val="center"/>
        </w:trPr>
        <w:tc>
          <w:tcPr>
            <w:tcW w:w="3882" w:type="dxa"/>
            <w:tcBorders>
              <w:top w:val="single" w:sz="4" w:space="0" w:color="auto"/>
            </w:tcBorders>
          </w:tcPr>
          <w:p w14:paraId="304E27DB" w14:textId="77777777" w:rsidR="00343A18" w:rsidRPr="00C958A7" w:rsidRDefault="00343A18" w:rsidP="00BC01DC">
            <w:pPr>
              <w:spacing w:before="0"/>
              <w:jc w:val="center"/>
              <w:rPr>
                <w:rFonts w:cs="Arial"/>
              </w:rPr>
            </w:pPr>
          </w:p>
        </w:tc>
        <w:tc>
          <w:tcPr>
            <w:tcW w:w="2127" w:type="dxa"/>
          </w:tcPr>
          <w:p w14:paraId="415BC610" w14:textId="77777777" w:rsidR="00343A18" w:rsidRPr="00C958A7" w:rsidRDefault="00343A18" w:rsidP="00BC01DC">
            <w:pPr>
              <w:spacing w:before="0"/>
              <w:jc w:val="center"/>
              <w:rPr>
                <w:rFonts w:cs="Arial"/>
                <w:lang w:val="ru-RU"/>
              </w:rPr>
            </w:pPr>
          </w:p>
        </w:tc>
        <w:tc>
          <w:tcPr>
            <w:tcW w:w="4022" w:type="dxa"/>
            <w:tcBorders>
              <w:top w:val="single" w:sz="4" w:space="0" w:color="auto"/>
            </w:tcBorders>
          </w:tcPr>
          <w:p w14:paraId="78CA34EB" w14:textId="77777777" w:rsidR="00343A18" w:rsidRPr="00C958A7" w:rsidRDefault="00343A18" w:rsidP="00BC01DC">
            <w:pPr>
              <w:spacing w:before="0"/>
              <w:jc w:val="center"/>
              <w:rPr>
                <w:rFonts w:cs="Arial"/>
                <w:lang w:val="ru-RU"/>
              </w:rPr>
            </w:pPr>
          </w:p>
        </w:tc>
      </w:tr>
    </w:tbl>
    <w:p w14:paraId="0B8DCF78" w14:textId="77777777" w:rsidR="00343A18" w:rsidRPr="00A30719" w:rsidRDefault="00343A18" w:rsidP="00343A18">
      <w:pPr>
        <w:spacing w:before="0"/>
        <w:rPr>
          <w:rFonts w:cs="Arial"/>
          <w:b/>
          <w:sz w:val="20"/>
          <w:szCs w:val="20"/>
          <w:lang w:val="sr-Latn-CS"/>
        </w:rPr>
      </w:pPr>
    </w:p>
    <w:p w14:paraId="58EF5DB9" w14:textId="77777777" w:rsidR="00343A18" w:rsidRPr="00A30719" w:rsidRDefault="00343A18" w:rsidP="00343A18">
      <w:pPr>
        <w:spacing w:before="0"/>
        <w:rPr>
          <w:rFonts w:cs="Arial"/>
          <w:b/>
          <w:i/>
          <w:sz w:val="20"/>
          <w:szCs w:val="20"/>
          <w:lang w:val="sr-Cyrl-CS"/>
        </w:rPr>
      </w:pPr>
      <w:r w:rsidRPr="00A30719">
        <w:rPr>
          <w:rFonts w:cs="Arial"/>
          <w:b/>
          <w:i/>
          <w:sz w:val="20"/>
          <w:szCs w:val="20"/>
          <w:lang w:val="sr-Cyrl-CS"/>
        </w:rPr>
        <w:t>Напомена:</w:t>
      </w:r>
    </w:p>
    <w:p w14:paraId="71EB72BF" w14:textId="77777777" w:rsidR="00343A18" w:rsidRPr="00A30719" w:rsidRDefault="00343A18" w:rsidP="00343A18">
      <w:pPr>
        <w:pStyle w:val="KDKomentar"/>
        <w:spacing w:before="0"/>
        <w:rPr>
          <w:rFonts w:eastAsia="TimesNewRomanPS-BoldMT" w:cs="Arial"/>
          <w:color w:val="auto"/>
        </w:rPr>
      </w:pPr>
      <w:r w:rsidRPr="00A30719">
        <w:rPr>
          <w:rFonts w:eastAsia="TimesNewRomanPS-BoldMT" w:cs="Arial"/>
          <w:color w:val="auto"/>
        </w:rPr>
        <w:t xml:space="preserve">-Уколико </w:t>
      </w:r>
      <w:r w:rsidRPr="00A30719">
        <w:rPr>
          <w:rFonts w:eastAsia="TimesNewRomanPS-BoldMT" w:cs="Arial"/>
          <w:color w:val="auto"/>
          <w:lang w:val="sr-Cyrl-CS"/>
        </w:rPr>
        <w:t>група понуђача подноси заједничку понуду овај образац потписује и оверава Носилац посла</w:t>
      </w:r>
      <w:r w:rsidRPr="00A30719">
        <w:rPr>
          <w:rFonts w:eastAsia="TimesNewRomanPS-BoldMT" w:cs="Arial"/>
          <w:color w:val="auto"/>
        </w:rPr>
        <w:t>.</w:t>
      </w:r>
    </w:p>
    <w:p w14:paraId="6E2364FC" w14:textId="77777777" w:rsidR="00491B93" w:rsidRPr="00A30719" w:rsidRDefault="008551A5" w:rsidP="008551A5">
      <w:pPr>
        <w:pStyle w:val="KDKomentar"/>
        <w:spacing w:before="0"/>
        <w:rPr>
          <w:rFonts w:eastAsia="TimesNewRomanPS-BoldMT" w:cs="Arial"/>
          <w:color w:val="auto"/>
        </w:rPr>
      </w:pPr>
      <w:r w:rsidRPr="00A30719">
        <w:rPr>
          <w:rFonts w:eastAsia="TimesNewRomanPS-BoldMT" w:cs="Arial"/>
          <w:color w:val="auto"/>
          <w:lang w:val="sr-Cyrl-CS"/>
        </w:rPr>
        <w:t>-</w:t>
      </w:r>
      <w:r w:rsidRPr="00A30719">
        <w:rPr>
          <w:rFonts w:eastAsia="TimesNewRomanPS-BoldMT" w:cs="Arial"/>
          <w:color w:val="auto"/>
        </w:rPr>
        <w:t>Уколико</w:t>
      </w:r>
      <w:r w:rsidRPr="00A30719">
        <w:rPr>
          <w:rFonts w:eastAsia="TimesNewRomanPS-BoldMT" w:cs="Arial"/>
          <w:color w:val="auto"/>
          <w:lang w:val="sr-Latn-RS"/>
        </w:rPr>
        <w:t xml:space="preserve"> </w:t>
      </w:r>
      <w:r w:rsidR="00343A18" w:rsidRPr="00A30719">
        <w:rPr>
          <w:rFonts w:eastAsia="TimesNewRomanPS-BoldMT" w:cs="Arial"/>
          <w:color w:val="auto"/>
        </w:rPr>
        <w:t>п</w:t>
      </w:r>
      <w:r w:rsidRPr="00A30719">
        <w:rPr>
          <w:rFonts w:eastAsia="TimesNewRomanPS-BoldMT" w:cs="Arial"/>
          <w:color w:val="auto"/>
        </w:rPr>
        <w:t>онуђач подноси понуду са подизвођачем овај образац потписује и оверава печатом понуђач.</w:t>
      </w:r>
    </w:p>
    <w:p w14:paraId="3789A7C8" w14:textId="77777777" w:rsidR="00491B93" w:rsidRPr="00C958A7" w:rsidRDefault="00491B93" w:rsidP="008551A5">
      <w:pPr>
        <w:pStyle w:val="KDKomentar"/>
        <w:spacing w:before="0"/>
        <w:rPr>
          <w:rFonts w:eastAsia="TimesNewRomanPS-BoldMT" w:cs="Arial"/>
          <w:color w:val="auto"/>
          <w:sz w:val="22"/>
          <w:szCs w:val="22"/>
        </w:rPr>
      </w:pPr>
    </w:p>
    <w:p w14:paraId="63BE59B4" w14:textId="77777777" w:rsidR="00CE62D0" w:rsidRDefault="00CE62D0" w:rsidP="008551A5">
      <w:pPr>
        <w:pStyle w:val="KDKomentar"/>
        <w:spacing w:before="0"/>
        <w:rPr>
          <w:rFonts w:eastAsia="TimesNewRomanPS-BoldMT" w:cs="Arial"/>
          <w:color w:val="auto"/>
          <w:sz w:val="22"/>
          <w:szCs w:val="22"/>
          <w:lang w:val="sr-Cyrl-CS"/>
        </w:rPr>
      </w:pPr>
    </w:p>
    <w:p w14:paraId="21DFC768" w14:textId="77777777" w:rsidR="00CE62D0" w:rsidRPr="00C958A7" w:rsidRDefault="00CE62D0" w:rsidP="00CE62D0">
      <w:pPr>
        <w:pStyle w:val="KDObrazac"/>
        <w:spacing w:before="0"/>
        <w:rPr>
          <w:lang w:val="ru-RU"/>
        </w:rPr>
      </w:pPr>
      <w:r w:rsidRPr="00C958A7">
        <w:rPr>
          <w:lang w:val="ru-RU"/>
        </w:rPr>
        <w:lastRenderedPageBreak/>
        <w:t xml:space="preserve">ОБРАЗАЦ </w:t>
      </w:r>
      <w:r w:rsidRPr="00C958A7">
        <w:rPr>
          <w:lang w:val="sr-Cyrl-RS"/>
        </w:rPr>
        <w:t>2</w:t>
      </w:r>
      <w:r w:rsidRPr="00C958A7">
        <w:rPr>
          <w:lang w:val="ru-RU"/>
        </w:rPr>
        <w:t>.</w:t>
      </w:r>
    </w:p>
    <w:p w14:paraId="5E2DA69F" w14:textId="77777777" w:rsidR="00491B93" w:rsidRPr="00CE62D0" w:rsidRDefault="00491B93" w:rsidP="008551A5">
      <w:pPr>
        <w:pStyle w:val="KDKomentar"/>
        <w:spacing w:before="0"/>
        <w:rPr>
          <w:rFonts w:eastAsia="TimesNewRomanPS-BoldMT" w:cs="Arial"/>
          <w:color w:val="auto"/>
          <w:sz w:val="22"/>
          <w:szCs w:val="22"/>
          <w:lang w:val="sr-Cyrl-CS"/>
        </w:rPr>
      </w:pPr>
    </w:p>
    <w:p w14:paraId="7BF02D14" w14:textId="390F2089" w:rsidR="00491B93" w:rsidRDefault="000E288D" w:rsidP="00CE62D0">
      <w:pPr>
        <w:tabs>
          <w:tab w:val="left" w:pos="6630"/>
        </w:tabs>
        <w:jc w:val="center"/>
        <w:rPr>
          <w:rFonts w:cs="Arial"/>
          <w:b/>
          <w:lang w:val="ru-RU"/>
        </w:rPr>
      </w:pPr>
      <w:r w:rsidRPr="00C958A7">
        <w:rPr>
          <w:rFonts w:cs="Arial"/>
          <w:lang w:val="ru-RU"/>
        </w:rPr>
        <w:t xml:space="preserve">Табела 1.                                       </w:t>
      </w:r>
      <w:r w:rsidR="001D5718" w:rsidRPr="00C958A7">
        <w:rPr>
          <w:rFonts w:cs="Arial"/>
          <w:b/>
          <w:lang w:val="ru-RU"/>
        </w:rPr>
        <w:t>ОБРАЗАЦ СТРУКУТРЕ ЦЕНЕ за партију 2</w:t>
      </w:r>
    </w:p>
    <w:p w14:paraId="2E49B670" w14:textId="77777777" w:rsidR="00E55A3F" w:rsidRDefault="00E55A3F" w:rsidP="00E55A3F">
      <w:pPr>
        <w:widowControl w:val="0"/>
        <w:spacing w:before="0"/>
        <w:rPr>
          <w:rFonts w:eastAsia="Arial Unicode MS" w:cs="Arial"/>
          <w:lang w:val="ru-RU"/>
        </w:rPr>
      </w:pPr>
    </w:p>
    <w:tbl>
      <w:tblPr>
        <w:tblW w:w="1550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862"/>
        <w:gridCol w:w="2466"/>
        <w:gridCol w:w="481"/>
        <w:gridCol w:w="854"/>
        <w:gridCol w:w="933"/>
        <w:gridCol w:w="992"/>
        <w:gridCol w:w="992"/>
        <w:gridCol w:w="993"/>
        <w:gridCol w:w="525"/>
        <w:gridCol w:w="609"/>
        <w:gridCol w:w="1158"/>
        <w:gridCol w:w="543"/>
        <w:gridCol w:w="886"/>
        <w:gridCol w:w="2374"/>
      </w:tblGrid>
      <w:tr w:rsidR="00B1231F" w:rsidRPr="00B1231F" w14:paraId="0D7D2BEC" w14:textId="77777777" w:rsidTr="00B1231F">
        <w:trPr>
          <w:trHeight w:val="300"/>
        </w:trPr>
        <w:tc>
          <w:tcPr>
            <w:tcW w:w="839" w:type="dxa"/>
            <w:shd w:val="clear" w:color="000000" w:fill="EAEAEA"/>
            <w:noWrap/>
            <w:vAlign w:val="bottom"/>
            <w:hideMark/>
          </w:tcPr>
          <w:p w14:paraId="4A788721" w14:textId="77777777" w:rsidR="00B1231F" w:rsidRPr="00B1231F" w:rsidRDefault="00B1231F" w:rsidP="00B1231F">
            <w:pPr>
              <w:spacing w:before="0"/>
              <w:jc w:val="righ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 xml:space="preserve">1 </w:t>
            </w:r>
          </w:p>
        </w:tc>
        <w:tc>
          <w:tcPr>
            <w:tcW w:w="862" w:type="dxa"/>
            <w:shd w:val="clear" w:color="000000" w:fill="EAEAEA"/>
            <w:noWrap/>
            <w:vAlign w:val="bottom"/>
            <w:hideMark/>
          </w:tcPr>
          <w:p w14:paraId="0CE4CF7D" w14:textId="77777777" w:rsidR="00B1231F" w:rsidRPr="00B1231F" w:rsidRDefault="00B1231F" w:rsidP="00B1231F">
            <w:pPr>
              <w:spacing w:before="0"/>
              <w:jc w:val="righ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 xml:space="preserve">2 </w:t>
            </w:r>
          </w:p>
        </w:tc>
        <w:tc>
          <w:tcPr>
            <w:tcW w:w="2466" w:type="dxa"/>
            <w:shd w:val="clear" w:color="000000" w:fill="EAEAEA"/>
            <w:noWrap/>
            <w:vAlign w:val="bottom"/>
            <w:hideMark/>
          </w:tcPr>
          <w:p w14:paraId="40F8A15D" w14:textId="77777777" w:rsidR="00B1231F" w:rsidRPr="00B1231F" w:rsidRDefault="00B1231F" w:rsidP="00B1231F">
            <w:pPr>
              <w:spacing w:before="0"/>
              <w:jc w:val="righ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 xml:space="preserve">3 </w:t>
            </w:r>
          </w:p>
        </w:tc>
        <w:tc>
          <w:tcPr>
            <w:tcW w:w="481" w:type="dxa"/>
            <w:shd w:val="clear" w:color="000000" w:fill="EAEAEA"/>
            <w:noWrap/>
            <w:vAlign w:val="bottom"/>
            <w:hideMark/>
          </w:tcPr>
          <w:p w14:paraId="1D53340B" w14:textId="77777777" w:rsidR="00B1231F" w:rsidRPr="00B1231F" w:rsidRDefault="00B1231F" w:rsidP="00B1231F">
            <w:pPr>
              <w:spacing w:before="0"/>
              <w:jc w:val="righ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 xml:space="preserve">4 </w:t>
            </w:r>
          </w:p>
        </w:tc>
        <w:tc>
          <w:tcPr>
            <w:tcW w:w="854" w:type="dxa"/>
            <w:shd w:val="clear" w:color="000000" w:fill="EAEAEA"/>
            <w:noWrap/>
            <w:vAlign w:val="bottom"/>
            <w:hideMark/>
          </w:tcPr>
          <w:p w14:paraId="1C0059DF" w14:textId="77777777" w:rsidR="00B1231F" w:rsidRPr="00B1231F" w:rsidRDefault="00B1231F" w:rsidP="00B1231F">
            <w:pPr>
              <w:spacing w:before="0"/>
              <w:jc w:val="righ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 xml:space="preserve">5 </w:t>
            </w:r>
          </w:p>
        </w:tc>
        <w:tc>
          <w:tcPr>
            <w:tcW w:w="933" w:type="dxa"/>
            <w:shd w:val="clear" w:color="000000" w:fill="EAEAEA"/>
            <w:noWrap/>
            <w:vAlign w:val="bottom"/>
            <w:hideMark/>
          </w:tcPr>
          <w:p w14:paraId="54848B9D" w14:textId="77777777" w:rsidR="00B1231F" w:rsidRPr="00B1231F" w:rsidRDefault="00B1231F" w:rsidP="00B1231F">
            <w:pPr>
              <w:spacing w:before="0"/>
              <w:jc w:val="righ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 xml:space="preserve">6 </w:t>
            </w:r>
          </w:p>
        </w:tc>
        <w:tc>
          <w:tcPr>
            <w:tcW w:w="992" w:type="dxa"/>
            <w:shd w:val="clear" w:color="000000" w:fill="EAEAEA"/>
            <w:noWrap/>
            <w:vAlign w:val="bottom"/>
            <w:hideMark/>
          </w:tcPr>
          <w:p w14:paraId="7BECEA70" w14:textId="77777777" w:rsidR="00B1231F" w:rsidRPr="00B1231F" w:rsidRDefault="00B1231F" w:rsidP="00B1231F">
            <w:pPr>
              <w:spacing w:before="0"/>
              <w:jc w:val="righ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 xml:space="preserve">7 </w:t>
            </w:r>
          </w:p>
        </w:tc>
        <w:tc>
          <w:tcPr>
            <w:tcW w:w="992" w:type="dxa"/>
            <w:shd w:val="clear" w:color="000000" w:fill="EAEAEA"/>
            <w:noWrap/>
            <w:vAlign w:val="bottom"/>
            <w:hideMark/>
          </w:tcPr>
          <w:p w14:paraId="4AEAB3D0" w14:textId="77777777" w:rsidR="00B1231F" w:rsidRPr="00B1231F" w:rsidRDefault="00B1231F" w:rsidP="00B1231F">
            <w:pPr>
              <w:spacing w:before="0"/>
              <w:jc w:val="righ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 xml:space="preserve">8 </w:t>
            </w:r>
          </w:p>
        </w:tc>
        <w:tc>
          <w:tcPr>
            <w:tcW w:w="993" w:type="dxa"/>
            <w:shd w:val="clear" w:color="000000" w:fill="EAEAEA"/>
            <w:noWrap/>
            <w:vAlign w:val="bottom"/>
            <w:hideMark/>
          </w:tcPr>
          <w:p w14:paraId="29010669" w14:textId="77777777" w:rsidR="00B1231F" w:rsidRPr="00B1231F" w:rsidRDefault="00B1231F" w:rsidP="00B1231F">
            <w:pPr>
              <w:spacing w:before="0"/>
              <w:jc w:val="righ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 xml:space="preserve">9 </w:t>
            </w:r>
          </w:p>
        </w:tc>
        <w:tc>
          <w:tcPr>
            <w:tcW w:w="525" w:type="dxa"/>
            <w:shd w:val="clear" w:color="000000" w:fill="EAEAEA"/>
            <w:noWrap/>
            <w:vAlign w:val="bottom"/>
            <w:hideMark/>
          </w:tcPr>
          <w:p w14:paraId="275FA770" w14:textId="77777777" w:rsidR="00B1231F" w:rsidRPr="00B1231F" w:rsidRDefault="00B1231F" w:rsidP="00B1231F">
            <w:pPr>
              <w:spacing w:before="0"/>
              <w:jc w:val="righ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 xml:space="preserve">10 </w:t>
            </w:r>
          </w:p>
        </w:tc>
        <w:tc>
          <w:tcPr>
            <w:tcW w:w="1767" w:type="dxa"/>
            <w:gridSpan w:val="2"/>
            <w:shd w:val="clear" w:color="000000" w:fill="EAEAEA"/>
            <w:noWrap/>
            <w:vAlign w:val="bottom"/>
            <w:hideMark/>
          </w:tcPr>
          <w:p w14:paraId="1BA73D7F" w14:textId="77777777" w:rsidR="00B1231F" w:rsidRPr="00B1231F" w:rsidRDefault="00B1231F" w:rsidP="00B1231F">
            <w:pPr>
              <w:spacing w:before="0"/>
              <w:jc w:val="righ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 xml:space="preserve">11 </w:t>
            </w:r>
          </w:p>
        </w:tc>
        <w:tc>
          <w:tcPr>
            <w:tcW w:w="1429" w:type="dxa"/>
            <w:gridSpan w:val="2"/>
            <w:shd w:val="clear" w:color="000000" w:fill="EAEAEA"/>
            <w:noWrap/>
            <w:vAlign w:val="bottom"/>
            <w:hideMark/>
          </w:tcPr>
          <w:p w14:paraId="79EEE163" w14:textId="77777777" w:rsidR="00B1231F" w:rsidRPr="00B1231F" w:rsidRDefault="00B1231F" w:rsidP="00B1231F">
            <w:pPr>
              <w:spacing w:before="0"/>
              <w:jc w:val="righ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 xml:space="preserve">12 </w:t>
            </w:r>
          </w:p>
        </w:tc>
        <w:tc>
          <w:tcPr>
            <w:tcW w:w="2374" w:type="dxa"/>
            <w:shd w:val="clear" w:color="000000" w:fill="EAEAEA"/>
            <w:noWrap/>
            <w:vAlign w:val="bottom"/>
            <w:hideMark/>
          </w:tcPr>
          <w:p w14:paraId="5C499244" w14:textId="77777777" w:rsidR="00B1231F" w:rsidRPr="00B1231F" w:rsidRDefault="00B1231F" w:rsidP="00B1231F">
            <w:pPr>
              <w:spacing w:before="0"/>
              <w:jc w:val="righ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 xml:space="preserve">13 </w:t>
            </w:r>
          </w:p>
        </w:tc>
      </w:tr>
      <w:tr w:rsidR="00B1231F" w:rsidRPr="00B1231F" w14:paraId="55E6DD7B" w14:textId="77777777" w:rsidTr="00B1231F">
        <w:trPr>
          <w:trHeight w:val="300"/>
        </w:trPr>
        <w:tc>
          <w:tcPr>
            <w:tcW w:w="839" w:type="dxa"/>
            <w:shd w:val="clear" w:color="000000" w:fill="EAEAEA"/>
            <w:noWrap/>
            <w:vAlign w:val="bottom"/>
            <w:hideMark/>
          </w:tcPr>
          <w:p w14:paraId="160AC1D2" w14:textId="77777777" w:rsidR="00B1231F" w:rsidRPr="00B1231F" w:rsidRDefault="00B1231F" w:rsidP="00B1231F">
            <w:pPr>
              <w:spacing w:before="0"/>
              <w:jc w:val="lef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Pozicija</w:t>
            </w:r>
          </w:p>
        </w:tc>
        <w:tc>
          <w:tcPr>
            <w:tcW w:w="862" w:type="dxa"/>
            <w:shd w:val="clear" w:color="000000" w:fill="EAEAEA"/>
            <w:noWrap/>
            <w:vAlign w:val="bottom"/>
            <w:hideMark/>
          </w:tcPr>
          <w:p w14:paraId="35BA5AE6" w14:textId="77777777" w:rsidR="00B1231F" w:rsidRPr="00B1231F" w:rsidRDefault="00B1231F" w:rsidP="00B1231F">
            <w:pPr>
              <w:spacing w:before="0"/>
              <w:jc w:val="lef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Šifra</w:t>
            </w:r>
          </w:p>
        </w:tc>
        <w:tc>
          <w:tcPr>
            <w:tcW w:w="2466" w:type="dxa"/>
            <w:shd w:val="clear" w:color="000000" w:fill="EAEAEA"/>
            <w:noWrap/>
            <w:vAlign w:val="bottom"/>
            <w:hideMark/>
          </w:tcPr>
          <w:p w14:paraId="493DF994" w14:textId="77777777" w:rsidR="00B1231F" w:rsidRPr="00B1231F" w:rsidRDefault="00B1231F" w:rsidP="00B1231F">
            <w:pPr>
              <w:spacing w:before="0"/>
              <w:jc w:val="lef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Naziv proizvoda</w:t>
            </w:r>
          </w:p>
        </w:tc>
        <w:tc>
          <w:tcPr>
            <w:tcW w:w="481" w:type="dxa"/>
            <w:shd w:val="clear" w:color="000000" w:fill="EAEAEA"/>
            <w:noWrap/>
            <w:vAlign w:val="bottom"/>
            <w:hideMark/>
          </w:tcPr>
          <w:p w14:paraId="699C7C4D" w14:textId="77777777" w:rsidR="00B1231F" w:rsidRPr="00B1231F" w:rsidRDefault="00B1231F" w:rsidP="00B1231F">
            <w:pPr>
              <w:spacing w:before="0"/>
              <w:jc w:val="lef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JM</w:t>
            </w:r>
          </w:p>
        </w:tc>
        <w:tc>
          <w:tcPr>
            <w:tcW w:w="854" w:type="dxa"/>
            <w:shd w:val="clear" w:color="000000" w:fill="EAEAEA"/>
            <w:noWrap/>
            <w:vAlign w:val="bottom"/>
            <w:hideMark/>
          </w:tcPr>
          <w:p w14:paraId="33599880" w14:textId="77777777" w:rsidR="00B1231F" w:rsidRPr="00B1231F" w:rsidRDefault="00B1231F" w:rsidP="00B1231F">
            <w:pPr>
              <w:spacing w:before="0"/>
              <w:jc w:val="lef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Količina</w:t>
            </w:r>
          </w:p>
        </w:tc>
        <w:tc>
          <w:tcPr>
            <w:tcW w:w="933" w:type="dxa"/>
            <w:shd w:val="clear" w:color="000000" w:fill="EAEAEA"/>
            <w:noWrap/>
            <w:vAlign w:val="bottom"/>
            <w:hideMark/>
          </w:tcPr>
          <w:p w14:paraId="0F3C2A04" w14:textId="77777777" w:rsidR="00B1231F" w:rsidRPr="00B1231F" w:rsidRDefault="00B1231F" w:rsidP="00B1231F">
            <w:pPr>
              <w:spacing w:before="0"/>
              <w:jc w:val="lef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Jed.cena bezPDV</w:t>
            </w:r>
          </w:p>
        </w:tc>
        <w:tc>
          <w:tcPr>
            <w:tcW w:w="992" w:type="dxa"/>
            <w:shd w:val="clear" w:color="000000" w:fill="EAEAEA"/>
            <w:noWrap/>
            <w:vAlign w:val="bottom"/>
            <w:hideMark/>
          </w:tcPr>
          <w:p w14:paraId="122481D2" w14:textId="77777777" w:rsidR="00B1231F" w:rsidRPr="00B1231F" w:rsidRDefault="00B1231F" w:rsidP="00B1231F">
            <w:pPr>
              <w:spacing w:before="0"/>
              <w:jc w:val="lef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Jed.cena sa PDV</w:t>
            </w:r>
          </w:p>
        </w:tc>
        <w:tc>
          <w:tcPr>
            <w:tcW w:w="992" w:type="dxa"/>
            <w:shd w:val="clear" w:color="000000" w:fill="EAEAEA"/>
            <w:noWrap/>
            <w:vAlign w:val="bottom"/>
            <w:hideMark/>
          </w:tcPr>
          <w:p w14:paraId="1D9508C4" w14:textId="77777777" w:rsidR="00B1231F" w:rsidRPr="00B1231F" w:rsidRDefault="00B1231F" w:rsidP="00B1231F">
            <w:pPr>
              <w:spacing w:before="0"/>
              <w:jc w:val="lef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Uku.cena bezPDV</w:t>
            </w:r>
          </w:p>
        </w:tc>
        <w:tc>
          <w:tcPr>
            <w:tcW w:w="993" w:type="dxa"/>
            <w:shd w:val="clear" w:color="000000" w:fill="EAEAEA"/>
            <w:noWrap/>
            <w:vAlign w:val="bottom"/>
            <w:hideMark/>
          </w:tcPr>
          <w:p w14:paraId="797E18DF" w14:textId="77777777" w:rsidR="00B1231F" w:rsidRPr="00B1231F" w:rsidRDefault="00B1231F" w:rsidP="00B1231F">
            <w:pPr>
              <w:spacing w:before="0"/>
              <w:jc w:val="lef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Uku.cena saPDV</w:t>
            </w:r>
          </w:p>
        </w:tc>
        <w:tc>
          <w:tcPr>
            <w:tcW w:w="525" w:type="dxa"/>
            <w:shd w:val="clear" w:color="000000" w:fill="EAEAEA"/>
            <w:noWrap/>
            <w:vAlign w:val="bottom"/>
            <w:hideMark/>
          </w:tcPr>
          <w:p w14:paraId="758D22C3" w14:textId="77777777" w:rsidR="00B1231F" w:rsidRPr="00B1231F" w:rsidRDefault="00B1231F" w:rsidP="00B1231F">
            <w:pPr>
              <w:spacing w:before="0"/>
              <w:jc w:val="lef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Kol.</w:t>
            </w:r>
          </w:p>
        </w:tc>
        <w:tc>
          <w:tcPr>
            <w:tcW w:w="1767" w:type="dxa"/>
            <w:gridSpan w:val="2"/>
            <w:shd w:val="clear" w:color="000000" w:fill="EAEAEA"/>
            <w:noWrap/>
            <w:vAlign w:val="bottom"/>
            <w:hideMark/>
          </w:tcPr>
          <w:p w14:paraId="427B8781" w14:textId="77777777" w:rsidR="00B1231F" w:rsidRPr="00B1231F" w:rsidRDefault="00B1231F" w:rsidP="00B1231F">
            <w:pPr>
              <w:spacing w:before="0"/>
              <w:jc w:val="lef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Namena</w:t>
            </w:r>
          </w:p>
        </w:tc>
        <w:tc>
          <w:tcPr>
            <w:tcW w:w="1429" w:type="dxa"/>
            <w:gridSpan w:val="2"/>
            <w:shd w:val="clear" w:color="000000" w:fill="EAEAEA"/>
            <w:noWrap/>
            <w:vAlign w:val="bottom"/>
            <w:hideMark/>
          </w:tcPr>
          <w:p w14:paraId="180A32A9" w14:textId="77777777" w:rsidR="00B1231F" w:rsidRPr="00B1231F" w:rsidRDefault="00B1231F" w:rsidP="00B1231F">
            <w:pPr>
              <w:spacing w:before="0"/>
              <w:jc w:val="lef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Skladište</w:t>
            </w:r>
          </w:p>
        </w:tc>
        <w:tc>
          <w:tcPr>
            <w:tcW w:w="2374" w:type="dxa"/>
            <w:shd w:val="clear" w:color="000000" w:fill="EAEAEA"/>
            <w:noWrap/>
            <w:vAlign w:val="bottom"/>
            <w:hideMark/>
          </w:tcPr>
          <w:p w14:paraId="5A464C38" w14:textId="77777777" w:rsidR="00B1231F" w:rsidRPr="00B1231F" w:rsidRDefault="00B1231F" w:rsidP="00B1231F">
            <w:pPr>
              <w:spacing w:before="0"/>
              <w:jc w:val="lef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naziv proizvođača dobara, model, oznaka dobra</w:t>
            </w:r>
          </w:p>
        </w:tc>
      </w:tr>
      <w:tr w:rsidR="00B1231F" w:rsidRPr="00B1231F" w14:paraId="1D21448F" w14:textId="77777777" w:rsidTr="00B1231F">
        <w:trPr>
          <w:trHeight w:val="405"/>
        </w:trPr>
        <w:tc>
          <w:tcPr>
            <w:tcW w:w="839" w:type="dxa"/>
            <w:shd w:val="clear" w:color="auto" w:fill="auto"/>
            <w:noWrap/>
            <w:vAlign w:val="bottom"/>
            <w:hideMark/>
          </w:tcPr>
          <w:p w14:paraId="14CB890F"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 </w:t>
            </w:r>
          </w:p>
        </w:tc>
        <w:tc>
          <w:tcPr>
            <w:tcW w:w="862" w:type="dxa"/>
            <w:shd w:val="clear" w:color="auto" w:fill="auto"/>
            <w:noWrap/>
            <w:vAlign w:val="bottom"/>
            <w:hideMark/>
          </w:tcPr>
          <w:p w14:paraId="5F55C1F7"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1334638 </w:t>
            </w:r>
          </w:p>
        </w:tc>
        <w:tc>
          <w:tcPr>
            <w:tcW w:w="2466" w:type="dxa"/>
            <w:shd w:val="clear" w:color="auto" w:fill="auto"/>
            <w:vAlign w:val="bottom"/>
            <w:hideMark/>
          </w:tcPr>
          <w:p w14:paraId="77FEFF70"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PLETENICA BEZAZBESNA 10X10 MM T=200*C P=10BAR V=15M/S PH 0-14</w:t>
            </w:r>
          </w:p>
        </w:tc>
        <w:tc>
          <w:tcPr>
            <w:tcW w:w="481" w:type="dxa"/>
            <w:shd w:val="clear" w:color="auto" w:fill="auto"/>
            <w:noWrap/>
            <w:vAlign w:val="bottom"/>
            <w:hideMark/>
          </w:tcPr>
          <w:p w14:paraId="0C9A5C4F"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kg</w:t>
            </w:r>
          </w:p>
        </w:tc>
        <w:tc>
          <w:tcPr>
            <w:tcW w:w="854" w:type="dxa"/>
            <w:shd w:val="clear" w:color="auto" w:fill="auto"/>
            <w:noWrap/>
            <w:vAlign w:val="bottom"/>
            <w:hideMark/>
          </w:tcPr>
          <w:p w14:paraId="18D3F67A"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20 </w:t>
            </w:r>
          </w:p>
        </w:tc>
        <w:tc>
          <w:tcPr>
            <w:tcW w:w="933" w:type="dxa"/>
            <w:shd w:val="clear" w:color="auto" w:fill="auto"/>
            <w:noWrap/>
            <w:vAlign w:val="bottom"/>
            <w:hideMark/>
          </w:tcPr>
          <w:p w14:paraId="16A36D81"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16ACB6C5"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7AEC7349"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3" w:type="dxa"/>
            <w:shd w:val="clear" w:color="auto" w:fill="auto"/>
            <w:noWrap/>
            <w:vAlign w:val="bottom"/>
            <w:hideMark/>
          </w:tcPr>
          <w:p w14:paraId="5C0FC1E9"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525" w:type="dxa"/>
            <w:shd w:val="clear" w:color="auto" w:fill="auto"/>
            <w:noWrap/>
            <w:vAlign w:val="bottom"/>
            <w:hideMark/>
          </w:tcPr>
          <w:p w14:paraId="638EF45D"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20 </w:t>
            </w:r>
          </w:p>
        </w:tc>
        <w:tc>
          <w:tcPr>
            <w:tcW w:w="609" w:type="dxa"/>
            <w:shd w:val="clear" w:color="auto" w:fill="auto"/>
            <w:noWrap/>
            <w:vAlign w:val="bottom"/>
            <w:hideMark/>
          </w:tcPr>
          <w:p w14:paraId="7E418320"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3 </w:t>
            </w:r>
          </w:p>
        </w:tc>
        <w:tc>
          <w:tcPr>
            <w:tcW w:w="1158" w:type="dxa"/>
            <w:shd w:val="clear" w:color="auto" w:fill="auto"/>
            <w:noWrap/>
            <w:vAlign w:val="bottom"/>
            <w:hideMark/>
          </w:tcPr>
          <w:p w14:paraId="32505FAE"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REMONT A2</w:t>
            </w:r>
          </w:p>
        </w:tc>
        <w:tc>
          <w:tcPr>
            <w:tcW w:w="543" w:type="dxa"/>
            <w:shd w:val="clear" w:color="auto" w:fill="auto"/>
            <w:noWrap/>
            <w:vAlign w:val="bottom"/>
            <w:hideMark/>
          </w:tcPr>
          <w:p w14:paraId="50737632"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101 </w:t>
            </w:r>
          </w:p>
        </w:tc>
        <w:tc>
          <w:tcPr>
            <w:tcW w:w="886" w:type="dxa"/>
            <w:shd w:val="clear" w:color="auto" w:fill="auto"/>
            <w:noWrap/>
            <w:vAlign w:val="bottom"/>
            <w:hideMark/>
          </w:tcPr>
          <w:p w14:paraId="788A29C9"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MAGACIN TEKO A</w:t>
            </w:r>
          </w:p>
        </w:tc>
        <w:tc>
          <w:tcPr>
            <w:tcW w:w="2374" w:type="dxa"/>
            <w:shd w:val="clear" w:color="auto" w:fill="auto"/>
            <w:noWrap/>
            <w:vAlign w:val="bottom"/>
            <w:hideMark/>
          </w:tcPr>
          <w:p w14:paraId="67720B1D"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r>
      <w:tr w:rsidR="00B1231F" w:rsidRPr="00B1231F" w14:paraId="546406B3" w14:textId="77777777" w:rsidTr="00B1231F">
        <w:trPr>
          <w:trHeight w:val="405"/>
        </w:trPr>
        <w:tc>
          <w:tcPr>
            <w:tcW w:w="839" w:type="dxa"/>
            <w:shd w:val="clear" w:color="auto" w:fill="auto"/>
            <w:noWrap/>
            <w:vAlign w:val="bottom"/>
            <w:hideMark/>
          </w:tcPr>
          <w:p w14:paraId="204FE071"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2 </w:t>
            </w:r>
          </w:p>
        </w:tc>
        <w:tc>
          <w:tcPr>
            <w:tcW w:w="862" w:type="dxa"/>
            <w:shd w:val="clear" w:color="auto" w:fill="auto"/>
            <w:noWrap/>
            <w:vAlign w:val="bottom"/>
            <w:hideMark/>
          </w:tcPr>
          <w:p w14:paraId="33621542"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1334689 </w:t>
            </w:r>
          </w:p>
        </w:tc>
        <w:tc>
          <w:tcPr>
            <w:tcW w:w="2466" w:type="dxa"/>
            <w:shd w:val="clear" w:color="auto" w:fill="auto"/>
            <w:vAlign w:val="bottom"/>
            <w:hideMark/>
          </w:tcPr>
          <w:p w14:paraId="54D66662"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PLETENICA BEZAZBESNA 16X16MM T=200*C P=10BAR V=15M/S PH 0-14</w:t>
            </w:r>
          </w:p>
        </w:tc>
        <w:tc>
          <w:tcPr>
            <w:tcW w:w="481" w:type="dxa"/>
            <w:shd w:val="clear" w:color="auto" w:fill="auto"/>
            <w:noWrap/>
            <w:vAlign w:val="bottom"/>
            <w:hideMark/>
          </w:tcPr>
          <w:p w14:paraId="40229C89"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kg</w:t>
            </w:r>
          </w:p>
        </w:tc>
        <w:tc>
          <w:tcPr>
            <w:tcW w:w="854" w:type="dxa"/>
            <w:shd w:val="clear" w:color="auto" w:fill="auto"/>
            <w:noWrap/>
            <w:vAlign w:val="bottom"/>
            <w:hideMark/>
          </w:tcPr>
          <w:p w14:paraId="0ADC12EF"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20 </w:t>
            </w:r>
          </w:p>
        </w:tc>
        <w:tc>
          <w:tcPr>
            <w:tcW w:w="933" w:type="dxa"/>
            <w:shd w:val="clear" w:color="auto" w:fill="auto"/>
            <w:noWrap/>
            <w:vAlign w:val="bottom"/>
            <w:hideMark/>
          </w:tcPr>
          <w:p w14:paraId="37CF022A"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1B92C699"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68D99E0B"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3" w:type="dxa"/>
            <w:shd w:val="clear" w:color="auto" w:fill="auto"/>
            <w:noWrap/>
            <w:vAlign w:val="bottom"/>
            <w:hideMark/>
          </w:tcPr>
          <w:p w14:paraId="7F90EA41"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525" w:type="dxa"/>
            <w:shd w:val="clear" w:color="auto" w:fill="auto"/>
            <w:noWrap/>
            <w:vAlign w:val="bottom"/>
            <w:hideMark/>
          </w:tcPr>
          <w:p w14:paraId="7577ACC8"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20 </w:t>
            </w:r>
          </w:p>
        </w:tc>
        <w:tc>
          <w:tcPr>
            <w:tcW w:w="609" w:type="dxa"/>
            <w:shd w:val="clear" w:color="auto" w:fill="auto"/>
            <w:noWrap/>
            <w:vAlign w:val="bottom"/>
            <w:hideMark/>
          </w:tcPr>
          <w:p w14:paraId="0B2C6786"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3 </w:t>
            </w:r>
          </w:p>
        </w:tc>
        <w:tc>
          <w:tcPr>
            <w:tcW w:w="1158" w:type="dxa"/>
            <w:shd w:val="clear" w:color="auto" w:fill="auto"/>
            <w:noWrap/>
            <w:vAlign w:val="bottom"/>
            <w:hideMark/>
          </w:tcPr>
          <w:p w14:paraId="418C44B0"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REMONT A2</w:t>
            </w:r>
          </w:p>
        </w:tc>
        <w:tc>
          <w:tcPr>
            <w:tcW w:w="543" w:type="dxa"/>
            <w:shd w:val="clear" w:color="auto" w:fill="auto"/>
            <w:noWrap/>
            <w:vAlign w:val="bottom"/>
            <w:hideMark/>
          </w:tcPr>
          <w:p w14:paraId="3D33F8F1"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101 </w:t>
            </w:r>
          </w:p>
        </w:tc>
        <w:tc>
          <w:tcPr>
            <w:tcW w:w="886" w:type="dxa"/>
            <w:shd w:val="clear" w:color="auto" w:fill="auto"/>
            <w:noWrap/>
            <w:vAlign w:val="bottom"/>
            <w:hideMark/>
          </w:tcPr>
          <w:p w14:paraId="0DE209B3"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MAGACIN TEKO A</w:t>
            </w:r>
          </w:p>
        </w:tc>
        <w:tc>
          <w:tcPr>
            <w:tcW w:w="2374" w:type="dxa"/>
            <w:shd w:val="clear" w:color="auto" w:fill="auto"/>
            <w:noWrap/>
            <w:vAlign w:val="bottom"/>
            <w:hideMark/>
          </w:tcPr>
          <w:p w14:paraId="339ACAD4"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r>
      <w:tr w:rsidR="00B1231F" w:rsidRPr="00B1231F" w14:paraId="3A98018C" w14:textId="77777777" w:rsidTr="00B1231F">
        <w:trPr>
          <w:trHeight w:val="405"/>
        </w:trPr>
        <w:tc>
          <w:tcPr>
            <w:tcW w:w="839" w:type="dxa"/>
            <w:shd w:val="clear" w:color="auto" w:fill="auto"/>
            <w:noWrap/>
            <w:vAlign w:val="bottom"/>
            <w:hideMark/>
          </w:tcPr>
          <w:p w14:paraId="1C61D925"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3 </w:t>
            </w:r>
          </w:p>
        </w:tc>
        <w:tc>
          <w:tcPr>
            <w:tcW w:w="862" w:type="dxa"/>
            <w:shd w:val="clear" w:color="auto" w:fill="auto"/>
            <w:noWrap/>
            <w:vAlign w:val="bottom"/>
            <w:hideMark/>
          </w:tcPr>
          <w:p w14:paraId="70D42B4B"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1334719 </w:t>
            </w:r>
          </w:p>
        </w:tc>
        <w:tc>
          <w:tcPr>
            <w:tcW w:w="2466" w:type="dxa"/>
            <w:shd w:val="clear" w:color="auto" w:fill="auto"/>
            <w:vAlign w:val="bottom"/>
            <w:hideMark/>
          </w:tcPr>
          <w:p w14:paraId="168DC7B2"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PLETENICA BEZAZBESNA 22X22MM T=20*C P=15BAR V=15M/S PH 0-14</w:t>
            </w:r>
          </w:p>
        </w:tc>
        <w:tc>
          <w:tcPr>
            <w:tcW w:w="481" w:type="dxa"/>
            <w:shd w:val="clear" w:color="auto" w:fill="auto"/>
            <w:noWrap/>
            <w:vAlign w:val="bottom"/>
            <w:hideMark/>
          </w:tcPr>
          <w:p w14:paraId="5832BD6C"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kg</w:t>
            </w:r>
          </w:p>
        </w:tc>
        <w:tc>
          <w:tcPr>
            <w:tcW w:w="854" w:type="dxa"/>
            <w:shd w:val="clear" w:color="auto" w:fill="auto"/>
            <w:noWrap/>
            <w:vAlign w:val="bottom"/>
            <w:hideMark/>
          </w:tcPr>
          <w:p w14:paraId="2D99B632"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20 </w:t>
            </w:r>
          </w:p>
        </w:tc>
        <w:tc>
          <w:tcPr>
            <w:tcW w:w="933" w:type="dxa"/>
            <w:shd w:val="clear" w:color="auto" w:fill="auto"/>
            <w:noWrap/>
            <w:vAlign w:val="bottom"/>
            <w:hideMark/>
          </w:tcPr>
          <w:p w14:paraId="7CEF6D75"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084724C8"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2C5AC920"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3" w:type="dxa"/>
            <w:shd w:val="clear" w:color="auto" w:fill="auto"/>
            <w:noWrap/>
            <w:vAlign w:val="bottom"/>
            <w:hideMark/>
          </w:tcPr>
          <w:p w14:paraId="31E29A81"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525" w:type="dxa"/>
            <w:shd w:val="clear" w:color="auto" w:fill="auto"/>
            <w:noWrap/>
            <w:vAlign w:val="bottom"/>
            <w:hideMark/>
          </w:tcPr>
          <w:p w14:paraId="5D4E2472"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20 </w:t>
            </w:r>
          </w:p>
        </w:tc>
        <w:tc>
          <w:tcPr>
            <w:tcW w:w="609" w:type="dxa"/>
            <w:shd w:val="clear" w:color="auto" w:fill="auto"/>
            <w:noWrap/>
            <w:vAlign w:val="bottom"/>
            <w:hideMark/>
          </w:tcPr>
          <w:p w14:paraId="19D92499"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3 </w:t>
            </w:r>
          </w:p>
        </w:tc>
        <w:tc>
          <w:tcPr>
            <w:tcW w:w="1158" w:type="dxa"/>
            <w:shd w:val="clear" w:color="auto" w:fill="auto"/>
            <w:noWrap/>
            <w:vAlign w:val="bottom"/>
            <w:hideMark/>
          </w:tcPr>
          <w:p w14:paraId="3A5DCCBC"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REMONT A2</w:t>
            </w:r>
          </w:p>
        </w:tc>
        <w:tc>
          <w:tcPr>
            <w:tcW w:w="543" w:type="dxa"/>
            <w:shd w:val="clear" w:color="auto" w:fill="auto"/>
            <w:noWrap/>
            <w:vAlign w:val="bottom"/>
            <w:hideMark/>
          </w:tcPr>
          <w:p w14:paraId="3B842941"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101 </w:t>
            </w:r>
          </w:p>
        </w:tc>
        <w:tc>
          <w:tcPr>
            <w:tcW w:w="886" w:type="dxa"/>
            <w:shd w:val="clear" w:color="auto" w:fill="auto"/>
            <w:noWrap/>
            <w:vAlign w:val="bottom"/>
            <w:hideMark/>
          </w:tcPr>
          <w:p w14:paraId="582F7E19"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MAGACIN TEKO A</w:t>
            </w:r>
          </w:p>
        </w:tc>
        <w:tc>
          <w:tcPr>
            <w:tcW w:w="2374" w:type="dxa"/>
            <w:shd w:val="clear" w:color="auto" w:fill="auto"/>
            <w:noWrap/>
            <w:vAlign w:val="bottom"/>
            <w:hideMark/>
          </w:tcPr>
          <w:p w14:paraId="31057CF8"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r>
      <w:tr w:rsidR="00B1231F" w:rsidRPr="00B1231F" w14:paraId="58072AAA" w14:textId="77777777" w:rsidTr="00B1231F">
        <w:trPr>
          <w:trHeight w:val="405"/>
        </w:trPr>
        <w:tc>
          <w:tcPr>
            <w:tcW w:w="839" w:type="dxa"/>
            <w:shd w:val="clear" w:color="auto" w:fill="auto"/>
            <w:noWrap/>
            <w:vAlign w:val="bottom"/>
            <w:hideMark/>
          </w:tcPr>
          <w:p w14:paraId="74802E53"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4 </w:t>
            </w:r>
          </w:p>
        </w:tc>
        <w:tc>
          <w:tcPr>
            <w:tcW w:w="862" w:type="dxa"/>
            <w:shd w:val="clear" w:color="auto" w:fill="auto"/>
            <w:noWrap/>
            <w:vAlign w:val="bottom"/>
            <w:hideMark/>
          </w:tcPr>
          <w:p w14:paraId="747E1784"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1334700 </w:t>
            </w:r>
          </w:p>
        </w:tc>
        <w:tc>
          <w:tcPr>
            <w:tcW w:w="2466" w:type="dxa"/>
            <w:shd w:val="clear" w:color="auto" w:fill="auto"/>
            <w:vAlign w:val="bottom"/>
            <w:hideMark/>
          </w:tcPr>
          <w:p w14:paraId="24591C6A"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PLETENICA BEZAZBESNA 24X24MM T=20*C P=15BAR V=15M/S PH 0-14</w:t>
            </w:r>
          </w:p>
        </w:tc>
        <w:tc>
          <w:tcPr>
            <w:tcW w:w="481" w:type="dxa"/>
            <w:shd w:val="clear" w:color="auto" w:fill="auto"/>
            <w:noWrap/>
            <w:vAlign w:val="bottom"/>
            <w:hideMark/>
          </w:tcPr>
          <w:p w14:paraId="09A3D2EC"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kg</w:t>
            </w:r>
          </w:p>
        </w:tc>
        <w:tc>
          <w:tcPr>
            <w:tcW w:w="854" w:type="dxa"/>
            <w:shd w:val="clear" w:color="auto" w:fill="auto"/>
            <w:noWrap/>
            <w:vAlign w:val="bottom"/>
            <w:hideMark/>
          </w:tcPr>
          <w:p w14:paraId="6CDF54FD"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20 </w:t>
            </w:r>
          </w:p>
        </w:tc>
        <w:tc>
          <w:tcPr>
            <w:tcW w:w="933" w:type="dxa"/>
            <w:shd w:val="clear" w:color="auto" w:fill="auto"/>
            <w:noWrap/>
            <w:vAlign w:val="bottom"/>
            <w:hideMark/>
          </w:tcPr>
          <w:p w14:paraId="4ECC6306"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11FFB36D"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199312B3"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3" w:type="dxa"/>
            <w:shd w:val="clear" w:color="auto" w:fill="auto"/>
            <w:noWrap/>
            <w:vAlign w:val="bottom"/>
            <w:hideMark/>
          </w:tcPr>
          <w:p w14:paraId="3A41160C"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525" w:type="dxa"/>
            <w:shd w:val="clear" w:color="auto" w:fill="auto"/>
            <w:noWrap/>
            <w:vAlign w:val="bottom"/>
            <w:hideMark/>
          </w:tcPr>
          <w:p w14:paraId="6DF7ACF6"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20 </w:t>
            </w:r>
          </w:p>
        </w:tc>
        <w:tc>
          <w:tcPr>
            <w:tcW w:w="609" w:type="dxa"/>
            <w:shd w:val="clear" w:color="auto" w:fill="auto"/>
            <w:noWrap/>
            <w:vAlign w:val="bottom"/>
            <w:hideMark/>
          </w:tcPr>
          <w:p w14:paraId="51B35B11"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3 </w:t>
            </w:r>
          </w:p>
        </w:tc>
        <w:tc>
          <w:tcPr>
            <w:tcW w:w="1158" w:type="dxa"/>
            <w:shd w:val="clear" w:color="auto" w:fill="auto"/>
            <w:noWrap/>
            <w:vAlign w:val="bottom"/>
            <w:hideMark/>
          </w:tcPr>
          <w:p w14:paraId="68B98532"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REMONT A2</w:t>
            </w:r>
          </w:p>
        </w:tc>
        <w:tc>
          <w:tcPr>
            <w:tcW w:w="543" w:type="dxa"/>
            <w:shd w:val="clear" w:color="auto" w:fill="auto"/>
            <w:noWrap/>
            <w:vAlign w:val="bottom"/>
            <w:hideMark/>
          </w:tcPr>
          <w:p w14:paraId="3037D031"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101 </w:t>
            </w:r>
          </w:p>
        </w:tc>
        <w:tc>
          <w:tcPr>
            <w:tcW w:w="886" w:type="dxa"/>
            <w:shd w:val="clear" w:color="auto" w:fill="auto"/>
            <w:noWrap/>
            <w:vAlign w:val="bottom"/>
            <w:hideMark/>
          </w:tcPr>
          <w:p w14:paraId="683AB965"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MAGACIN TEKO A</w:t>
            </w:r>
          </w:p>
        </w:tc>
        <w:tc>
          <w:tcPr>
            <w:tcW w:w="2374" w:type="dxa"/>
            <w:shd w:val="clear" w:color="auto" w:fill="auto"/>
            <w:noWrap/>
            <w:vAlign w:val="bottom"/>
            <w:hideMark/>
          </w:tcPr>
          <w:p w14:paraId="2FE7507A"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r>
      <w:tr w:rsidR="00B1231F" w:rsidRPr="00B1231F" w14:paraId="51E26A8E" w14:textId="77777777" w:rsidTr="00B1231F">
        <w:trPr>
          <w:trHeight w:val="300"/>
        </w:trPr>
        <w:tc>
          <w:tcPr>
            <w:tcW w:w="839" w:type="dxa"/>
            <w:vMerge w:val="restart"/>
            <w:shd w:val="clear" w:color="auto" w:fill="auto"/>
            <w:noWrap/>
            <w:vAlign w:val="bottom"/>
            <w:hideMark/>
          </w:tcPr>
          <w:p w14:paraId="25FCAD80"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5 </w:t>
            </w:r>
          </w:p>
        </w:tc>
        <w:tc>
          <w:tcPr>
            <w:tcW w:w="862" w:type="dxa"/>
            <w:vMerge w:val="restart"/>
            <w:shd w:val="clear" w:color="auto" w:fill="auto"/>
            <w:noWrap/>
            <w:vAlign w:val="bottom"/>
            <w:hideMark/>
          </w:tcPr>
          <w:p w14:paraId="6998D6FF"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1046675 </w:t>
            </w:r>
          </w:p>
        </w:tc>
        <w:tc>
          <w:tcPr>
            <w:tcW w:w="2466" w:type="dxa"/>
            <w:vMerge w:val="restart"/>
            <w:shd w:val="clear" w:color="auto" w:fill="auto"/>
            <w:noWrap/>
            <w:vAlign w:val="bottom"/>
            <w:hideMark/>
          </w:tcPr>
          <w:p w14:paraId="277CEA20"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PLETENICA GRAFITNA ARMIRANA 14X14 P=300BAR,T=450-650C</w:t>
            </w:r>
          </w:p>
        </w:tc>
        <w:tc>
          <w:tcPr>
            <w:tcW w:w="481" w:type="dxa"/>
            <w:vMerge w:val="restart"/>
            <w:shd w:val="clear" w:color="auto" w:fill="auto"/>
            <w:noWrap/>
            <w:vAlign w:val="bottom"/>
            <w:hideMark/>
          </w:tcPr>
          <w:p w14:paraId="7E2EA044"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kg</w:t>
            </w:r>
          </w:p>
        </w:tc>
        <w:tc>
          <w:tcPr>
            <w:tcW w:w="854" w:type="dxa"/>
            <w:vMerge w:val="restart"/>
            <w:shd w:val="clear" w:color="auto" w:fill="auto"/>
            <w:noWrap/>
            <w:vAlign w:val="bottom"/>
            <w:hideMark/>
          </w:tcPr>
          <w:p w14:paraId="5DC75E51"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86 </w:t>
            </w:r>
          </w:p>
        </w:tc>
        <w:tc>
          <w:tcPr>
            <w:tcW w:w="933" w:type="dxa"/>
            <w:vMerge w:val="restart"/>
            <w:shd w:val="clear" w:color="auto" w:fill="auto"/>
            <w:noWrap/>
            <w:vAlign w:val="bottom"/>
            <w:hideMark/>
          </w:tcPr>
          <w:p w14:paraId="447A2EF4"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vMerge w:val="restart"/>
            <w:shd w:val="clear" w:color="auto" w:fill="auto"/>
            <w:noWrap/>
            <w:vAlign w:val="bottom"/>
            <w:hideMark/>
          </w:tcPr>
          <w:p w14:paraId="1E682534"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vMerge w:val="restart"/>
            <w:shd w:val="clear" w:color="auto" w:fill="auto"/>
            <w:noWrap/>
            <w:vAlign w:val="bottom"/>
            <w:hideMark/>
          </w:tcPr>
          <w:p w14:paraId="1C67F836"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3" w:type="dxa"/>
            <w:vMerge w:val="restart"/>
            <w:shd w:val="clear" w:color="auto" w:fill="auto"/>
            <w:noWrap/>
            <w:vAlign w:val="bottom"/>
            <w:hideMark/>
          </w:tcPr>
          <w:p w14:paraId="5BA9EB8F"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525" w:type="dxa"/>
            <w:shd w:val="clear" w:color="auto" w:fill="auto"/>
            <w:noWrap/>
            <w:vAlign w:val="bottom"/>
            <w:hideMark/>
          </w:tcPr>
          <w:p w14:paraId="20BEB2C7"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6 </w:t>
            </w:r>
          </w:p>
        </w:tc>
        <w:tc>
          <w:tcPr>
            <w:tcW w:w="609" w:type="dxa"/>
            <w:shd w:val="clear" w:color="auto" w:fill="auto"/>
            <w:noWrap/>
            <w:vAlign w:val="bottom"/>
            <w:hideMark/>
          </w:tcPr>
          <w:p w14:paraId="4EDD505D"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9 </w:t>
            </w:r>
          </w:p>
        </w:tc>
        <w:tc>
          <w:tcPr>
            <w:tcW w:w="1158" w:type="dxa"/>
            <w:shd w:val="clear" w:color="auto" w:fill="auto"/>
            <w:noWrap/>
            <w:vAlign w:val="bottom"/>
            <w:hideMark/>
          </w:tcPr>
          <w:p w14:paraId="1B60D1FC"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REMONT ZAJED.POST. A</w:t>
            </w:r>
          </w:p>
        </w:tc>
        <w:tc>
          <w:tcPr>
            <w:tcW w:w="543" w:type="dxa"/>
            <w:shd w:val="clear" w:color="auto" w:fill="auto"/>
            <w:noWrap/>
            <w:vAlign w:val="bottom"/>
            <w:hideMark/>
          </w:tcPr>
          <w:p w14:paraId="6C646DFC"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101 </w:t>
            </w:r>
          </w:p>
        </w:tc>
        <w:tc>
          <w:tcPr>
            <w:tcW w:w="886" w:type="dxa"/>
            <w:shd w:val="clear" w:color="auto" w:fill="auto"/>
            <w:noWrap/>
            <w:vAlign w:val="bottom"/>
            <w:hideMark/>
          </w:tcPr>
          <w:p w14:paraId="63DC5AA6"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MAGACIN TEKO A</w:t>
            </w:r>
          </w:p>
        </w:tc>
        <w:tc>
          <w:tcPr>
            <w:tcW w:w="2374" w:type="dxa"/>
            <w:vMerge w:val="restart"/>
            <w:shd w:val="clear" w:color="auto" w:fill="auto"/>
            <w:noWrap/>
            <w:vAlign w:val="bottom"/>
            <w:hideMark/>
          </w:tcPr>
          <w:p w14:paraId="178E871F"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r>
      <w:tr w:rsidR="00B1231F" w:rsidRPr="00B1231F" w14:paraId="75FF0D7C" w14:textId="77777777" w:rsidTr="00B1231F">
        <w:trPr>
          <w:trHeight w:val="300"/>
        </w:trPr>
        <w:tc>
          <w:tcPr>
            <w:tcW w:w="839" w:type="dxa"/>
            <w:vMerge/>
            <w:vAlign w:val="center"/>
            <w:hideMark/>
          </w:tcPr>
          <w:p w14:paraId="761EAF8F" w14:textId="77777777" w:rsidR="00B1231F" w:rsidRPr="00B1231F" w:rsidRDefault="00B1231F" w:rsidP="00B1231F">
            <w:pPr>
              <w:spacing w:before="0"/>
              <w:jc w:val="left"/>
              <w:rPr>
                <w:rFonts w:cs="Arial"/>
                <w:color w:val="000000"/>
                <w:sz w:val="14"/>
                <w:szCs w:val="14"/>
                <w:lang w:val="sr-Latn-RS" w:eastAsia="sr-Latn-RS"/>
              </w:rPr>
            </w:pPr>
          </w:p>
        </w:tc>
        <w:tc>
          <w:tcPr>
            <w:tcW w:w="862" w:type="dxa"/>
            <w:vMerge/>
            <w:vAlign w:val="center"/>
            <w:hideMark/>
          </w:tcPr>
          <w:p w14:paraId="12420952" w14:textId="77777777" w:rsidR="00B1231F" w:rsidRPr="00B1231F" w:rsidRDefault="00B1231F" w:rsidP="00B1231F">
            <w:pPr>
              <w:spacing w:before="0"/>
              <w:jc w:val="left"/>
              <w:rPr>
                <w:rFonts w:cs="Arial"/>
                <w:color w:val="000000"/>
                <w:sz w:val="14"/>
                <w:szCs w:val="14"/>
                <w:lang w:val="sr-Latn-RS" w:eastAsia="sr-Latn-RS"/>
              </w:rPr>
            </w:pPr>
          </w:p>
        </w:tc>
        <w:tc>
          <w:tcPr>
            <w:tcW w:w="2466" w:type="dxa"/>
            <w:vMerge/>
            <w:vAlign w:val="center"/>
            <w:hideMark/>
          </w:tcPr>
          <w:p w14:paraId="0A6C58BF" w14:textId="77777777" w:rsidR="00B1231F" w:rsidRPr="00B1231F" w:rsidRDefault="00B1231F" w:rsidP="00B1231F">
            <w:pPr>
              <w:spacing w:before="0"/>
              <w:jc w:val="left"/>
              <w:rPr>
                <w:rFonts w:cs="Arial"/>
                <w:color w:val="000000"/>
                <w:sz w:val="14"/>
                <w:szCs w:val="14"/>
                <w:lang w:val="sr-Latn-RS" w:eastAsia="sr-Latn-RS"/>
              </w:rPr>
            </w:pPr>
          </w:p>
        </w:tc>
        <w:tc>
          <w:tcPr>
            <w:tcW w:w="481" w:type="dxa"/>
            <w:vMerge/>
            <w:vAlign w:val="center"/>
            <w:hideMark/>
          </w:tcPr>
          <w:p w14:paraId="79955593" w14:textId="77777777" w:rsidR="00B1231F" w:rsidRPr="00B1231F" w:rsidRDefault="00B1231F" w:rsidP="00B1231F">
            <w:pPr>
              <w:spacing w:before="0"/>
              <w:jc w:val="left"/>
              <w:rPr>
                <w:rFonts w:cs="Arial"/>
                <w:color w:val="000000"/>
                <w:sz w:val="14"/>
                <w:szCs w:val="14"/>
                <w:lang w:val="sr-Latn-RS" w:eastAsia="sr-Latn-RS"/>
              </w:rPr>
            </w:pPr>
          </w:p>
        </w:tc>
        <w:tc>
          <w:tcPr>
            <w:tcW w:w="854" w:type="dxa"/>
            <w:vMerge/>
            <w:vAlign w:val="center"/>
            <w:hideMark/>
          </w:tcPr>
          <w:p w14:paraId="7100DF76" w14:textId="77777777" w:rsidR="00B1231F" w:rsidRPr="00B1231F" w:rsidRDefault="00B1231F" w:rsidP="00B1231F">
            <w:pPr>
              <w:spacing w:before="0"/>
              <w:jc w:val="left"/>
              <w:rPr>
                <w:rFonts w:cs="Arial"/>
                <w:color w:val="000000"/>
                <w:sz w:val="14"/>
                <w:szCs w:val="14"/>
                <w:lang w:val="sr-Latn-RS" w:eastAsia="sr-Latn-RS"/>
              </w:rPr>
            </w:pPr>
          </w:p>
        </w:tc>
        <w:tc>
          <w:tcPr>
            <w:tcW w:w="933" w:type="dxa"/>
            <w:vMerge/>
            <w:vAlign w:val="center"/>
            <w:hideMark/>
          </w:tcPr>
          <w:p w14:paraId="4989A3D5" w14:textId="77777777" w:rsidR="00B1231F" w:rsidRPr="00B1231F" w:rsidRDefault="00B1231F" w:rsidP="00B1231F">
            <w:pPr>
              <w:spacing w:before="0"/>
              <w:jc w:val="left"/>
              <w:rPr>
                <w:rFonts w:cs="Arial"/>
                <w:color w:val="000000"/>
                <w:sz w:val="14"/>
                <w:szCs w:val="14"/>
                <w:lang w:val="sr-Latn-RS" w:eastAsia="sr-Latn-RS"/>
              </w:rPr>
            </w:pPr>
          </w:p>
        </w:tc>
        <w:tc>
          <w:tcPr>
            <w:tcW w:w="992" w:type="dxa"/>
            <w:vMerge/>
            <w:vAlign w:val="center"/>
            <w:hideMark/>
          </w:tcPr>
          <w:p w14:paraId="405F06DC" w14:textId="77777777" w:rsidR="00B1231F" w:rsidRPr="00B1231F" w:rsidRDefault="00B1231F" w:rsidP="00B1231F">
            <w:pPr>
              <w:spacing w:before="0"/>
              <w:jc w:val="left"/>
              <w:rPr>
                <w:rFonts w:cs="Arial"/>
                <w:color w:val="000000"/>
                <w:sz w:val="14"/>
                <w:szCs w:val="14"/>
                <w:lang w:val="sr-Latn-RS" w:eastAsia="sr-Latn-RS"/>
              </w:rPr>
            </w:pPr>
          </w:p>
        </w:tc>
        <w:tc>
          <w:tcPr>
            <w:tcW w:w="992" w:type="dxa"/>
            <w:vMerge/>
            <w:vAlign w:val="center"/>
            <w:hideMark/>
          </w:tcPr>
          <w:p w14:paraId="1896EFA7" w14:textId="77777777" w:rsidR="00B1231F" w:rsidRPr="00B1231F" w:rsidRDefault="00B1231F" w:rsidP="00B1231F">
            <w:pPr>
              <w:spacing w:before="0"/>
              <w:jc w:val="left"/>
              <w:rPr>
                <w:rFonts w:cs="Arial"/>
                <w:color w:val="000000"/>
                <w:sz w:val="14"/>
                <w:szCs w:val="14"/>
                <w:lang w:val="sr-Latn-RS" w:eastAsia="sr-Latn-RS"/>
              </w:rPr>
            </w:pPr>
          </w:p>
        </w:tc>
        <w:tc>
          <w:tcPr>
            <w:tcW w:w="993" w:type="dxa"/>
            <w:vMerge/>
            <w:vAlign w:val="center"/>
            <w:hideMark/>
          </w:tcPr>
          <w:p w14:paraId="7174A950" w14:textId="77777777" w:rsidR="00B1231F" w:rsidRPr="00B1231F" w:rsidRDefault="00B1231F" w:rsidP="00B1231F">
            <w:pPr>
              <w:spacing w:before="0"/>
              <w:jc w:val="left"/>
              <w:rPr>
                <w:rFonts w:cs="Arial"/>
                <w:color w:val="000000"/>
                <w:sz w:val="14"/>
                <w:szCs w:val="14"/>
                <w:lang w:val="sr-Latn-RS" w:eastAsia="sr-Latn-RS"/>
              </w:rPr>
            </w:pPr>
          </w:p>
        </w:tc>
        <w:tc>
          <w:tcPr>
            <w:tcW w:w="525" w:type="dxa"/>
            <w:shd w:val="clear" w:color="auto" w:fill="auto"/>
            <w:noWrap/>
            <w:vAlign w:val="bottom"/>
            <w:hideMark/>
          </w:tcPr>
          <w:p w14:paraId="2390657D"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80 </w:t>
            </w:r>
          </w:p>
        </w:tc>
        <w:tc>
          <w:tcPr>
            <w:tcW w:w="609" w:type="dxa"/>
            <w:shd w:val="clear" w:color="auto" w:fill="auto"/>
            <w:noWrap/>
            <w:vAlign w:val="bottom"/>
            <w:hideMark/>
          </w:tcPr>
          <w:p w14:paraId="759236F6"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35 </w:t>
            </w:r>
          </w:p>
        </w:tc>
        <w:tc>
          <w:tcPr>
            <w:tcW w:w="1158" w:type="dxa"/>
            <w:shd w:val="clear" w:color="auto" w:fill="auto"/>
            <w:noWrap/>
            <w:vAlign w:val="bottom"/>
            <w:hideMark/>
          </w:tcPr>
          <w:p w14:paraId="0553714F"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TEKUĆE ODRŽAVANJE PK DRMNO</w:t>
            </w:r>
          </w:p>
        </w:tc>
        <w:tc>
          <w:tcPr>
            <w:tcW w:w="543" w:type="dxa"/>
            <w:shd w:val="clear" w:color="auto" w:fill="auto"/>
            <w:noWrap/>
            <w:vAlign w:val="bottom"/>
            <w:hideMark/>
          </w:tcPr>
          <w:p w14:paraId="6D2E9393"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108 </w:t>
            </w:r>
          </w:p>
        </w:tc>
        <w:tc>
          <w:tcPr>
            <w:tcW w:w="886" w:type="dxa"/>
            <w:shd w:val="clear" w:color="auto" w:fill="auto"/>
            <w:noWrap/>
            <w:vAlign w:val="bottom"/>
            <w:hideMark/>
          </w:tcPr>
          <w:p w14:paraId="2EE0713B"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MAŠINSKI MAGACIN DRMNO</w:t>
            </w:r>
          </w:p>
        </w:tc>
        <w:tc>
          <w:tcPr>
            <w:tcW w:w="2374" w:type="dxa"/>
            <w:vMerge/>
            <w:vAlign w:val="center"/>
            <w:hideMark/>
          </w:tcPr>
          <w:p w14:paraId="73649D9A" w14:textId="77777777" w:rsidR="00B1231F" w:rsidRPr="00B1231F" w:rsidRDefault="00B1231F" w:rsidP="00B1231F">
            <w:pPr>
              <w:spacing w:before="0"/>
              <w:jc w:val="left"/>
              <w:rPr>
                <w:rFonts w:cs="Arial"/>
                <w:color w:val="000000"/>
                <w:sz w:val="14"/>
                <w:szCs w:val="14"/>
                <w:lang w:val="sr-Latn-RS" w:eastAsia="sr-Latn-RS"/>
              </w:rPr>
            </w:pPr>
          </w:p>
        </w:tc>
      </w:tr>
      <w:tr w:rsidR="00B1231F" w:rsidRPr="00B1231F" w14:paraId="5546D723" w14:textId="77777777" w:rsidTr="00B1231F">
        <w:trPr>
          <w:trHeight w:val="300"/>
        </w:trPr>
        <w:tc>
          <w:tcPr>
            <w:tcW w:w="839" w:type="dxa"/>
            <w:shd w:val="clear" w:color="auto" w:fill="auto"/>
            <w:noWrap/>
            <w:vAlign w:val="bottom"/>
            <w:hideMark/>
          </w:tcPr>
          <w:p w14:paraId="54B547A8"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6 </w:t>
            </w:r>
          </w:p>
        </w:tc>
        <w:tc>
          <w:tcPr>
            <w:tcW w:w="862" w:type="dxa"/>
            <w:shd w:val="clear" w:color="auto" w:fill="auto"/>
            <w:noWrap/>
            <w:vAlign w:val="bottom"/>
            <w:hideMark/>
          </w:tcPr>
          <w:p w14:paraId="498ACA61"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1046691 </w:t>
            </w:r>
          </w:p>
        </w:tc>
        <w:tc>
          <w:tcPr>
            <w:tcW w:w="2466" w:type="dxa"/>
            <w:shd w:val="clear" w:color="auto" w:fill="auto"/>
            <w:noWrap/>
            <w:vAlign w:val="bottom"/>
            <w:hideMark/>
          </w:tcPr>
          <w:p w14:paraId="6C82B69D"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PLETENICA GRAFITNA ARMIRANA 18X18 P=300BAR,T=450-650C</w:t>
            </w:r>
          </w:p>
        </w:tc>
        <w:tc>
          <w:tcPr>
            <w:tcW w:w="481" w:type="dxa"/>
            <w:shd w:val="clear" w:color="auto" w:fill="auto"/>
            <w:noWrap/>
            <w:vAlign w:val="bottom"/>
            <w:hideMark/>
          </w:tcPr>
          <w:p w14:paraId="6DA49AE5"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kg</w:t>
            </w:r>
          </w:p>
        </w:tc>
        <w:tc>
          <w:tcPr>
            <w:tcW w:w="854" w:type="dxa"/>
            <w:shd w:val="clear" w:color="auto" w:fill="auto"/>
            <w:noWrap/>
            <w:vAlign w:val="bottom"/>
            <w:hideMark/>
          </w:tcPr>
          <w:p w14:paraId="5ED738C1"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8 </w:t>
            </w:r>
          </w:p>
        </w:tc>
        <w:tc>
          <w:tcPr>
            <w:tcW w:w="933" w:type="dxa"/>
            <w:shd w:val="clear" w:color="auto" w:fill="auto"/>
            <w:noWrap/>
            <w:vAlign w:val="bottom"/>
            <w:hideMark/>
          </w:tcPr>
          <w:p w14:paraId="01A91DCE"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4FE92B92"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3F3961AC"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3" w:type="dxa"/>
            <w:shd w:val="clear" w:color="auto" w:fill="auto"/>
            <w:noWrap/>
            <w:vAlign w:val="bottom"/>
            <w:hideMark/>
          </w:tcPr>
          <w:p w14:paraId="1764DC6D"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525" w:type="dxa"/>
            <w:shd w:val="clear" w:color="auto" w:fill="auto"/>
            <w:noWrap/>
            <w:vAlign w:val="bottom"/>
            <w:hideMark/>
          </w:tcPr>
          <w:p w14:paraId="13690C61"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8 </w:t>
            </w:r>
          </w:p>
        </w:tc>
        <w:tc>
          <w:tcPr>
            <w:tcW w:w="609" w:type="dxa"/>
            <w:shd w:val="clear" w:color="auto" w:fill="auto"/>
            <w:noWrap/>
            <w:vAlign w:val="bottom"/>
            <w:hideMark/>
          </w:tcPr>
          <w:p w14:paraId="400CA35B"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9 </w:t>
            </w:r>
          </w:p>
        </w:tc>
        <w:tc>
          <w:tcPr>
            <w:tcW w:w="1158" w:type="dxa"/>
            <w:shd w:val="clear" w:color="auto" w:fill="auto"/>
            <w:noWrap/>
            <w:vAlign w:val="bottom"/>
            <w:hideMark/>
          </w:tcPr>
          <w:p w14:paraId="3FE3A3CA"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REMONT ZAJED.POST. A</w:t>
            </w:r>
          </w:p>
        </w:tc>
        <w:tc>
          <w:tcPr>
            <w:tcW w:w="543" w:type="dxa"/>
            <w:shd w:val="clear" w:color="auto" w:fill="auto"/>
            <w:noWrap/>
            <w:vAlign w:val="bottom"/>
            <w:hideMark/>
          </w:tcPr>
          <w:p w14:paraId="1B0F4C09"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101 </w:t>
            </w:r>
          </w:p>
        </w:tc>
        <w:tc>
          <w:tcPr>
            <w:tcW w:w="886" w:type="dxa"/>
            <w:shd w:val="clear" w:color="auto" w:fill="auto"/>
            <w:noWrap/>
            <w:vAlign w:val="bottom"/>
            <w:hideMark/>
          </w:tcPr>
          <w:p w14:paraId="34E4ABF8"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MAGACIN TEKO A</w:t>
            </w:r>
          </w:p>
        </w:tc>
        <w:tc>
          <w:tcPr>
            <w:tcW w:w="2374" w:type="dxa"/>
            <w:shd w:val="clear" w:color="auto" w:fill="auto"/>
            <w:noWrap/>
            <w:vAlign w:val="bottom"/>
            <w:hideMark/>
          </w:tcPr>
          <w:p w14:paraId="43A6137F"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r>
      <w:tr w:rsidR="00B1231F" w:rsidRPr="00B1231F" w14:paraId="0627020A" w14:textId="77777777" w:rsidTr="00B1231F">
        <w:trPr>
          <w:trHeight w:val="300"/>
        </w:trPr>
        <w:tc>
          <w:tcPr>
            <w:tcW w:w="839" w:type="dxa"/>
            <w:shd w:val="clear" w:color="auto" w:fill="auto"/>
            <w:noWrap/>
            <w:vAlign w:val="bottom"/>
            <w:hideMark/>
          </w:tcPr>
          <w:p w14:paraId="19B8380D"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7 </w:t>
            </w:r>
          </w:p>
        </w:tc>
        <w:tc>
          <w:tcPr>
            <w:tcW w:w="862" w:type="dxa"/>
            <w:shd w:val="clear" w:color="auto" w:fill="auto"/>
            <w:noWrap/>
            <w:vAlign w:val="bottom"/>
            <w:hideMark/>
          </w:tcPr>
          <w:p w14:paraId="4B4B187F"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1046713 </w:t>
            </w:r>
          </w:p>
        </w:tc>
        <w:tc>
          <w:tcPr>
            <w:tcW w:w="2466" w:type="dxa"/>
            <w:shd w:val="clear" w:color="auto" w:fill="auto"/>
            <w:noWrap/>
            <w:vAlign w:val="bottom"/>
            <w:hideMark/>
          </w:tcPr>
          <w:p w14:paraId="1AF7AECF"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PLETENICA GRAFITNA ARMIRANA 20X20 P=300BAR,T=450-650C</w:t>
            </w:r>
          </w:p>
        </w:tc>
        <w:tc>
          <w:tcPr>
            <w:tcW w:w="481" w:type="dxa"/>
            <w:shd w:val="clear" w:color="auto" w:fill="auto"/>
            <w:noWrap/>
            <w:vAlign w:val="bottom"/>
            <w:hideMark/>
          </w:tcPr>
          <w:p w14:paraId="2AF9F98B"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kg</w:t>
            </w:r>
          </w:p>
        </w:tc>
        <w:tc>
          <w:tcPr>
            <w:tcW w:w="854" w:type="dxa"/>
            <w:shd w:val="clear" w:color="auto" w:fill="auto"/>
            <w:noWrap/>
            <w:vAlign w:val="bottom"/>
            <w:hideMark/>
          </w:tcPr>
          <w:p w14:paraId="52E701C4"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8 </w:t>
            </w:r>
          </w:p>
        </w:tc>
        <w:tc>
          <w:tcPr>
            <w:tcW w:w="933" w:type="dxa"/>
            <w:shd w:val="clear" w:color="auto" w:fill="auto"/>
            <w:noWrap/>
            <w:vAlign w:val="bottom"/>
            <w:hideMark/>
          </w:tcPr>
          <w:p w14:paraId="033BA5DB"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22567A62"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6AA1C171"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3" w:type="dxa"/>
            <w:shd w:val="clear" w:color="auto" w:fill="auto"/>
            <w:noWrap/>
            <w:vAlign w:val="bottom"/>
            <w:hideMark/>
          </w:tcPr>
          <w:p w14:paraId="5A86F39A"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525" w:type="dxa"/>
            <w:shd w:val="clear" w:color="auto" w:fill="auto"/>
            <w:noWrap/>
            <w:vAlign w:val="bottom"/>
            <w:hideMark/>
          </w:tcPr>
          <w:p w14:paraId="063C35D6"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8 </w:t>
            </w:r>
          </w:p>
        </w:tc>
        <w:tc>
          <w:tcPr>
            <w:tcW w:w="609" w:type="dxa"/>
            <w:shd w:val="clear" w:color="auto" w:fill="auto"/>
            <w:noWrap/>
            <w:vAlign w:val="bottom"/>
            <w:hideMark/>
          </w:tcPr>
          <w:p w14:paraId="4EEA12E1"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9 </w:t>
            </w:r>
          </w:p>
        </w:tc>
        <w:tc>
          <w:tcPr>
            <w:tcW w:w="1158" w:type="dxa"/>
            <w:shd w:val="clear" w:color="auto" w:fill="auto"/>
            <w:noWrap/>
            <w:vAlign w:val="bottom"/>
            <w:hideMark/>
          </w:tcPr>
          <w:p w14:paraId="04E32E2A"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REMONT ZAJED.POST. A</w:t>
            </w:r>
          </w:p>
        </w:tc>
        <w:tc>
          <w:tcPr>
            <w:tcW w:w="543" w:type="dxa"/>
            <w:shd w:val="clear" w:color="auto" w:fill="auto"/>
            <w:noWrap/>
            <w:vAlign w:val="bottom"/>
            <w:hideMark/>
          </w:tcPr>
          <w:p w14:paraId="1A6EAE5E"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101 </w:t>
            </w:r>
          </w:p>
        </w:tc>
        <w:tc>
          <w:tcPr>
            <w:tcW w:w="886" w:type="dxa"/>
            <w:shd w:val="clear" w:color="auto" w:fill="auto"/>
            <w:noWrap/>
            <w:vAlign w:val="bottom"/>
            <w:hideMark/>
          </w:tcPr>
          <w:p w14:paraId="23240CF7"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MAGACIN TEKO A</w:t>
            </w:r>
          </w:p>
        </w:tc>
        <w:tc>
          <w:tcPr>
            <w:tcW w:w="2374" w:type="dxa"/>
            <w:shd w:val="clear" w:color="auto" w:fill="auto"/>
            <w:noWrap/>
            <w:vAlign w:val="bottom"/>
            <w:hideMark/>
          </w:tcPr>
          <w:p w14:paraId="391217C7"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r>
      <w:tr w:rsidR="00B1231F" w:rsidRPr="00B1231F" w14:paraId="7C634118" w14:textId="77777777" w:rsidTr="00B1231F">
        <w:trPr>
          <w:trHeight w:val="405"/>
        </w:trPr>
        <w:tc>
          <w:tcPr>
            <w:tcW w:w="839" w:type="dxa"/>
            <w:shd w:val="clear" w:color="auto" w:fill="auto"/>
            <w:noWrap/>
            <w:vAlign w:val="bottom"/>
            <w:hideMark/>
          </w:tcPr>
          <w:p w14:paraId="2185FDD2"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8 </w:t>
            </w:r>
          </w:p>
        </w:tc>
        <w:tc>
          <w:tcPr>
            <w:tcW w:w="862" w:type="dxa"/>
            <w:shd w:val="clear" w:color="auto" w:fill="auto"/>
            <w:noWrap/>
            <w:vAlign w:val="bottom"/>
            <w:hideMark/>
          </w:tcPr>
          <w:p w14:paraId="2C672001"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1407066 </w:t>
            </w:r>
          </w:p>
        </w:tc>
        <w:tc>
          <w:tcPr>
            <w:tcW w:w="2466" w:type="dxa"/>
            <w:shd w:val="clear" w:color="auto" w:fill="auto"/>
            <w:vAlign w:val="bottom"/>
            <w:hideMark/>
          </w:tcPr>
          <w:p w14:paraId="0B43A17B"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PLETENICA GRAFITNA ARMIRANA 22X22 T=450- 650*C P=300 BAR</w:t>
            </w:r>
          </w:p>
        </w:tc>
        <w:tc>
          <w:tcPr>
            <w:tcW w:w="481" w:type="dxa"/>
            <w:shd w:val="clear" w:color="auto" w:fill="auto"/>
            <w:noWrap/>
            <w:vAlign w:val="bottom"/>
            <w:hideMark/>
          </w:tcPr>
          <w:p w14:paraId="3C969A5D"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kg</w:t>
            </w:r>
          </w:p>
        </w:tc>
        <w:tc>
          <w:tcPr>
            <w:tcW w:w="854" w:type="dxa"/>
            <w:shd w:val="clear" w:color="auto" w:fill="auto"/>
            <w:noWrap/>
            <w:vAlign w:val="bottom"/>
            <w:hideMark/>
          </w:tcPr>
          <w:p w14:paraId="78ACC1D7"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8 </w:t>
            </w:r>
          </w:p>
        </w:tc>
        <w:tc>
          <w:tcPr>
            <w:tcW w:w="933" w:type="dxa"/>
            <w:shd w:val="clear" w:color="auto" w:fill="auto"/>
            <w:noWrap/>
            <w:vAlign w:val="bottom"/>
            <w:hideMark/>
          </w:tcPr>
          <w:p w14:paraId="16955011"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792D527F"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5AC2C66D"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3" w:type="dxa"/>
            <w:shd w:val="clear" w:color="auto" w:fill="auto"/>
            <w:noWrap/>
            <w:vAlign w:val="bottom"/>
            <w:hideMark/>
          </w:tcPr>
          <w:p w14:paraId="7D4319D6"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525" w:type="dxa"/>
            <w:shd w:val="clear" w:color="auto" w:fill="auto"/>
            <w:noWrap/>
            <w:vAlign w:val="bottom"/>
            <w:hideMark/>
          </w:tcPr>
          <w:p w14:paraId="12432992"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8 </w:t>
            </w:r>
          </w:p>
        </w:tc>
        <w:tc>
          <w:tcPr>
            <w:tcW w:w="609" w:type="dxa"/>
            <w:shd w:val="clear" w:color="auto" w:fill="auto"/>
            <w:noWrap/>
            <w:vAlign w:val="bottom"/>
            <w:hideMark/>
          </w:tcPr>
          <w:p w14:paraId="359E7F36"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9 </w:t>
            </w:r>
          </w:p>
        </w:tc>
        <w:tc>
          <w:tcPr>
            <w:tcW w:w="1158" w:type="dxa"/>
            <w:shd w:val="clear" w:color="auto" w:fill="auto"/>
            <w:noWrap/>
            <w:vAlign w:val="bottom"/>
            <w:hideMark/>
          </w:tcPr>
          <w:p w14:paraId="1C8304CC"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REMONT ZAJED.POST. A</w:t>
            </w:r>
          </w:p>
        </w:tc>
        <w:tc>
          <w:tcPr>
            <w:tcW w:w="543" w:type="dxa"/>
            <w:shd w:val="clear" w:color="auto" w:fill="auto"/>
            <w:noWrap/>
            <w:vAlign w:val="bottom"/>
            <w:hideMark/>
          </w:tcPr>
          <w:p w14:paraId="695BD934"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101 </w:t>
            </w:r>
          </w:p>
        </w:tc>
        <w:tc>
          <w:tcPr>
            <w:tcW w:w="886" w:type="dxa"/>
            <w:shd w:val="clear" w:color="auto" w:fill="auto"/>
            <w:noWrap/>
            <w:vAlign w:val="bottom"/>
            <w:hideMark/>
          </w:tcPr>
          <w:p w14:paraId="03A88A98"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MAGACIN TEKO A</w:t>
            </w:r>
          </w:p>
        </w:tc>
        <w:tc>
          <w:tcPr>
            <w:tcW w:w="2374" w:type="dxa"/>
            <w:shd w:val="clear" w:color="auto" w:fill="auto"/>
            <w:noWrap/>
            <w:vAlign w:val="bottom"/>
            <w:hideMark/>
          </w:tcPr>
          <w:p w14:paraId="73D98F81"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r>
      <w:tr w:rsidR="00B1231F" w:rsidRPr="00B1231F" w14:paraId="2CB64602" w14:textId="77777777" w:rsidTr="00B1231F">
        <w:trPr>
          <w:trHeight w:val="405"/>
        </w:trPr>
        <w:tc>
          <w:tcPr>
            <w:tcW w:w="839" w:type="dxa"/>
            <w:shd w:val="clear" w:color="auto" w:fill="auto"/>
            <w:noWrap/>
            <w:vAlign w:val="bottom"/>
            <w:hideMark/>
          </w:tcPr>
          <w:p w14:paraId="06C53207"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9 </w:t>
            </w:r>
          </w:p>
        </w:tc>
        <w:tc>
          <w:tcPr>
            <w:tcW w:w="862" w:type="dxa"/>
            <w:shd w:val="clear" w:color="auto" w:fill="auto"/>
            <w:noWrap/>
            <w:vAlign w:val="bottom"/>
            <w:hideMark/>
          </w:tcPr>
          <w:p w14:paraId="561CF734"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1407074 </w:t>
            </w:r>
          </w:p>
        </w:tc>
        <w:tc>
          <w:tcPr>
            <w:tcW w:w="2466" w:type="dxa"/>
            <w:shd w:val="clear" w:color="auto" w:fill="auto"/>
            <w:vAlign w:val="bottom"/>
            <w:hideMark/>
          </w:tcPr>
          <w:p w14:paraId="30447CBA"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PLETENICA GRAFITNA ARMIRANA 24X24 T=450- 650*C P=300 BAR</w:t>
            </w:r>
          </w:p>
        </w:tc>
        <w:tc>
          <w:tcPr>
            <w:tcW w:w="481" w:type="dxa"/>
            <w:shd w:val="clear" w:color="auto" w:fill="auto"/>
            <w:noWrap/>
            <w:vAlign w:val="bottom"/>
            <w:hideMark/>
          </w:tcPr>
          <w:p w14:paraId="4E71C88E"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kg</w:t>
            </w:r>
          </w:p>
        </w:tc>
        <w:tc>
          <w:tcPr>
            <w:tcW w:w="854" w:type="dxa"/>
            <w:shd w:val="clear" w:color="auto" w:fill="auto"/>
            <w:noWrap/>
            <w:vAlign w:val="bottom"/>
            <w:hideMark/>
          </w:tcPr>
          <w:p w14:paraId="7E27D962"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16 </w:t>
            </w:r>
          </w:p>
        </w:tc>
        <w:tc>
          <w:tcPr>
            <w:tcW w:w="933" w:type="dxa"/>
            <w:shd w:val="clear" w:color="auto" w:fill="auto"/>
            <w:noWrap/>
            <w:vAlign w:val="bottom"/>
            <w:hideMark/>
          </w:tcPr>
          <w:p w14:paraId="59CB70B9"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6CB0473D"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41A9EDCA"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3" w:type="dxa"/>
            <w:shd w:val="clear" w:color="auto" w:fill="auto"/>
            <w:noWrap/>
            <w:vAlign w:val="bottom"/>
            <w:hideMark/>
          </w:tcPr>
          <w:p w14:paraId="2F143753"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525" w:type="dxa"/>
            <w:shd w:val="clear" w:color="auto" w:fill="auto"/>
            <w:noWrap/>
            <w:vAlign w:val="bottom"/>
            <w:hideMark/>
          </w:tcPr>
          <w:p w14:paraId="359B35EF"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16 </w:t>
            </w:r>
          </w:p>
        </w:tc>
        <w:tc>
          <w:tcPr>
            <w:tcW w:w="609" w:type="dxa"/>
            <w:shd w:val="clear" w:color="auto" w:fill="auto"/>
            <w:noWrap/>
            <w:vAlign w:val="bottom"/>
            <w:hideMark/>
          </w:tcPr>
          <w:p w14:paraId="1E70CFF1"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9 </w:t>
            </w:r>
          </w:p>
        </w:tc>
        <w:tc>
          <w:tcPr>
            <w:tcW w:w="1158" w:type="dxa"/>
            <w:shd w:val="clear" w:color="auto" w:fill="auto"/>
            <w:noWrap/>
            <w:vAlign w:val="bottom"/>
            <w:hideMark/>
          </w:tcPr>
          <w:p w14:paraId="68E61A47"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REMONT ZAJED.POST. A</w:t>
            </w:r>
          </w:p>
        </w:tc>
        <w:tc>
          <w:tcPr>
            <w:tcW w:w="543" w:type="dxa"/>
            <w:shd w:val="clear" w:color="auto" w:fill="auto"/>
            <w:noWrap/>
            <w:vAlign w:val="bottom"/>
            <w:hideMark/>
          </w:tcPr>
          <w:p w14:paraId="5E8B0BCE"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101 </w:t>
            </w:r>
          </w:p>
        </w:tc>
        <w:tc>
          <w:tcPr>
            <w:tcW w:w="886" w:type="dxa"/>
            <w:shd w:val="clear" w:color="auto" w:fill="auto"/>
            <w:noWrap/>
            <w:vAlign w:val="bottom"/>
            <w:hideMark/>
          </w:tcPr>
          <w:p w14:paraId="1750BAE6"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MAGACIN TEKO A</w:t>
            </w:r>
          </w:p>
        </w:tc>
        <w:tc>
          <w:tcPr>
            <w:tcW w:w="2374" w:type="dxa"/>
            <w:shd w:val="clear" w:color="auto" w:fill="auto"/>
            <w:noWrap/>
            <w:vAlign w:val="bottom"/>
            <w:hideMark/>
          </w:tcPr>
          <w:p w14:paraId="0F1ED3F6"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r>
      <w:tr w:rsidR="00B1231F" w:rsidRPr="00B1231F" w14:paraId="4C3037E3" w14:textId="77777777" w:rsidTr="00B1231F">
        <w:trPr>
          <w:trHeight w:val="405"/>
        </w:trPr>
        <w:tc>
          <w:tcPr>
            <w:tcW w:w="839" w:type="dxa"/>
            <w:shd w:val="clear" w:color="auto" w:fill="auto"/>
            <w:noWrap/>
            <w:vAlign w:val="bottom"/>
            <w:hideMark/>
          </w:tcPr>
          <w:p w14:paraId="67A872B2"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 </w:t>
            </w:r>
          </w:p>
        </w:tc>
        <w:tc>
          <w:tcPr>
            <w:tcW w:w="862" w:type="dxa"/>
            <w:shd w:val="clear" w:color="auto" w:fill="auto"/>
            <w:noWrap/>
            <w:vAlign w:val="bottom"/>
            <w:hideMark/>
          </w:tcPr>
          <w:p w14:paraId="44450ACE"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1406302 </w:t>
            </w:r>
          </w:p>
        </w:tc>
        <w:tc>
          <w:tcPr>
            <w:tcW w:w="2466" w:type="dxa"/>
            <w:shd w:val="clear" w:color="auto" w:fill="auto"/>
            <w:vAlign w:val="bottom"/>
            <w:hideMark/>
          </w:tcPr>
          <w:p w14:paraId="27BC4925"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PLETENICA GRAFITNA ARMIRANA 26X26 P=300BAR T=450 - 650*C</w:t>
            </w:r>
          </w:p>
        </w:tc>
        <w:tc>
          <w:tcPr>
            <w:tcW w:w="481" w:type="dxa"/>
            <w:shd w:val="clear" w:color="auto" w:fill="auto"/>
            <w:noWrap/>
            <w:vAlign w:val="bottom"/>
            <w:hideMark/>
          </w:tcPr>
          <w:p w14:paraId="7D4ECEC7"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kg</w:t>
            </w:r>
          </w:p>
        </w:tc>
        <w:tc>
          <w:tcPr>
            <w:tcW w:w="854" w:type="dxa"/>
            <w:shd w:val="clear" w:color="auto" w:fill="auto"/>
            <w:noWrap/>
            <w:vAlign w:val="bottom"/>
            <w:hideMark/>
          </w:tcPr>
          <w:p w14:paraId="535FAD4A"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16 </w:t>
            </w:r>
          </w:p>
        </w:tc>
        <w:tc>
          <w:tcPr>
            <w:tcW w:w="933" w:type="dxa"/>
            <w:shd w:val="clear" w:color="auto" w:fill="auto"/>
            <w:noWrap/>
            <w:vAlign w:val="bottom"/>
            <w:hideMark/>
          </w:tcPr>
          <w:p w14:paraId="1887D99C"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2EB3F477"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48B634F3"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3" w:type="dxa"/>
            <w:shd w:val="clear" w:color="auto" w:fill="auto"/>
            <w:noWrap/>
            <w:vAlign w:val="bottom"/>
            <w:hideMark/>
          </w:tcPr>
          <w:p w14:paraId="111A1F34"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525" w:type="dxa"/>
            <w:shd w:val="clear" w:color="auto" w:fill="auto"/>
            <w:noWrap/>
            <w:vAlign w:val="bottom"/>
            <w:hideMark/>
          </w:tcPr>
          <w:p w14:paraId="322BC7F6"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16 </w:t>
            </w:r>
          </w:p>
        </w:tc>
        <w:tc>
          <w:tcPr>
            <w:tcW w:w="609" w:type="dxa"/>
            <w:shd w:val="clear" w:color="auto" w:fill="auto"/>
            <w:noWrap/>
            <w:vAlign w:val="bottom"/>
            <w:hideMark/>
          </w:tcPr>
          <w:p w14:paraId="54A2F970"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9 </w:t>
            </w:r>
          </w:p>
        </w:tc>
        <w:tc>
          <w:tcPr>
            <w:tcW w:w="1158" w:type="dxa"/>
            <w:shd w:val="clear" w:color="auto" w:fill="auto"/>
            <w:noWrap/>
            <w:vAlign w:val="bottom"/>
            <w:hideMark/>
          </w:tcPr>
          <w:p w14:paraId="0B482C0F"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REMONT ZAJED.POST. A</w:t>
            </w:r>
          </w:p>
        </w:tc>
        <w:tc>
          <w:tcPr>
            <w:tcW w:w="543" w:type="dxa"/>
            <w:shd w:val="clear" w:color="auto" w:fill="auto"/>
            <w:noWrap/>
            <w:vAlign w:val="bottom"/>
            <w:hideMark/>
          </w:tcPr>
          <w:p w14:paraId="6ACF0447"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101 </w:t>
            </w:r>
          </w:p>
        </w:tc>
        <w:tc>
          <w:tcPr>
            <w:tcW w:w="886" w:type="dxa"/>
            <w:shd w:val="clear" w:color="auto" w:fill="auto"/>
            <w:noWrap/>
            <w:vAlign w:val="bottom"/>
            <w:hideMark/>
          </w:tcPr>
          <w:p w14:paraId="22E406EA"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MAGACIN TEKO A</w:t>
            </w:r>
          </w:p>
        </w:tc>
        <w:tc>
          <w:tcPr>
            <w:tcW w:w="2374" w:type="dxa"/>
            <w:shd w:val="clear" w:color="auto" w:fill="auto"/>
            <w:noWrap/>
            <w:vAlign w:val="bottom"/>
            <w:hideMark/>
          </w:tcPr>
          <w:p w14:paraId="20EA00DF"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r>
      <w:tr w:rsidR="00B1231F" w:rsidRPr="00B1231F" w14:paraId="65C8A393" w14:textId="77777777" w:rsidTr="00B1231F">
        <w:trPr>
          <w:trHeight w:val="405"/>
        </w:trPr>
        <w:tc>
          <w:tcPr>
            <w:tcW w:w="839" w:type="dxa"/>
            <w:shd w:val="clear" w:color="auto" w:fill="auto"/>
            <w:noWrap/>
            <w:vAlign w:val="bottom"/>
            <w:hideMark/>
          </w:tcPr>
          <w:p w14:paraId="70DCE73D"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11 </w:t>
            </w:r>
          </w:p>
        </w:tc>
        <w:tc>
          <w:tcPr>
            <w:tcW w:w="862" w:type="dxa"/>
            <w:shd w:val="clear" w:color="auto" w:fill="auto"/>
            <w:noWrap/>
            <w:vAlign w:val="bottom"/>
            <w:hideMark/>
          </w:tcPr>
          <w:p w14:paraId="659FFEF4"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1407082 </w:t>
            </w:r>
          </w:p>
        </w:tc>
        <w:tc>
          <w:tcPr>
            <w:tcW w:w="2466" w:type="dxa"/>
            <w:shd w:val="clear" w:color="auto" w:fill="auto"/>
            <w:vAlign w:val="bottom"/>
            <w:hideMark/>
          </w:tcPr>
          <w:p w14:paraId="4604B0C8"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PLETENICA GRAFITNA ARMIRANA 28X28 T=450- 650*C P=300 BAR</w:t>
            </w:r>
          </w:p>
        </w:tc>
        <w:tc>
          <w:tcPr>
            <w:tcW w:w="481" w:type="dxa"/>
            <w:shd w:val="clear" w:color="auto" w:fill="auto"/>
            <w:noWrap/>
            <w:vAlign w:val="bottom"/>
            <w:hideMark/>
          </w:tcPr>
          <w:p w14:paraId="3CFEAFD7"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kg</w:t>
            </w:r>
          </w:p>
        </w:tc>
        <w:tc>
          <w:tcPr>
            <w:tcW w:w="854" w:type="dxa"/>
            <w:shd w:val="clear" w:color="auto" w:fill="auto"/>
            <w:noWrap/>
            <w:vAlign w:val="bottom"/>
            <w:hideMark/>
          </w:tcPr>
          <w:p w14:paraId="11AC9404"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 </w:t>
            </w:r>
          </w:p>
        </w:tc>
        <w:tc>
          <w:tcPr>
            <w:tcW w:w="933" w:type="dxa"/>
            <w:shd w:val="clear" w:color="auto" w:fill="auto"/>
            <w:noWrap/>
            <w:vAlign w:val="bottom"/>
            <w:hideMark/>
          </w:tcPr>
          <w:p w14:paraId="24B706D1"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1C8D3D98"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7180B680"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3" w:type="dxa"/>
            <w:shd w:val="clear" w:color="auto" w:fill="auto"/>
            <w:noWrap/>
            <w:vAlign w:val="bottom"/>
            <w:hideMark/>
          </w:tcPr>
          <w:p w14:paraId="71E634DF"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525" w:type="dxa"/>
            <w:shd w:val="clear" w:color="auto" w:fill="auto"/>
            <w:noWrap/>
            <w:vAlign w:val="bottom"/>
            <w:hideMark/>
          </w:tcPr>
          <w:p w14:paraId="27875044"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 </w:t>
            </w:r>
          </w:p>
        </w:tc>
        <w:tc>
          <w:tcPr>
            <w:tcW w:w="609" w:type="dxa"/>
            <w:shd w:val="clear" w:color="auto" w:fill="auto"/>
            <w:noWrap/>
            <w:vAlign w:val="bottom"/>
            <w:hideMark/>
          </w:tcPr>
          <w:p w14:paraId="0D1F00EC"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9 </w:t>
            </w:r>
          </w:p>
        </w:tc>
        <w:tc>
          <w:tcPr>
            <w:tcW w:w="1158" w:type="dxa"/>
            <w:shd w:val="clear" w:color="auto" w:fill="auto"/>
            <w:noWrap/>
            <w:vAlign w:val="bottom"/>
            <w:hideMark/>
          </w:tcPr>
          <w:p w14:paraId="79730465"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REMONT ZAJED.POST. A</w:t>
            </w:r>
          </w:p>
        </w:tc>
        <w:tc>
          <w:tcPr>
            <w:tcW w:w="543" w:type="dxa"/>
            <w:shd w:val="clear" w:color="auto" w:fill="auto"/>
            <w:noWrap/>
            <w:vAlign w:val="bottom"/>
            <w:hideMark/>
          </w:tcPr>
          <w:p w14:paraId="4C7C8C67"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101 </w:t>
            </w:r>
          </w:p>
        </w:tc>
        <w:tc>
          <w:tcPr>
            <w:tcW w:w="886" w:type="dxa"/>
            <w:shd w:val="clear" w:color="auto" w:fill="auto"/>
            <w:noWrap/>
            <w:vAlign w:val="bottom"/>
            <w:hideMark/>
          </w:tcPr>
          <w:p w14:paraId="6123330B"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MAGACIN TEKO A</w:t>
            </w:r>
          </w:p>
        </w:tc>
        <w:tc>
          <w:tcPr>
            <w:tcW w:w="2374" w:type="dxa"/>
            <w:shd w:val="clear" w:color="auto" w:fill="auto"/>
            <w:noWrap/>
            <w:vAlign w:val="bottom"/>
            <w:hideMark/>
          </w:tcPr>
          <w:p w14:paraId="1E6A0EDB"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r>
      <w:tr w:rsidR="00B1231F" w:rsidRPr="00B1231F" w14:paraId="01D57C2C" w14:textId="77777777" w:rsidTr="00B1231F">
        <w:trPr>
          <w:trHeight w:val="300"/>
        </w:trPr>
        <w:tc>
          <w:tcPr>
            <w:tcW w:w="839" w:type="dxa"/>
            <w:shd w:val="clear" w:color="auto" w:fill="auto"/>
            <w:noWrap/>
            <w:vAlign w:val="bottom"/>
            <w:hideMark/>
          </w:tcPr>
          <w:p w14:paraId="5D382B32"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12 </w:t>
            </w:r>
          </w:p>
        </w:tc>
        <w:tc>
          <w:tcPr>
            <w:tcW w:w="862" w:type="dxa"/>
            <w:shd w:val="clear" w:color="auto" w:fill="auto"/>
            <w:noWrap/>
            <w:vAlign w:val="bottom"/>
            <w:hideMark/>
          </w:tcPr>
          <w:p w14:paraId="4EDE137A"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696404 </w:t>
            </w:r>
          </w:p>
        </w:tc>
        <w:tc>
          <w:tcPr>
            <w:tcW w:w="2466" w:type="dxa"/>
            <w:shd w:val="clear" w:color="auto" w:fill="auto"/>
            <w:noWrap/>
            <w:vAlign w:val="bottom"/>
            <w:hideMark/>
          </w:tcPr>
          <w:p w14:paraId="389E01E4"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PLETENICA GRAFITNA-ARMIRANA 16X16 300BARA 450-650C</w:t>
            </w:r>
          </w:p>
        </w:tc>
        <w:tc>
          <w:tcPr>
            <w:tcW w:w="481" w:type="dxa"/>
            <w:shd w:val="clear" w:color="auto" w:fill="auto"/>
            <w:noWrap/>
            <w:vAlign w:val="bottom"/>
            <w:hideMark/>
          </w:tcPr>
          <w:p w14:paraId="20BB681D"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kg</w:t>
            </w:r>
          </w:p>
        </w:tc>
        <w:tc>
          <w:tcPr>
            <w:tcW w:w="854" w:type="dxa"/>
            <w:shd w:val="clear" w:color="auto" w:fill="auto"/>
            <w:noWrap/>
            <w:vAlign w:val="bottom"/>
            <w:hideMark/>
          </w:tcPr>
          <w:p w14:paraId="5095E3AC"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100 </w:t>
            </w:r>
          </w:p>
        </w:tc>
        <w:tc>
          <w:tcPr>
            <w:tcW w:w="933" w:type="dxa"/>
            <w:shd w:val="clear" w:color="auto" w:fill="auto"/>
            <w:noWrap/>
            <w:vAlign w:val="bottom"/>
            <w:hideMark/>
          </w:tcPr>
          <w:p w14:paraId="214C0DBC"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7DB7AD60"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0A83320A"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3" w:type="dxa"/>
            <w:shd w:val="clear" w:color="auto" w:fill="auto"/>
            <w:noWrap/>
            <w:vAlign w:val="bottom"/>
            <w:hideMark/>
          </w:tcPr>
          <w:p w14:paraId="66236E57"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525" w:type="dxa"/>
            <w:shd w:val="clear" w:color="auto" w:fill="auto"/>
            <w:noWrap/>
            <w:vAlign w:val="bottom"/>
            <w:hideMark/>
          </w:tcPr>
          <w:p w14:paraId="784CEF18"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100 </w:t>
            </w:r>
          </w:p>
        </w:tc>
        <w:tc>
          <w:tcPr>
            <w:tcW w:w="609" w:type="dxa"/>
            <w:shd w:val="clear" w:color="auto" w:fill="auto"/>
            <w:noWrap/>
            <w:vAlign w:val="bottom"/>
            <w:hideMark/>
          </w:tcPr>
          <w:p w14:paraId="3A7D76B6"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35 </w:t>
            </w:r>
          </w:p>
        </w:tc>
        <w:tc>
          <w:tcPr>
            <w:tcW w:w="1158" w:type="dxa"/>
            <w:shd w:val="clear" w:color="auto" w:fill="auto"/>
            <w:noWrap/>
            <w:vAlign w:val="bottom"/>
            <w:hideMark/>
          </w:tcPr>
          <w:p w14:paraId="7A3FFBDB"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TEKUĆE ODRŽAVANJE PK DRMNO</w:t>
            </w:r>
          </w:p>
        </w:tc>
        <w:tc>
          <w:tcPr>
            <w:tcW w:w="543" w:type="dxa"/>
            <w:shd w:val="clear" w:color="auto" w:fill="auto"/>
            <w:noWrap/>
            <w:vAlign w:val="bottom"/>
            <w:hideMark/>
          </w:tcPr>
          <w:p w14:paraId="03ADF54D"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108 </w:t>
            </w:r>
          </w:p>
        </w:tc>
        <w:tc>
          <w:tcPr>
            <w:tcW w:w="886" w:type="dxa"/>
            <w:shd w:val="clear" w:color="auto" w:fill="auto"/>
            <w:noWrap/>
            <w:vAlign w:val="bottom"/>
            <w:hideMark/>
          </w:tcPr>
          <w:p w14:paraId="43A83E73"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MAŠINSKI MAGACIN DRMNO</w:t>
            </w:r>
          </w:p>
        </w:tc>
        <w:tc>
          <w:tcPr>
            <w:tcW w:w="2374" w:type="dxa"/>
            <w:shd w:val="clear" w:color="auto" w:fill="auto"/>
            <w:noWrap/>
            <w:vAlign w:val="bottom"/>
            <w:hideMark/>
          </w:tcPr>
          <w:p w14:paraId="28709373"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r>
      <w:tr w:rsidR="00B1231F" w:rsidRPr="00B1231F" w14:paraId="343821F1" w14:textId="77777777" w:rsidTr="00B1231F">
        <w:trPr>
          <w:trHeight w:val="300"/>
        </w:trPr>
        <w:tc>
          <w:tcPr>
            <w:tcW w:w="839" w:type="dxa"/>
            <w:shd w:val="clear" w:color="auto" w:fill="auto"/>
            <w:noWrap/>
            <w:vAlign w:val="bottom"/>
            <w:hideMark/>
          </w:tcPr>
          <w:p w14:paraId="76094BD8"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13 </w:t>
            </w:r>
          </w:p>
        </w:tc>
        <w:tc>
          <w:tcPr>
            <w:tcW w:w="862" w:type="dxa"/>
            <w:shd w:val="clear" w:color="auto" w:fill="auto"/>
            <w:noWrap/>
            <w:vAlign w:val="bottom"/>
            <w:hideMark/>
          </w:tcPr>
          <w:p w14:paraId="5DAF8F96"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499617 </w:t>
            </w:r>
          </w:p>
        </w:tc>
        <w:tc>
          <w:tcPr>
            <w:tcW w:w="2466" w:type="dxa"/>
            <w:shd w:val="clear" w:color="auto" w:fill="auto"/>
            <w:noWrap/>
            <w:vAlign w:val="bottom"/>
            <w:hideMark/>
          </w:tcPr>
          <w:p w14:paraId="33245079"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PLETENICA PAMUCNO LOJANA 12X12MM</w:t>
            </w:r>
          </w:p>
        </w:tc>
        <w:tc>
          <w:tcPr>
            <w:tcW w:w="481" w:type="dxa"/>
            <w:shd w:val="clear" w:color="auto" w:fill="auto"/>
            <w:noWrap/>
            <w:vAlign w:val="bottom"/>
            <w:hideMark/>
          </w:tcPr>
          <w:p w14:paraId="133009C7"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kg</w:t>
            </w:r>
          </w:p>
        </w:tc>
        <w:tc>
          <w:tcPr>
            <w:tcW w:w="854" w:type="dxa"/>
            <w:shd w:val="clear" w:color="auto" w:fill="auto"/>
            <w:noWrap/>
            <w:vAlign w:val="bottom"/>
            <w:hideMark/>
          </w:tcPr>
          <w:p w14:paraId="34F3C646"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120 </w:t>
            </w:r>
          </w:p>
        </w:tc>
        <w:tc>
          <w:tcPr>
            <w:tcW w:w="933" w:type="dxa"/>
            <w:shd w:val="clear" w:color="auto" w:fill="auto"/>
            <w:noWrap/>
            <w:vAlign w:val="bottom"/>
            <w:hideMark/>
          </w:tcPr>
          <w:p w14:paraId="070A4100"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2F6C611C"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6BD64D48"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3" w:type="dxa"/>
            <w:shd w:val="clear" w:color="auto" w:fill="auto"/>
            <w:noWrap/>
            <w:vAlign w:val="bottom"/>
            <w:hideMark/>
          </w:tcPr>
          <w:p w14:paraId="175FA265"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525" w:type="dxa"/>
            <w:shd w:val="clear" w:color="auto" w:fill="auto"/>
            <w:noWrap/>
            <w:vAlign w:val="bottom"/>
            <w:hideMark/>
          </w:tcPr>
          <w:p w14:paraId="4AE5AB12"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120 </w:t>
            </w:r>
          </w:p>
        </w:tc>
        <w:tc>
          <w:tcPr>
            <w:tcW w:w="609" w:type="dxa"/>
            <w:shd w:val="clear" w:color="auto" w:fill="auto"/>
            <w:noWrap/>
            <w:vAlign w:val="bottom"/>
            <w:hideMark/>
          </w:tcPr>
          <w:p w14:paraId="67E0BC16"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35 </w:t>
            </w:r>
          </w:p>
        </w:tc>
        <w:tc>
          <w:tcPr>
            <w:tcW w:w="1158" w:type="dxa"/>
            <w:shd w:val="clear" w:color="auto" w:fill="auto"/>
            <w:noWrap/>
            <w:vAlign w:val="bottom"/>
            <w:hideMark/>
          </w:tcPr>
          <w:p w14:paraId="339C7D12"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TEKUĆE ODRŽAVANJE PK DRMNO</w:t>
            </w:r>
          </w:p>
        </w:tc>
        <w:tc>
          <w:tcPr>
            <w:tcW w:w="543" w:type="dxa"/>
            <w:shd w:val="clear" w:color="auto" w:fill="auto"/>
            <w:noWrap/>
            <w:vAlign w:val="bottom"/>
            <w:hideMark/>
          </w:tcPr>
          <w:p w14:paraId="1576F6A8"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108 </w:t>
            </w:r>
          </w:p>
        </w:tc>
        <w:tc>
          <w:tcPr>
            <w:tcW w:w="886" w:type="dxa"/>
            <w:shd w:val="clear" w:color="auto" w:fill="auto"/>
            <w:noWrap/>
            <w:vAlign w:val="bottom"/>
            <w:hideMark/>
          </w:tcPr>
          <w:p w14:paraId="0FE139B7"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MAŠINSKI MAGACIN DRMNO</w:t>
            </w:r>
          </w:p>
        </w:tc>
        <w:tc>
          <w:tcPr>
            <w:tcW w:w="2374" w:type="dxa"/>
            <w:shd w:val="clear" w:color="auto" w:fill="auto"/>
            <w:noWrap/>
            <w:vAlign w:val="bottom"/>
            <w:hideMark/>
          </w:tcPr>
          <w:p w14:paraId="4E6FDB2D"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r>
      <w:tr w:rsidR="00B1231F" w:rsidRPr="00B1231F" w14:paraId="61066F67" w14:textId="77777777" w:rsidTr="00B1231F">
        <w:trPr>
          <w:trHeight w:val="300"/>
        </w:trPr>
        <w:tc>
          <w:tcPr>
            <w:tcW w:w="839" w:type="dxa"/>
            <w:shd w:val="clear" w:color="auto" w:fill="auto"/>
            <w:noWrap/>
            <w:vAlign w:val="bottom"/>
            <w:hideMark/>
          </w:tcPr>
          <w:p w14:paraId="687AF729"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lastRenderedPageBreak/>
              <w:t xml:space="preserve">14 </w:t>
            </w:r>
          </w:p>
        </w:tc>
        <w:tc>
          <w:tcPr>
            <w:tcW w:w="862" w:type="dxa"/>
            <w:shd w:val="clear" w:color="auto" w:fill="auto"/>
            <w:noWrap/>
            <w:vAlign w:val="bottom"/>
            <w:hideMark/>
          </w:tcPr>
          <w:p w14:paraId="5068CD37"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446572 </w:t>
            </w:r>
          </w:p>
        </w:tc>
        <w:tc>
          <w:tcPr>
            <w:tcW w:w="2466" w:type="dxa"/>
            <w:shd w:val="clear" w:color="auto" w:fill="auto"/>
            <w:noWrap/>
            <w:vAlign w:val="bottom"/>
            <w:hideMark/>
          </w:tcPr>
          <w:p w14:paraId="5F959158"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PLETENICA PAMUČNO LOJANA 6X6MM</w:t>
            </w:r>
          </w:p>
        </w:tc>
        <w:tc>
          <w:tcPr>
            <w:tcW w:w="481" w:type="dxa"/>
            <w:shd w:val="clear" w:color="auto" w:fill="auto"/>
            <w:noWrap/>
            <w:vAlign w:val="bottom"/>
            <w:hideMark/>
          </w:tcPr>
          <w:p w14:paraId="07F5B90F"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kg</w:t>
            </w:r>
          </w:p>
        </w:tc>
        <w:tc>
          <w:tcPr>
            <w:tcW w:w="854" w:type="dxa"/>
            <w:shd w:val="clear" w:color="auto" w:fill="auto"/>
            <w:noWrap/>
            <w:vAlign w:val="bottom"/>
            <w:hideMark/>
          </w:tcPr>
          <w:p w14:paraId="78C930FD"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105 </w:t>
            </w:r>
          </w:p>
        </w:tc>
        <w:tc>
          <w:tcPr>
            <w:tcW w:w="933" w:type="dxa"/>
            <w:shd w:val="clear" w:color="auto" w:fill="auto"/>
            <w:noWrap/>
            <w:vAlign w:val="bottom"/>
            <w:hideMark/>
          </w:tcPr>
          <w:p w14:paraId="5969511F"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3859EBCD"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6CB7F3A2"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3" w:type="dxa"/>
            <w:shd w:val="clear" w:color="auto" w:fill="auto"/>
            <w:noWrap/>
            <w:vAlign w:val="bottom"/>
            <w:hideMark/>
          </w:tcPr>
          <w:p w14:paraId="680A77B9"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525" w:type="dxa"/>
            <w:shd w:val="clear" w:color="auto" w:fill="auto"/>
            <w:noWrap/>
            <w:vAlign w:val="bottom"/>
            <w:hideMark/>
          </w:tcPr>
          <w:p w14:paraId="749FE75E"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105 </w:t>
            </w:r>
          </w:p>
        </w:tc>
        <w:tc>
          <w:tcPr>
            <w:tcW w:w="609" w:type="dxa"/>
            <w:shd w:val="clear" w:color="auto" w:fill="auto"/>
            <w:noWrap/>
            <w:vAlign w:val="bottom"/>
            <w:hideMark/>
          </w:tcPr>
          <w:p w14:paraId="357C0852"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35 </w:t>
            </w:r>
          </w:p>
        </w:tc>
        <w:tc>
          <w:tcPr>
            <w:tcW w:w="1158" w:type="dxa"/>
            <w:shd w:val="clear" w:color="auto" w:fill="auto"/>
            <w:noWrap/>
            <w:vAlign w:val="bottom"/>
            <w:hideMark/>
          </w:tcPr>
          <w:p w14:paraId="7257FF56"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TEKUĆE ODRŽAVANJE PK DRMNO</w:t>
            </w:r>
          </w:p>
        </w:tc>
        <w:tc>
          <w:tcPr>
            <w:tcW w:w="543" w:type="dxa"/>
            <w:shd w:val="clear" w:color="auto" w:fill="auto"/>
            <w:noWrap/>
            <w:vAlign w:val="bottom"/>
            <w:hideMark/>
          </w:tcPr>
          <w:p w14:paraId="34EB865F"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108 </w:t>
            </w:r>
          </w:p>
        </w:tc>
        <w:tc>
          <w:tcPr>
            <w:tcW w:w="886" w:type="dxa"/>
            <w:shd w:val="clear" w:color="auto" w:fill="auto"/>
            <w:noWrap/>
            <w:vAlign w:val="bottom"/>
            <w:hideMark/>
          </w:tcPr>
          <w:p w14:paraId="4A8EB55D"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MAŠINSKI MAGACIN DRMNO</w:t>
            </w:r>
          </w:p>
        </w:tc>
        <w:tc>
          <w:tcPr>
            <w:tcW w:w="2374" w:type="dxa"/>
            <w:shd w:val="clear" w:color="auto" w:fill="auto"/>
            <w:noWrap/>
            <w:vAlign w:val="bottom"/>
            <w:hideMark/>
          </w:tcPr>
          <w:p w14:paraId="5FD09C3B"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r>
      <w:tr w:rsidR="00B1231F" w:rsidRPr="00B1231F" w14:paraId="79FE5D93" w14:textId="77777777" w:rsidTr="00B1231F">
        <w:trPr>
          <w:trHeight w:val="300"/>
        </w:trPr>
        <w:tc>
          <w:tcPr>
            <w:tcW w:w="839" w:type="dxa"/>
            <w:shd w:val="clear" w:color="auto" w:fill="auto"/>
            <w:noWrap/>
            <w:vAlign w:val="bottom"/>
            <w:hideMark/>
          </w:tcPr>
          <w:p w14:paraId="4EECB8CE"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15 </w:t>
            </w:r>
          </w:p>
        </w:tc>
        <w:tc>
          <w:tcPr>
            <w:tcW w:w="862" w:type="dxa"/>
            <w:shd w:val="clear" w:color="auto" w:fill="auto"/>
            <w:noWrap/>
            <w:vAlign w:val="bottom"/>
            <w:hideMark/>
          </w:tcPr>
          <w:p w14:paraId="6A7A905F"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446645 </w:t>
            </w:r>
          </w:p>
        </w:tc>
        <w:tc>
          <w:tcPr>
            <w:tcW w:w="2466" w:type="dxa"/>
            <w:shd w:val="clear" w:color="auto" w:fill="auto"/>
            <w:noWrap/>
            <w:vAlign w:val="bottom"/>
            <w:hideMark/>
          </w:tcPr>
          <w:p w14:paraId="7B018F09"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PLETENICA PAMUČNO LOJANA 8X8MM</w:t>
            </w:r>
          </w:p>
        </w:tc>
        <w:tc>
          <w:tcPr>
            <w:tcW w:w="481" w:type="dxa"/>
            <w:shd w:val="clear" w:color="auto" w:fill="auto"/>
            <w:noWrap/>
            <w:vAlign w:val="bottom"/>
            <w:hideMark/>
          </w:tcPr>
          <w:p w14:paraId="05D93626"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kg</w:t>
            </w:r>
          </w:p>
        </w:tc>
        <w:tc>
          <w:tcPr>
            <w:tcW w:w="854" w:type="dxa"/>
            <w:shd w:val="clear" w:color="auto" w:fill="auto"/>
            <w:noWrap/>
            <w:vAlign w:val="bottom"/>
            <w:hideMark/>
          </w:tcPr>
          <w:p w14:paraId="78FEF63D"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105 </w:t>
            </w:r>
          </w:p>
        </w:tc>
        <w:tc>
          <w:tcPr>
            <w:tcW w:w="933" w:type="dxa"/>
            <w:shd w:val="clear" w:color="auto" w:fill="auto"/>
            <w:noWrap/>
            <w:vAlign w:val="bottom"/>
            <w:hideMark/>
          </w:tcPr>
          <w:p w14:paraId="68398954"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02564F6F"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443208BA"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3" w:type="dxa"/>
            <w:shd w:val="clear" w:color="auto" w:fill="auto"/>
            <w:noWrap/>
            <w:vAlign w:val="bottom"/>
            <w:hideMark/>
          </w:tcPr>
          <w:p w14:paraId="4E859247"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525" w:type="dxa"/>
            <w:shd w:val="clear" w:color="auto" w:fill="auto"/>
            <w:noWrap/>
            <w:vAlign w:val="bottom"/>
            <w:hideMark/>
          </w:tcPr>
          <w:p w14:paraId="75497BF1"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105 </w:t>
            </w:r>
          </w:p>
        </w:tc>
        <w:tc>
          <w:tcPr>
            <w:tcW w:w="609" w:type="dxa"/>
            <w:shd w:val="clear" w:color="auto" w:fill="auto"/>
            <w:noWrap/>
            <w:vAlign w:val="bottom"/>
            <w:hideMark/>
          </w:tcPr>
          <w:p w14:paraId="1F24B7B3"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35 </w:t>
            </w:r>
          </w:p>
        </w:tc>
        <w:tc>
          <w:tcPr>
            <w:tcW w:w="1158" w:type="dxa"/>
            <w:shd w:val="clear" w:color="auto" w:fill="auto"/>
            <w:noWrap/>
            <w:vAlign w:val="bottom"/>
            <w:hideMark/>
          </w:tcPr>
          <w:p w14:paraId="5EA81E46"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TEKUĆE ODRŽAVANJE PK DRMNO</w:t>
            </w:r>
          </w:p>
        </w:tc>
        <w:tc>
          <w:tcPr>
            <w:tcW w:w="543" w:type="dxa"/>
            <w:shd w:val="clear" w:color="auto" w:fill="auto"/>
            <w:noWrap/>
            <w:vAlign w:val="bottom"/>
            <w:hideMark/>
          </w:tcPr>
          <w:p w14:paraId="729E51DF"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108 </w:t>
            </w:r>
          </w:p>
        </w:tc>
        <w:tc>
          <w:tcPr>
            <w:tcW w:w="886" w:type="dxa"/>
            <w:shd w:val="clear" w:color="auto" w:fill="auto"/>
            <w:noWrap/>
            <w:vAlign w:val="bottom"/>
            <w:hideMark/>
          </w:tcPr>
          <w:p w14:paraId="3EB7CE2D"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MAŠINSKI MAGACIN DRMNO</w:t>
            </w:r>
          </w:p>
        </w:tc>
        <w:tc>
          <w:tcPr>
            <w:tcW w:w="2374" w:type="dxa"/>
            <w:shd w:val="clear" w:color="auto" w:fill="auto"/>
            <w:noWrap/>
            <w:vAlign w:val="bottom"/>
            <w:hideMark/>
          </w:tcPr>
          <w:p w14:paraId="2C6D590F"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r>
      <w:tr w:rsidR="00B1231F" w:rsidRPr="00B1231F" w14:paraId="711B4BCC" w14:textId="77777777" w:rsidTr="00B1231F">
        <w:trPr>
          <w:trHeight w:val="300"/>
        </w:trPr>
        <w:tc>
          <w:tcPr>
            <w:tcW w:w="839" w:type="dxa"/>
            <w:vMerge w:val="restart"/>
            <w:shd w:val="clear" w:color="auto" w:fill="auto"/>
            <w:noWrap/>
            <w:vAlign w:val="bottom"/>
            <w:hideMark/>
          </w:tcPr>
          <w:p w14:paraId="2E58DB65"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16 </w:t>
            </w:r>
          </w:p>
        </w:tc>
        <w:tc>
          <w:tcPr>
            <w:tcW w:w="862" w:type="dxa"/>
            <w:vMerge w:val="restart"/>
            <w:shd w:val="clear" w:color="auto" w:fill="auto"/>
            <w:noWrap/>
            <w:vAlign w:val="bottom"/>
            <w:hideMark/>
          </w:tcPr>
          <w:p w14:paraId="21E5896F"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1680099 </w:t>
            </w:r>
          </w:p>
        </w:tc>
        <w:tc>
          <w:tcPr>
            <w:tcW w:w="2466" w:type="dxa"/>
            <w:vMerge w:val="restart"/>
            <w:shd w:val="clear" w:color="auto" w:fill="auto"/>
            <w:vAlign w:val="bottom"/>
            <w:hideMark/>
          </w:tcPr>
          <w:p w14:paraId="7DD635B2"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ZAPTIVAČ FI 45/35X10 P=210BAR T=200*C MATERIJAL:PRESOVANI GRAFIT</w:t>
            </w:r>
          </w:p>
        </w:tc>
        <w:tc>
          <w:tcPr>
            <w:tcW w:w="481" w:type="dxa"/>
            <w:vMerge w:val="restart"/>
            <w:shd w:val="clear" w:color="auto" w:fill="auto"/>
            <w:noWrap/>
            <w:vAlign w:val="bottom"/>
            <w:hideMark/>
          </w:tcPr>
          <w:p w14:paraId="1DD6EDB8"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kom</w:t>
            </w:r>
          </w:p>
        </w:tc>
        <w:tc>
          <w:tcPr>
            <w:tcW w:w="854" w:type="dxa"/>
            <w:vMerge w:val="restart"/>
            <w:shd w:val="clear" w:color="auto" w:fill="auto"/>
            <w:noWrap/>
            <w:vAlign w:val="bottom"/>
            <w:hideMark/>
          </w:tcPr>
          <w:p w14:paraId="596A6FA7"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60 </w:t>
            </w:r>
          </w:p>
        </w:tc>
        <w:tc>
          <w:tcPr>
            <w:tcW w:w="933" w:type="dxa"/>
            <w:vMerge w:val="restart"/>
            <w:shd w:val="clear" w:color="auto" w:fill="auto"/>
            <w:noWrap/>
            <w:vAlign w:val="bottom"/>
            <w:hideMark/>
          </w:tcPr>
          <w:p w14:paraId="634A4244"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vMerge w:val="restart"/>
            <w:shd w:val="clear" w:color="auto" w:fill="auto"/>
            <w:noWrap/>
            <w:vAlign w:val="bottom"/>
            <w:hideMark/>
          </w:tcPr>
          <w:p w14:paraId="32DD1A6C"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vMerge w:val="restart"/>
            <w:shd w:val="clear" w:color="auto" w:fill="auto"/>
            <w:noWrap/>
            <w:vAlign w:val="bottom"/>
            <w:hideMark/>
          </w:tcPr>
          <w:p w14:paraId="674B7467"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3" w:type="dxa"/>
            <w:vMerge w:val="restart"/>
            <w:shd w:val="clear" w:color="auto" w:fill="auto"/>
            <w:noWrap/>
            <w:vAlign w:val="bottom"/>
            <w:hideMark/>
          </w:tcPr>
          <w:p w14:paraId="54BD8515"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525" w:type="dxa"/>
            <w:shd w:val="clear" w:color="auto" w:fill="auto"/>
            <w:noWrap/>
            <w:vAlign w:val="bottom"/>
            <w:hideMark/>
          </w:tcPr>
          <w:p w14:paraId="05A76587"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15 </w:t>
            </w:r>
          </w:p>
        </w:tc>
        <w:tc>
          <w:tcPr>
            <w:tcW w:w="609" w:type="dxa"/>
            <w:shd w:val="clear" w:color="auto" w:fill="auto"/>
            <w:noWrap/>
            <w:vAlign w:val="bottom"/>
            <w:hideMark/>
          </w:tcPr>
          <w:p w14:paraId="01EE98EE"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4 </w:t>
            </w:r>
          </w:p>
        </w:tc>
        <w:tc>
          <w:tcPr>
            <w:tcW w:w="1158" w:type="dxa"/>
            <w:shd w:val="clear" w:color="auto" w:fill="auto"/>
            <w:noWrap/>
            <w:vAlign w:val="bottom"/>
            <w:hideMark/>
          </w:tcPr>
          <w:p w14:paraId="396D8E5F"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REMONT B1</w:t>
            </w:r>
          </w:p>
        </w:tc>
        <w:tc>
          <w:tcPr>
            <w:tcW w:w="543" w:type="dxa"/>
            <w:shd w:val="clear" w:color="auto" w:fill="auto"/>
            <w:noWrap/>
            <w:vAlign w:val="bottom"/>
            <w:hideMark/>
          </w:tcPr>
          <w:p w14:paraId="3AFB96ED"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102 </w:t>
            </w:r>
          </w:p>
        </w:tc>
        <w:tc>
          <w:tcPr>
            <w:tcW w:w="886" w:type="dxa"/>
            <w:shd w:val="clear" w:color="auto" w:fill="auto"/>
            <w:noWrap/>
            <w:vAlign w:val="bottom"/>
            <w:hideMark/>
          </w:tcPr>
          <w:p w14:paraId="60D9C65B"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MAGACIN TEKO B</w:t>
            </w:r>
          </w:p>
        </w:tc>
        <w:tc>
          <w:tcPr>
            <w:tcW w:w="2374" w:type="dxa"/>
            <w:vMerge w:val="restart"/>
            <w:shd w:val="clear" w:color="auto" w:fill="auto"/>
            <w:noWrap/>
            <w:vAlign w:val="bottom"/>
            <w:hideMark/>
          </w:tcPr>
          <w:p w14:paraId="1D9B7D1C"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r>
      <w:tr w:rsidR="00B1231F" w:rsidRPr="00B1231F" w14:paraId="0C53A958" w14:textId="77777777" w:rsidTr="00B1231F">
        <w:trPr>
          <w:trHeight w:val="300"/>
        </w:trPr>
        <w:tc>
          <w:tcPr>
            <w:tcW w:w="839" w:type="dxa"/>
            <w:vMerge/>
            <w:vAlign w:val="center"/>
            <w:hideMark/>
          </w:tcPr>
          <w:p w14:paraId="3F37CCE4" w14:textId="77777777" w:rsidR="00B1231F" w:rsidRPr="00B1231F" w:rsidRDefault="00B1231F" w:rsidP="00B1231F">
            <w:pPr>
              <w:spacing w:before="0"/>
              <w:jc w:val="left"/>
              <w:rPr>
                <w:rFonts w:cs="Arial"/>
                <w:color w:val="000000"/>
                <w:sz w:val="14"/>
                <w:szCs w:val="14"/>
                <w:lang w:val="sr-Latn-RS" w:eastAsia="sr-Latn-RS"/>
              </w:rPr>
            </w:pPr>
          </w:p>
        </w:tc>
        <w:tc>
          <w:tcPr>
            <w:tcW w:w="862" w:type="dxa"/>
            <w:vMerge/>
            <w:vAlign w:val="center"/>
            <w:hideMark/>
          </w:tcPr>
          <w:p w14:paraId="5ABC235D" w14:textId="77777777" w:rsidR="00B1231F" w:rsidRPr="00B1231F" w:rsidRDefault="00B1231F" w:rsidP="00B1231F">
            <w:pPr>
              <w:spacing w:before="0"/>
              <w:jc w:val="left"/>
              <w:rPr>
                <w:rFonts w:cs="Arial"/>
                <w:color w:val="000000"/>
                <w:sz w:val="14"/>
                <w:szCs w:val="14"/>
                <w:lang w:val="sr-Latn-RS" w:eastAsia="sr-Latn-RS"/>
              </w:rPr>
            </w:pPr>
          </w:p>
        </w:tc>
        <w:tc>
          <w:tcPr>
            <w:tcW w:w="2466" w:type="dxa"/>
            <w:vMerge/>
            <w:vAlign w:val="center"/>
            <w:hideMark/>
          </w:tcPr>
          <w:p w14:paraId="7EA58D22" w14:textId="77777777" w:rsidR="00B1231F" w:rsidRPr="00B1231F" w:rsidRDefault="00B1231F" w:rsidP="00B1231F">
            <w:pPr>
              <w:spacing w:before="0"/>
              <w:jc w:val="left"/>
              <w:rPr>
                <w:rFonts w:cs="Arial"/>
                <w:color w:val="000000"/>
                <w:sz w:val="14"/>
                <w:szCs w:val="14"/>
                <w:lang w:val="sr-Latn-RS" w:eastAsia="sr-Latn-RS"/>
              </w:rPr>
            </w:pPr>
          </w:p>
        </w:tc>
        <w:tc>
          <w:tcPr>
            <w:tcW w:w="481" w:type="dxa"/>
            <w:vMerge/>
            <w:vAlign w:val="center"/>
            <w:hideMark/>
          </w:tcPr>
          <w:p w14:paraId="30245633" w14:textId="77777777" w:rsidR="00B1231F" w:rsidRPr="00B1231F" w:rsidRDefault="00B1231F" w:rsidP="00B1231F">
            <w:pPr>
              <w:spacing w:before="0"/>
              <w:jc w:val="left"/>
              <w:rPr>
                <w:rFonts w:cs="Arial"/>
                <w:color w:val="000000"/>
                <w:sz w:val="14"/>
                <w:szCs w:val="14"/>
                <w:lang w:val="sr-Latn-RS" w:eastAsia="sr-Latn-RS"/>
              </w:rPr>
            </w:pPr>
          </w:p>
        </w:tc>
        <w:tc>
          <w:tcPr>
            <w:tcW w:w="854" w:type="dxa"/>
            <w:vMerge/>
            <w:vAlign w:val="center"/>
            <w:hideMark/>
          </w:tcPr>
          <w:p w14:paraId="7D0BBE50" w14:textId="77777777" w:rsidR="00B1231F" w:rsidRPr="00B1231F" w:rsidRDefault="00B1231F" w:rsidP="00B1231F">
            <w:pPr>
              <w:spacing w:before="0"/>
              <w:jc w:val="left"/>
              <w:rPr>
                <w:rFonts w:cs="Arial"/>
                <w:color w:val="000000"/>
                <w:sz w:val="14"/>
                <w:szCs w:val="14"/>
                <w:lang w:val="sr-Latn-RS" w:eastAsia="sr-Latn-RS"/>
              </w:rPr>
            </w:pPr>
          </w:p>
        </w:tc>
        <w:tc>
          <w:tcPr>
            <w:tcW w:w="933" w:type="dxa"/>
            <w:vMerge/>
            <w:vAlign w:val="center"/>
            <w:hideMark/>
          </w:tcPr>
          <w:p w14:paraId="4690F075" w14:textId="77777777" w:rsidR="00B1231F" w:rsidRPr="00B1231F" w:rsidRDefault="00B1231F" w:rsidP="00B1231F">
            <w:pPr>
              <w:spacing w:before="0"/>
              <w:jc w:val="left"/>
              <w:rPr>
                <w:rFonts w:cs="Arial"/>
                <w:color w:val="000000"/>
                <w:sz w:val="14"/>
                <w:szCs w:val="14"/>
                <w:lang w:val="sr-Latn-RS" w:eastAsia="sr-Latn-RS"/>
              </w:rPr>
            </w:pPr>
          </w:p>
        </w:tc>
        <w:tc>
          <w:tcPr>
            <w:tcW w:w="992" w:type="dxa"/>
            <w:vMerge/>
            <w:vAlign w:val="center"/>
            <w:hideMark/>
          </w:tcPr>
          <w:p w14:paraId="416599D6" w14:textId="77777777" w:rsidR="00B1231F" w:rsidRPr="00B1231F" w:rsidRDefault="00B1231F" w:rsidP="00B1231F">
            <w:pPr>
              <w:spacing w:before="0"/>
              <w:jc w:val="left"/>
              <w:rPr>
                <w:rFonts w:cs="Arial"/>
                <w:color w:val="000000"/>
                <w:sz w:val="14"/>
                <w:szCs w:val="14"/>
                <w:lang w:val="sr-Latn-RS" w:eastAsia="sr-Latn-RS"/>
              </w:rPr>
            </w:pPr>
          </w:p>
        </w:tc>
        <w:tc>
          <w:tcPr>
            <w:tcW w:w="992" w:type="dxa"/>
            <w:vMerge/>
            <w:vAlign w:val="center"/>
            <w:hideMark/>
          </w:tcPr>
          <w:p w14:paraId="71CB7EB5" w14:textId="77777777" w:rsidR="00B1231F" w:rsidRPr="00B1231F" w:rsidRDefault="00B1231F" w:rsidP="00B1231F">
            <w:pPr>
              <w:spacing w:before="0"/>
              <w:jc w:val="left"/>
              <w:rPr>
                <w:rFonts w:cs="Arial"/>
                <w:color w:val="000000"/>
                <w:sz w:val="14"/>
                <w:szCs w:val="14"/>
                <w:lang w:val="sr-Latn-RS" w:eastAsia="sr-Latn-RS"/>
              </w:rPr>
            </w:pPr>
          </w:p>
        </w:tc>
        <w:tc>
          <w:tcPr>
            <w:tcW w:w="993" w:type="dxa"/>
            <w:vMerge/>
            <w:vAlign w:val="center"/>
            <w:hideMark/>
          </w:tcPr>
          <w:p w14:paraId="26C8C909" w14:textId="77777777" w:rsidR="00B1231F" w:rsidRPr="00B1231F" w:rsidRDefault="00B1231F" w:rsidP="00B1231F">
            <w:pPr>
              <w:spacing w:before="0"/>
              <w:jc w:val="left"/>
              <w:rPr>
                <w:rFonts w:cs="Arial"/>
                <w:color w:val="000000"/>
                <w:sz w:val="14"/>
                <w:szCs w:val="14"/>
                <w:lang w:val="sr-Latn-RS" w:eastAsia="sr-Latn-RS"/>
              </w:rPr>
            </w:pPr>
          </w:p>
        </w:tc>
        <w:tc>
          <w:tcPr>
            <w:tcW w:w="525" w:type="dxa"/>
            <w:shd w:val="clear" w:color="auto" w:fill="auto"/>
            <w:noWrap/>
            <w:vAlign w:val="bottom"/>
            <w:hideMark/>
          </w:tcPr>
          <w:p w14:paraId="7FD52BAB"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45 </w:t>
            </w:r>
          </w:p>
        </w:tc>
        <w:tc>
          <w:tcPr>
            <w:tcW w:w="609" w:type="dxa"/>
            <w:shd w:val="clear" w:color="auto" w:fill="auto"/>
            <w:noWrap/>
            <w:vAlign w:val="bottom"/>
            <w:hideMark/>
          </w:tcPr>
          <w:p w14:paraId="2FF93150"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5 </w:t>
            </w:r>
          </w:p>
        </w:tc>
        <w:tc>
          <w:tcPr>
            <w:tcW w:w="1158" w:type="dxa"/>
            <w:shd w:val="clear" w:color="auto" w:fill="auto"/>
            <w:noWrap/>
            <w:vAlign w:val="bottom"/>
            <w:hideMark/>
          </w:tcPr>
          <w:p w14:paraId="05E59D03"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REMONT B2</w:t>
            </w:r>
          </w:p>
        </w:tc>
        <w:tc>
          <w:tcPr>
            <w:tcW w:w="543" w:type="dxa"/>
            <w:shd w:val="clear" w:color="auto" w:fill="auto"/>
            <w:noWrap/>
            <w:vAlign w:val="bottom"/>
            <w:hideMark/>
          </w:tcPr>
          <w:p w14:paraId="54C5327D"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102 </w:t>
            </w:r>
          </w:p>
        </w:tc>
        <w:tc>
          <w:tcPr>
            <w:tcW w:w="886" w:type="dxa"/>
            <w:shd w:val="clear" w:color="auto" w:fill="auto"/>
            <w:noWrap/>
            <w:vAlign w:val="bottom"/>
            <w:hideMark/>
          </w:tcPr>
          <w:p w14:paraId="2C2EBA4E"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MAGACIN TEKO B</w:t>
            </w:r>
          </w:p>
        </w:tc>
        <w:tc>
          <w:tcPr>
            <w:tcW w:w="2374" w:type="dxa"/>
            <w:vMerge/>
            <w:vAlign w:val="center"/>
            <w:hideMark/>
          </w:tcPr>
          <w:p w14:paraId="17AE1476" w14:textId="77777777" w:rsidR="00B1231F" w:rsidRPr="00B1231F" w:rsidRDefault="00B1231F" w:rsidP="00B1231F">
            <w:pPr>
              <w:spacing w:before="0"/>
              <w:jc w:val="left"/>
              <w:rPr>
                <w:rFonts w:cs="Arial"/>
                <w:color w:val="000000"/>
                <w:sz w:val="14"/>
                <w:szCs w:val="14"/>
                <w:lang w:val="sr-Latn-RS" w:eastAsia="sr-Latn-RS"/>
              </w:rPr>
            </w:pPr>
          </w:p>
        </w:tc>
      </w:tr>
      <w:tr w:rsidR="00B1231F" w:rsidRPr="00B1231F" w14:paraId="6573BD02" w14:textId="77777777" w:rsidTr="00B1231F">
        <w:trPr>
          <w:trHeight w:val="600"/>
        </w:trPr>
        <w:tc>
          <w:tcPr>
            <w:tcW w:w="839" w:type="dxa"/>
            <w:shd w:val="clear" w:color="auto" w:fill="auto"/>
            <w:noWrap/>
            <w:vAlign w:val="bottom"/>
            <w:hideMark/>
          </w:tcPr>
          <w:p w14:paraId="00944A79"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17 </w:t>
            </w:r>
          </w:p>
        </w:tc>
        <w:tc>
          <w:tcPr>
            <w:tcW w:w="862" w:type="dxa"/>
            <w:shd w:val="clear" w:color="auto" w:fill="auto"/>
            <w:noWrap/>
            <w:vAlign w:val="bottom"/>
            <w:hideMark/>
          </w:tcPr>
          <w:p w14:paraId="53F9AB98"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1803573 </w:t>
            </w:r>
          </w:p>
        </w:tc>
        <w:tc>
          <w:tcPr>
            <w:tcW w:w="2466" w:type="dxa"/>
            <w:shd w:val="clear" w:color="auto" w:fill="auto"/>
            <w:vAlign w:val="bottom"/>
            <w:hideMark/>
          </w:tcPr>
          <w:p w14:paraId="2C38C36F"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ZAPTIVAČ TRAPEZNI FI 160/145X16/10 P=394 BAR T=270*C MAT.PRESOVANI GRAFIT</w:t>
            </w:r>
          </w:p>
        </w:tc>
        <w:tc>
          <w:tcPr>
            <w:tcW w:w="481" w:type="dxa"/>
            <w:shd w:val="clear" w:color="auto" w:fill="auto"/>
            <w:noWrap/>
            <w:vAlign w:val="bottom"/>
            <w:hideMark/>
          </w:tcPr>
          <w:p w14:paraId="18AE36C5"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kom</w:t>
            </w:r>
          </w:p>
        </w:tc>
        <w:tc>
          <w:tcPr>
            <w:tcW w:w="854" w:type="dxa"/>
            <w:shd w:val="clear" w:color="auto" w:fill="auto"/>
            <w:noWrap/>
            <w:vAlign w:val="bottom"/>
            <w:hideMark/>
          </w:tcPr>
          <w:p w14:paraId="6E77D4F1"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 </w:t>
            </w:r>
          </w:p>
        </w:tc>
        <w:tc>
          <w:tcPr>
            <w:tcW w:w="933" w:type="dxa"/>
            <w:shd w:val="clear" w:color="auto" w:fill="auto"/>
            <w:noWrap/>
            <w:vAlign w:val="bottom"/>
            <w:hideMark/>
          </w:tcPr>
          <w:p w14:paraId="0631164B"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2430EEB9"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044300E2"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3" w:type="dxa"/>
            <w:shd w:val="clear" w:color="auto" w:fill="auto"/>
            <w:noWrap/>
            <w:vAlign w:val="bottom"/>
            <w:hideMark/>
          </w:tcPr>
          <w:p w14:paraId="19859121"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525" w:type="dxa"/>
            <w:shd w:val="clear" w:color="auto" w:fill="auto"/>
            <w:noWrap/>
            <w:vAlign w:val="bottom"/>
            <w:hideMark/>
          </w:tcPr>
          <w:p w14:paraId="341D6D37"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 </w:t>
            </w:r>
          </w:p>
        </w:tc>
        <w:tc>
          <w:tcPr>
            <w:tcW w:w="609" w:type="dxa"/>
            <w:shd w:val="clear" w:color="auto" w:fill="auto"/>
            <w:noWrap/>
            <w:vAlign w:val="bottom"/>
            <w:hideMark/>
          </w:tcPr>
          <w:p w14:paraId="67F3A2BB"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4 </w:t>
            </w:r>
          </w:p>
        </w:tc>
        <w:tc>
          <w:tcPr>
            <w:tcW w:w="1158" w:type="dxa"/>
            <w:shd w:val="clear" w:color="auto" w:fill="auto"/>
            <w:noWrap/>
            <w:vAlign w:val="bottom"/>
            <w:hideMark/>
          </w:tcPr>
          <w:p w14:paraId="08B6D247"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REMONT B1</w:t>
            </w:r>
          </w:p>
        </w:tc>
        <w:tc>
          <w:tcPr>
            <w:tcW w:w="543" w:type="dxa"/>
            <w:shd w:val="clear" w:color="auto" w:fill="auto"/>
            <w:noWrap/>
            <w:vAlign w:val="bottom"/>
            <w:hideMark/>
          </w:tcPr>
          <w:p w14:paraId="68ADA84F"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102 </w:t>
            </w:r>
          </w:p>
        </w:tc>
        <w:tc>
          <w:tcPr>
            <w:tcW w:w="886" w:type="dxa"/>
            <w:shd w:val="clear" w:color="auto" w:fill="auto"/>
            <w:noWrap/>
            <w:vAlign w:val="bottom"/>
            <w:hideMark/>
          </w:tcPr>
          <w:p w14:paraId="691ED994"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MAGACIN TEKO B</w:t>
            </w:r>
          </w:p>
        </w:tc>
        <w:tc>
          <w:tcPr>
            <w:tcW w:w="2374" w:type="dxa"/>
            <w:shd w:val="clear" w:color="auto" w:fill="auto"/>
            <w:noWrap/>
            <w:vAlign w:val="bottom"/>
            <w:hideMark/>
          </w:tcPr>
          <w:p w14:paraId="5F8DFEC5"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r>
      <w:tr w:rsidR="00B1231F" w:rsidRPr="00B1231F" w14:paraId="1289427F" w14:textId="77777777" w:rsidTr="00B1231F">
        <w:trPr>
          <w:trHeight w:val="300"/>
        </w:trPr>
        <w:tc>
          <w:tcPr>
            <w:tcW w:w="839" w:type="dxa"/>
            <w:vMerge w:val="restart"/>
            <w:shd w:val="clear" w:color="auto" w:fill="auto"/>
            <w:noWrap/>
            <w:vAlign w:val="bottom"/>
            <w:hideMark/>
          </w:tcPr>
          <w:p w14:paraId="2426CFB8"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18 </w:t>
            </w:r>
          </w:p>
        </w:tc>
        <w:tc>
          <w:tcPr>
            <w:tcW w:w="862" w:type="dxa"/>
            <w:vMerge w:val="restart"/>
            <w:shd w:val="clear" w:color="auto" w:fill="auto"/>
            <w:noWrap/>
            <w:vAlign w:val="bottom"/>
            <w:hideMark/>
          </w:tcPr>
          <w:p w14:paraId="7FFB7F16"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1678280 </w:t>
            </w:r>
          </w:p>
        </w:tc>
        <w:tc>
          <w:tcPr>
            <w:tcW w:w="2466" w:type="dxa"/>
            <w:vMerge w:val="restart"/>
            <w:shd w:val="clear" w:color="auto" w:fill="auto"/>
            <w:vAlign w:val="bottom"/>
            <w:hideMark/>
          </w:tcPr>
          <w:p w14:paraId="6E476680"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ZAPTIVAČ TRAPEZNI FI 50/42X9/5 P=240BAR T=375*C  MAT:PRESOVANI GRAFIT</w:t>
            </w:r>
          </w:p>
        </w:tc>
        <w:tc>
          <w:tcPr>
            <w:tcW w:w="481" w:type="dxa"/>
            <w:vMerge w:val="restart"/>
            <w:shd w:val="clear" w:color="auto" w:fill="auto"/>
            <w:noWrap/>
            <w:vAlign w:val="bottom"/>
            <w:hideMark/>
          </w:tcPr>
          <w:p w14:paraId="443431EA"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kom</w:t>
            </w:r>
          </w:p>
        </w:tc>
        <w:tc>
          <w:tcPr>
            <w:tcW w:w="854" w:type="dxa"/>
            <w:vMerge w:val="restart"/>
            <w:shd w:val="clear" w:color="auto" w:fill="auto"/>
            <w:noWrap/>
            <w:vAlign w:val="bottom"/>
            <w:hideMark/>
          </w:tcPr>
          <w:p w14:paraId="216BA9C3"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40 </w:t>
            </w:r>
          </w:p>
        </w:tc>
        <w:tc>
          <w:tcPr>
            <w:tcW w:w="933" w:type="dxa"/>
            <w:vMerge w:val="restart"/>
            <w:shd w:val="clear" w:color="auto" w:fill="auto"/>
            <w:noWrap/>
            <w:vAlign w:val="bottom"/>
            <w:hideMark/>
          </w:tcPr>
          <w:p w14:paraId="3A5C69D1"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vMerge w:val="restart"/>
            <w:shd w:val="clear" w:color="auto" w:fill="auto"/>
            <w:noWrap/>
            <w:vAlign w:val="bottom"/>
            <w:hideMark/>
          </w:tcPr>
          <w:p w14:paraId="065457D0"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vMerge w:val="restart"/>
            <w:shd w:val="clear" w:color="auto" w:fill="auto"/>
            <w:noWrap/>
            <w:vAlign w:val="bottom"/>
            <w:hideMark/>
          </w:tcPr>
          <w:p w14:paraId="6CB974B7"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3" w:type="dxa"/>
            <w:vMerge w:val="restart"/>
            <w:shd w:val="clear" w:color="auto" w:fill="auto"/>
            <w:noWrap/>
            <w:vAlign w:val="bottom"/>
            <w:hideMark/>
          </w:tcPr>
          <w:p w14:paraId="21BF8C7D"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525" w:type="dxa"/>
            <w:shd w:val="clear" w:color="auto" w:fill="auto"/>
            <w:noWrap/>
            <w:vAlign w:val="bottom"/>
            <w:hideMark/>
          </w:tcPr>
          <w:p w14:paraId="4C7D6290"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20 </w:t>
            </w:r>
          </w:p>
        </w:tc>
        <w:tc>
          <w:tcPr>
            <w:tcW w:w="609" w:type="dxa"/>
            <w:shd w:val="clear" w:color="auto" w:fill="auto"/>
            <w:noWrap/>
            <w:vAlign w:val="bottom"/>
            <w:hideMark/>
          </w:tcPr>
          <w:p w14:paraId="013B0F46"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4 </w:t>
            </w:r>
          </w:p>
        </w:tc>
        <w:tc>
          <w:tcPr>
            <w:tcW w:w="1158" w:type="dxa"/>
            <w:shd w:val="clear" w:color="auto" w:fill="auto"/>
            <w:noWrap/>
            <w:vAlign w:val="bottom"/>
            <w:hideMark/>
          </w:tcPr>
          <w:p w14:paraId="51C5A58E"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REMONT B1</w:t>
            </w:r>
          </w:p>
        </w:tc>
        <w:tc>
          <w:tcPr>
            <w:tcW w:w="543" w:type="dxa"/>
            <w:shd w:val="clear" w:color="auto" w:fill="auto"/>
            <w:noWrap/>
            <w:vAlign w:val="bottom"/>
            <w:hideMark/>
          </w:tcPr>
          <w:p w14:paraId="266D0A1C"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102 </w:t>
            </w:r>
          </w:p>
        </w:tc>
        <w:tc>
          <w:tcPr>
            <w:tcW w:w="886" w:type="dxa"/>
            <w:shd w:val="clear" w:color="auto" w:fill="auto"/>
            <w:noWrap/>
            <w:vAlign w:val="bottom"/>
            <w:hideMark/>
          </w:tcPr>
          <w:p w14:paraId="4029AB17"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MAGACIN TEKO B</w:t>
            </w:r>
          </w:p>
        </w:tc>
        <w:tc>
          <w:tcPr>
            <w:tcW w:w="2374" w:type="dxa"/>
            <w:vMerge w:val="restart"/>
            <w:shd w:val="clear" w:color="auto" w:fill="auto"/>
            <w:noWrap/>
            <w:vAlign w:val="bottom"/>
            <w:hideMark/>
          </w:tcPr>
          <w:p w14:paraId="19955FCF"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r>
      <w:tr w:rsidR="00B1231F" w:rsidRPr="00B1231F" w14:paraId="1F9D9F93" w14:textId="77777777" w:rsidTr="00B1231F">
        <w:trPr>
          <w:trHeight w:val="300"/>
        </w:trPr>
        <w:tc>
          <w:tcPr>
            <w:tcW w:w="839" w:type="dxa"/>
            <w:vMerge/>
            <w:vAlign w:val="center"/>
            <w:hideMark/>
          </w:tcPr>
          <w:p w14:paraId="36C8C1C0" w14:textId="77777777" w:rsidR="00B1231F" w:rsidRPr="00B1231F" w:rsidRDefault="00B1231F" w:rsidP="00B1231F">
            <w:pPr>
              <w:spacing w:before="0"/>
              <w:jc w:val="left"/>
              <w:rPr>
                <w:rFonts w:cs="Arial"/>
                <w:color w:val="000000"/>
                <w:sz w:val="14"/>
                <w:szCs w:val="14"/>
                <w:lang w:val="sr-Latn-RS" w:eastAsia="sr-Latn-RS"/>
              </w:rPr>
            </w:pPr>
          </w:p>
        </w:tc>
        <w:tc>
          <w:tcPr>
            <w:tcW w:w="862" w:type="dxa"/>
            <w:vMerge/>
            <w:vAlign w:val="center"/>
            <w:hideMark/>
          </w:tcPr>
          <w:p w14:paraId="4EBDC4C1" w14:textId="77777777" w:rsidR="00B1231F" w:rsidRPr="00B1231F" w:rsidRDefault="00B1231F" w:rsidP="00B1231F">
            <w:pPr>
              <w:spacing w:before="0"/>
              <w:jc w:val="left"/>
              <w:rPr>
                <w:rFonts w:cs="Arial"/>
                <w:color w:val="000000"/>
                <w:sz w:val="14"/>
                <w:szCs w:val="14"/>
                <w:lang w:val="sr-Latn-RS" w:eastAsia="sr-Latn-RS"/>
              </w:rPr>
            </w:pPr>
          </w:p>
        </w:tc>
        <w:tc>
          <w:tcPr>
            <w:tcW w:w="2466" w:type="dxa"/>
            <w:vMerge/>
            <w:vAlign w:val="center"/>
            <w:hideMark/>
          </w:tcPr>
          <w:p w14:paraId="6132106E" w14:textId="77777777" w:rsidR="00B1231F" w:rsidRPr="00B1231F" w:rsidRDefault="00B1231F" w:rsidP="00B1231F">
            <w:pPr>
              <w:spacing w:before="0"/>
              <w:jc w:val="left"/>
              <w:rPr>
                <w:rFonts w:cs="Arial"/>
                <w:color w:val="000000"/>
                <w:sz w:val="14"/>
                <w:szCs w:val="14"/>
                <w:lang w:val="sr-Latn-RS" w:eastAsia="sr-Latn-RS"/>
              </w:rPr>
            </w:pPr>
          </w:p>
        </w:tc>
        <w:tc>
          <w:tcPr>
            <w:tcW w:w="481" w:type="dxa"/>
            <w:vMerge/>
            <w:vAlign w:val="center"/>
            <w:hideMark/>
          </w:tcPr>
          <w:p w14:paraId="58AD3083" w14:textId="77777777" w:rsidR="00B1231F" w:rsidRPr="00B1231F" w:rsidRDefault="00B1231F" w:rsidP="00B1231F">
            <w:pPr>
              <w:spacing w:before="0"/>
              <w:jc w:val="left"/>
              <w:rPr>
                <w:rFonts w:cs="Arial"/>
                <w:color w:val="000000"/>
                <w:sz w:val="14"/>
                <w:szCs w:val="14"/>
                <w:lang w:val="sr-Latn-RS" w:eastAsia="sr-Latn-RS"/>
              </w:rPr>
            </w:pPr>
          </w:p>
        </w:tc>
        <w:tc>
          <w:tcPr>
            <w:tcW w:w="854" w:type="dxa"/>
            <w:vMerge/>
            <w:vAlign w:val="center"/>
            <w:hideMark/>
          </w:tcPr>
          <w:p w14:paraId="072B08A8" w14:textId="77777777" w:rsidR="00B1231F" w:rsidRPr="00B1231F" w:rsidRDefault="00B1231F" w:rsidP="00B1231F">
            <w:pPr>
              <w:spacing w:before="0"/>
              <w:jc w:val="left"/>
              <w:rPr>
                <w:rFonts w:cs="Arial"/>
                <w:color w:val="000000"/>
                <w:sz w:val="14"/>
                <w:szCs w:val="14"/>
                <w:lang w:val="sr-Latn-RS" w:eastAsia="sr-Latn-RS"/>
              </w:rPr>
            </w:pPr>
          </w:p>
        </w:tc>
        <w:tc>
          <w:tcPr>
            <w:tcW w:w="933" w:type="dxa"/>
            <w:vMerge/>
            <w:vAlign w:val="center"/>
            <w:hideMark/>
          </w:tcPr>
          <w:p w14:paraId="18F7BA33" w14:textId="77777777" w:rsidR="00B1231F" w:rsidRPr="00B1231F" w:rsidRDefault="00B1231F" w:rsidP="00B1231F">
            <w:pPr>
              <w:spacing w:before="0"/>
              <w:jc w:val="left"/>
              <w:rPr>
                <w:rFonts w:cs="Arial"/>
                <w:color w:val="000000"/>
                <w:sz w:val="14"/>
                <w:szCs w:val="14"/>
                <w:lang w:val="sr-Latn-RS" w:eastAsia="sr-Latn-RS"/>
              </w:rPr>
            </w:pPr>
          </w:p>
        </w:tc>
        <w:tc>
          <w:tcPr>
            <w:tcW w:w="992" w:type="dxa"/>
            <w:vMerge/>
            <w:vAlign w:val="center"/>
            <w:hideMark/>
          </w:tcPr>
          <w:p w14:paraId="72AEED99" w14:textId="77777777" w:rsidR="00B1231F" w:rsidRPr="00B1231F" w:rsidRDefault="00B1231F" w:rsidP="00B1231F">
            <w:pPr>
              <w:spacing w:before="0"/>
              <w:jc w:val="left"/>
              <w:rPr>
                <w:rFonts w:cs="Arial"/>
                <w:color w:val="000000"/>
                <w:sz w:val="14"/>
                <w:szCs w:val="14"/>
                <w:lang w:val="sr-Latn-RS" w:eastAsia="sr-Latn-RS"/>
              </w:rPr>
            </w:pPr>
          </w:p>
        </w:tc>
        <w:tc>
          <w:tcPr>
            <w:tcW w:w="992" w:type="dxa"/>
            <w:vMerge/>
            <w:vAlign w:val="center"/>
            <w:hideMark/>
          </w:tcPr>
          <w:p w14:paraId="3BDDF3D4" w14:textId="77777777" w:rsidR="00B1231F" w:rsidRPr="00B1231F" w:rsidRDefault="00B1231F" w:rsidP="00B1231F">
            <w:pPr>
              <w:spacing w:before="0"/>
              <w:jc w:val="left"/>
              <w:rPr>
                <w:rFonts w:cs="Arial"/>
                <w:color w:val="000000"/>
                <w:sz w:val="14"/>
                <w:szCs w:val="14"/>
                <w:lang w:val="sr-Latn-RS" w:eastAsia="sr-Latn-RS"/>
              </w:rPr>
            </w:pPr>
          </w:p>
        </w:tc>
        <w:tc>
          <w:tcPr>
            <w:tcW w:w="993" w:type="dxa"/>
            <w:vMerge/>
            <w:vAlign w:val="center"/>
            <w:hideMark/>
          </w:tcPr>
          <w:p w14:paraId="4CDFDF8F" w14:textId="77777777" w:rsidR="00B1231F" w:rsidRPr="00B1231F" w:rsidRDefault="00B1231F" w:rsidP="00B1231F">
            <w:pPr>
              <w:spacing w:before="0"/>
              <w:jc w:val="left"/>
              <w:rPr>
                <w:rFonts w:cs="Arial"/>
                <w:color w:val="000000"/>
                <w:sz w:val="14"/>
                <w:szCs w:val="14"/>
                <w:lang w:val="sr-Latn-RS" w:eastAsia="sr-Latn-RS"/>
              </w:rPr>
            </w:pPr>
          </w:p>
        </w:tc>
        <w:tc>
          <w:tcPr>
            <w:tcW w:w="525" w:type="dxa"/>
            <w:shd w:val="clear" w:color="auto" w:fill="auto"/>
            <w:noWrap/>
            <w:vAlign w:val="bottom"/>
            <w:hideMark/>
          </w:tcPr>
          <w:p w14:paraId="43905F18"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20 </w:t>
            </w:r>
          </w:p>
        </w:tc>
        <w:tc>
          <w:tcPr>
            <w:tcW w:w="609" w:type="dxa"/>
            <w:shd w:val="clear" w:color="auto" w:fill="auto"/>
            <w:noWrap/>
            <w:vAlign w:val="bottom"/>
            <w:hideMark/>
          </w:tcPr>
          <w:p w14:paraId="149CF603"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5 </w:t>
            </w:r>
          </w:p>
        </w:tc>
        <w:tc>
          <w:tcPr>
            <w:tcW w:w="1158" w:type="dxa"/>
            <w:shd w:val="clear" w:color="auto" w:fill="auto"/>
            <w:noWrap/>
            <w:vAlign w:val="bottom"/>
            <w:hideMark/>
          </w:tcPr>
          <w:p w14:paraId="64967FD8"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REMONT B2</w:t>
            </w:r>
          </w:p>
        </w:tc>
        <w:tc>
          <w:tcPr>
            <w:tcW w:w="543" w:type="dxa"/>
            <w:shd w:val="clear" w:color="auto" w:fill="auto"/>
            <w:noWrap/>
            <w:vAlign w:val="bottom"/>
            <w:hideMark/>
          </w:tcPr>
          <w:p w14:paraId="7CB3687E"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102 </w:t>
            </w:r>
          </w:p>
        </w:tc>
        <w:tc>
          <w:tcPr>
            <w:tcW w:w="886" w:type="dxa"/>
            <w:shd w:val="clear" w:color="auto" w:fill="auto"/>
            <w:noWrap/>
            <w:vAlign w:val="bottom"/>
            <w:hideMark/>
          </w:tcPr>
          <w:p w14:paraId="09BCA09D"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MAGACIN TEKO B</w:t>
            </w:r>
          </w:p>
        </w:tc>
        <w:tc>
          <w:tcPr>
            <w:tcW w:w="2374" w:type="dxa"/>
            <w:vMerge/>
            <w:vAlign w:val="center"/>
            <w:hideMark/>
          </w:tcPr>
          <w:p w14:paraId="246A5DCF" w14:textId="77777777" w:rsidR="00B1231F" w:rsidRPr="00B1231F" w:rsidRDefault="00B1231F" w:rsidP="00B1231F">
            <w:pPr>
              <w:spacing w:before="0"/>
              <w:jc w:val="left"/>
              <w:rPr>
                <w:rFonts w:cs="Arial"/>
                <w:color w:val="000000"/>
                <w:sz w:val="14"/>
                <w:szCs w:val="14"/>
                <w:lang w:val="sr-Latn-RS" w:eastAsia="sr-Latn-RS"/>
              </w:rPr>
            </w:pPr>
          </w:p>
        </w:tc>
      </w:tr>
      <w:tr w:rsidR="00B1231F" w:rsidRPr="00B1231F" w14:paraId="4864BB72" w14:textId="77777777" w:rsidTr="00B1231F">
        <w:trPr>
          <w:trHeight w:val="300"/>
        </w:trPr>
        <w:tc>
          <w:tcPr>
            <w:tcW w:w="839" w:type="dxa"/>
            <w:vMerge w:val="restart"/>
            <w:shd w:val="clear" w:color="auto" w:fill="auto"/>
            <w:noWrap/>
            <w:vAlign w:val="bottom"/>
            <w:hideMark/>
          </w:tcPr>
          <w:p w14:paraId="7CFF87EA"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19 </w:t>
            </w:r>
          </w:p>
        </w:tc>
        <w:tc>
          <w:tcPr>
            <w:tcW w:w="862" w:type="dxa"/>
            <w:vMerge w:val="restart"/>
            <w:shd w:val="clear" w:color="auto" w:fill="auto"/>
            <w:noWrap/>
            <w:vAlign w:val="bottom"/>
            <w:hideMark/>
          </w:tcPr>
          <w:p w14:paraId="720E2114"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341142 </w:t>
            </w:r>
          </w:p>
        </w:tc>
        <w:tc>
          <w:tcPr>
            <w:tcW w:w="2466" w:type="dxa"/>
            <w:vMerge w:val="restart"/>
            <w:shd w:val="clear" w:color="auto" w:fill="auto"/>
            <w:vAlign w:val="bottom"/>
            <w:hideMark/>
          </w:tcPr>
          <w:p w14:paraId="2317ECE3"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ZAPTIVAČ TRAPEZNI FI175/158X20/16MM P=374BAR; T=200*C; MAT:PRESOVANI GRAFIT</w:t>
            </w:r>
          </w:p>
        </w:tc>
        <w:tc>
          <w:tcPr>
            <w:tcW w:w="481" w:type="dxa"/>
            <w:vMerge w:val="restart"/>
            <w:shd w:val="clear" w:color="auto" w:fill="auto"/>
            <w:noWrap/>
            <w:vAlign w:val="bottom"/>
            <w:hideMark/>
          </w:tcPr>
          <w:p w14:paraId="67E7743D"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kom</w:t>
            </w:r>
          </w:p>
        </w:tc>
        <w:tc>
          <w:tcPr>
            <w:tcW w:w="854" w:type="dxa"/>
            <w:vMerge w:val="restart"/>
            <w:shd w:val="clear" w:color="auto" w:fill="auto"/>
            <w:noWrap/>
            <w:vAlign w:val="bottom"/>
            <w:hideMark/>
          </w:tcPr>
          <w:p w14:paraId="356335B5"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45 </w:t>
            </w:r>
          </w:p>
        </w:tc>
        <w:tc>
          <w:tcPr>
            <w:tcW w:w="933" w:type="dxa"/>
            <w:vMerge w:val="restart"/>
            <w:shd w:val="clear" w:color="auto" w:fill="auto"/>
            <w:noWrap/>
            <w:vAlign w:val="bottom"/>
            <w:hideMark/>
          </w:tcPr>
          <w:p w14:paraId="3A1029A9"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vMerge w:val="restart"/>
            <w:shd w:val="clear" w:color="auto" w:fill="auto"/>
            <w:noWrap/>
            <w:vAlign w:val="bottom"/>
            <w:hideMark/>
          </w:tcPr>
          <w:p w14:paraId="191B081F"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vMerge w:val="restart"/>
            <w:shd w:val="clear" w:color="auto" w:fill="auto"/>
            <w:noWrap/>
            <w:vAlign w:val="bottom"/>
            <w:hideMark/>
          </w:tcPr>
          <w:p w14:paraId="3D134AEE"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3" w:type="dxa"/>
            <w:vMerge w:val="restart"/>
            <w:shd w:val="clear" w:color="auto" w:fill="auto"/>
            <w:noWrap/>
            <w:vAlign w:val="bottom"/>
            <w:hideMark/>
          </w:tcPr>
          <w:p w14:paraId="282E52BF"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525" w:type="dxa"/>
            <w:shd w:val="clear" w:color="auto" w:fill="auto"/>
            <w:noWrap/>
            <w:vAlign w:val="bottom"/>
            <w:hideMark/>
          </w:tcPr>
          <w:p w14:paraId="14292B67"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20 </w:t>
            </w:r>
          </w:p>
        </w:tc>
        <w:tc>
          <w:tcPr>
            <w:tcW w:w="609" w:type="dxa"/>
            <w:shd w:val="clear" w:color="auto" w:fill="auto"/>
            <w:noWrap/>
            <w:vAlign w:val="bottom"/>
            <w:hideMark/>
          </w:tcPr>
          <w:p w14:paraId="0A72C2DF"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4 </w:t>
            </w:r>
          </w:p>
        </w:tc>
        <w:tc>
          <w:tcPr>
            <w:tcW w:w="1158" w:type="dxa"/>
            <w:shd w:val="clear" w:color="auto" w:fill="auto"/>
            <w:noWrap/>
            <w:vAlign w:val="bottom"/>
            <w:hideMark/>
          </w:tcPr>
          <w:p w14:paraId="6FAA9E2E"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REMONT B1</w:t>
            </w:r>
          </w:p>
        </w:tc>
        <w:tc>
          <w:tcPr>
            <w:tcW w:w="543" w:type="dxa"/>
            <w:shd w:val="clear" w:color="auto" w:fill="auto"/>
            <w:noWrap/>
            <w:vAlign w:val="bottom"/>
            <w:hideMark/>
          </w:tcPr>
          <w:p w14:paraId="7F833B40"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102 </w:t>
            </w:r>
          </w:p>
        </w:tc>
        <w:tc>
          <w:tcPr>
            <w:tcW w:w="886" w:type="dxa"/>
            <w:shd w:val="clear" w:color="auto" w:fill="auto"/>
            <w:noWrap/>
            <w:vAlign w:val="bottom"/>
            <w:hideMark/>
          </w:tcPr>
          <w:p w14:paraId="6884FFDB"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MAGACIN TEKO B</w:t>
            </w:r>
          </w:p>
        </w:tc>
        <w:tc>
          <w:tcPr>
            <w:tcW w:w="2374" w:type="dxa"/>
            <w:vMerge w:val="restart"/>
            <w:shd w:val="clear" w:color="auto" w:fill="auto"/>
            <w:noWrap/>
            <w:vAlign w:val="bottom"/>
            <w:hideMark/>
          </w:tcPr>
          <w:p w14:paraId="51586D44"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r>
      <w:tr w:rsidR="00B1231F" w:rsidRPr="00B1231F" w14:paraId="72B901BB" w14:textId="77777777" w:rsidTr="00B1231F">
        <w:trPr>
          <w:trHeight w:val="300"/>
        </w:trPr>
        <w:tc>
          <w:tcPr>
            <w:tcW w:w="839" w:type="dxa"/>
            <w:vMerge/>
            <w:vAlign w:val="center"/>
            <w:hideMark/>
          </w:tcPr>
          <w:p w14:paraId="5B77D3E9" w14:textId="77777777" w:rsidR="00B1231F" w:rsidRPr="00B1231F" w:rsidRDefault="00B1231F" w:rsidP="00B1231F">
            <w:pPr>
              <w:spacing w:before="0"/>
              <w:jc w:val="left"/>
              <w:rPr>
                <w:rFonts w:cs="Arial"/>
                <w:color w:val="000000"/>
                <w:sz w:val="14"/>
                <w:szCs w:val="14"/>
                <w:lang w:val="sr-Latn-RS" w:eastAsia="sr-Latn-RS"/>
              </w:rPr>
            </w:pPr>
          </w:p>
        </w:tc>
        <w:tc>
          <w:tcPr>
            <w:tcW w:w="862" w:type="dxa"/>
            <w:vMerge/>
            <w:vAlign w:val="center"/>
            <w:hideMark/>
          </w:tcPr>
          <w:p w14:paraId="1F098722" w14:textId="77777777" w:rsidR="00B1231F" w:rsidRPr="00B1231F" w:rsidRDefault="00B1231F" w:rsidP="00B1231F">
            <w:pPr>
              <w:spacing w:before="0"/>
              <w:jc w:val="left"/>
              <w:rPr>
                <w:rFonts w:cs="Arial"/>
                <w:color w:val="000000"/>
                <w:sz w:val="14"/>
                <w:szCs w:val="14"/>
                <w:lang w:val="sr-Latn-RS" w:eastAsia="sr-Latn-RS"/>
              </w:rPr>
            </w:pPr>
          </w:p>
        </w:tc>
        <w:tc>
          <w:tcPr>
            <w:tcW w:w="2466" w:type="dxa"/>
            <w:vMerge/>
            <w:vAlign w:val="center"/>
            <w:hideMark/>
          </w:tcPr>
          <w:p w14:paraId="4B91F5FF" w14:textId="77777777" w:rsidR="00B1231F" w:rsidRPr="00B1231F" w:rsidRDefault="00B1231F" w:rsidP="00B1231F">
            <w:pPr>
              <w:spacing w:before="0"/>
              <w:jc w:val="left"/>
              <w:rPr>
                <w:rFonts w:cs="Arial"/>
                <w:color w:val="000000"/>
                <w:sz w:val="14"/>
                <w:szCs w:val="14"/>
                <w:lang w:val="sr-Latn-RS" w:eastAsia="sr-Latn-RS"/>
              </w:rPr>
            </w:pPr>
          </w:p>
        </w:tc>
        <w:tc>
          <w:tcPr>
            <w:tcW w:w="481" w:type="dxa"/>
            <w:vMerge/>
            <w:vAlign w:val="center"/>
            <w:hideMark/>
          </w:tcPr>
          <w:p w14:paraId="39971EE3" w14:textId="77777777" w:rsidR="00B1231F" w:rsidRPr="00B1231F" w:rsidRDefault="00B1231F" w:rsidP="00B1231F">
            <w:pPr>
              <w:spacing w:before="0"/>
              <w:jc w:val="left"/>
              <w:rPr>
                <w:rFonts w:cs="Arial"/>
                <w:color w:val="000000"/>
                <w:sz w:val="14"/>
                <w:szCs w:val="14"/>
                <w:lang w:val="sr-Latn-RS" w:eastAsia="sr-Latn-RS"/>
              </w:rPr>
            </w:pPr>
          </w:p>
        </w:tc>
        <w:tc>
          <w:tcPr>
            <w:tcW w:w="854" w:type="dxa"/>
            <w:vMerge/>
            <w:vAlign w:val="center"/>
            <w:hideMark/>
          </w:tcPr>
          <w:p w14:paraId="7588CFD7" w14:textId="77777777" w:rsidR="00B1231F" w:rsidRPr="00B1231F" w:rsidRDefault="00B1231F" w:rsidP="00B1231F">
            <w:pPr>
              <w:spacing w:before="0"/>
              <w:jc w:val="left"/>
              <w:rPr>
                <w:rFonts w:cs="Arial"/>
                <w:color w:val="000000"/>
                <w:sz w:val="14"/>
                <w:szCs w:val="14"/>
                <w:lang w:val="sr-Latn-RS" w:eastAsia="sr-Latn-RS"/>
              </w:rPr>
            </w:pPr>
          </w:p>
        </w:tc>
        <w:tc>
          <w:tcPr>
            <w:tcW w:w="933" w:type="dxa"/>
            <w:vMerge/>
            <w:vAlign w:val="center"/>
            <w:hideMark/>
          </w:tcPr>
          <w:p w14:paraId="1C9A6218" w14:textId="77777777" w:rsidR="00B1231F" w:rsidRPr="00B1231F" w:rsidRDefault="00B1231F" w:rsidP="00B1231F">
            <w:pPr>
              <w:spacing w:before="0"/>
              <w:jc w:val="left"/>
              <w:rPr>
                <w:rFonts w:cs="Arial"/>
                <w:color w:val="000000"/>
                <w:sz w:val="14"/>
                <w:szCs w:val="14"/>
                <w:lang w:val="sr-Latn-RS" w:eastAsia="sr-Latn-RS"/>
              </w:rPr>
            </w:pPr>
          </w:p>
        </w:tc>
        <w:tc>
          <w:tcPr>
            <w:tcW w:w="992" w:type="dxa"/>
            <w:vMerge/>
            <w:vAlign w:val="center"/>
            <w:hideMark/>
          </w:tcPr>
          <w:p w14:paraId="69B1F747" w14:textId="77777777" w:rsidR="00B1231F" w:rsidRPr="00B1231F" w:rsidRDefault="00B1231F" w:rsidP="00B1231F">
            <w:pPr>
              <w:spacing w:before="0"/>
              <w:jc w:val="left"/>
              <w:rPr>
                <w:rFonts w:cs="Arial"/>
                <w:color w:val="000000"/>
                <w:sz w:val="14"/>
                <w:szCs w:val="14"/>
                <w:lang w:val="sr-Latn-RS" w:eastAsia="sr-Latn-RS"/>
              </w:rPr>
            </w:pPr>
          </w:p>
        </w:tc>
        <w:tc>
          <w:tcPr>
            <w:tcW w:w="992" w:type="dxa"/>
            <w:vMerge/>
            <w:vAlign w:val="center"/>
            <w:hideMark/>
          </w:tcPr>
          <w:p w14:paraId="6B684059" w14:textId="77777777" w:rsidR="00B1231F" w:rsidRPr="00B1231F" w:rsidRDefault="00B1231F" w:rsidP="00B1231F">
            <w:pPr>
              <w:spacing w:before="0"/>
              <w:jc w:val="left"/>
              <w:rPr>
                <w:rFonts w:cs="Arial"/>
                <w:color w:val="000000"/>
                <w:sz w:val="14"/>
                <w:szCs w:val="14"/>
                <w:lang w:val="sr-Latn-RS" w:eastAsia="sr-Latn-RS"/>
              </w:rPr>
            </w:pPr>
          </w:p>
        </w:tc>
        <w:tc>
          <w:tcPr>
            <w:tcW w:w="993" w:type="dxa"/>
            <w:vMerge/>
            <w:vAlign w:val="center"/>
            <w:hideMark/>
          </w:tcPr>
          <w:p w14:paraId="19798335" w14:textId="77777777" w:rsidR="00B1231F" w:rsidRPr="00B1231F" w:rsidRDefault="00B1231F" w:rsidP="00B1231F">
            <w:pPr>
              <w:spacing w:before="0"/>
              <w:jc w:val="left"/>
              <w:rPr>
                <w:rFonts w:cs="Arial"/>
                <w:color w:val="000000"/>
                <w:sz w:val="14"/>
                <w:szCs w:val="14"/>
                <w:lang w:val="sr-Latn-RS" w:eastAsia="sr-Latn-RS"/>
              </w:rPr>
            </w:pPr>
          </w:p>
        </w:tc>
        <w:tc>
          <w:tcPr>
            <w:tcW w:w="525" w:type="dxa"/>
            <w:shd w:val="clear" w:color="auto" w:fill="auto"/>
            <w:noWrap/>
            <w:vAlign w:val="bottom"/>
            <w:hideMark/>
          </w:tcPr>
          <w:p w14:paraId="65AB38E1"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25 </w:t>
            </w:r>
          </w:p>
        </w:tc>
        <w:tc>
          <w:tcPr>
            <w:tcW w:w="609" w:type="dxa"/>
            <w:shd w:val="clear" w:color="auto" w:fill="auto"/>
            <w:noWrap/>
            <w:vAlign w:val="bottom"/>
            <w:hideMark/>
          </w:tcPr>
          <w:p w14:paraId="74B20B84"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5 </w:t>
            </w:r>
          </w:p>
        </w:tc>
        <w:tc>
          <w:tcPr>
            <w:tcW w:w="1158" w:type="dxa"/>
            <w:shd w:val="clear" w:color="auto" w:fill="auto"/>
            <w:noWrap/>
            <w:vAlign w:val="bottom"/>
            <w:hideMark/>
          </w:tcPr>
          <w:p w14:paraId="6D70C9DA"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REMONT B2</w:t>
            </w:r>
          </w:p>
        </w:tc>
        <w:tc>
          <w:tcPr>
            <w:tcW w:w="543" w:type="dxa"/>
            <w:shd w:val="clear" w:color="auto" w:fill="auto"/>
            <w:noWrap/>
            <w:vAlign w:val="bottom"/>
            <w:hideMark/>
          </w:tcPr>
          <w:p w14:paraId="1AFC96A0"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102 </w:t>
            </w:r>
          </w:p>
        </w:tc>
        <w:tc>
          <w:tcPr>
            <w:tcW w:w="886" w:type="dxa"/>
            <w:shd w:val="clear" w:color="auto" w:fill="auto"/>
            <w:noWrap/>
            <w:vAlign w:val="bottom"/>
            <w:hideMark/>
          </w:tcPr>
          <w:p w14:paraId="672B374A"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MAGACIN TEKO B</w:t>
            </w:r>
          </w:p>
        </w:tc>
        <w:tc>
          <w:tcPr>
            <w:tcW w:w="2374" w:type="dxa"/>
            <w:vMerge/>
            <w:vAlign w:val="center"/>
            <w:hideMark/>
          </w:tcPr>
          <w:p w14:paraId="7FF4F070" w14:textId="77777777" w:rsidR="00B1231F" w:rsidRPr="00B1231F" w:rsidRDefault="00B1231F" w:rsidP="00B1231F">
            <w:pPr>
              <w:spacing w:before="0"/>
              <w:jc w:val="left"/>
              <w:rPr>
                <w:rFonts w:cs="Arial"/>
                <w:color w:val="000000"/>
                <w:sz w:val="14"/>
                <w:szCs w:val="14"/>
                <w:lang w:val="sr-Latn-RS" w:eastAsia="sr-Latn-RS"/>
              </w:rPr>
            </w:pPr>
          </w:p>
        </w:tc>
      </w:tr>
    </w:tbl>
    <w:p w14:paraId="73987AB1" w14:textId="77777777" w:rsidR="00D30DC3" w:rsidRDefault="00D30DC3" w:rsidP="00890E58">
      <w:pPr>
        <w:widowControl w:val="0"/>
        <w:spacing w:before="0"/>
        <w:rPr>
          <w:rFonts w:eastAsia="Arial Unicode MS" w:cs="Arial"/>
          <w:b/>
          <w:lang w:val="ru-RU"/>
        </w:rPr>
      </w:pPr>
    </w:p>
    <w:p w14:paraId="3E844551" w14:textId="77777777" w:rsidR="00B1231F" w:rsidRDefault="00B1231F" w:rsidP="00890E58">
      <w:pPr>
        <w:widowControl w:val="0"/>
        <w:spacing w:before="0"/>
        <w:rPr>
          <w:rFonts w:eastAsia="Arial Unicode MS" w:cs="Arial"/>
          <w:b/>
          <w:lang w:val="ru-RU"/>
        </w:rPr>
      </w:pPr>
    </w:p>
    <w:p w14:paraId="7363FAEE" w14:textId="77777777" w:rsidR="00B1231F" w:rsidRDefault="00B1231F" w:rsidP="00890E58">
      <w:pPr>
        <w:widowControl w:val="0"/>
        <w:spacing w:before="0"/>
        <w:rPr>
          <w:rFonts w:eastAsia="Arial Unicode MS" w:cs="Arial"/>
          <w:b/>
          <w:lang w:val="ru-RU"/>
        </w:rPr>
      </w:pPr>
    </w:p>
    <w:p w14:paraId="5D9E79BD" w14:textId="77777777" w:rsidR="00B1231F" w:rsidRDefault="00B1231F" w:rsidP="00890E58">
      <w:pPr>
        <w:widowControl w:val="0"/>
        <w:spacing w:before="0"/>
        <w:rPr>
          <w:rFonts w:eastAsia="Arial Unicode MS" w:cs="Arial"/>
          <w:b/>
          <w:lang w:val="ru-RU"/>
        </w:rPr>
      </w:pPr>
    </w:p>
    <w:p w14:paraId="23B13C7A" w14:textId="77777777" w:rsidR="00B1231F" w:rsidRDefault="00B1231F" w:rsidP="00890E58">
      <w:pPr>
        <w:widowControl w:val="0"/>
        <w:spacing w:before="0"/>
        <w:rPr>
          <w:rFonts w:eastAsia="Arial Unicode MS" w:cs="Arial"/>
          <w:b/>
          <w:lang w:val="ru-RU"/>
        </w:rPr>
      </w:pPr>
    </w:p>
    <w:p w14:paraId="6169CE9D" w14:textId="77777777" w:rsidR="00B1231F" w:rsidRDefault="00B1231F" w:rsidP="00890E58">
      <w:pPr>
        <w:widowControl w:val="0"/>
        <w:spacing w:before="0"/>
        <w:rPr>
          <w:rFonts w:eastAsia="Arial Unicode MS" w:cs="Arial"/>
          <w:b/>
          <w:lang w:val="ru-RU"/>
        </w:rPr>
      </w:pPr>
    </w:p>
    <w:p w14:paraId="33284303" w14:textId="77777777" w:rsidR="00B1231F" w:rsidRDefault="00B1231F" w:rsidP="00890E58">
      <w:pPr>
        <w:widowControl w:val="0"/>
        <w:spacing w:before="0"/>
        <w:rPr>
          <w:rFonts w:eastAsia="Arial Unicode MS" w:cs="Arial"/>
          <w:b/>
          <w:lang w:val="ru-RU"/>
        </w:rPr>
      </w:pPr>
    </w:p>
    <w:p w14:paraId="2A9FAC19" w14:textId="77777777" w:rsidR="00B1231F" w:rsidRDefault="00B1231F" w:rsidP="00890E58">
      <w:pPr>
        <w:widowControl w:val="0"/>
        <w:spacing w:before="0"/>
        <w:rPr>
          <w:rFonts w:eastAsia="Arial Unicode MS" w:cs="Arial"/>
          <w:b/>
          <w:lang w:val="ru-RU"/>
        </w:rPr>
      </w:pPr>
    </w:p>
    <w:p w14:paraId="4A9A0509" w14:textId="77777777" w:rsidR="00B1231F" w:rsidRDefault="00B1231F" w:rsidP="00890E58">
      <w:pPr>
        <w:widowControl w:val="0"/>
        <w:spacing w:before="0"/>
        <w:rPr>
          <w:rFonts w:eastAsia="Arial Unicode MS" w:cs="Arial"/>
          <w:b/>
          <w:lang w:val="ru-RU"/>
        </w:rPr>
      </w:pPr>
    </w:p>
    <w:p w14:paraId="11C00ED4" w14:textId="77777777" w:rsidR="00B1231F" w:rsidRDefault="00B1231F" w:rsidP="00890E58">
      <w:pPr>
        <w:widowControl w:val="0"/>
        <w:spacing w:before="0"/>
        <w:rPr>
          <w:rFonts w:eastAsia="Arial Unicode MS" w:cs="Arial"/>
          <w:b/>
          <w:lang w:val="ru-RU"/>
        </w:rPr>
      </w:pPr>
    </w:p>
    <w:p w14:paraId="1005855A" w14:textId="77777777" w:rsidR="00B1231F" w:rsidRDefault="00B1231F" w:rsidP="00890E58">
      <w:pPr>
        <w:widowControl w:val="0"/>
        <w:spacing w:before="0"/>
        <w:rPr>
          <w:rFonts w:eastAsia="Arial Unicode MS" w:cs="Arial"/>
          <w:b/>
          <w:lang w:val="ru-RU"/>
        </w:rPr>
      </w:pPr>
    </w:p>
    <w:p w14:paraId="3ED99939" w14:textId="77777777" w:rsidR="00B1231F" w:rsidRDefault="00B1231F" w:rsidP="00890E58">
      <w:pPr>
        <w:widowControl w:val="0"/>
        <w:spacing w:before="0"/>
        <w:rPr>
          <w:rFonts w:eastAsia="Arial Unicode MS" w:cs="Arial"/>
          <w:b/>
          <w:lang w:val="ru-RU"/>
        </w:rPr>
      </w:pPr>
    </w:p>
    <w:p w14:paraId="4E3E6E33" w14:textId="77777777" w:rsidR="00304D89" w:rsidRDefault="00304D89" w:rsidP="00890E58">
      <w:pPr>
        <w:widowControl w:val="0"/>
        <w:spacing w:before="0"/>
        <w:rPr>
          <w:rFonts w:eastAsia="Arial Unicode MS" w:cs="Arial"/>
          <w:b/>
          <w:lang w:val="ru-RU"/>
        </w:rPr>
      </w:pPr>
    </w:p>
    <w:p w14:paraId="3CD7FD25" w14:textId="77777777" w:rsidR="00B1231F" w:rsidRDefault="00B1231F" w:rsidP="00890E58">
      <w:pPr>
        <w:widowControl w:val="0"/>
        <w:spacing w:before="0"/>
        <w:rPr>
          <w:rFonts w:eastAsia="Arial Unicode MS" w:cs="Arial"/>
          <w:b/>
          <w:lang w:val="ru-RU"/>
        </w:rPr>
      </w:pPr>
    </w:p>
    <w:p w14:paraId="45173B53" w14:textId="77777777" w:rsidR="00B1231F" w:rsidRDefault="00B1231F" w:rsidP="00890E58">
      <w:pPr>
        <w:widowControl w:val="0"/>
        <w:spacing w:before="0"/>
        <w:rPr>
          <w:rFonts w:eastAsia="Arial Unicode MS" w:cs="Arial"/>
          <w:b/>
          <w:lang w:val="ru-RU"/>
        </w:rPr>
      </w:pPr>
    </w:p>
    <w:p w14:paraId="274BB28D" w14:textId="77777777" w:rsidR="00B1231F" w:rsidRDefault="00B1231F" w:rsidP="00890E58">
      <w:pPr>
        <w:widowControl w:val="0"/>
        <w:spacing w:before="0"/>
        <w:rPr>
          <w:rFonts w:eastAsia="Arial Unicode MS" w:cs="Arial"/>
          <w:b/>
          <w:lang w:val="ru-RU"/>
        </w:rPr>
      </w:pPr>
    </w:p>
    <w:p w14:paraId="1E0D8512" w14:textId="77777777" w:rsidR="00B1231F" w:rsidRDefault="00B1231F" w:rsidP="00890E58">
      <w:pPr>
        <w:widowControl w:val="0"/>
        <w:spacing w:before="0"/>
        <w:rPr>
          <w:rFonts w:eastAsia="Arial Unicode MS" w:cs="Arial"/>
          <w:b/>
          <w:lang w:val="ru-RU"/>
        </w:rPr>
      </w:pPr>
    </w:p>
    <w:p w14:paraId="07B6BFB6" w14:textId="77777777" w:rsidR="00B1231F" w:rsidRDefault="00B1231F" w:rsidP="00890E58">
      <w:pPr>
        <w:widowControl w:val="0"/>
        <w:spacing w:before="0"/>
        <w:rPr>
          <w:rFonts w:eastAsia="Arial Unicode MS" w:cs="Arial"/>
          <w:b/>
          <w:lang w:val="ru-RU"/>
        </w:rPr>
      </w:pPr>
    </w:p>
    <w:p w14:paraId="08E55720" w14:textId="77777777" w:rsidR="00B1231F" w:rsidRDefault="00B1231F" w:rsidP="00890E58">
      <w:pPr>
        <w:widowControl w:val="0"/>
        <w:spacing w:before="0"/>
        <w:rPr>
          <w:rFonts w:eastAsia="Arial Unicode MS" w:cs="Arial"/>
          <w:b/>
          <w:lang w:val="ru-RU"/>
        </w:rPr>
      </w:pPr>
    </w:p>
    <w:p w14:paraId="614C2E54" w14:textId="77777777" w:rsidR="00B1231F" w:rsidRDefault="00B1231F" w:rsidP="00890E58">
      <w:pPr>
        <w:widowControl w:val="0"/>
        <w:spacing w:before="0"/>
        <w:rPr>
          <w:rFonts w:eastAsia="Arial Unicode MS" w:cs="Arial"/>
          <w:b/>
          <w:lang w:val="ru-RU"/>
        </w:rPr>
      </w:pPr>
    </w:p>
    <w:p w14:paraId="429A4633" w14:textId="77777777" w:rsidR="00B1231F" w:rsidRDefault="00B1231F" w:rsidP="00890E58">
      <w:pPr>
        <w:widowControl w:val="0"/>
        <w:spacing w:before="0"/>
        <w:rPr>
          <w:rFonts w:eastAsia="Arial Unicode MS" w:cs="Arial"/>
          <w:b/>
          <w:lang w:val="ru-RU"/>
        </w:rPr>
      </w:pPr>
    </w:p>
    <w:p w14:paraId="27BEAC65" w14:textId="079D647D" w:rsidR="001D5718" w:rsidRPr="00307542" w:rsidRDefault="00E55A3F" w:rsidP="00890E58">
      <w:pPr>
        <w:widowControl w:val="0"/>
        <w:spacing w:before="0"/>
        <w:rPr>
          <w:rFonts w:eastAsia="Arial Unicode MS" w:cs="Arial"/>
          <w:b/>
          <w:lang w:val="sr-Latn-RS"/>
        </w:rPr>
      </w:pPr>
      <w:r w:rsidRPr="00E55A3F">
        <w:rPr>
          <w:rFonts w:eastAsia="Arial Unicode MS" w:cs="Arial"/>
          <w:b/>
          <w:lang w:val="ru-RU"/>
        </w:rPr>
        <w:lastRenderedPageBreak/>
        <w:t>Табела 2</w:t>
      </w:r>
      <w:r>
        <w:rPr>
          <w:rFonts w:eastAsia="Arial Unicode MS" w:cs="Arial"/>
          <w:b/>
          <w:lang w:val="sr-Latn-RS"/>
        </w:rPr>
        <w:t>.</w:t>
      </w:r>
    </w:p>
    <w:tbl>
      <w:tblPr>
        <w:tblpPr w:leftFromText="141" w:rightFromText="141" w:vertAnchor="text" w:horzAnchor="margin" w:tblpY="281"/>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777"/>
        <w:gridCol w:w="2977"/>
      </w:tblGrid>
      <w:tr w:rsidR="004F3CEA" w:rsidRPr="00C958A7" w14:paraId="00DDE770" w14:textId="77777777" w:rsidTr="007B5E75">
        <w:trPr>
          <w:trHeight w:val="418"/>
        </w:trPr>
        <w:tc>
          <w:tcPr>
            <w:tcW w:w="568" w:type="dxa"/>
            <w:vAlign w:val="center"/>
          </w:tcPr>
          <w:p w14:paraId="78543FB3" w14:textId="77777777" w:rsidR="004F3CEA" w:rsidRPr="00C958A7" w:rsidRDefault="004F3CEA" w:rsidP="001C7BF0">
            <w:pPr>
              <w:spacing w:before="0"/>
              <w:jc w:val="center"/>
              <w:rPr>
                <w:rFonts w:cs="Arial"/>
                <w:b/>
                <w:lang w:val="sr-Latn-CS"/>
              </w:rPr>
            </w:pPr>
            <w:r w:rsidRPr="00C958A7">
              <w:rPr>
                <w:rFonts w:cs="Arial"/>
                <w:b/>
              </w:rPr>
              <w:t>I</w:t>
            </w:r>
          </w:p>
        </w:tc>
        <w:tc>
          <w:tcPr>
            <w:tcW w:w="5777" w:type="dxa"/>
          </w:tcPr>
          <w:p w14:paraId="0D967DA2" w14:textId="772C9488" w:rsidR="004F3CEA" w:rsidRPr="00C958A7" w:rsidRDefault="004F3CEA" w:rsidP="001C7BF0">
            <w:pPr>
              <w:spacing w:before="0"/>
              <w:jc w:val="center"/>
              <w:rPr>
                <w:rFonts w:cs="Arial"/>
                <w:b/>
                <w:lang w:val="sr-Cyrl-RS"/>
              </w:rPr>
            </w:pPr>
            <w:r w:rsidRPr="00C958A7">
              <w:rPr>
                <w:rFonts w:cs="Arial"/>
                <w:b/>
                <w:lang w:val="ru-RU"/>
              </w:rPr>
              <w:t>УКУПНО ПОНУЂЕНА ЦЕНА  без ПДВ</w:t>
            </w:r>
            <w:r w:rsidR="001E28FF">
              <w:rPr>
                <w:rFonts w:cs="Arial"/>
                <w:b/>
                <w:lang w:val="ru-RU"/>
              </w:rPr>
              <w:t xml:space="preserve"> - а</w:t>
            </w:r>
            <w:r w:rsidRPr="00C958A7">
              <w:rPr>
                <w:rFonts w:cs="Arial"/>
                <w:b/>
                <w:lang w:val="ru-RU"/>
              </w:rPr>
              <w:t xml:space="preserve"> динара</w:t>
            </w:r>
          </w:p>
          <w:p w14:paraId="615E60DA" w14:textId="49520492" w:rsidR="004F3CEA" w:rsidRPr="00C958A7" w:rsidRDefault="004F3CEA" w:rsidP="0005450A">
            <w:pPr>
              <w:spacing w:before="0"/>
              <w:jc w:val="center"/>
              <w:rPr>
                <w:rFonts w:cs="Arial"/>
                <w:b/>
                <w:lang w:val="ru-RU"/>
              </w:rPr>
            </w:pPr>
            <w:r w:rsidRPr="00C958A7">
              <w:rPr>
                <w:rFonts w:cs="Arial"/>
                <w:b/>
                <w:lang w:val="ru-RU"/>
              </w:rPr>
              <w:t xml:space="preserve">(збир колоне бр. </w:t>
            </w:r>
            <w:r>
              <w:rPr>
                <w:rFonts w:cs="Arial"/>
                <w:b/>
                <w:lang w:val="sr-Cyrl-CS"/>
              </w:rPr>
              <w:t>8</w:t>
            </w:r>
            <w:r w:rsidRPr="00C958A7">
              <w:rPr>
                <w:rFonts w:cs="Arial"/>
                <w:b/>
                <w:lang w:val="ru-RU"/>
              </w:rPr>
              <w:t>)</w:t>
            </w:r>
          </w:p>
        </w:tc>
        <w:tc>
          <w:tcPr>
            <w:tcW w:w="2977" w:type="dxa"/>
          </w:tcPr>
          <w:p w14:paraId="7CB68374" w14:textId="77777777" w:rsidR="004F3CEA" w:rsidRPr="00C958A7" w:rsidRDefault="004F3CEA" w:rsidP="001C7BF0">
            <w:pPr>
              <w:spacing w:before="0"/>
              <w:rPr>
                <w:rFonts w:cs="Arial"/>
                <w:lang w:val="ru-RU"/>
              </w:rPr>
            </w:pPr>
          </w:p>
        </w:tc>
      </w:tr>
      <w:tr w:rsidR="004F3CEA" w:rsidRPr="00C958A7" w14:paraId="50653E1B" w14:textId="77777777" w:rsidTr="007B5E75">
        <w:trPr>
          <w:trHeight w:val="320"/>
        </w:trPr>
        <w:tc>
          <w:tcPr>
            <w:tcW w:w="568" w:type="dxa"/>
            <w:tcBorders>
              <w:bottom w:val="single" w:sz="4" w:space="0" w:color="auto"/>
            </w:tcBorders>
            <w:vAlign w:val="center"/>
          </w:tcPr>
          <w:p w14:paraId="5C04758C" w14:textId="77777777" w:rsidR="004F3CEA" w:rsidRPr="00C958A7" w:rsidRDefault="004F3CEA" w:rsidP="001C7BF0">
            <w:pPr>
              <w:spacing w:before="0"/>
              <w:jc w:val="center"/>
              <w:rPr>
                <w:rFonts w:cs="Arial"/>
                <w:b/>
                <w:lang w:val="sr-Latn-CS"/>
              </w:rPr>
            </w:pPr>
            <w:r w:rsidRPr="00C958A7">
              <w:rPr>
                <w:rFonts w:cs="Arial"/>
                <w:b/>
                <w:lang w:val="sr-Latn-CS"/>
              </w:rPr>
              <w:t>II</w:t>
            </w:r>
          </w:p>
        </w:tc>
        <w:tc>
          <w:tcPr>
            <w:tcW w:w="5777" w:type="dxa"/>
            <w:tcBorders>
              <w:bottom w:val="single" w:sz="4" w:space="0" w:color="auto"/>
            </w:tcBorders>
          </w:tcPr>
          <w:p w14:paraId="54990552" w14:textId="77777777" w:rsidR="004F3CEA" w:rsidRPr="00C958A7" w:rsidRDefault="004F3CEA" w:rsidP="001C7BF0">
            <w:pPr>
              <w:spacing w:before="0"/>
              <w:jc w:val="center"/>
              <w:rPr>
                <w:rFonts w:cs="Arial"/>
                <w:b/>
                <w:lang w:val="sr-Cyrl-RS"/>
              </w:rPr>
            </w:pPr>
            <w:r w:rsidRPr="00C958A7">
              <w:rPr>
                <w:rFonts w:cs="Arial"/>
                <w:b/>
                <w:lang w:val="ru-RU"/>
              </w:rPr>
              <w:t>УКУПАН ИЗНОС  ПДВ динара</w:t>
            </w:r>
          </w:p>
        </w:tc>
        <w:tc>
          <w:tcPr>
            <w:tcW w:w="2977" w:type="dxa"/>
            <w:tcBorders>
              <w:bottom w:val="single" w:sz="4" w:space="0" w:color="auto"/>
            </w:tcBorders>
          </w:tcPr>
          <w:p w14:paraId="0D6E0291" w14:textId="77777777" w:rsidR="004F3CEA" w:rsidRPr="00C958A7" w:rsidRDefault="004F3CEA" w:rsidP="001C7BF0">
            <w:pPr>
              <w:spacing w:before="0"/>
              <w:rPr>
                <w:rFonts w:cs="Arial"/>
                <w:lang w:val="ru-RU"/>
              </w:rPr>
            </w:pPr>
          </w:p>
        </w:tc>
      </w:tr>
      <w:tr w:rsidR="004F3CEA" w:rsidRPr="006121D1" w14:paraId="05569150" w14:textId="77777777" w:rsidTr="007B5E75">
        <w:trPr>
          <w:trHeight w:val="562"/>
        </w:trPr>
        <w:tc>
          <w:tcPr>
            <w:tcW w:w="568" w:type="dxa"/>
            <w:tcBorders>
              <w:top w:val="single" w:sz="4" w:space="0" w:color="auto"/>
              <w:left w:val="single" w:sz="4" w:space="0" w:color="auto"/>
              <w:bottom w:val="single" w:sz="4" w:space="0" w:color="auto"/>
              <w:right w:val="single" w:sz="4" w:space="0" w:color="auto"/>
            </w:tcBorders>
            <w:vAlign w:val="center"/>
          </w:tcPr>
          <w:p w14:paraId="570C6BF2" w14:textId="77777777" w:rsidR="004F3CEA" w:rsidRPr="00C958A7" w:rsidRDefault="004F3CEA" w:rsidP="001C7BF0">
            <w:pPr>
              <w:spacing w:before="0"/>
              <w:jc w:val="center"/>
              <w:rPr>
                <w:rFonts w:cs="Arial"/>
                <w:b/>
                <w:lang w:val="sr-Latn-CS"/>
              </w:rPr>
            </w:pPr>
            <w:r w:rsidRPr="00C958A7">
              <w:rPr>
                <w:rFonts w:cs="Arial"/>
                <w:b/>
                <w:lang w:val="sr-Latn-CS"/>
              </w:rPr>
              <w:t>III</w:t>
            </w:r>
          </w:p>
        </w:tc>
        <w:tc>
          <w:tcPr>
            <w:tcW w:w="5777" w:type="dxa"/>
            <w:tcBorders>
              <w:top w:val="single" w:sz="4" w:space="0" w:color="auto"/>
              <w:left w:val="single" w:sz="4" w:space="0" w:color="auto"/>
              <w:bottom w:val="single" w:sz="4" w:space="0" w:color="auto"/>
              <w:right w:val="single" w:sz="4" w:space="0" w:color="auto"/>
            </w:tcBorders>
          </w:tcPr>
          <w:p w14:paraId="220247C6" w14:textId="044B143B" w:rsidR="004F3CEA" w:rsidRPr="00C958A7" w:rsidRDefault="004F3CEA" w:rsidP="001C7BF0">
            <w:pPr>
              <w:spacing w:before="0"/>
              <w:jc w:val="center"/>
              <w:rPr>
                <w:rFonts w:cs="Arial"/>
                <w:b/>
                <w:lang w:val="ru-RU"/>
              </w:rPr>
            </w:pPr>
            <w:r w:rsidRPr="00C958A7">
              <w:rPr>
                <w:rFonts w:cs="Arial"/>
                <w:b/>
                <w:lang w:val="ru-RU"/>
              </w:rPr>
              <w:t>УКУПНО ПОНУЂЕНА ЦЕНА  са ПДВ</w:t>
            </w:r>
            <w:r w:rsidR="001E28FF">
              <w:rPr>
                <w:rFonts w:cs="Arial"/>
                <w:b/>
                <w:lang w:val="ru-RU"/>
              </w:rPr>
              <w:t xml:space="preserve"> - ом</w:t>
            </w:r>
          </w:p>
          <w:p w14:paraId="4C8846A7" w14:textId="77777777" w:rsidR="004F3CEA" w:rsidRPr="00C958A7" w:rsidRDefault="004F3CEA" w:rsidP="001C7BF0">
            <w:pPr>
              <w:spacing w:before="0"/>
              <w:jc w:val="center"/>
              <w:rPr>
                <w:rFonts w:cs="Arial"/>
                <w:b/>
                <w:lang w:val="sr-Cyrl-RS"/>
              </w:rPr>
            </w:pPr>
            <w:r w:rsidRPr="00C958A7">
              <w:rPr>
                <w:rFonts w:cs="Arial"/>
                <w:b/>
                <w:lang w:val="ru-RU"/>
              </w:rPr>
              <w:t>(ред. бр.</w:t>
            </w:r>
            <w:r w:rsidRPr="00C958A7">
              <w:rPr>
                <w:rFonts w:cs="Arial"/>
                <w:b/>
                <w:lang w:val="sr-Latn-CS"/>
              </w:rPr>
              <w:t>I</w:t>
            </w:r>
            <w:r w:rsidRPr="00C958A7">
              <w:rPr>
                <w:rFonts w:cs="Arial"/>
                <w:b/>
                <w:lang w:val="ru-RU"/>
              </w:rPr>
              <w:t>+ред.бр.</w:t>
            </w:r>
            <w:r w:rsidRPr="00C958A7">
              <w:rPr>
                <w:rFonts w:cs="Arial"/>
                <w:b/>
                <w:lang w:val="sr-Latn-CS"/>
              </w:rPr>
              <w:t>II</w:t>
            </w:r>
            <w:r w:rsidRPr="00C958A7">
              <w:rPr>
                <w:rFonts w:cs="Arial"/>
                <w:b/>
                <w:lang w:val="ru-RU"/>
              </w:rPr>
              <w:t>) динара</w:t>
            </w:r>
          </w:p>
        </w:tc>
        <w:tc>
          <w:tcPr>
            <w:tcW w:w="2977" w:type="dxa"/>
            <w:tcBorders>
              <w:top w:val="single" w:sz="4" w:space="0" w:color="auto"/>
              <w:left w:val="single" w:sz="4" w:space="0" w:color="auto"/>
              <w:bottom w:val="single" w:sz="4" w:space="0" w:color="auto"/>
              <w:right w:val="single" w:sz="4" w:space="0" w:color="auto"/>
            </w:tcBorders>
          </w:tcPr>
          <w:p w14:paraId="230B58B3" w14:textId="77777777" w:rsidR="004F3CEA" w:rsidRPr="00C958A7" w:rsidRDefault="004F3CEA" w:rsidP="001C7BF0">
            <w:pPr>
              <w:spacing w:before="0"/>
              <w:rPr>
                <w:rFonts w:cs="Arial"/>
                <w:lang w:val="ru-RU"/>
              </w:rPr>
            </w:pPr>
          </w:p>
        </w:tc>
      </w:tr>
    </w:tbl>
    <w:p w14:paraId="23BA0BC7" w14:textId="77777777" w:rsidR="00491B93" w:rsidRDefault="00491B93" w:rsidP="00491B93">
      <w:pPr>
        <w:rPr>
          <w:rFonts w:eastAsia="TimesNewRomanPS-BoldMT"/>
          <w:lang w:val="ru-RU"/>
        </w:rPr>
      </w:pPr>
    </w:p>
    <w:p w14:paraId="7119CAA2" w14:textId="77777777" w:rsidR="00890E58" w:rsidRPr="00C958A7" w:rsidRDefault="00890E58" w:rsidP="00491B93">
      <w:pPr>
        <w:rPr>
          <w:rFonts w:eastAsia="TimesNewRomanPS-BoldMT"/>
          <w:lang w:val="ru-RU"/>
        </w:rPr>
      </w:pPr>
    </w:p>
    <w:p w14:paraId="6A4F1467" w14:textId="77777777" w:rsidR="00491B93" w:rsidRPr="00C958A7" w:rsidRDefault="00491B93" w:rsidP="00491B93">
      <w:pPr>
        <w:rPr>
          <w:rFonts w:eastAsia="TimesNewRomanPS-BoldMT"/>
          <w:lang w:val="ru-RU"/>
        </w:rPr>
      </w:pPr>
    </w:p>
    <w:p w14:paraId="6F97916B" w14:textId="77777777" w:rsidR="00491B93" w:rsidRPr="00C958A7" w:rsidRDefault="00491B93" w:rsidP="00491B93">
      <w:pPr>
        <w:rPr>
          <w:rFonts w:eastAsia="TimesNewRomanPS-BoldMT"/>
          <w:lang w:val="ru-RU"/>
        </w:rPr>
      </w:pPr>
    </w:p>
    <w:p w14:paraId="6B2BF168" w14:textId="77777777" w:rsidR="00CE62D0" w:rsidRDefault="00CE62D0" w:rsidP="00491B93">
      <w:pPr>
        <w:widowControl w:val="0"/>
        <w:spacing w:before="0"/>
        <w:rPr>
          <w:rFonts w:eastAsia="Arial Unicode MS" w:cs="Arial"/>
          <w:lang w:val="ru-RU"/>
        </w:rPr>
      </w:pPr>
    </w:p>
    <w:p w14:paraId="1B171F62" w14:textId="6731D818" w:rsidR="00491B93" w:rsidRPr="00C958A7" w:rsidRDefault="00491B93" w:rsidP="00491B93">
      <w:pPr>
        <w:widowControl w:val="0"/>
        <w:spacing w:before="0"/>
        <w:rPr>
          <w:rFonts w:eastAsia="Arial Unicode MS" w:cs="Arial"/>
          <w:lang w:val="ru-RU"/>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
        <w:gridCol w:w="3348"/>
        <w:gridCol w:w="534"/>
        <w:gridCol w:w="2127"/>
        <w:gridCol w:w="1299"/>
        <w:gridCol w:w="2581"/>
        <w:gridCol w:w="142"/>
      </w:tblGrid>
      <w:tr w:rsidR="00C958A7" w:rsidRPr="00C958A7" w14:paraId="05F710DA" w14:textId="77777777" w:rsidTr="00890E58">
        <w:trPr>
          <w:gridAfter w:val="1"/>
          <w:wAfter w:w="142" w:type="dxa"/>
          <w:trHeight w:val="568"/>
        </w:trPr>
        <w:tc>
          <w:tcPr>
            <w:tcW w:w="338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11BBCB4" w14:textId="77777777" w:rsidR="00491B93" w:rsidRPr="00C958A7" w:rsidRDefault="00491B93" w:rsidP="001C7BF0">
            <w:pPr>
              <w:spacing w:before="0"/>
              <w:rPr>
                <w:rFonts w:cs="Arial"/>
                <w:lang w:val="ru-RU"/>
              </w:rPr>
            </w:pPr>
            <w:r w:rsidRPr="00C958A7">
              <w:rPr>
                <w:rFonts w:cs="Arial"/>
                <w:lang w:val="ru-RU"/>
              </w:rPr>
              <w:t>Посебно исказани трошкови који су укључени у укупно понуђену цену без ПДВ-а</w:t>
            </w:r>
          </w:p>
          <w:p w14:paraId="002337E3" w14:textId="77777777" w:rsidR="00491B93" w:rsidRPr="00C958A7" w:rsidRDefault="00491B93" w:rsidP="001C7BF0">
            <w:pPr>
              <w:spacing w:before="0"/>
              <w:rPr>
                <w:rFonts w:cs="Arial"/>
                <w:lang w:val="sr-Latn-CS"/>
              </w:rPr>
            </w:pPr>
            <w:r w:rsidRPr="00C958A7">
              <w:rPr>
                <w:rFonts w:cs="Arial"/>
                <w:lang w:val="ru-RU"/>
              </w:rPr>
              <w:t xml:space="preserve">(цена из реда бр. </w:t>
            </w:r>
            <w:r w:rsidRPr="00C958A7">
              <w:rPr>
                <w:rFonts w:cs="Arial"/>
                <w:lang w:val="sr-Latn-CS"/>
              </w:rPr>
              <w:t>I</w:t>
            </w:r>
            <w:r w:rsidRPr="00C958A7">
              <w:rPr>
                <w:rFonts w:cs="Arial"/>
                <w:lang w:val="sr-Cyrl-RS"/>
              </w:rPr>
              <w:t>) уколико исти постоје као засебни трошкови</w:t>
            </w:r>
            <w:r w:rsidRPr="00C958A7">
              <w:rPr>
                <w:rFonts w:cs="Arial"/>
                <w:lang w:val="sr-Latn-CS"/>
              </w:rPr>
              <w:t>)</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23A18E" w14:textId="77777777" w:rsidR="00491B93" w:rsidRPr="00C958A7" w:rsidRDefault="00491B93" w:rsidP="001C7BF0">
            <w:pPr>
              <w:spacing w:before="0"/>
              <w:rPr>
                <w:rFonts w:cs="Arial"/>
              </w:rPr>
            </w:pPr>
            <w:r w:rsidRPr="00C958A7">
              <w:rPr>
                <w:rFonts w:cs="Arial"/>
              </w:rPr>
              <w:t>Трошкови царине</w:t>
            </w:r>
          </w:p>
        </w:tc>
        <w:tc>
          <w:tcPr>
            <w:tcW w:w="2581" w:type="dxa"/>
            <w:tcBorders>
              <w:top w:val="single" w:sz="4" w:space="0" w:color="auto"/>
              <w:left w:val="single" w:sz="4" w:space="0" w:color="auto"/>
              <w:bottom w:val="single" w:sz="4" w:space="0" w:color="auto"/>
              <w:right w:val="single" w:sz="4" w:space="0" w:color="auto"/>
            </w:tcBorders>
          </w:tcPr>
          <w:p w14:paraId="0BF9B73B" w14:textId="77777777" w:rsidR="00491B93" w:rsidRPr="00C958A7" w:rsidRDefault="00491B93" w:rsidP="001C7BF0">
            <w:pPr>
              <w:spacing w:before="0"/>
              <w:jc w:val="center"/>
              <w:rPr>
                <w:rFonts w:cs="Arial"/>
                <w:lang w:val="sr-Cyrl-RS"/>
              </w:rPr>
            </w:pPr>
            <w:r w:rsidRPr="00C958A7">
              <w:rPr>
                <w:rFonts w:cs="Arial"/>
              </w:rPr>
              <w:t>динара</w:t>
            </w:r>
          </w:p>
        </w:tc>
      </w:tr>
      <w:tr w:rsidR="00C958A7" w:rsidRPr="00C958A7" w14:paraId="33BE94AA" w14:textId="77777777" w:rsidTr="00890E58">
        <w:trPr>
          <w:gridAfter w:val="1"/>
          <w:wAfter w:w="142" w:type="dxa"/>
          <w:trHeight w:val="525"/>
        </w:trPr>
        <w:tc>
          <w:tcPr>
            <w:tcW w:w="3382" w:type="dxa"/>
            <w:gridSpan w:val="2"/>
            <w:vMerge/>
            <w:tcBorders>
              <w:top w:val="single" w:sz="4" w:space="0" w:color="auto"/>
              <w:left w:val="single" w:sz="4" w:space="0" w:color="auto"/>
              <w:bottom w:val="single" w:sz="4" w:space="0" w:color="auto"/>
              <w:right w:val="single" w:sz="4" w:space="0" w:color="auto"/>
            </w:tcBorders>
            <w:shd w:val="clear" w:color="auto" w:fill="auto"/>
          </w:tcPr>
          <w:p w14:paraId="724E3A6F" w14:textId="77777777" w:rsidR="00491B93" w:rsidRPr="00C958A7" w:rsidRDefault="00491B93" w:rsidP="001C7BF0">
            <w:pPr>
              <w:spacing w:before="0"/>
              <w:rPr>
                <w:rFonts w:cs="Arial"/>
              </w:rPr>
            </w:pP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E2499DA" w14:textId="77777777" w:rsidR="00491B93" w:rsidRPr="00C958A7" w:rsidRDefault="00491B93" w:rsidP="001C7BF0">
            <w:pPr>
              <w:spacing w:before="0"/>
              <w:rPr>
                <w:rFonts w:cs="Arial"/>
              </w:rPr>
            </w:pPr>
            <w:r w:rsidRPr="00C958A7">
              <w:rPr>
                <w:rFonts w:cs="Arial"/>
              </w:rPr>
              <w:t>Трошкови превоза</w:t>
            </w:r>
          </w:p>
        </w:tc>
        <w:tc>
          <w:tcPr>
            <w:tcW w:w="2581" w:type="dxa"/>
            <w:tcBorders>
              <w:top w:val="single" w:sz="4" w:space="0" w:color="auto"/>
              <w:left w:val="single" w:sz="4" w:space="0" w:color="auto"/>
              <w:bottom w:val="single" w:sz="4" w:space="0" w:color="auto"/>
              <w:right w:val="single" w:sz="4" w:space="0" w:color="auto"/>
            </w:tcBorders>
          </w:tcPr>
          <w:p w14:paraId="1D2F1ED5" w14:textId="77777777" w:rsidR="00491B93" w:rsidRPr="00C958A7" w:rsidRDefault="00491B93" w:rsidP="001C7BF0">
            <w:pPr>
              <w:spacing w:before="0"/>
              <w:jc w:val="center"/>
              <w:rPr>
                <w:rFonts w:cs="Arial"/>
              </w:rPr>
            </w:pPr>
            <w:r w:rsidRPr="00C958A7">
              <w:rPr>
                <w:rFonts w:cs="Arial"/>
              </w:rPr>
              <w:t>динара</w:t>
            </w:r>
          </w:p>
        </w:tc>
      </w:tr>
      <w:tr w:rsidR="00C958A7" w:rsidRPr="00C958A7" w14:paraId="0DC4655A" w14:textId="77777777" w:rsidTr="00890E58">
        <w:trPr>
          <w:gridAfter w:val="1"/>
          <w:wAfter w:w="142" w:type="dxa"/>
          <w:trHeight w:val="534"/>
        </w:trPr>
        <w:tc>
          <w:tcPr>
            <w:tcW w:w="3382" w:type="dxa"/>
            <w:gridSpan w:val="2"/>
            <w:vMerge/>
            <w:tcBorders>
              <w:top w:val="single" w:sz="4" w:space="0" w:color="auto"/>
            </w:tcBorders>
            <w:shd w:val="clear" w:color="auto" w:fill="auto"/>
          </w:tcPr>
          <w:p w14:paraId="315A1BF2" w14:textId="77777777" w:rsidR="00491B93" w:rsidRPr="00C958A7" w:rsidRDefault="00491B93" w:rsidP="001C7BF0">
            <w:pPr>
              <w:spacing w:before="0"/>
              <w:rPr>
                <w:rFonts w:cs="Arial"/>
              </w:rPr>
            </w:pPr>
          </w:p>
        </w:tc>
        <w:tc>
          <w:tcPr>
            <w:tcW w:w="3960" w:type="dxa"/>
            <w:gridSpan w:val="3"/>
            <w:tcBorders>
              <w:top w:val="single" w:sz="4" w:space="0" w:color="auto"/>
            </w:tcBorders>
            <w:shd w:val="clear" w:color="auto" w:fill="auto"/>
            <w:vAlign w:val="center"/>
          </w:tcPr>
          <w:p w14:paraId="68EED2C0" w14:textId="77777777" w:rsidR="00491B93" w:rsidRPr="00C958A7" w:rsidRDefault="00491B93" w:rsidP="001C7BF0">
            <w:pPr>
              <w:spacing w:before="0"/>
              <w:rPr>
                <w:rFonts w:cs="Arial"/>
                <w:lang w:val="sr-Cyrl-CS"/>
              </w:rPr>
            </w:pPr>
            <w:r w:rsidRPr="00C958A7">
              <w:rPr>
                <w:rFonts w:cs="Arial"/>
              </w:rPr>
              <w:t>Остали трошкови</w:t>
            </w:r>
            <w:r w:rsidRPr="00C958A7">
              <w:rPr>
                <w:rFonts w:cs="Arial"/>
                <w:lang w:val="sr-Cyrl-CS"/>
              </w:rPr>
              <w:t xml:space="preserve"> (</w:t>
            </w:r>
            <w:r w:rsidRPr="00C958A7">
              <w:rPr>
                <w:rFonts w:cs="Arial"/>
                <w:i/>
                <w:lang w:val="sr-Cyrl-CS"/>
              </w:rPr>
              <w:t>навести</w:t>
            </w:r>
            <w:r w:rsidRPr="00C958A7">
              <w:rPr>
                <w:rFonts w:cs="Arial"/>
                <w:lang w:val="sr-Cyrl-CS"/>
              </w:rPr>
              <w:t>)</w:t>
            </w:r>
          </w:p>
        </w:tc>
        <w:tc>
          <w:tcPr>
            <w:tcW w:w="2581" w:type="dxa"/>
            <w:tcBorders>
              <w:top w:val="single" w:sz="4" w:space="0" w:color="auto"/>
            </w:tcBorders>
          </w:tcPr>
          <w:p w14:paraId="2D1806AA" w14:textId="77777777" w:rsidR="00491B93" w:rsidRPr="00C958A7" w:rsidRDefault="00491B93" w:rsidP="001C7BF0">
            <w:pPr>
              <w:spacing w:before="0"/>
              <w:jc w:val="center"/>
              <w:rPr>
                <w:rFonts w:cs="Arial"/>
              </w:rPr>
            </w:pPr>
            <w:r w:rsidRPr="00C958A7">
              <w:rPr>
                <w:rFonts w:cs="Arial"/>
              </w:rPr>
              <w:t>динара</w:t>
            </w:r>
          </w:p>
        </w:tc>
      </w:tr>
      <w:tr w:rsidR="00C958A7" w:rsidRPr="00C958A7" w14:paraId="2DF5D22C" w14:textId="77777777" w:rsidTr="00890E58">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4" w:type="dxa"/>
          <w:jc w:val="center"/>
        </w:trPr>
        <w:tc>
          <w:tcPr>
            <w:tcW w:w="3882" w:type="dxa"/>
            <w:gridSpan w:val="2"/>
          </w:tcPr>
          <w:p w14:paraId="4F53C16C" w14:textId="77777777" w:rsidR="001E28FF" w:rsidRDefault="001E28FF" w:rsidP="001C7BF0">
            <w:pPr>
              <w:spacing w:before="0"/>
              <w:jc w:val="center"/>
              <w:rPr>
                <w:rFonts w:cs="Arial"/>
              </w:rPr>
            </w:pPr>
          </w:p>
          <w:p w14:paraId="41FC2F25" w14:textId="77777777" w:rsidR="00491B93" w:rsidRPr="00C958A7" w:rsidRDefault="00491B93" w:rsidP="001C7BF0">
            <w:pPr>
              <w:spacing w:before="0"/>
              <w:jc w:val="center"/>
              <w:rPr>
                <w:rFonts w:cs="Arial"/>
              </w:rPr>
            </w:pPr>
            <w:r w:rsidRPr="00C958A7">
              <w:rPr>
                <w:rFonts w:cs="Arial"/>
              </w:rPr>
              <w:t>Датум:</w:t>
            </w:r>
          </w:p>
        </w:tc>
        <w:tc>
          <w:tcPr>
            <w:tcW w:w="2127" w:type="dxa"/>
          </w:tcPr>
          <w:p w14:paraId="02A98180" w14:textId="77777777" w:rsidR="00491B93" w:rsidRPr="00C958A7" w:rsidRDefault="00491B93" w:rsidP="001C7BF0">
            <w:pPr>
              <w:spacing w:before="0"/>
              <w:jc w:val="center"/>
              <w:rPr>
                <w:rFonts w:cs="Arial"/>
                <w:lang w:val="ru-RU"/>
              </w:rPr>
            </w:pPr>
          </w:p>
        </w:tc>
        <w:tc>
          <w:tcPr>
            <w:tcW w:w="4022" w:type="dxa"/>
            <w:gridSpan w:val="3"/>
          </w:tcPr>
          <w:p w14:paraId="5B302998" w14:textId="77777777" w:rsidR="001E28FF" w:rsidRDefault="001E28FF" w:rsidP="001C7BF0">
            <w:pPr>
              <w:spacing w:before="0"/>
              <w:jc w:val="center"/>
              <w:rPr>
                <w:rFonts w:cs="Arial"/>
                <w:lang w:val="sr-Cyrl-CS"/>
              </w:rPr>
            </w:pPr>
          </w:p>
          <w:p w14:paraId="3BD9CF63" w14:textId="77777777" w:rsidR="00491B93" w:rsidRPr="00C958A7" w:rsidRDefault="00491B93" w:rsidP="001C7BF0">
            <w:pPr>
              <w:spacing w:before="0"/>
              <w:jc w:val="center"/>
              <w:rPr>
                <w:rFonts w:cs="Arial"/>
                <w:lang w:val="sr-Cyrl-CS"/>
              </w:rPr>
            </w:pPr>
            <w:r w:rsidRPr="00C958A7">
              <w:rPr>
                <w:rFonts w:cs="Arial"/>
                <w:lang w:val="sr-Cyrl-CS"/>
              </w:rPr>
              <w:t>П</w:t>
            </w:r>
            <w:r w:rsidRPr="00C958A7">
              <w:rPr>
                <w:rFonts w:cs="Arial"/>
              </w:rPr>
              <w:t>онуђач</w:t>
            </w:r>
          </w:p>
        </w:tc>
      </w:tr>
      <w:tr w:rsidR="00C958A7" w:rsidRPr="00C958A7" w14:paraId="5A1CC535" w14:textId="77777777" w:rsidTr="00890E58">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4" w:type="dxa"/>
          <w:jc w:val="center"/>
        </w:trPr>
        <w:tc>
          <w:tcPr>
            <w:tcW w:w="3882" w:type="dxa"/>
            <w:gridSpan w:val="2"/>
          </w:tcPr>
          <w:p w14:paraId="4A8CBE39" w14:textId="77777777" w:rsidR="00491B93" w:rsidRPr="00C958A7" w:rsidRDefault="00491B93" w:rsidP="001C7BF0">
            <w:pPr>
              <w:spacing w:before="0"/>
              <w:jc w:val="center"/>
              <w:rPr>
                <w:rFonts w:cs="Arial"/>
              </w:rPr>
            </w:pPr>
          </w:p>
        </w:tc>
        <w:tc>
          <w:tcPr>
            <w:tcW w:w="2127" w:type="dxa"/>
          </w:tcPr>
          <w:p w14:paraId="146A5B30" w14:textId="77777777" w:rsidR="00491B93" w:rsidRPr="00C958A7" w:rsidRDefault="00491B93" w:rsidP="001C7BF0">
            <w:pPr>
              <w:spacing w:before="0"/>
              <w:jc w:val="center"/>
              <w:rPr>
                <w:rFonts w:cs="Arial"/>
              </w:rPr>
            </w:pPr>
            <w:r w:rsidRPr="00C958A7">
              <w:rPr>
                <w:rFonts w:cs="Arial"/>
              </w:rPr>
              <w:t>М.П.</w:t>
            </w:r>
          </w:p>
        </w:tc>
        <w:tc>
          <w:tcPr>
            <w:tcW w:w="4022" w:type="dxa"/>
            <w:gridSpan w:val="3"/>
          </w:tcPr>
          <w:p w14:paraId="4F39090B" w14:textId="77777777" w:rsidR="00491B93" w:rsidRPr="00C958A7" w:rsidRDefault="00491B93" w:rsidP="001C7BF0">
            <w:pPr>
              <w:spacing w:before="0"/>
              <w:jc w:val="center"/>
              <w:rPr>
                <w:rFonts w:cs="Arial"/>
                <w:lang w:val="ru-RU"/>
              </w:rPr>
            </w:pPr>
          </w:p>
        </w:tc>
      </w:tr>
      <w:tr w:rsidR="00C958A7" w:rsidRPr="00C958A7" w14:paraId="7BE75040" w14:textId="77777777" w:rsidTr="00890E58">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4" w:type="dxa"/>
          <w:jc w:val="center"/>
        </w:trPr>
        <w:tc>
          <w:tcPr>
            <w:tcW w:w="3882" w:type="dxa"/>
            <w:gridSpan w:val="2"/>
            <w:tcBorders>
              <w:bottom w:val="single" w:sz="4" w:space="0" w:color="auto"/>
            </w:tcBorders>
          </w:tcPr>
          <w:p w14:paraId="1CC676C5" w14:textId="77777777" w:rsidR="00491B93" w:rsidRPr="00C958A7" w:rsidRDefault="00491B93" w:rsidP="001C7BF0">
            <w:pPr>
              <w:spacing w:before="0"/>
              <w:jc w:val="center"/>
              <w:rPr>
                <w:rFonts w:cs="Arial"/>
              </w:rPr>
            </w:pPr>
          </w:p>
        </w:tc>
        <w:tc>
          <w:tcPr>
            <w:tcW w:w="2127" w:type="dxa"/>
          </w:tcPr>
          <w:p w14:paraId="04C7285B" w14:textId="77777777" w:rsidR="00491B93" w:rsidRPr="00C958A7" w:rsidRDefault="00491B93" w:rsidP="001C7BF0">
            <w:pPr>
              <w:spacing w:before="0"/>
              <w:jc w:val="center"/>
              <w:rPr>
                <w:rFonts w:cs="Arial"/>
                <w:lang w:val="ru-RU"/>
              </w:rPr>
            </w:pPr>
          </w:p>
        </w:tc>
        <w:tc>
          <w:tcPr>
            <w:tcW w:w="4022" w:type="dxa"/>
            <w:gridSpan w:val="3"/>
            <w:tcBorders>
              <w:bottom w:val="single" w:sz="4" w:space="0" w:color="auto"/>
            </w:tcBorders>
          </w:tcPr>
          <w:p w14:paraId="6763D4CB" w14:textId="77777777" w:rsidR="00491B93" w:rsidRPr="00C958A7" w:rsidRDefault="00491B93" w:rsidP="001C7BF0">
            <w:pPr>
              <w:spacing w:before="0"/>
              <w:jc w:val="center"/>
              <w:rPr>
                <w:rFonts w:cs="Arial"/>
                <w:lang w:val="ru-RU"/>
              </w:rPr>
            </w:pPr>
          </w:p>
        </w:tc>
      </w:tr>
    </w:tbl>
    <w:p w14:paraId="48450D36" w14:textId="77777777" w:rsidR="00491B93" w:rsidRPr="00C958A7" w:rsidRDefault="00491B93" w:rsidP="00491B93">
      <w:pPr>
        <w:spacing w:before="0"/>
        <w:rPr>
          <w:rFonts w:cs="Arial"/>
          <w:b/>
          <w:i/>
          <w:lang w:val="sr-Cyrl-CS"/>
        </w:rPr>
      </w:pPr>
      <w:r w:rsidRPr="00C958A7">
        <w:rPr>
          <w:rFonts w:cs="Arial"/>
          <w:b/>
          <w:i/>
          <w:lang w:val="sr-Cyrl-CS"/>
        </w:rPr>
        <w:t>Напомена:</w:t>
      </w:r>
    </w:p>
    <w:p w14:paraId="1C18B925" w14:textId="77777777" w:rsidR="00491B93" w:rsidRPr="007F0E2B" w:rsidRDefault="00491B93" w:rsidP="00491B93">
      <w:pPr>
        <w:pStyle w:val="KDKomentar"/>
        <w:spacing w:before="0"/>
        <w:rPr>
          <w:rFonts w:eastAsia="TimesNewRomanPS-BoldMT" w:cs="Arial"/>
          <w:color w:val="auto"/>
          <w:sz w:val="18"/>
          <w:szCs w:val="18"/>
        </w:rPr>
      </w:pPr>
      <w:r w:rsidRPr="007F0E2B">
        <w:rPr>
          <w:rFonts w:eastAsia="TimesNewRomanPS-BoldMT" w:cs="Arial"/>
          <w:color w:val="auto"/>
          <w:sz w:val="18"/>
          <w:szCs w:val="18"/>
        </w:rPr>
        <w:t xml:space="preserve">-Уколико </w:t>
      </w:r>
      <w:r w:rsidRPr="007F0E2B">
        <w:rPr>
          <w:rFonts w:eastAsia="TimesNewRomanPS-BoldMT" w:cs="Arial"/>
          <w:color w:val="auto"/>
          <w:sz w:val="18"/>
          <w:szCs w:val="18"/>
          <w:lang w:val="sr-Cyrl-CS"/>
        </w:rPr>
        <w:t>група понуђача подноси заједничку понуду овај образац потписује и оверава Носилац посла</w:t>
      </w:r>
      <w:r w:rsidRPr="007F0E2B">
        <w:rPr>
          <w:rFonts w:eastAsia="TimesNewRomanPS-BoldMT" w:cs="Arial"/>
          <w:color w:val="auto"/>
          <w:sz w:val="18"/>
          <w:szCs w:val="18"/>
        </w:rPr>
        <w:t>.</w:t>
      </w:r>
    </w:p>
    <w:p w14:paraId="7B8382D3" w14:textId="77777777" w:rsidR="00491B93" w:rsidRPr="007F0E2B" w:rsidRDefault="00491B93" w:rsidP="00491B93">
      <w:pPr>
        <w:pStyle w:val="KDKomentar"/>
        <w:spacing w:before="0"/>
        <w:rPr>
          <w:rFonts w:eastAsia="TimesNewRomanPS-BoldMT" w:cs="Arial"/>
          <w:color w:val="auto"/>
          <w:sz w:val="18"/>
          <w:szCs w:val="18"/>
        </w:rPr>
      </w:pPr>
      <w:r w:rsidRPr="007F0E2B">
        <w:rPr>
          <w:rFonts w:eastAsia="TimesNewRomanPS-BoldMT" w:cs="Arial"/>
          <w:color w:val="auto"/>
          <w:sz w:val="18"/>
          <w:szCs w:val="18"/>
          <w:lang w:val="sr-Cyrl-CS"/>
        </w:rPr>
        <w:t>-</w:t>
      </w:r>
      <w:r w:rsidRPr="007F0E2B">
        <w:rPr>
          <w:rFonts w:eastAsia="TimesNewRomanPS-BoldMT" w:cs="Arial"/>
          <w:color w:val="auto"/>
          <w:sz w:val="18"/>
          <w:szCs w:val="18"/>
        </w:rPr>
        <w:t>Уколико</w:t>
      </w:r>
      <w:r w:rsidRPr="007F0E2B">
        <w:rPr>
          <w:rFonts w:eastAsia="TimesNewRomanPS-BoldMT" w:cs="Arial"/>
          <w:color w:val="auto"/>
          <w:sz w:val="18"/>
          <w:szCs w:val="18"/>
          <w:lang w:val="sr-Latn-RS"/>
        </w:rPr>
        <w:t xml:space="preserve"> </w:t>
      </w:r>
      <w:r w:rsidRPr="007F0E2B">
        <w:rPr>
          <w:rFonts w:eastAsia="TimesNewRomanPS-BoldMT" w:cs="Arial"/>
          <w:color w:val="auto"/>
          <w:sz w:val="18"/>
          <w:szCs w:val="18"/>
        </w:rPr>
        <w:t>понуђач подноси понуду са подизвођачем овај образац потписује и оверава печатом понуђач.</w:t>
      </w:r>
    </w:p>
    <w:p w14:paraId="67EC1442" w14:textId="77777777" w:rsidR="0013284F" w:rsidRPr="00C958A7" w:rsidRDefault="0013284F" w:rsidP="00491B93">
      <w:pPr>
        <w:tabs>
          <w:tab w:val="left" w:pos="776"/>
        </w:tabs>
        <w:rPr>
          <w:rFonts w:eastAsia="TimesNewRomanPS-BoldMT"/>
          <w:lang w:val="ru-RU"/>
        </w:rPr>
        <w:sectPr w:rsidR="0013284F" w:rsidRPr="00C958A7" w:rsidSect="008551A5">
          <w:footnotePr>
            <w:pos w:val="beneathText"/>
          </w:footnotePr>
          <w:pgSz w:w="16834" w:h="11909" w:orient="landscape" w:code="9"/>
          <w:pgMar w:top="1440" w:right="1440" w:bottom="1440" w:left="1440" w:header="142" w:footer="437" w:gutter="0"/>
          <w:cols w:space="708"/>
          <w:titlePg/>
          <w:docGrid w:linePitch="360"/>
        </w:sectPr>
      </w:pPr>
    </w:p>
    <w:p w14:paraId="7441CA56" w14:textId="1AFC4A2B" w:rsidR="00B568F5" w:rsidRPr="00C958A7" w:rsidRDefault="00B568F5" w:rsidP="00343A18">
      <w:pPr>
        <w:pStyle w:val="KDKomentar"/>
        <w:spacing w:before="0"/>
        <w:rPr>
          <w:rFonts w:eastAsia="TimesNewRomanPS-BoldMT" w:cs="Arial"/>
          <w:color w:val="auto"/>
          <w:sz w:val="22"/>
          <w:szCs w:val="22"/>
        </w:rPr>
      </w:pPr>
    </w:p>
    <w:p w14:paraId="00D8E9A8" w14:textId="77777777" w:rsidR="001E28FF" w:rsidRDefault="00343A18" w:rsidP="00343A18">
      <w:pPr>
        <w:spacing w:before="0"/>
        <w:rPr>
          <w:rFonts w:cs="Arial"/>
          <w:b/>
          <w:lang w:val="ru-RU"/>
        </w:rPr>
      </w:pPr>
      <w:r w:rsidRPr="00C958A7">
        <w:rPr>
          <w:rFonts w:cs="Arial"/>
          <w:b/>
          <w:lang w:val="sr-Latn-CS"/>
        </w:rPr>
        <w:t>Упутство</w:t>
      </w:r>
      <w:r w:rsidR="00B568F5" w:rsidRPr="00C958A7">
        <w:rPr>
          <w:rFonts w:cs="Arial"/>
          <w:b/>
          <w:lang w:val="sr-Cyrl-RS"/>
        </w:rPr>
        <w:t xml:space="preserve"> </w:t>
      </w:r>
      <w:r w:rsidRPr="00C958A7">
        <w:rPr>
          <w:rFonts w:cs="Arial"/>
          <w:b/>
          <w:lang w:val="sr-Latn-CS"/>
        </w:rPr>
        <w:t>за попуњавањ</w:t>
      </w:r>
      <w:r w:rsidRPr="00C958A7">
        <w:rPr>
          <w:rFonts w:cs="Arial"/>
          <w:b/>
          <w:lang w:val="ru-RU"/>
        </w:rPr>
        <w:t>е</w:t>
      </w:r>
      <w:r w:rsidR="007E7BB8" w:rsidRPr="00C958A7">
        <w:rPr>
          <w:rFonts w:cs="Arial"/>
          <w:b/>
          <w:lang w:val="ru-RU"/>
        </w:rPr>
        <w:t xml:space="preserve"> О</w:t>
      </w:r>
      <w:r w:rsidRPr="00C958A7">
        <w:rPr>
          <w:rFonts w:cs="Arial"/>
          <w:b/>
          <w:lang w:val="ru-RU"/>
        </w:rPr>
        <w:t>брасца структуре цене</w:t>
      </w:r>
      <w:r w:rsidR="0013284F" w:rsidRPr="00C958A7">
        <w:rPr>
          <w:rFonts w:cs="Arial"/>
          <w:b/>
          <w:lang w:val="ru-RU"/>
        </w:rPr>
        <w:t xml:space="preserve"> за све позиције</w:t>
      </w:r>
      <w:r w:rsidR="001E28FF">
        <w:rPr>
          <w:rFonts w:cs="Arial"/>
          <w:b/>
          <w:lang w:val="ru-RU"/>
        </w:rPr>
        <w:t xml:space="preserve"> </w:t>
      </w:r>
    </w:p>
    <w:p w14:paraId="78E0033D" w14:textId="1C888B81" w:rsidR="00343A18" w:rsidRPr="00C958A7" w:rsidRDefault="001E28FF" w:rsidP="001E28FF">
      <w:pPr>
        <w:spacing w:before="0"/>
        <w:jc w:val="center"/>
        <w:rPr>
          <w:rFonts w:cs="Arial"/>
          <w:b/>
          <w:lang w:val="ru-RU"/>
        </w:rPr>
      </w:pPr>
      <w:r>
        <w:rPr>
          <w:rFonts w:cs="Arial"/>
          <w:b/>
          <w:lang w:val="ru-RU"/>
        </w:rPr>
        <w:t>Партија 1 и 2</w:t>
      </w:r>
    </w:p>
    <w:p w14:paraId="44E93538" w14:textId="77777777" w:rsidR="00343A18" w:rsidRPr="00C958A7" w:rsidRDefault="00343A18" w:rsidP="00343A18">
      <w:pPr>
        <w:spacing w:before="0"/>
        <w:rPr>
          <w:rFonts w:cs="Arial"/>
          <w:b/>
          <w:lang w:val="ru-RU"/>
        </w:rPr>
      </w:pPr>
    </w:p>
    <w:p w14:paraId="41AB7B23" w14:textId="77777777" w:rsidR="00343A18" w:rsidRPr="00C958A7" w:rsidRDefault="00343A18" w:rsidP="00343A18">
      <w:pPr>
        <w:pStyle w:val="ListParagraph"/>
        <w:tabs>
          <w:tab w:val="left" w:pos="90"/>
        </w:tabs>
        <w:spacing w:before="0" w:after="0" w:line="240" w:lineRule="auto"/>
        <w:ind w:left="0"/>
        <w:rPr>
          <w:rFonts w:ascii="Arial" w:hAnsi="Arial" w:cs="Arial"/>
          <w:bCs/>
          <w:iCs/>
          <w:lang w:val="ru-RU"/>
        </w:rPr>
      </w:pPr>
      <w:r w:rsidRPr="00C958A7">
        <w:rPr>
          <w:rFonts w:ascii="Arial" w:hAnsi="Arial" w:cs="Arial"/>
          <w:bCs/>
          <w:iCs/>
          <w:lang w:val="ru-RU"/>
        </w:rPr>
        <w:t>Понуђач треба да попун</w:t>
      </w:r>
      <w:r w:rsidRPr="00C958A7">
        <w:rPr>
          <w:rFonts w:ascii="Arial" w:hAnsi="Arial" w:cs="Arial"/>
          <w:bCs/>
          <w:iCs/>
          <w:lang w:val="sr-Cyrl-CS"/>
        </w:rPr>
        <w:t>и</w:t>
      </w:r>
      <w:r w:rsidRPr="00C958A7">
        <w:rPr>
          <w:rFonts w:ascii="Arial" w:hAnsi="Arial" w:cs="Arial"/>
          <w:bCs/>
          <w:iCs/>
          <w:lang w:val="ru-RU"/>
        </w:rPr>
        <w:t xml:space="preserve"> образац структуре цене </w:t>
      </w:r>
      <w:r w:rsidRPr="00C958A7">
        <w:rPr>
          <w:rFonts w:ascii="Arial" w:hAnsi="Arial" w:cs="Arial"/>
          <w:bCs/>
          <w:iCs/>
          <w:lang w:val="sr-Cyrl-CS"/>
        </w:rPr>
        <w:t>Табела 1. на следећи начин</w:t>
      </w:r>
      <w:r w:rsidRPr="00C958A7">
        <w:rPr>
          <w:rFonts w:ascii="Arial" w:hAnsi="Arial" w:cs="Arial"/>
          <w:bCs/>
          <w:iCs/>
          <w:lang w:val="ru-RU"/>
        </w:rPr>
        <w:t>:</w:t>
      </w:r>
    </w:p>
    <w:p w14:paraId="39148460" w14:textId="77777777" w:rsidR="000F683D" w:rsidRPr="00C958A7" w:rsidRDefault="000F683D" w:rsidP="00343A18">
      <w:pPr>
        <w:pStyle w:val="ListParagraph"/>
        <w:tabs>
          <w:tab w:val="left" w:pos="90"/>
        </w:tabs>
        <w:spacing w:before="0" w:after="0" w:line="240" w:lineRule="auto"/>
        <w:ind w:left="0"/>
        <w:rPr>
          <w:rFonts w:ascii="Arial" w:hAnsi="Arial" w:cs="Arial"/>
          <w:bCs/>
          <w:iCs/>
          <w:lang w:val="ru-RU"/>
        </w:rPr>
      </w:pPr>
    </w:p>
    <w:p w14:paraId="6A9FC6BA" w14:textId="035A07D8" w:rsidR="00343A18" w:rsidRPr="00C958A7" w:rsidRDefault="00343A18" w:rsidP="00343A18">
      <w:pPr>
        <w:pStyle w:val="ListParagraph"/>
        <w:tabs>
          <w:tab w:val="left" w:pos="90"/>
        </w:tabs>
        <w:suppressAutoHyphens/>
        <w:spacing w:before="0" w:after="0" w:line="240" w:lineRule="auto"/>
        <w:ind w:left="0"/>
        <w:contextualSpacing w:val="0"/>
        <w:rPr>
          <w:rFonts w:ascii="Arial" w:hAnsi="Arial" w:cs="Arial"/>
          <w:bCs/>
          <w:iCs/>
          <w:lang w:val="ru-RU"/>
        </w:rPr>
      </w:pPr>
      <w:r w:rsidRPr="00C958A7">
        <w:rPr>
          <w:rFonts w:ascii="Arial" w:hAnsi="Arial" w:cs="Arial"/>
          <w:bCs/>
          <w:iCs/>
          <w:lang w:val="sr-Cyrl-CS"/>
        </w:rPr>
        <w:t xml:space="preserve">у колону </w:t>
      </w:r>
      <w:r w:rsidR="0005450A">
        <w:rPr>
          <w:rFonts w:ascii="Arial" w:hAnsi="Arial" w:cs="Arial"/>
          <w:bCs/>
          <w:iCs/>
          <w:lang w:val="sr-Cyrl-RS"/>
        </w:rPr>
        <w:t>6</w:t>
      </w:r>
      <w:r w:rsidRPr="00C958A7">
        <w:rPr>
          <w:rFonts w:ascii="Arial" w:hAnsi="Arial" w:cs="Arial"/>
          <w:bCs/>
          <w:iCs/>
          <w:lang w:val="sr-Cyrl-CS"/>
        </w:rPr>
        <w:t xml:space="preserve">. </w:t>
      </w:r>
      <w:r w:rsidRPr="00C958A7">
        <w:rPr>
          <w:rFonts w:ascii="Arial" w:hAnsi="Arial" w:cs="Arial"/>
          <w:bCs/>
          <w:iCs/>
          <w:lang w:val="ru-RU"/>
        </w:rPr>
        <w:t xml:space="preserve">уписати колико износи јединична цена без ПДВ </w:t>
      </w:r>
      <w:r w:rsidR="00CF05FD">
        <w:rPr>
          <w:rFonts w:ascii="Arial" w:hAnsi="Arial" w:cs="Arial"/>
          <w:bCs/>
          <w:iCs/>
          <w:lang w:val="sr-Latn-RS"/>
        </w:rPr>
        <w:t xml:space="preserve">– a </w:t>
      </w:r>
      <w:r w:rsidRPr="00C958A7">
        <w:rPr>
          <w:rFonts w:ascii="Arial" w:hAnsi="Arial" w:cs="Arial"/>
          <w:bCs/>
          <w:iCs/>
          <w:lang w:val="ru-RU"/>
        </w:rPr>
        <w:t>за испоручено добро;</w:t>
      </w:r>
    </w:p>
    <w:p w14:paraId="0E97C5AF" w14:textId="7A729E4B" w:rsidR="00343A18" w:rsidRPr="00C958A7" w:rsidRDefault="00343A18" w:rsidP="00343A18">
      <w:pPr>
        <w:pStyle w:val="ListParagraph"/>
        <w:tabs>
          <w:tab w:val="left" w:pos="90"/>
        </w:tabs>
        <w:suppressAutoHyphens/>
        <w:spacing w:before="0" w:after="0" w:line="240" w:lineRule="auto"/>
        <w:ind w:left="0"/>
        <w:contextualSpacing w:val="0"/>
        <w:rPr>
          <w:rFonts w:ascii="Arial" w:hAnsi="Arial" w:cs="Arial"/>
          <w:bCs/>
          <w:iCs/>
          <w:lang w:val="ru-RU"/>
        </w:rPr>
      </w:pPr>
      <w:r w:rsidRPr="00C958A7">
        <w:rPr>
          <w:rFonts w:ascii="Arial" w:hAnsi="Arial" w:cs="Arial"/>
          <w:bCs/>
          <w:iCs/>
          <w:lang w:val="ru-RU"/>
        </w:rPr>
        <w:t xml:space="preserve">у колону </w:t>
      </w:r>
      <w:r w:rsidR="0005450A">
        <w:rPr>
          <w:rFonts w:ascii="Arial" w:hAnsi="Arial" w:cs="Arial"/>
          <w:bCs/>
          <w:iCs/>
          <w:lang w:val="sr-Cyrl-CS"/>
        </w:rPr>
        <w:t>8</w:t>
      </w:r>
      <w:r w:rsidRPr="00C958A7">
        <w:rPr>
          <w:rFonts w:ascii="Arial" w:hAnsi="Arial" w:cs="Arial"/>
          <w:bCs/>
          <w:iCs/>
          <w:lang w:val="ru-RU"/>
        </w:rPr>
        <w:t xml:space="preserve">. </w:t>
      </w:r>
      <w:r w:rsidR="00B568F5" w:rsidRPr="00C958A7">
        <w:rPr>
          <w:rFonts w:ascii="Arial" w:hAnsi="Arial" w:cs="Arial"/>
          <w:bCs/>
          <w:iCs/>
          <w:lang w:val="ru-RU"/>
        </w:rPr>
        <w:t>уписати колико износи укупна цена без ПДВ</w:t>
      </w:r>
      <w:r w:rsidR="00CF05FD">
        <w:rPr>
          <w:rFonts w:ascii="Arial" w:hAnsi="Arial" w:cs="Arial"/>
          <w:bCs/>
          <w:iCs/>
          <w:lang w:val="sr-Latn-RS"/>
        </w:rPr>
        <w:t xml:space="preserve"> - a</w:t>
      </w:r>
      <w:r w:rsidR="00B568F5" w:rsidRPr="00C958A7">
        <w:rPr>
          <w:rFonts w:ascii="Arial" w:hAnsi="Arial" w:cs="Arial"/>
          <w:bCs/>
          <w:iCs/>
          <w:lang w:val="ru-RU"/>
        </w:rPr>
        <w:t xml:space="preserve"> и то тако што ће помножити јединичну цену без ПДВ</w:t>
      </w:r>
      <w:r w:rsidR="00CF05FD">
        <w:rPr>
          <w:rFonts w:ascii="Arial" w:hAnsi="Arial" w:cs="Arial"/>
          <w:bCs/>
          <w:iCs/>
          <w:lang w:val="sr-Latn-RS"/>
        </w:rPr>
        <w:t xml:space="preserve"> - a</w:t>
      </w:r>
      <w:r w:rsidR="00B568F5" w:rsidRPr="00C958A7">
        <w:rPr>
          <w:rFonts w:ascii="Arial" w:hAnsi="Arial" w:cs="Arial"/>
          <w:bCs/>
          <w:iCs/>
          <w:lang w:val="ru-RU"/>
        </w:rPr>
        <w:t xml:space="preserve"> (наведену у колони </w:t>
      </w:r>
      <w:r w:rsidR="0005450A">
        <w:rPr>
          <w:rFonts w:ascii="Arial" w:hAnsi="Arial" w:cs="Arial"/>
          <w:bCs/>
          <w:iCs/>
          <w:lang w:val="sr-Cyrl-CS"/>
        </w:rPr>
        <w:t>6</w:t>
      </w:r>
      <w:r w:rsidR="00B568F5" w:rsidRPr="00C958A7">
        <w:rPr>
          <w:rFonts w:ascii="Arial" w:hAnsi="Arial" w:cs="Arial"/>
          <w:bCs/>
          <w:iCs/>
          <w:lang w:val="ru-RU"/>
        </w:rPr>
        <w:t xml:space="preserve">.) са траженом количином (која је наведена у колони </w:t>
      </w:r>
      <w:r w:rsidR="0005450A">
        <w:rPr>
          <w:rFonts w:ascii="Arial" w:hAnsi="Arial" w:cs="Arial"/>
          <w:bCs/>
          <w:iCs/>
          <w:lang w:val="sr-Cyrl-RS"/>
        </w:rPr>
        <w:t>5</w:t>
      </w:r>
      <w:r w:rsidR="00B568F5" w:rsidRPr="00C958A7">
        <w:rPr>
          <w:rFonts w:ascii="Arial" w:hAnsi="Arial" w:cs="Arial"/>
          <w:bCs/>
          <w:iCs/>
          <w:lang w:val="ru-RU"/>
        </w:rPr>
        <w:t>.);</w:t>
      </w:r>
    </w:p>
    <w:p w14:paraId="6F878491" w14:textId="6190A7AA" w:rsidR="00343A18" w:rsidRPr="00C958A7" w:rsidRDefault="00343A18" w:rsidP="00343A18">
      <w:pPr>
        <w:pStyle w:val="ListParagraph"/>
        <w:tabs>
          <w:tab w:val="left" w:pos="90"/>
        </w:tabs>
        <w:suppressAutoHyphens/>
        <w:spacing w:before="0" w:after="0" w:line="240" w:lineRule="auto"/>
        <w:ind w:left="0"/>
        <w:contextualSpacing w:val="0"/>
        <w:rPr>
          <w:rFonts w:ascii="Arial" w:hAnsi="Arial" w:cs="Arial"/>
          <w:bCs/>
          <w:iCs/>
          <w:lang w:val="ru-RU"/>
        </w:rPr>
      </w:pPr>
      <w:r w:rsidRPr="00C958A7">
        <w:rPr>
          <w:rFonts w:ascii="Arial" w:hAnsi="Arial" w:cs="Arial"/>
          <w:bCs/>
          <w:iCs/>
          <w:lang w:val="ru-RU"/>
        </w:rPr>
        <w:t xml:space="preserve">у колону </w:t>
      </w:r>
      <w:r w:rsidR="0005450A">
        <w:rPr>
          <w:rFonts w:ascii="Arial" w:hAnsi="Arial" w:cs="Arial"/>
          <w:bCs/>
          <w:iCs/>
          <w:lang w:val="sr-Cyrl-CS"/>
        </w:rPr>
        <w:t>7</w:t>
      </w:r>
      <w:r w:rsidRPr="00C958A7">
        <w:rPr>
          <w:rFonts w:ascii="Arial" w:hAnsi="Arial" w:cs="Arial"/>
          <w:bCs/>
          <w:iCs/>
          <w:lang w:val="ru-RU"/>
        </w:rPr>
        <w:t xml:space="preserve">. </w:t>
      </w:r>
      <w:r w:rsidR="00B568F5" w:rsidRPr="00C958A7">
        <w:rPr>
          <w:rFonts w:ascii="Arial" w:hAnsi="Arial" w:cs="Arial"/>
          <w:bCs/>
          <w:iCs/>
          <w:lang w:val="ru-RU"/>
        </w:rPr>
        <w:t>уписати колико износи јединична цена са ПДВ - ом за испоручено добро</w:t>
      </w:r>
    </w:p>
    <w:p w14:paraId="3CF59F25" w14:textId="69834E11" w:rsidR="00343A18" w:rsidRPr="00C958A7" w:rsidRDefault="000C6253" w:rsidP="00343A18">
      <w:pPr>
        <w:pStyle w:val="ListParagraph"/>
        <w:tabs>
          <w:tab w:val="left" w:pos="90"/>
        </w:tabs>
        <w:suppressAutoHyphens/>
        <w:spacing w:before="0" w:after="0" w:line="240" w:lineRule="auto"/>
        <w:ind w:left="0"/>
        <w:contextualSpacing w:val="0"/>
        <w:rPr>
          <w:rFonts w:ascii="Arial" w:hAnsi="Arial" w:cs="Arial"/>
          <w:bCs/>
          <w:iCs/>
          <w:lang w:val="ru-RU"/>
        </w:rPr>
      </w:pPr>
      <w:r w:rsidRPr="00C958A7">
        <w:rPr>
          <w:rFonts w:ascii="Arial" w:hAnsi="Arial" w:cs="Arial"/>
          <w:bCs/>
          <w:iCs/>
          <w:lang w:val="sr-Cyrl-CS"/>
        </w:rPr>
        <w:t xml:space="preserve">у колону </w:t>
      </w:r>
      <w:r w:rsidR="0005450A">
        <w:rPr>
          <w:rFonts w:ascii="Arial" w:hAnsi="Arial" w:cs="Arial"/>
          <w:bCs/>
          <w:iCs/>
          <w:lang w:val="sr-Cyrl-CS"/>
        </w:rPr>
        <w:t>9</w:t>
      </w:r>
      <w:r w:rsidR="00343A18" w:rsidRPr="00C958A7">
        <w:rPr>
          <w:rFonts w:ascii="Arial" w:hAnsi="Arial" w:cs="Arial"/>
          <w:bCs/>
          <w:iCs/>
          <w:lang w:val="ru-RU"/>
        </w:rPr>
        <w:t>. уписати колико износи укупна цена са ПДВ</w:t>
      </w:r>
      <w:r w:rsidR="00B568F5" w:rsidRPr="00C958A7">
        <w:rPr>
          <w:rFonts w:ascii="Arial" w:hAnsi="Arial" w:cs="Arial"/>
          <w:bCs/>
          <w:iCs/>
          <w:lang w:val="ru-RU"/>
        </w:rPr>
        <w:t xml:space="preserve"> - ом</w:t>
      </w:r>
      <w:r w:rsidR="00343A18" w:rsidRPr="00C958A7">
        <w:rPr>
          <w:rFonts w:ascii="Arial" w:hAnsi="Arial" w:cs="Arial"/>
          <w:bCs/>
          <w:iCs/>
          <w:lang w:val="ru-RU"/>
        </w:rPr>
        <w:t xml:space="preserve"> и то тако што ће помножити јединичну цену са ПДВ</w:t>
      </w:r>
      <w:r w:rsidR="00B568F5" w:rsidRPr="00C958A7">
        <w:rPr>
          <w:rFonts w:ascii="Arial" w:hAnsi="Arial" w:cs="Arial"/>
          <w:bCs/>
          <w:iCs/>
          <w:lang w:val="ru-RU"/>
        </w:rPr>
        <w:t xml:space="preserve"> - ом</w:t>
      </w:r>
      <w:r w:rsidR="00343A18" w:rsidRPr="00C958A7">
        <w:rPr>
          <w:rFonts w:ascii="Arial" w:hAnsi="Arial" w:cs="Arial"/>
          <w:bCs/>
          <w:iCs/>
          <w:lang w:val="ru-RU"/>
        </w:rPr>
        <w:t xml:space="preserve"> (наведену у колони </w:t>
      </w:r>
      <w:r w:rsidR="00307542">
        <w:rPr>
          <w:rFonts w:ascii="Arial" w:hAnsi="Arial" w:cs="Arial"/>
          <w:bCs/>
          <w:iCs/>
          <w:lang w:val="sr-Cyrl-CS"/>
        </w:rPr>
        <w:t>7</w:t>
      </w:r>
      <w:r w:rsidR="00343A18" w:rsidRPr="00C958A7">
        <w:rPr>
          <w:rFonts w:ascii="Arial" w:hAnsi="Arial" w:cs="Arial"/>
          <w:bCs/>
          <w:iCs/>
          <w:lang w:val="ru-RU"/>
        </w:rPr>
        <w:t xml:space="preserve">.) са траженом количином (која је наведена у колони </w:t>
      </w:r>
      <w:r w:rsidR="0005450A">
        <w:rPr>
          <w:rFonts w:ascii="Arial" w:hAnsi="Arial" w:cs="Arial"/>
          <w:bCs/>
          <w:iCs/>
          <w:lang w:val="ru-RU"/>
        </w:rPr>
        <w:t>5</w:t>
      </w:r>
      <w:r w:rsidR="00343A18" w:rsidRPr="00C958A7">
        <w:rPr>
          <w:rFonts w:ascii="Arial" w:hAnsi="Arial" w:cs="Arial"/>
          <w:bCs/>
          <w:iCs/>
          <w:lang w:val="ru-RU"/>
        </w:rPr>
        <w:t>.).</w:t>
      </w:r>
    </w:p>
    <w:p w14:paraId="26B7E88C" w14:textId="6ABB1480" w:rsidR="007E7BB8" w:rsidRPr="00C958A7" w:rsidRDefault="007F7D7A" w:rsidP="007E7BB8">
      <w:pPr>
        <w:pStyle w:val="ListParagraph"/>
        <w:tabs>
          <w:tab w:val="left" w:pos="90"/>
        </w:tabs>
        <w:suppressAutoHyphens/>
        <w:spacing w:before="0" w:after="0" w:line="240" w:lineRule="auto"/>
        <w:ind w:left="0"/>
        <w:contextualSpacing w:val="0"/>
        <w:rPr>
          <w:rFonts w:ascii="Arial" w:hAnsi="Arial" w:cs="Arial"/>
          <w:bCs/>
          <w:iCs/>
          <w:lang w:val="ru-RU"/>
        </w:rPr>
      </w:pPr>
      <w:r w:rsidRPr="00C958A7">
        <w:rPr>
          <w:rFonts w:ascii="Arial" w:hAnsi="Arial" w:cs="Arial"/>
          <w:bCs/>
          <w:iCs/>
          <w:lang w:val="sr-Cyrl-CS"/>
        </w:rPr>
        <w:t xml:space="preserve">у колону </w:t>
      </w:r>
      <w:r w:rsidR="0005450A">
        <w:rPr>
          <w:rFonts w:ascii="Arial" w:hAnsi="Arial" w:cs="Arial"/>
          <w:bCs/>
          <w:iCs/>
          <w:lang w:val="sr-Cyrl-CS"/>
        </w:rPr>
        <w:t>13</w:t>
      </w:r>
      <w:r w:rsidRPr="00C958A7">
        <w:rPr>
          <w:rFonts w:ascii="Arial" w:hAnsi="Arial" w:cs="Arial"/>
          <w:bCs/>
          <w:iCs/>
          <w:lang w:val="sr-Cyrl-CS"/>
        </w:rPr>
        <w:t xml:space="preserve"> </w:t>
      </w:r>
      <w:r w:rsidR="007E7BB8" w:rsidRPr="00C958A7">
        <w:rPr>
          <w:rFonts w:ascii="Arial" w:hAnsi="Arial" w:cs="Arial"/>
          <w:bCs/>
          <w:iCs/>
          <w:lang w:val="ru-RU"/>
        </w:rPr>
        <w:t>уписати назив произвођача понуђених добара,назив модела/ознаку понуђених добара</w:t>
      </w:r>
    </w:p>
    <w:p w14:paraId="53EDF915" w14:textId="260E6E5C" w:rsidR="00BC3BD4" w:rsidRPr="00C958A7" w:rsidRDefault="00BC3BD4" w:rsidP="007E7BB8">
      <w:pPr>
        <w:pStyle w:val="ListParagraph"/>
        <w:tabs>
          <w:tab w:val="left" w:pos="90"/>
        </w:tabs>
        <w:suppressAutoHyphens/>
        <w:spacing w:before="0" w:after="0" w:line="240" w:lineRule="auto"/>
        <w:ind w:left="0"/>
        <w:contextualSpacing w:val="0"/>
        <w:rPr>
          <w:rFonts w:ascii="Arial" w:hAnsi="Arial" w:cs="Arial"/>
          <w:bCs/>
          <w:iCs/>
          <w:lang w:val="ru-RU"/>
        </w:rPr>
      </w:pPr>
    </w:p>
    <w:p w14:paraId="6DFFCC11" w14:textId="77777777" w:rsidR="007E7BB8" w:rsidRPr="00C958A7" w:rsidRDefault="007E7BB8" w:rsidP="00343A18">
      <w:pPr>
        <w:pStyle w:val="ListParagraph"/>
        <w:tabs>
          <w:tab w:val="left" w:pos="90"/>
        </w:tabs>
        <w:suppressAutoHyphens/>
        <w:spacing w:before="0" w:after="0" w:line="240" w:lineRule="auto"/>
        <w:ind w:left="0"/>
        <w:contextualSpacing w:val="0"/>
        <w:rPr>
          <w:rFonts w:ascii="Arial" w:hAnsi="Arial" w:cs="Arial"/>
          <w:lang w:val="ru-RU"/>
        </w:rPr>
      </w:pPr>
    </w:p>
    <w:p w14:paraId="7DF5FB5D" w14:textId="77777777" w:rsidR="00343A18" w:rsidRPr="00C958A7" w:rsidRDefault="00343A18" w:rsidP="00343A18">
      <w:pPr>
        <w:tabs>
          <w:tab w:val="left" w:pos="992"/>
        </w:tabs>
        <w:spacing w:before="0"/>
        <w:rPr>
          <w:rFonts w:cs="Arial"/>
          <w:lang w:val="ru-RU"/>
        </w:rPr>
      </w:pPr>
      <w:r w:rsidRPr="00C958A7">
        <w:rPr>
          <w:rFonts w:cs="Arial"/>
          <w:lang w:val="ru-RU"/>
        </w:rPr>
        <w:t>- у Табелу 2. уписују се посебно исказани трошкови који су укључени у укупно</w:t>
      </w:r>
    </w:p>
    <w:p w14:paraId="60B90D4D" w14:textId="75FE0470" w:rsidR="00343A18" w:rsidRPr="00C958A7" w:rsidRDefault="00343A18" w:rsidP="00343A18">
      <w:pPr>
        <w:tabs>
          <w:tab w:val="left" w:pos="992"/>
        </w:tabs>
        <w:spacing w:before="0"/>
        <w:rPr>
          <w:rFonts w:cs="Arial"/>
          <w:lang w:val="ru-RU"/>
        </w:rPr>
      </w:pPr>
      <w:r w:rsidRPr="00C958A7">
        <w:rPr>
          <w:rFonts w:cs="Arial"/>
          <w:lang w:val="ru-RU"/>
        </w:rPr>
        <w:t xml:space="preserve">понуђену цену без ПДВ (ред бр. </w:t>
      </w:r>
      <w:r w:rsidRPr="00C958A7">
        <w:rPr>
          <w:rFonts w:cs="Arial"/>
        </w:rPr>
        <w:t>I</w:t>
      </w:r>
      <w:r w:rsidRPr="00C958A7">
        <w:rPr>
          <w:rFonts w:cs="Arial"/>
          <w:lang w:val="ru-RU"/>
        </w:rPr>
        <w:t xml:space="preserve"> из табеле 1)</w:t>
      </w:r>
      <w:r w:rsidR="007F7D7A" w:rsidRPr="00C958A7">
        <w:rPr>
          <w:rFonts w:cs="Arial"/>
          <w:lang w:val="sr-Cyrl-RS"/>
        </w:rPr>
        <w:t xml:space="preserve"> уколико исти постоје као засебни трошкови</w:t>
      </w:r>
    </w:p>
    <w:p w14:paraId="3640402E" w14:textId="77777777" w:rsidR="00343A18" w:rsidRPr="00C958A7" w:rsidRDefault="00343A18" w:rsidP="00343A18">
      <w:pPr>
        <w:tabs>
          <w:tab w:val="left" w:pos="992"/>
        </w:tabs>
        <w:spacing w:before="0"/>
        <w:rPr>
          <w:rFonts w:cs="Arial"/>
          <w:b/>
          <w:lang w:val="sr-Cyrl-BA"/>
        </w:rPr>
      </w:pPr>
    </w:p>
    <w:p w14:paraId="59EAEC31" w14:textId="77777777" w:rsidR="00343A18" w:rsidRPr="00C958A7" w:rsidRDefault="00343A18" w:rsidP="00C356B7">
      <w:pPr>
        <w:numPr>
          <w:ilvl w:val="0"/>
          <w:numId w:val="20"/>
        </w:numPr>
        <w:tabs>
          <w:tab w:val="left" w:pos="992"/>
        </w:tabs>
        <w:spacing w:before="0"/>
        <w:rPr>
          <w:rFonts w:cs="Arial"/>
          <w:lang w:val="ru-RU"/>
        </w:rPr>
      </w:pPr>
      <w:r w:rsidRPr="00C958A7">
        <w:rPr>
          <w:rFonts w:cs="Arial"/>
          <w:lang w:val="ru-RU"/>
        </w:rPr>
        <w:t xml:space="preserve">у ред бр. </w:t>
      </w:r>
      <w:r w:rsidRPr="00C958A7">
        <w:rPr>
          <w:rFonts w:cs="Arial"/>
        </w:rPr>
        <w:t>I</w:t>
      </w:r>
      <w:r w:rsidRPr="00C958A7">
        <w:rPr>
          <w:rFonts w:cs="Arial"/>
          <w:lang w:val="ru-RU"/>
        </w:rPr>
        <w:t xml:space="preserve"> – уписује се укупно понуђена цена за све позиције  без ПДВ (збир</w:t>
      </w:r>
    </w:p>
    <w:p w14:paraId="2473F895" w14:textId="7E33828A" w:rsidR="00343A18" w:rsidRPr="00C958A7" w:rsidRDefault="00343A18" w:rsidP="00C356B7">
      <w:pPr>
        <w:numPr>
          <w:ilvl w:val="0"/>
          <w:numId w:val="20"/>
        </w:numPr>
        <w:tabs>
          <w:tab w:val="left" w:pos="992"/>
        </w:tabs>
        <w:spacing w:before="0"/>
        <w:rPr>
          <w:rFonts w:cs="Arial"/>
        </w:rPr>
      </w:pPr>
      <w:r w:rsidRPr="00C958A7">
        <w:rPr>
          <w:rFonts w:cs="Arial"/>
        </w:rPr>
        <w:t xml:space="preserve">колоне бр. </w:t>
      </w:r>
      <w:r w:rsidR="0005450A">
        <w:rPr>
          <w:rFonts w:cs="Arial"/>
          <w:lang w:val="sr-Cyrl-RS"/>
        </w:rPr>
        <w:t>8</w:t>
      </w:r>
      <w:r w:rsidRPr="00C958A7">
        <w:rPr>
          <w:rFonts w:cs="Arial"/>
        </w:rPr>
        <w:t>)</w:t>
      </w:r>
    </w:p>
    <w:p w14:paraId="10142B5F" w14:textId="77777777" w:rsidR="00343A18" w:rsidRPr="00C958A7" w:rsidRDefault="00343A18" w:rsidP="00C356B7">
      <w:pPr>
        <w:numPr>
          <w:ilvl w:val="0"/>
          <w:numId w:val="20"/>
        </w:numPr>
        <w:tabs>
          <w:tab w:val="left" w:pos="992"/>
        </w:tabs>
        <w:spacing w:before="0"/>
        <w:rPr>
          <w:rFonts w:cs="Arial"/>
          <w:lang w:val="ru-RU"/>
        </w:rPr>
      </w:pPr>
      <w:r w:rsidRPr="00C958A7">
        <w:rPr>
          <w:rFonts w:cs="Arial"/>
          <w:lang w:val="ru-RU"/>
        </w:rPr>
        <w:t xml:space="preserve">у ред бр. </w:t>
      </w:r>
      <w:r w:rsidRPr="00C958A7">
        <w:rPr>
          <w:rFonts w:cs="Arial"/>
        </w:rPr>
        <w:t>II</w:t>
      </w:r>
      <w:r w:rsidRPr="00C958A7">
        <w:rPr>
          <w:rFonts w:cs="Arial"/>
          <w:lang w:val="ru-RU"/>
        </w:rPr>
        <w:t xml:space="preserve"> – уписује се укупан износ ПДВ </w:t>
      </w:r>
    </w:p>
    <w:p w14:paraId="70D09AAC" w14:textId="77777777" w:rsidR="00343A18" w:rsidRPr="00C958A7" w:rsidRDefault="00343A18" w:rsidP="00C356B7">
      <w:pPr>
        <w:numPr>
          <w:ilvl w:val="0"/>
          <w:numId w:val="20"/>
        </w:numPr>
        <w:tabs>
          <w:tab w:val="left" w:pos="992"/>
        </w:tabs>
        <w:spacing w:before="0"/>
        <w:rPr>
          <w:rFonts w:cs="Arial"/>
        </w:rPr>
      </w:pPr>
      <w:r w:rsidRPr="00C958A7">
        <w:rPr>
          <w:rFonts w:cs="Arial"/>
          <w:lang w:val="ru-RU"/>
        </w:rPr>
        <w:t xml:space="preserve">у ред бр. </w:t>
      </w:r>
      <w:r w:rsidRPr="00C958A7">
        <w:rPr>
          <w:rFonts w:cs="Arial"/>
        </w:rPr>
        <w:t>III</w:t>
      </w:r>
      <w:r w:rsidRPr="00C958A7">
        <w:rPr>
          <w:rFonts w:cs="Arial"/>
          <w:lang w:val="ru-RU"/>
        </w:rPr>
        <w:t xml:space="preserve"> – уписује се укупно понуђена цена са ПДВ (ред бр. </w:t>
      </w:r>
      <w:r w:rsidRPr="00C958A7">
        <w:rPr>
          <w:rFonts w:cs="Arial"/>
        </w:rPr>
        <w:t>I + ред.</w:t>
      </w:r>
    </w:p>
    <w:p w14:paraId="0DCABD69" w14:textId="77777777" w:rsidR="00343A18" w:rsidRPr="00C958A7" w:rsidRDefault="00343A18" w:rsidP="00C356B7">
      <w:pPr>
        <w:numPr>
          <w:ilvl w:val="0"/>
          <w:numId w:val="20"/>
        </w:numPr>
        <w:tabs>
          <w:tab w:val="left" w:pos="992"/>
        </w:tabs>
        <w:spacing w:before="0"/>
        <w:rPr>
          <w:rFonts w:cs="Arial"/>
        </w:rPr>
      </w:pPr>
      <w:r w:rsidRPr="00C958A7">
        <w:rPr>
          <w:rFonts w:cs="Arial"/>
        </w:rPr>
        <w:t>бр. II)</w:t>
      </w:r>
    </w:p>
    <w:p w14:paraId="35D1219D" w14:textId="77777777" w:rsidR="00343A18" w:rsidRPr="00C958A7" w:rsidRDefault="00343A18" w:rsidP="00343A18">
      <w:pPr>
        <w:tabs>
          <w:tab w:val="left" w:pos="992"/>
        </w:tabs>
        <w:spacing w:before="0"/>
        <w:rPr>
          <w:rFonts w:cs="Arial"/>
        </w:rPr>
      </w:pPr>
    </w:p>
    <w:p w14:paraId="33034DEA" w14:textId="26319F3B" w:rsidR="00343A18" w:rsidRPr="00C958A7" w:rsidRDefault="00343A18" w:rsidP="00C356B7">
      <w:pPr>
        <w:numPr>
          <w:ilvl w:val="0"/>
          <w:numId w:val="21"/>
        </w:numPr>
        <w:tabs>
          <w:tab w:val="left" w:pos="992"/>
        </w:tabs>
        <w:spacing w:before="0"/>
        <w:rPr>
          <w:rFonts w:cs="Arial"/>
          <w:lang w:val="ru-RU"/>
        </w:rPr>
      </w:pPr>
      <w:r w:rsidRPr="00C958A7">
        <w:rPr>
          <w:rFonts w:cs="Arial"/>
          <w:lang w:val="ru-RU"/>
        </w:rPr>
        <w:t>на место предвиђено за место и датум уписује се место и датум попуњавања</w:t>
      </w:r>
      <w:r w:rsidR="00B568F5" w:rsidRPr="00C958A7">
        <w:rPr>
          <w:rFonts w:cs="Arial"/>
          <w:lang w:val="ru-RU"/>
        </w:rPr>
        <w:t xml:space="preserve"> </w:t>
      </w:r>
      <w:r w:rsidRPr="00C958A7">
        <w:rPr>
          <w:rFonts w:cs="Arial"/>
          <w:lang w:val="ru-RU"/>
        </w:rPr>
        <w:t>обрасца структуре цене.</w:t>
      </w:r>
    </w:p>
    <w:p w14:paraId="20D0E798" w14:textId="77777777" w:rsidR="00343A18" w:rsidRPr="00C958A7" w:rsidRDefault="00343A18" w:rsidP="00C356B7">
      <w:pPr>
        <w:numPr>
          <w:ilvl w:val="0"/>
          <w:numId w:val="21"/>
        </w:numPr>
        <w:tabs>
          <w:tab w:val="left" w:pos="992"/>
        </w:tabs>
        <w:spacing w:before="0"/>
        <w:rPr>
          <w:rFonts w:cs="Arial"/>
          <w:lang w:val="ru-RU"/>
        </w:rPr>
      </w:pPr>
      <w:r w:rsidRPr="00C958A7">
        <w:rPr>
          <w:rFonts w:cs="Arial"/>
          <w:lang w:val="ru-RU"/>
        </w:rPr>
        <w:t>на  место предвиђено за печат и потпис понуђач печатом оверава и потписује образац структуре цене.</w:t>
      </w:r>
    </w:p>
    <w:p w14:paraId="0951870B" w14:textId="12B35835" w:rsidR="00537552" w:rsidRPr="00C958A7" w:rsidRDefault="00537552" w:rsidP="00874F5B">
      <w:pPr>
        <w:rPr>
          <w:rFonts w:eastAsia="TimesNewRomanPS-BoldMT" w:cs="Arial"/>
          <w:lang w:val="ru-RU"/>
        </w:rPr>
      </w:pPr>
    </w:p>
    <w:p w14:paraId="35D07649" w14:textId="77777777" w:rsidR="00537552" w:rsidRPr="00C958A7" w:rsidRDefault="00537552" w:rsidP="00537552">
      <w:pPr>
        <w:rPr>
          <w:rFonts w:eastAsia="TimesNewRomanPS-BoldMT" w:cs="Arial"/>
          <w:lang w:val="ru-RU"/>
        </w:rPr>
      </w:pPr>
    </w:p>
    <w:p w14:paraId="6A911D99" w14:textId="77777777" w:rsidR="007E7BB8" w:rsidRPr="00C958A7" w:rsidRDefault="007E7BB8" w:rsidP="00537552">
      <w:pPr>
        <w:rPr>
          <w:rFonts w:eastAsia="TimesNewRomanPS-BoldMT" w:cs="Arial"/>
          <w:lang w:val="ru-RU"/>
        </w:rPr>
      </w:pPr>
    </w:p>
    <w:p w14:paraId="7E14F245" w14:textId="77777777" w:rsidR="007E7BB8" w:rsidRPr="00C958A7" w:rsidRDefault="007E7BB8" w:rsidP="00537552">
      <w:pPr>
        <w:rPr>
          <w:rFonts w:eastAsia="TimesNewRomanPS-BoldMT" w:cs="Arial"/>
          <w:lang w:val="ru-RU"/>
        </w:rPr>
      </w:pPr>
    </w:p>
    <w:p w14:paraId="45908BFA" w14:textId="77777777" w:rsidR="000C6253" w:rsidRPr="00C958A7" w:rsidRDefault="000C6253" w:rsidP="00537552">
      <w:pPr>
        <w:rPr>
          <w:rFonts w:eastAsia="TimesNewRomanPS-BoldMT" w:cs="Arial"/>
          <w:lang w:val="ru-RU"/>
        </w:rPr>
        <w:sectPr w:rsidR="000C6253" w:rsidRPr="00C958A7" w:rsidSect="008551A5">
          <w:footnotePr>
            <w:pos w:val="beneathText"/>
          </w:footnotePr>
          <w:pgSz w:w="11909" w:h="16834" w:code="9"/>
          <w:pgMar w:top="1440" w:right="1440" w:bottom="1440" w:left="1440" w:header="142" w:footer="437" w:gutter="0"/>
          <w:cols w:space="708"/>
          <w:titlePg/>
          <w:docGrid w:linePitch="360"/>
        </w:sectPr>
      </w:pPr>
    </w:p>
    <w:p w14:paraId="054BAC18" w14:textId="19569CD3" w:rsidR="00537552" w:rsidRPr="00C958A7" w:rsidRDefault="00537552" w:rsidP="00874F5B">
      <w:pPr>
        <w:rPr>
          <w:rFonts w:eastAsia="TimesNewRomanPS-BoldMT" w:cs="Arial"/>
          <w:lang w:val="ru-RU"/>
        </w:rPr>
      </w:pPr>
    </w:p>
    <w:p w14:paraId="333D2296" w14:textId="66C8FEF1" w:rsidR="00343A18" w:rsidRPr="00C958A7" w:rsidRDefault="00343A18" w:rsidP="00343A18">
      <w:pPr>
        <w:pStyle w:val="KDObrazac"/>
        <w:spacing w:before="0"/>
        <w:rPr>
          <w:lang w:val="ru-RU"/>
        </w:rPr>
      </w:pPr>
      <w:bookmarkStart w:id="257" w:name="_Toc442559926"/>
      <w:r w:rsidRPr="00C958A7">
        <w:rPr>
          <w:lang w:val="ru-RU"/>
        </w:rPr>
        <w:t xml:space="preserve">ОБРАЗАЦ </w:t>
      </w:r>
      <w:r w:rsidR="00B568F5" w:rsidRPr="00C958A7">
        <w:rPr>
          <w:lang w:val="sr-Cyrl-RS"/>
        </w:rPr>
        <w:t>3</w:t>
      </w:r>
      <w:r w:rsidRPr="00C958A7">
        <w:rPr>
          <w:lang w:val="ru-RU"/>
        </w:rPr>
        <w:t>.</w:t>
      </w:r>
      <w:bookmarkEnd w:id="257"/>
    </w:p>
    <w:p w14:paraId="17B655CA" w14:textId="77777777" w:rsidR="00343A18" w:rsidRPr="00C958A7" w:rsidRDefault="00343A18" w:rsidP="00343A18">
      <w:pPr>
        <w:spacing w:before="0"/>
        <w:rPr>
          <w:rFonts w:cs="Arial"/>
          <w:lang w:val="sr-Cyrl-CS"/>
        </w:rPr>
      </w:pPr>
    </w:p>
    <w:p w14:paraId="573596D6" w14:textId="5C37FC3A" w:rsidR="00343A18" w:rsidRPr="00C958A7" w:rsidRDefault="00343A18" w:rsidP="00B568F5">
      <w:pPr>
        <w:tabs>
          <w:tab w:val="left" w:pos="6870"/>
        </w:tabs>
        <w:spacing w:before="0"/>
        <w:rPr>
          <w:rFonts w:cs="Arial"/>
          <w:lang w:val="ru-RU"/>
        </w:rPr>
      </w:pPr>
    </w:p>
    <w:p w14:paraId="3DE87B0B" w14:textId="77777777" w:rsidR="00343A18" w:rsidRPr="00C958A7" w:rsidRDefault="00343A18" w:rsidP="00343A18">
      <w:pPr>
        <w:ind w:right="-360"/>
        <w:rPr>
          <w:rFonts w:cs="Arial"/>
          <w:lang w:val="ru-RU"/>
        </w:rPr>
      </w:pPr>
      <w:r w:rsidRPr="00C958A7">
        <w:rPr>
          <w:rFonts w:cs="Arial"/>
          <w:lang w:val="ru-RU"/>
        </w:rPr>
        <w:t>На основу члана 26. Закона о јавним набавкама ( „Службени гласник РС“, бр. 124/2012, 14/15 и 68/15), члана 5. став 1. тачка 6) подтачка (4) и члана 16. Правилника о обавезним елементима конкурсне документације у поступцима јавних набавки начину доказивања испуњености услова («Службени гласник РС», бр.86/15) понуђач даје:</w:t>
      </w:r>
    </w:p>
    <w:p w14:paraId="1AC51822" w14:textId="77777777" w:rsidR="00343A18" w:rsidRPr="00C958A7" w:rsidRDefault="00343A18" w:rsidP="00343A18">
      <w:pPr>
        <w:rPr>
          <w:rFonts w:cs="Arial"/>
          <w:lang w:val="ru-RU"/>
        </w:rPr>
      </w:pPr>
    </w:p>
    <w:p w14:paraId="088CFC08" w14:textId="77777777" w:rsidR="00343A18" w:rsidRPr="00C958A7" w:rsidRDefault="00343A18" w:rsidP="00343A18">
      <w:pPr>
        <w:jc w:val="center"/>
        <w:rPr>
          <w:rFonts w:cs="Arial"/>
          <w:b/>
          <w:lang w:val="ru-RU"/>
        </w:rPr>
      </w:pPr>
      <w:r w:rsidRPr="00C958A7">
        <w:rPr>
          <w:rFonts w:cs="Arial"/>
          <w:b/>
          <w:lang w:val="ru-RU"/>
        </w:rPr>
        <w:t>ИЗЈАВУ О НЕЗАВИСНОЈ ПОНУДИ</w:t>
      </w:r>
    </w:p>
    <w:p w14:paraId="23AD6858" w14:textId="77777777" w:rsidR="00343A18" w:rsidRPr="00C958A7" w:rsidRDefault="00343A18" w:rsidP="00343A18">
      <w:pPr>
        <w:jc w:val="center"/>
        <w:rPr>
          <w:rFonts w:cs="Arial"/>
          <w:b/>
          <w:lang w:val="ru-RU"/>
        </w:rPr>
      </w:pPr>
    </w:p>
    <w:p w14:paraId="4E88BC9A" w14:textId="77777777" w:rsidR="00343A18" w:rsidRPr="00C958A7" w:rsidRDefault="00343A18" w:rsidP="00343A18">
      <w:pPr>
        <w:jc w:val="center"/>
        <w:rPr>
          <w:rFonts w:cs="Arial"/>
          <w:b/>
          <w:lang w:val="ru-RU"/>
        </w:rPr>
      </w:pPr>
    </w:p>
    <w:p w14:paraId="6EB84878" w14:textId="5B6FFB9C" w:rsidR="00343A18" w:rsidRPr="00C958A7" w:rsidRDefault="00343A18" w:rsidP="00343A18">
      <w:pPr>
        <w:rPr>
          <w:rFonts w:cs="Arial"/>
          <w:lang w:val="ru-RU"/>
        </w:rPr>
      </w:pPr>
      <w:r w:rsidRPr="00C958A7">
        <w:rPr>
          <w:rFonts w:cs="Arial"/>
          <w:lang w:val="ru-RU"/>
        </w:rPr>
        <w:t>и под пуном материјалном и кривичном одговорношћу потврђује да је Понуду број:________ за јавну набавку добара</w:t>
      </w:r>
      <w:r w:rsidR="00CF05FD">
        <w:rPr>
          <w:rFonts w:cs="Arial"/>
          <w:lang w:val="ru-RU"/>
        </w:rPr>
        <w:t>:</w:t>
      </w:r>
      <w:r w:rsidR="001C0F2C" w:rsidRPr="00C958A7">
        <w:rPr>
          <w:rFonts w:cs="Arial"/>
          <w:lang w:val="ru-RU"/>
        </w:rPr>
        <w:t xml:space="preserve"> </w:t>
      </w:r>
      <w:r w:rsidR="00DA6961">
        <w:rPr>
          <w:rFonts w:eastAsia="TimesNewRomanPS-BoldMT" w:cs="Arial"/>
          <w:b/>
          <w:bCs/>
          <w:lang w:val="sr-Cyrl-CS"/>
        </w:rPr>
        <w:t>ПЛЕТЕНИЦЕ БЕЗАЗБЕСТНЕ, ПЛОЧЕ АЗБЕСТНЕ, ЗАПТИВАЧ ТРАПЕЗНИ</w:t>
      </w:r>
      <w:r w:rsidR="009F443C" w:rsidRPr="00C958A7">
        <w:rPr>
          <w:rFonts w:eastAsia="TimesNewRomanPS-BoldMT" w:cs="Arial"/>
          <w:b/>
          <w:bCs/>
          <w:lang w:val="sr-Cyrl-CS"/>
        </w:rPr>
        <w:t xml:space="preserve"> </w:t>
      </w:r>
      <w:r w:rsidRPr="00C958A7">
        <w:rPr>
          <w:rFonts w:cs="Arial"/>
          <w:lang w:val="ru-RU"/>
        </w:rPr>
        <w:t>ЈН бр.</w:t>
      </w:r>
      <w:r w:rsidR="00510E27">
        <w:rPr>
          <w:rFonts w:cs="Arial"/>
          <w:lang w:val="sr-Latn-RS"/>
        </w:rPr>
        <w:t>ЈН/3100/</w:t>
      </w:r>
      <w:r w:rsidR="00DA6961">
        <w:rPr>
          <w:rFonts w:cs="Arial"/>
          <w:lang w:val="sr-Latn-RS"/>
        </w:rPr>
        <w:t>0061</w:t>
      </w:r>
      <w:r w:rsidR="00510E27">
        <w:rPr>
          <w:rFonts w:cs="Arial"/>
          <w:lang w:val="sr-Latn-RS"/>
        </w:rPr>
        <w:t>/2019</w:t>
      </w:r>
      <w:r w:rsidR="00CF05FD">
        <w:rPr>
          <w:rFonts w:cs="Arial"/>
          <w:lang w:val="sr-Latn-RS"/>
        </w:rPr>
        <w:t>,</w:t>
      </w:r>
      <w:r w:rsidR="0013284F" w:rsidRPr="00C958A7">
        <w:rPr>
          <w:rFonts w:cs="Arial"/>
          <w:lang w:val="sr-Cyrl-RS"/>
        </w:rPr>
        <w:t xml:space="preserve"> </w:t>
      </w:r>
      <w:r w:rsidR="0013284F" w:rsidRPr="00CF05FD">
        <w:rPr>
          <w:rFonts w:cs="Arial"/>
          <w:b/>
          <w:lang w:val="sr-Cyrl-RS"/>
        </w:rPr>
        <w:t>ПАРТИЈА</w:t>
      </w:r>
      <w:r w:rsidR="0013284F" w:rsidRPr="00C958A7">
        <w:rPr>
          <w:rFonts w:cs="Arial"/>
          <w:lang w:val="sr-Cyrl-RS"/>
        </w:rPr>
        <w:t xml:space="preserve"> _____</w:t>
      </w:r>
      <w:r w:rsidR="000C6253" w:rsidRPr="00C958A7">
        <w:rPr>
          <w:rFonts w:cs="Arial"/>
          <w:lang w:val="sr-Latn-RS"/>
        </w:rPr>
        <w:t xml:space="preserve"> </w:t>
      </w:r>
      <w:r w:rsidRPr="00C958A7">
        <w:rPr>
          <w:rFonts w:cs="Arial"/>
          <w:lang w:val="ru-RU"/>
        </w:rPr>
        <w:t xml:space="preserve">Наручиоца </w:t>
      </w:r>
      <w:r w:rsidRPr="00C958A7">
        <w:rPr>
          <w:rFonts w:eastAsia="Arial Unicode MS" w:cs="Arial"/>
          <w:kern w:val="1"/>
          <w:lang w:val="ru-RU" w:eastAsia="ar-SA"/>
        </w:rPr>
        <w:t>Јавно предузеће „Електропривреда Србије“ Београд</w:t>
      </w:r>
      <w:r w:rsidR="002479F9" w:rsidRPr="00C958A7">
        <w:rPr>
          <w:rFonts w:eastAsia="Arial Unicode MS" w:cs="Arial"/>
          <w:kern w:val="1"/>
          <w:lang w:val="sr-Cyrl-RS" w:eastAsia="ar-SA"/>
        </w:rPr>
        <w:t xml:space="preserve"> </w:t>
      </w:r>
      <w:r w:rsidRPr="00C958A7">
        <w:rPr>
          <w:rFonts w:cs="Arial"/>
          <w:lang w:val="ru-RU"/>
        </w:rPr>
        <w:t>по Позиву за подношење понуда објављеном на</w:t>
      </w:r>
      <w:r w:rsidR="000F683D" w:rsidRPr="00C958A7">
        <w:rPr>
          <w:rFonts w:cs="Arial"/>
          <w:lang w:val="ru-RU"/>
        </w:rPr>
        <w:t xml:space="preserve"> </w:t>
      </w:r>
      <w:r w:rsidRPr="00C958A7">
        <w:rPr>
          <w:rFonts w:cs="Arial"/>
          <w:lang w:val="ru-RU"/>
        </w:rPr>
        <w:t>Порталу јавних набавки и интернет страници Наручиоца дана ___________. године, поднео независно, без договора са другим понуђачима или заинтересованим лицима.</w:t>
      </w:r>
    </w:p>
    <w:p w14:paraId="2EC10C58" w14:textId="77777777" w:rsidR="00343A18" w:rsidRPr="00C958A7" w:rsidRDefault="00343A18" w:rsidP="00343A18">
      <w:pPr>
        <w:tabs>
          <w:tab w:val="left" w:pos="0"/>
        </w:tabs>
        <w:rPr>
          <w:rFonts w:cs="Arial"/>
          <w:lang w:val="ru-RU"/>
        </w:rPr>
      </w:pPr>
      <w:r w:rsidRPr="00C958A7">
        <w:rPr>
          <w:rFonts w:cs="Arial"/>
          <w:lang w:val="ru-RU"/>
        </w:rPr>
        <w:t>У супротном упознат је да ће сходно члану 168.став 1.тачка 2) Закона о јавним набавкама („Службени гласник РС“, бр.124/12, 14/15 и 68/15), уговор о јавној набавци бити ништав.</w:t>
      </w:r>
    </w:p>
    <w:p w14:paraId="3F036369" w14:textId="77777777" w:rsidR="00343A18" w:rsidRPr="00C958A7" w:rsidRDefault="00343A18" w:rsidP="00343A18">
      <w:pPr>
        <w:rPr>
          <w:rFonts w:cs="Arial"/>
          <w:b/>
          <w:lang w:val="ru-RU"/>
        </w:rPr>
      </w:pPr>
    </w:p>
    <w:p w14:paraId="00098C04" w14:textId="77777777" w:rsidR="00343A18" w:rsidRPr="00C958A7" w:rsidRDefault="00343A18" w:rsidP="00343A18">
      <w:pPr>
        <w:jc w:val="center"/>
        <w:rPr>
          <w:rFonts w:cs="Arial"/>
          <w:b/>
          <w:lang w:val="ru-RU"/>
        </w:rPr>
      </w:pPr>
    </w:p>
    <w:tbl>
      <w:tblPr>
        <w:tblW w:w="10031" w:type="dxa"/>
        <w:jc w:val="center"/>
        <w:tblLayout w:type="fixed"/>
        <w:tblLook w:val="0000" w:firstRow="0" w:lastRow="0" w:firstColumn="0" w:lastColumn="0" w:noHBand="0" w:noVBand="0"/>
      </w:tblPr>
      <w:tblGrid>
        <w:gridCol w:w="3882"/>
        <w:gridCol w:w="2127"/>
        <w:gridCol w:w="4022"/>
      </w:tblGrid>
      <w:tr w:rsidR="00C958A7" w:rsidRPr="00C958A7" w14:paraId="693ABD32" w14:textId="77777777" w:rsidTr="00BC01DC">
        <w:trPr>
          <w:jc w:val="center"/>
        </w:trPr>
        <w:tc>
          <w:tcPr>
            <w:tcW w:w="3882" w:type="dxa"/>
          </w:tcPr>
          <w:p w14:paraId="094D12E7" w14:textId="77777777" w:rsidR="00343A18" w:rsidRPr="00C958A7" w:rsidRDefault="00343A18" w:rsidP="00BC01DC">
            <w:pPr>
              <w:spacing w:before="0"/>
              <w:jc w:val="center"/>
              <w:rPr>
                <w:rFonts w:cs="Arial"/>
              </w:rPr>
            </w:pPr>
            <w:r w:rsidRPr="00C958A7">
              <w:rPr>
                <w:rFonts w:cs="Arial"/>
              </w:rPr>
              <w:t>Датум:</w:t>
            </w:r>
          </w:p>
        </w:tc>
        <w:tc>
          <w:tcPr>
            <w:tcW w:w="2127" w:type="dxa"/>
          </w:tcPr>
          <w:p w14:paraId="6CDAEA27" w14:textId="77777777" w:rsidR="00343A18" w:rsidRPr="00C958A7" w:rsidRDefault="00343A18" w:rsidP="00BC01DC">
            <w:pPr>
              <w:spacing w:before="0"/>
              <w:jc w:val="center"/>
              <w:rPr>
                <w:rFonts w:cs="Arial"/>
                <w:lang w:val="ru-RU"/>
              </w:rPr>
            </w:pPr>
          </w:p>
        </w:tc>
        <w:tc>
          <w:tcPr>
            <w:tcW w:w="4022" w:type="dxa"/>
          </w:tcPr>
          <w:p w14:paraId="2555D78B" w14:textId="6D201212" w:rsidR="00343A18" w:rsidRPr="00C958A7" w:rsidRDefault="00343A18" w:rsidP="002479F9">
            <w:pPr>
              <w:spacing w:before="0"/>
              <w:jc w:val="center"/>
              <w:rPr>
                <w:rFonts w:cs="Arial"/>
              </w:rPr>
            </w:pPr>
            <w:r w:rsidRPr="00C958A7">
              <w:rPr>
                <w:rFonts w:cs="Arial"/>
                <w:lang w:val="sr-Cyrl-CS"/>
              </w:rPr>
              <w:t>П</w:t>
            </w:r>
            <w:r w:rsidRPr="00C958A7">
              <w:rPr>
                <w:rFonts w:cs="Arial"/>
              </w:rPr>
              <w:t>онуђач</w:t>
            </w:r>
          </w:p>
        </w:tc>
      </w:tr>
      <w:tr w:rsidR="00C958A7" w:rsidRPr="00C958A7" w14:paraId="644BFE48" w14:textId="77777777" w:rsidTr="00BC01DC">
        <w:trPr>
          <w:jc w:val="center"/>
        </w:trPr>
        <w:tc>
          <w:tcPr>
            <w:tcW w:w="3882" w:type="dxa"/>
          </w:tcPr>
          <w:p w14:paraId="0D790EDE" w14:textId="77777777" w:rsidR="00343A18" w:rsidRPr="00C958A7" w:rsidRDefault="00343A18" w:rsidP="00BC01DC">
            <w:pPr>
              <w:spacing w:before="0"/>
              <w:jc w:val="center"/>
              <w:rPr>
                <w:rFonts w:cs="Arial"/>
              </w:rPr>
            </w:pPr>
          </w:p>
        </w:tc>
        <w:tc>
          <w:tcPr>
            <w:tcW w:w="2127" w:type="dxa"/>
          </w:tcPr>
          <w:p w14:paraId="783C1D1B" w14:textId="77777777" w:rsidR="00343A18" w:rsidRPr="00C958A7" w:rsidRDefault="00343A18" w:rsidP="00BC01DC">
            <w:pPr>
              <w:spacing w:before="0"/>
              <w:jc w:val="center"/>
              <w:rPr>
                <w:rFonts w:cs="Arial"/>
              </w:rPr>
            </w:pPr>
            <w:r w:rsidRPr="00C958A7">
              <w:rPr>
                <w:rFonts w:cs="Arial"/>
              </w:rPr>
              <w:t>М.П.</w:t>
            </w:r>
          </w:p>
        </w:tc>
        <w:tc>
          <w:tcPr>
            <w:tcW w:w="4022" w:type="dxa"/>
          </w:tcPr>
          <w:p w14:paraId="3535996F" w14:textId="77777777" w:rsidR="00343A18" w:rsidRPr="00C958A7" w:rsidRDefault="00343A18" w:rsidP="00BC01DC">
            <w:pPr>
              <w:spacing w:before="0"/>
              <w:jc w:val="center"/>
              <w:rPr>
                <w:rFonts w:cs="Arial"/>
                <w:lang w:val="ru-RU"/>
              </w:rPr>
            </w:pPr>
          </w:p>
        </w:tc>
      </w:tr>
      <w:tr w:rsidR="00C958A7" w:rsidRPr="00C958A7" w14:paraId="41423700" w14:textId="77777777" w:rsidTr="00BC01DC">
        <w:trPr>
          <w:jc w:val="center"/>
        </w:trPr>
        <w:tc>
          <w:tcPr>
            <w:tcW w:w="3882" w:type="dxa"/>
            <w:tcBorders>
              <w:bottom w:val="single" w:sz="4" w:space="0" w:color="auto"/>
            </w:tcBorders>
          </w:tcPr>
          <w:p w14:paraId="5266EA85" w14:textId="77777777" w:rsidR="00343A18" w:rsidRPr="00C958A7" w:rsidRDefault="00343A18" w:rsidP="00BC01DC">
            <w:pPr>
              <w:spacing w:before="0"/>
              <w:jc w:val="center"/>
              <w:rPr>
                <w:rFonts w:cs="Arial"/>
              </w:rPr>
            </w:pPr>
          </w:p>
        </w:tc>
        <w:tc>
          <w:tcPr>
            <w:tcW w:w="2127" w:type="dxa"/>
          </w:tcPr>
          <w:p w14:paraId="513FCC67" w14:textId="77777777" w:rsidR="00343A18" w:rsidRPr="00C958A7" w:rsidRDefault="00343A18" w:rsidP="00BC01DC">
            <w:pPr>
              <w:spacing w:before="0"/>
              <w:jc w:val="center"/>
              <w:rPr>
                <w:rFonts w:cs="Arial"/>
                <w:lang w:val="ru-RU"/>
              </w:rPr>
            </w:pPr>
          </w:p>
        </w:tc>
        <w:tc>
          <w:tcPr>
            <w:tcW w:w="4022" w:type="dxa"/>
            <w:tcBorders>
              <w:bottom w:val="single" w:sz="4" w:space="0" w:color="auto"/>
            </w:tcBorders>
          </w:tcPr>
          <w:p w14:paraId="17916E53" w14:textId="77777777" w:rsidR="00343A18" w:rsidRPr="00C958A7" w:rsidRDefault="00343A18" w:rsidP="00BC01DC">
            <w:pPr>
              <w:spacing w:before="0"/>
              <w:jc w:val="center"/>
              <w:rPr>
                <w:rFonts w:cs="Arial"/>
                <w:lang w:val="ru-RU"/>
              </w:rPr>
            </w:pPr>
          </w:p>
        </w:tc>
      </w:tr>
      <w:tr w:rsidR="00343A18" w:rsidRPr="00C958A7" w14:paraId="7B645E74" w14:textId="77777777" w:rsidTr="00BC01DC">
        <w:trPr>
          <w:trHeight w:val="389"/>
          <w:jc w:val="center"/>
        </w:trPr>
        <w:tc>
          <w:tcPr>
            <w:tcW w:w="3882" w:type="dxa"/>
            <w:tcBorders>
              <w:top w:val="single" w:sz="4" w:space="0" w:color="auto"/>
            </w:tcBorders>
          </w:tcPr>
          <w:p w14:paraId="2444D477" w14:textId="77777777" w:rsidR="00343A18" w:rsidRPr="00C958A7" w:rsidRDefault="00343A18" w:rsidP="00BC01DC">
            <w:pPr>
              <w:spacing w:before="0"/>
              <w:jc w:val="center"/>
              <w:rPr>
                <w:rFonts w:cs="Arial"/>
              </w:rPr>
            </w:pPr>
          </w:p>
          <w:p w14:paraId="7F97AE6C" w14:textId="77777777" w:rsidR="00343A18" w:rsidRPr="00C958A7" w:rsidRDefault="00343A18" w:rsidP="00BC01DC">
            <w:pPr>
              <w:spacing w:before="0"/>
              <w:jc w:val="center"/>
              <w:rPr>
                <w:rFonts w:cs="Arial"/>
              </w:rPr>
            </w:pPr>
          </w:p>
        </w:tc>
        <w:tc>
          <w:tcPr>
            <w:tcW w:w="2127" w:type="dxa"/>
          </w:tcPr>
          <w:p w14:paraId="790B533A" w14:textId="77777777" w:rsidR="00343A18" w:rsidRPr="00C958A7" w:rsidRDefault="00343A18" w:rsidP="00BC01DC">
            <w:pPr>
              <w:spacing w:before="0"/>
              <w:jc w:val="center"/>
              <w:rPr>
                <w:rFonts w:cs="Arial"/>
                <w:lang w:val="ru-RU"/>
              </w:rPr>
            </w:pPr>
          </w:p>
        </w:tc>
        <w:tc>
          <w:tcPr>
            <w:tcW w:w="4022" w:type="dxa"/>
            <w:tcBorders>
              <w:top w:val="single" w:sz="4" w:space="0" w:color="auto"/>
            </w:tcBorders>
          </w:tcPr>
          <w:p w14:paraId="4284CAC9" w14:textId="77777777" w:rsidR="00343A18" w:rsidRPr="00C958A7" w:rsidRDefault="00343A18" w:rsidP="00BC01DC">
            <w:pPr>
              <w:spacing w:before="0"/>
              <w:jc w:val="center"/>
              <w:rPr>
                <w:rFonts w:cs="Arial"/>
                <w:lang w:val="ru-RU"/>
              </w:rPr>
            </w:pPr>
          </w:p>
        </w:tc>
      </w:tr>
    </w:tbl>
    <w:p w14:paraId="54887563" w14:textId="77777777" w:rsidR="00343A18" w:rsidRPr="00C958A7" w:rsidRDefault="00343A18" w:rsidP="00343A18">
      <w:pPr>
        <w:tabs>
          <w:tab w:val="left" w:pos="6028"/>
        </w:tabs>
        <w:autoSpaceDE w:val="0"/>
        <w:autoSpaceDN w:val="0"/>
        <w:adjustRightInd w:val="0"/>
        <w:ind w:left="360"/>
        <w:rPr>
          <w:rFonts w:eastAsia="Calibri" w:cs="Arial"/>
          <w:bCs/>
          <w:iCs/>
        </w:rPr>
      </w:pPr>
    </w:p>
    <w:p w14:paraId="120C2A83" w14:textId="77777777" w:rsidR="00343A18" w:rsidRPr="00C958A7" w:rsidRDefault="00343A18" w:rsidP="00343A18">
      <w:pPr>
        <w:jc w:val="center"/>
        <w:rPr>
          <w:rFonts w:cs="Arial"/>
          <w:b/>
          <w:lang w:val="ru-RU"/>
        </w:rPr>
      </w:pPr>
    </w:p>
    <w:p w14:paraId="77C7AB5E" w14:textId="77777777" w:rsidR="00343A18" w:rsidRPr="00C958A7" w:rsidRDefault="00343A18" w:rsidP="00343A18">
      <w:pPr>
        <w:jc w:val="center"/>
        <w:rPr>
          <w:rFonts w:cs="Arial"/>
          <w:b/>
          <w:lang w:val="ru-RU"/>
        </w:rPr>
      </w:pPr>
    </w:p>
    <w:p w14:paraId="420635CD" w14:textId="77777777" w:rsidR="00343A18" w:rsidRPr="00C958A7" w:rsidRDefault="00343A18" w:rsidP="00343A18">
      <w:pPr>
        <w:rPr>
          <w:rFonts w:cs="Arial"/>
          <w:i/>
          <w:lang w:val="sr-Cyrl-CS"/>
        </w:rPr>
      </w:pPr>
      <w:r w:rsidRPr="00C958A7">
        <w:rPr>
          <w:rFonts w:cs="Arial"/>
          <w:b/>
          <w:i/>
          <w:lang w:val="ru-RU"/>
        </w:rPr>
        <w:t>Напомена:</w:t>
      </w:r>
      <w:r w:rsidRPr="00C958A7">
        <w:rPr>
          <w:rFonts w:cs="Arial"/>
          <w:i/>
          <w:lang w:val="ru-RU"/>
        </w:rPr>
        <w:t xml:space="preserve">Уколико </w:t>
      </w:r>
      <w:r w:rsidRPr="00C958A7">
        <w:rPr>
          <w:rFonts w:cs="Arial"/>
          <w:i/>
          <w:lang w:val="sr-Cyrl-CS"/>
        </w:rPr>
        <w:t xml:space="preserve">заједничку </w:t>
      </w:r>
      <w:r w:rsidRPr="00C958A7">
        <w:rPr>
          <w:rFonts w:cs="Arial"/>
          <w:i/>
          <w:lang w:val="ru-RU"/>
        </w:rPr>
        <w:t xml:space="preserve">понуду подноси група понуђача Изјава </w:t>
      </w:r>
      <w:r w:rsidRPr="00C958A7">
        <w:rPr>
          <w:rFonts w:cs="Arial"/>
          <w:i/>
          <w:lang w:val="sr-Cyrl-CS"/>
        </w:rPr>
        <w:t xml:space="preserve">се доставља за сваког члана групе понуђача. Изјава </w:t>
      </w:r>
      <w:r w:rsidRPr="00C958A7">
        <w:rPr>
          <w:rFonts w:cs="Arial"/>
          <w:i/>
          <w:lang w:val="ru-RU"/>
        </w:rPr>
        <w:t>мора бити попуњена, потписана од стране овлашћеног лица</w:t>
      </w:r>
      <w:r w:rsidRPr="00C958A7">
        <w:rPr>
          <w:rFonts w:cs="Arial"/>
          <w:i/>
          <w:lang w:val="sr-Cyrl-CS"/>
        </w:rPr>
        <w:t xml:space="preserve"> за заступање</w:t>
      </w:r>
      <w:r w:rsidRPr="00C958A7">
        <w:rPr>
          <w:rFonts w:cs="Arial"/>
          <w:i/>
          <w:lang w:val="ru-RU"/>
        </w:rPr>
        <w:t xml:space="preserve"> понуђача из групе понуђача и оверена печатом. </w:t>
      </w:r>
    </w:p>
    <w:p w14:paraId="67E73DC0" w14:textId="77777777" w:rsidR="00343A18" w:rsidRPr="00C958A7" w:rsidRDefault="00343A18" w:rsidP="00343A18">
      <w:pPr>
        <w:rPr>
          <w:rFonts w:cs="Arial"/>
          <w:i/>
          <w:lang w:val="ru-RU"/>
        </w:rPr>
      </w:pPr>
      <w:r w:rsidRPr="00C958A7">
        <w:rPr>
          <w:rFonts w:cs="Arial"/>
          <w:i/>
          <w:lang w:val="ru-RU"/>
        </w:rPr>
        <w:t>Приликом подношења понуде овај образац копирати у потребном броју примерака.</w:t>
      </w:r>
    </w:p>
    <w:p w14:paraId="2D38E178" w14:textId="77777777" w:rsidR="00343A18" w:rsidRPr="00C958A7" w:rsidRDefault="00343A18" w:rsidP="00343A18">
      <w:pPr>
        <w:rPr>
          <w:rFonts w:cs="Arial"/>
          <w:i/>
          <w:lang w:val="ru-RU"/>
        </w:rPr>
      </w:pPr>
    </w:p>
    <w:p w14:paraId="7A2E8697" w14:textId="77777777" w:rsidR="00343A18" w:rsidRPr="00C958A7" w:rsidRDefault="00343A18" w:rsidP="00343A18">
      <w:pPr>
        <w:rPr>
          <w:rFonts w:cs="Arial"/>
          <w:i/>
          <w:lang w:val="ru-RU"/>
        </w:rPr>
      </w:pPr>
    </w:p>
    <w:p w14:paraId="65EE526D" w14:textId="77777777" w:rsidR="00343A18" w:rsidRPr="00C958A7" w:rsidRDefault="00343A18" w:rsidP="00343A18">
      <w:pPr>
        <w:rPr>
          <w:rFonts w:cs="Arial"/>
          <w:i/>
          <w:lang w:val="ru-RU"/>
        </w:rPr>
      </w:pPr>
    </w:p>
    <w:p w14:paraId="02DD1E4E" w14:textId="77777777" w:rsidR="00343A18" w:rsidRPr="00C958A7" w:rsidRDefault="00343A18" w:rsidP="00343A18">
      <w:pPr>
        <w:rPr>
          <w:rFonts w:cs="Arial"/>
          <w:i/>
          <w:lang w:val="ru-RU"/>
        </w:rPr>
      </w:pPr>
    </w:p>
    <w:p w14:paraId="3557D58D" w14:textId="77777777" w:rsidR="00343A18" w:rsidRPr="00C958A7" w:rsidRDefault="00343A18" w:rsidP="00343A18">
      <w:pPr>
        <w:rPr>
          <w:rFonts w:cs="Arial"/>
          <w:i/>
          <w:lang w:val="ru-RU"/>
        </w:rPr>
      </w:pPr>
    </w:p>
    <w:p w14:paraId="6AD433C1" w14:textId="77777777" w:rsidR="00B568F5" w:rsidRPr="00C958A7" w:rsidRDefault="00B568F5" w:rsidP="00343A18">
      <w:pPr>
        <w:rPr>
          <w:rFonts w:cs="Arial"/>
          <w:i/>
          <w:lang w:val="ru-RU"/>
        </w:rPr>
      </w:pPr>
    </w:p>
    <w:p w14:paraId="69D26886" w14:textId="77777777" w:rsidR="00B568F5" w:rsidRPr="00C958A7" w:rsidRDefault="00B568F5" w:rsidP="00343A18">
      <w:pPr>
        <w:rPr>
          <w:rFonts w:cs="Arial"/>
          <w:i/>
          <w:lang w:val="ru-RU"/>
        </w:rPr>
      </w:pPr>
    </w:p>
    <w:p w14:paraId="4800CECC" w14:textId="77777777" w:rsidR="00B568F5" w:rsidRPr="00C958A7" w:rsidRDefault="00B568F5" w:rsidP="00343A18">
      <w:pPr>
        <w:rPr>
          <w:rFonts w:cs="Arial"/>
          <w:i/>
          <w:lang w:val="ru-RU"/>
        </w:rPr>
      </w:pPr>
    </w:p>
    <w:p w14:paraId="620A3416" w14:textId="77777777" w:rsidR="00B568F5" w:rsidRPr="00C958A7" w:rsidRDefault="00B568F5" w:rsidP="00343A18">
      <w:pPr>
        <w:rPr>
          <w:rFonts w:cs="Arial"/>
          <w:i/>
          <w:lang w:val="ru-RU"/>
        </w:rPr>
      </w:pPr>
    </w:p>
    <w:p w14:paraId="05A8650F" w14:textId="24FD35E5" w:rsidR="00343A18" w:rsidRPr="00C958A7" w:rsidRDefault="00343A18" w:rsidP="00343A18">
      <w:pPr>
        <w:pStyle w:val="KDObrazac"/>
        <w:spacing w:before="0"/>
        <w:rPr>
          <w:lang w:val="ru-RU"/>
        </w:rPr>
      </w:pPr>
      <w:bookmarkStart w:id="258" w:name="_Toc442559928"/>
      <w:r w:rsidRPr="00C958A7">
        <w:rPr>
          <w:lang w:val="ru-RU"/>
        </w:rPr>
        <w:t xml:space="preserve">ОБРАЗАЦ </w:t>
      </w:r>
      <w:r w:rsidR="00B568F5" w:rsidRPr="00C958A7">
        <w:rPr>
          <w:lang w:val="sr-Cyrl-RS"/>
        </w:rPr>
        <w:t>4</w:t>
      </w:r>
      <w:r w:rsidRPr="00C958A7">
        <w:rPr>
          <w:lang w:val="ru-RU"/>
        </w:rPr>
        <w:t>.</w:t>
      </w:r>
      <w:bookmarkEnd w:id="258"/>
    </w:p>
    <w:p w14:paraId="283993F8" w14:textId="77777777" w:rsidR="00343A18" w:rsidRPr="00C958A7" w:rsidRDefault="00343A18" w:rsidP="00343A18">
      <w:pPr>
        <w:pStyle w:val="KDParagraf"/>
        <w:spacing w:before="0"/>
        <w:rPr>
          <w:rFonts w:cs="Arial"/>
          <w:lang w:val="ru-RU"/>
        </w:rPr>
      </w:pPr>
    </w:p>
    <w:p w14:paraId="2759203F" w14:textId="77777777" w:rsidR="00343A18" w:rsidRPr="00C958A7" w:rsidRDefault="00343A18" w:rsidP="00343A18">
      <w:pPr>
        <w:pStyle w:val="KDParagraf"/>
        <w:spacing w:before="0"/>
        <w:rPr>
          <w:rFonts w:cs="Arial"/>
          <w:lang w:val="ru-RU"/>
        </w:rPr>
      </w:pPr>
    </w:p>
    <w:p w14:paraId="2136DC0B" w14:textId="77777777" w:rsidR="00343A18" w:rsidRPr="00C958A7" w:rsidRDefault="00343A18" w:rsidP="00343A18">
      <w:pPr>
        <w:pStyle w:val="Title"/>
        <w:spacing w:before="0"/>
        <w:jc w:val="right"/>
        <w:rPr>
          <w:rFonts w:cs="Arial"/>
          <w:b w:val="0"/>
          <w:caps/>
          <w:sz w:val="22"/>
          <w:szCs w:val="22"/>
        </w:rPr>
      </w:pPr>
    </w:p>
    <w:p w14:paraId="50A44C97" w14:textId="77777777" w:rsidR="00343A18" w:rsidRPr="00C958A7" w:rsidRDefault="00343A18" w:rsidP="00343A18">
      <w:pPr>
        <w:rPr>
          <w:rFonts w:cs="Arial"/>
          <w:lang w:val="ru-RU"/>
        </w:rPr>
      </w:pPr>
      <w:r w:rsidRPr="00C958A7">
        <w:rPr>
          <w:rFonts w:cs="Arial"/>
          <w:lang w:val="ru-RU"/>
        </w:rPr>
        <w:t>На основу члана 75. став 2. Закона о јавним набавкама („Службени гласник РС“ бр.124/2012, 14/15  и 68/15) као понуђач/подизвођач дајем:</w:t>
      </w:r>
    </w:p>
    <w:p w14:paraId="0C81B97F" w14:textId="77777777" w:rsidR="00343A18" w:rsidRPr="00C958A7" w:rsidRDefault="00343A18" w:rsidP="00343A18">
      <w:pPr>
        <w:rPr>
          <w:rFonts w:cs="Arial"/>
          <w:lang w:val="ru-RU"/>
        </w:rPr>
      </w:pPr>
    </w:p>
    <w:p w14:paraId="67B5E239" w14:textId="77777777" w:rsidR="00343A18" w:rsidRPr="00C958A7" w:rsidRDefault="00343A18" w:rsidP="00B02E86">
      <w:pPr>
        <w:jc w:val="center"/>
        <w:rPr>
          <w:rFonts w:cs="Arial"/>
          <w:b/>
          <w:lang w:val="ru-RU"/>
        </w:rPr>
      </w:pPr>
      <w:bookmarkStart w:id="259" w:name="_Toc442559929"/>
      <w:r w:rsidRPr="00C958A7">
        <w:rPr>
          <w:rFonts w:cs="Arial"/>
          <w:b/>
          <w:lang w:val="ru-RU"/>
        </w:rPr>
        <w:t>И З Ј А В У</w:t>
      </w:r>
      <w:bookmarkEnd w:id="259"/>
    </w:p>
    <w:p w14:paraId="47B4A18A" w14:textId="77777777" w:rsidR="00343A18" w:rsidRPr="00C958A7" w:rsidRDefault="00343A18" w:rsidP="00874F5B">
      <w:pPr>
        <w:rPr>
          <w:rFonts w:cs="Arial"/>
          <w:lang w:val="ru-RU"/>
        </w:rPr>
      </w:pPr>
    </w:p>
    <w:p w14:paraId="77A5F622" w14:textId="77777777" w:rsidR="00343A18" w:rsidRPr="00C958A7" w:rsidRDefault="00343A18" w:rsidP="00874F5B">
      <w:pPr>
        <w:rPr>
          <w:rFonts w:cs="Arial"/>
          <w:lang w:val="ru-RU"/>
        </w:rPr>
      </w:pPr>
    </w:p>
    <w:p w14:paraId="34E06FBD" w14:textId="18C6A2B9" w:rsidR="00343A18" w:rsidRPr="00C958A7" w:rsidRDefault="00343A18" w:rsidP="00343A18">
      <w:pPr>
        <w:rPr>
          <w:rFonts w:cs="Arial"/>
          <w:lang w:val="ru-RU"/>
        </w:rPr>
      </w:pPr>
      <w:r w:rsidRPr="00C958A7">
        <w:rPr>
          <w:rFonts w:cs="Arial"/>
          <w:lang w:val="ru-RU"/>
        </w:rPr>
        <w:t xml:space="preserve">којом изричито наводимо да смо у свом досадашњем раду и при састављању Понуде  број: </w:t>
      </w:r>
      <w:r w:rsidR="007E7BB8" w:rsidRPr="00C958A7">
        <w:rPr>
          <w:rFonts w:cs="Arial"/>
          <w:lang w:val="sr-Cyrl-RS"/>
        </w:rPr>
        <w:t>______________</w:t>
      </w:r>
      <w:r w:rsidRPr="00C958A7">
        <w:rPr>
          <w:rFonts w:cs="Arial"/>
          <w:lang w:val="ru-RU"/>
        </w:rPr>
        <w:t xml:space="preserve"> за јавну набавку добара</w:t>
      </w:r>
      <w:r w:rsidR="00CF05FD">
        <w:rPr>
          <w:rFonts w:cs="Arial"/>
          <w:lang w:val="ru-RU"/>
        </w:rPr>
        <w:t>:</w:t>
      </w:r>
      <w:r w:rsidR="001C0F2C" w:rsidRPr="00C958A7">
        <w:rPr>
          <w:rFonts w:cs="Arial"/>
          <w:lang w:val="ru-RU"/>
        </w:rPr>
        <w:t xml:space="preserve"> </w:t>
      </w:r>
      <w:r w:rsidR="00DA6961">
        <w:rPr>
          <w:rFonts w:eastAsia="TimesNewRomanPS-BoldMT" w:cs="Arial"/>
          <w:b/>
          <w:bCs/>
          <w:lang w:val="sr-Cyrl-CS"/>
        </w:rPr>
        <w:t>ПЛЕТЕНИЦЕ БЕЗАЗБЕСТНЕ, ПЛОЧЕ АЗБЕСТНЕ, ЗАПТИВАЧ ТРАПЕЗНИ</w:t>
      </w:r>
      <w:r w:rsidRPr="00C958A7">
        <w:rPr>
          <w:rFonts w:cs="Arial"/>
          <w:lang w:val="ru-RU"/>
        </w:rPr>
        <w:t xml:space="preserve"> </w:t>
      </w:r>
      <w:r w:rsidR="000C6253" w:rsidRPr="00C958A7">
        <w:rPr>
          <w:rFonts w:cs="Arial"/>
          <w:lang w:val="sr-Cyrl-RS"/>
        </w:rPr>
        <w:t xml:space="preserve">бр. </w:t>
      </w:r>
      <w:r w:rsidR="00510E27">
        <w:rPr>
          <w:rFonts w:cs="Arial"/>
          <w:lang w:val="sr-Cyrl-RS"/>
        </w:rPr>
        <w:t>ЈН/3100/</w:t>
      </w:r>
      <w:r w:rsidR="00DA6961">
        <w:rPr>
          <w:rFonts w:cs="Arial"/>
          <w:lang w:val="sr-Cyrl-RS"/>
        </w:rPr>
        <w:t>0061</w:t>
      </w:r>
      <w:r w:rsidR="00510E27">
        <w:rPr>
          <w:rFonts w:cs="Arial"/>
          <w:lang w:val="sr-Cyrl-RS"/>
        </w:rPr>
        <w:t>/2019</w:t>
      </w:r>
      <w:r w:rsidR="00CF05FD">
        <w:rPr>
          <w:rFonts w:cs="Arial"/>
          <w:lang w:val="sr-Latn-RS"/>
        </w:rPr>
        <w:t>,</w:t>
      </w:r>
      <w:r w:rsidR="00CF05FD">
        <w:rPr>
          <w:rFonts w:cs="Arial"/>
          <w:lang w:val="ru-RU"/>
        </w:rPr>
        <w:t xml:space="preserve"> </w:t>
      </w:r>
      <w:r w:rsidR="0013284F" w:rsidRPr="00CF05FD">
        <w:rPr>
          <w:rFonts w:cs="Arial"/>
          <w:b/>
          <w:lang w:val="ru-RU"/>
        </w:rPr>
        <w:t>ПАРТИЈА</w:t>
      </w:r>
      <w:r w:rsidR="0013284F" w:rsidRPr="00C958A7">
        <w:rPr>
          <w:rFonts w:cs="Arial"/>
          <w:lang w:val="ru-RU"/>
        </w:rPr>
        <w:t xml:space="preserve"> _____</w:t>
      </w:r>
      <w:r w:rsidRPr="00C958A7">
        <w:rPr>
          <w:rFonts w:cs="Arial"/>
          <w:lang w:val="ru-RU"/>
        </w:rPr>
        <w:t xml:space="preserve"> у </w:t>
      </w:r>
      <w:r w:rsidR="0008263C" w:rsidRPr="00C958A7">
        <w:rPr>
          <w:rFonts w:cs="Arial"/>
          <w:lang w:val="sr-Cyrl-RS"/>
        </w:rPr>
        <w:t xml:space="preserve">отвореном </w:t>
      </w:r>
      <w:r w:rsidRPr="00C958A7">
        <w:rPr>
          <w:rFonts w:cs="Arial"/>
          <w:lang w:val="ru-RU"/>
        </w:rPr>
        <w:t>поступку</w:t>
      </w:r>
      <w:r w:rsidR="000F683D" w:rsidRPr="00C958A7">
        <w:rPr>
          <w:rFonts w:cs="Arial"/>
          <w:lang w:val="sr-Cyrl-RS"/>
        </w:rPr>
        <w:t xml:space="preserve"> </w:t>
      </w:r>
      <w:r w:rsidRPr="00C958A7">
        <w:rPr>
          <w:rFonts w:cs="Arial"/>
          <w:lang w:val="ru-RU"/>
        </w:rPr>
        <w:t>јавне набавке ЈН бр.</w:t>
      </w:r>
      <w:r w:rsidR="007E7BB8" w:rsidRPr="00C958A7">
        <w:rPr>
          <w:rFonts w:cs="Arial"/>
          <w:lang w:val="ru-RU"/>
        </w:rPr>
        <w:t>_____________</w:t>
      </w:r>
      <w:r w:rsidRPr="00C958A7">
        <w:rPr>
          <w:rFonts w:cs="Arial"/>
          <w:lang w:val="ru-RU"/>
        </w:rPr>
        <w:t xml:space="preserve"> поштовали обавезе које произилазе из важећих прописа о заштити на раду, запошљавању и условима рада, заштити животне средине, као и да немамо забрану обављања делатности која је на снази у време подношења Понуде.</w:t>
      </w:r>
    </w:p>
    <w:p w14:paraId="212B6307" w14:textId="77777777" w:rsidR="00343A18" w:rsidRPr="00C958A7" w:rsidRDefault="00343A18" w:rsidP="00343A18">
      <w:pPr>
        <w:rPr>
          <w:rFonts w:cs="Arial"/>
          <w:lang w:val="ru-RU"/>
        </w:rPr>
      </w:pPr>
    </w:p>
    <w:p w14:paraId="1882D452" w14:textId="77777777" w:rsidR="00343A18" w:rsidRPr="00C958A7" w:rsidRDefault="00343A18" w:rsidP="00343A18">
      <w:pPr>
        <w:tabs>
          <w:tab w:val="left" w:pos="6028"/>
        </w:tabs>
        <w:autoSpaceDE w:val="0"/>
        <w:autoSpaceDN w:val="0"/>
        <w:adjustRightInd w:val="0"/>
        <w:ind w:left="360"/>
        <w:rPr>
          <w:rFonts w:eastAsia="Calibri" w:cs="Arial"/>
          <w:bCs/>
          <w:iCs/>
          <w:lang w:val="ru-RU"/>
        </w:rPr>
      </w:pPr>
    </w:p>
    <w:p w14:paraId="6E17F9EB" w14:textId="77777777" w:rsidR="00343A18" w:rsidRPr="00C958A7" w:rsidRDefault="00343A18" w:rsidP="00343A18">
      <w:pPr>
        <w:tabs>
          <w:tab w:val="left" w:pos="6028"/>
        </w:tabs>
        <w:autoSpaceDE w:val="0"/>
        <w:autoSpaceDN w:val="0"/>
        <w:adjustRightInd w:val="0"/>
        <w:ind w:left="360"/>
        <w:rPr>
          <w:rFonts w:eastAsia="Calibri" w:cs="Arial"/>
          <w:bCs/>
          <w:iCs/>
          <w:lang w:val="ru-RU"/>
        </w:rPr>
      </w:pPr>
    </w:p>
    <w:p w14:paraId="28DBAC0D" w14:textId="77777777" w:rsidR="00343A18" w:rsidRPr="00C958A7" w:rsidRDefault="00343A18" w:rsidP="00343A18">
      <w:pPr>
        <w:tabs>
          <w:tab w:val="left" w:pos="6028"/>
        </w:tabs>
        <w:autoSpaceDE w:val="0"/>
        <w:autoSpaceDN w:val="0"/>
        <w:adjustRightInd w:val="0"/>
        <w:ind w:left="360"/>
        <w:rPr>
          <w:rFonts w:eastAsia="Calibri" w:cs="Arial"/>
          <w:bCs/>
          <w:iCs/>
          <w:lang w:val="ru-RU"/>
        </w:rPr>
      </w:pPr>
    </w:p>
    <w:tbl>
      <w:tblPr>
        <w:tblW w:w="10031" w:type="dxa"/>
        <w:jc w:val="center"/>
        <w:tblLayout w:type="fixed"/>
        <w:tblLook w:val="0000" w:firstRow="0" w:lastRow="0" w:firstColumn="0" w:lastColumn="0" w:noHBand="0" w:noVBand="0"/>
      </w:tblPr>
      <w:tblGrid>
        <w:gridCol w:w="3882"/>
        <w:gridCol w:w="2127"/>
        <w:gridCol w:w="4022"/>
      </w:tblGrid>
      <w:tr w:rsidR="00C958A7" w:rsidRPr="00C958A7" w14:paraId="53957420" w14:textId="77777777" w:rsidTr="00BC01DC">
        <w:trPr>
          <w:jc w:val="center"/>
        </w:trPr>
        <w:tc>
          <w:tcPr>
            <w:tcW w:w="3882" w:type="dxa"/>
          </w:tcPr>
          <w:p w14:paraId="0E6435FC" w14:textId="77777777" w:rsidR="00343A18" w:rsidRPr="00C958A7" w:rsidRDefault="00343A18" w:rsidP="00BC01DC">
            <w:pPr>
              <w:spacing w:before="0"/>
              <w:jc w:val="center"/>
              <w:rPr>
                <w:rFonts w:cs="Arial"/>
              </w:rPr>
            </w:pPr>
            <w:r w:rsidRPr="00C958A7">
              <w:rPr>
                <w:rFonts w:cs="Arial"/>
              </w:rPr>
              <w:t>Датум:</w:t>
            </w:r>
          </w:p>
        </w:tc>
        <w:tc>
          <w:tcPr>
            <w:tcW w:w="2127" w:type="dxa"/>
          </w:tcPr>
          <w:p w14:paraId="3577AE0F" w14:textId="77777777" w:rsidR="00343A18" w:rsidRPr="00C958A7" w:rsidRDefault="00343A18" w:rsidP="00BC01DC">
            <w:pPr>
              <w:spacing w:before="0"/>
              <w:jc w:val="center"/>
              <w:rPr>
                <w:rFonts w:cs="Arial"/>
                <w:lang w:val="ru-RU"/>
              </w:rPr>
            </w:pPr>
          </w:p>
        </w:tc>
        <w:tc>
          <w:tcPr>
            <w:tcW w:w="4022" w:type="dxa"/>
          </w:tcPr>
          <w:p w14:paraId="4B5D410D" w14:textId="45F91A67" w:rsidR="00343A18" w:rsidRPr="00C958A7" w:rsidRDefault="00343A18" w:rsidP="007E7BB8">
            <w:pPr>
              <w:spacing w:before="0"/>
              <w:jc w:val="center"/>
              <w:rPr>
                <w:rFonts w:cs="Arial"/>
                <w:lang w:val="sr-Cyrl-CS"/>
              </w:rPr>
            </w:pPr>
            <w:r w:rsidRPr="00C958A7">
              <w:rPr>
                <w:rFonts w:cs="Arial"/>
                <w:lang w:val="sr-Cyrl-CS"/>
              </w:rPr>
              <w:t>П</w:t>
            </w:r>
            <w:r w:rsidRPr="00C958A7">
              <w:rPr>
                <w:rFonts w:cs="Arial"/>
              </w:rPr>
              <w:t>онуђач</w:t>
            </w:r>
            <w:r w:rsidRPr="00C958A7">
              <w:rPr>
                <w:rFonts w:cs="Arial"/>
                <w:lang w:val="sr-Cyrl-CS"/>
              </w:rPr>
              <w:t>/члан групе</w:t>
            </w:r>
          </w:p>
        </w:tc>
      </w:tr>
      <w:tr w:rsidR="00C958A7" w:rsidRPr="00C958A7" w14:paraId="1B5F0C4B" w14:textId="77777777" w:rsidTr="00BC01DC">
        <w:trPr>
          <w:jc w:val="center"/>
        </w:trPr>
        <w:tc>
          <w:tcPr>
            <w:tcW w:w="3882" w:type="dxa"/>
          </w:tcPr>
          <w:p w14:paraId="2794D8C0" w14:textId="77777777" w:rsidR="00343A18" w:rsidRPr="00C958A7" w:rsidRDefault="00343A18" w:rsidP="00BC01DC">
            <w:pPr>
              <w:spacing w:before="0"/>
              <w:jc w:val="center"/>
              <w:rPr>
                <w:rFonts w:cs="Arial"/>
              </w:rPr>
            </w:pPr>
          </w:p>
        </w:tc>
        <w:tc>
          <w:tcPr>
            <w:tcW w:w="2127" w:type="dxa"/>
          </w:tcPr>
          <w:p w14:paraId="144C1186" w14:textId="77777777" w:rsidR="00343A18" w:rsidRPr="00C958A7" w:rsidRDefault="00343A18" w:rsidP="00BC01DC">
            <w:pPr>
              <w:spacing w:before="0"/>
              <w:jc w:val="center"/>
              <w:rPr>
                <w:rFonts w:cs="Arial"/>
              </w:rPr>
            </w:pPr>
            <w:r w:rsidRPr="00C958A7">
              <w:rPr>
                <w:rFonts w:cs="Arial"/>
              </w:rPr>
              <w:t>М.П.</w:t>
            </w:r>
          </w:p>
        </w:tc>
        <w:tc>
          <w:tcPr>
            <w:tcW w:w="4022" w:type="dxa"/>
          </w:tcPr>
          <w:p w14:paraId="4548F801" w14:textId="77777777" w:rsidR="00343A18" w:rsidRPr="00C958A7" w:rsidRDefault="00343A18" w:rsidP="00BC01DC">
            <w:pPr>
              <w:spacing w:before="0"/>
              <w:jc w:val="center"/>
              <w:rPr>
                <w:rFonts w:cs="Arial"/>
                <w:lang w:val="ru-RU"/>
              </w:rPr>
            </w:pPr>
          </w:p>
        </w:tc>
      </w:tr>
      <w:tr w:rsidR="00C958A7" w:rsidRPr="00C958A7" w14:paraId="1E4E397C" w14:textId="77777777" w:rsidTr="00BC01DC">
        <w:trPr>
          <w:jc w:val="center"/>
        </w:trPr>
        <w:tc>
          <w:tcPr>
            <w:tcW w:w="3882" w:type="dxa"/>
            <w:tcBorders>
              <w:bottom w:val="single" w:sz="4" w:space="0" w:color="auto"/>
            </w:tcBorders>
          </w:tcPr>
          <w:p w14:paraId="28674921" w14:textId="77777777" w:rsidR="00343A18" w:rsidRPr="00C958A7" w:rsidRDefault="00343A18" w:rsidP="00BC01DC">
            <w:pPr>
              <w:spacing w:before="0"/>
              <w:jc w:val="center"/>
              <w:rPr>
                <w:rFonts w:cs="Arial"/>
              </w:rPr>
            </w:pPr>
          </w:p>
        </w:tc>
        <w:tc>
          <w:tcPr>
            <w:tcW w:w="2127" w:type="dxa"/>
          </w:tcPr>
          <w:p w14:paraId="1D6D2D17" w14:textId="77777777" w:rsidR="00343A18" w:rsidRPr="00C958A7" w:rsidRDefault="00343A18" w:rsidP="00BC01DC">
            <w:pPr>
              <w:spacing w:before="0"/>
              <w:jc w:val="center"/>
              <w:rPr>
                <w:rFonts w:cs="Arial"/>
                <w:lang w:val="ru-RU"/>
              </w:rPr>
            </w:pPr>
          </w:p>
        </w:tc>
        <w:tc>
          <w:tcPr>
            <w:tcW w:w="4022" w:type="dxa"/>
            <w:tcBorders>
              <w:bottom w:val="single" w:sz="4" w:space="0" w:color="auto"/>
            </w:tcBorders>
          </w:tcPr>
          <w:p w14:paraId="00678461" w14:textId="77777777" w:rsidR="00343A18" w:rsidRPr="00C958A7" w:rsidRDefault="00343A18" w:rsidP="00BC01DC">
            <w:pPr>
              <w:spacing w:before="0"/>
              <w:jc w:val="center"/>
              <w:rPr>
                <w:rFonts w:cs="Arial"/>
                <w:lang w:val="ru-RU"/>
              </w:rPr>
            </w:pPr>
          </w:p>
        </w:tc>
      </w:tr>
      <w:tr w:rsidR="00C958A7" w:rsidRPr="00C958A7" w14:paraId="7AE02D67" w14:textId="77777777" w:rsidTr="00BC01DC">
        <w:trPr>
          <w:trHeight w:val="389"/>
          <w:jc w:val="center"/>
        </w:trPr>
        <w:tc>
          <w:tcPr>
            <w:tcW w:w="3882" w:type="dxa"/>
            <w:tcBorders>
              <w:top w:val="single" w:sz="4" w:space="0" w:color="auto"/>
            </w:tcBorders>
          </w:tcPr>
          <w:p w14:paraId="39FFFF06" w14:textId="77777777" w:rsidR="00343A18" w:rsidRPr="00C958A7" w:rsidRDefault="00343A18" w:rsidP="00BC01DC">
            <w:pPr>
              <w:spacing w:before="0"/>
              <w:jc w:val="center"/>
              <w:rPr>
                <w:rFonts w:cs="Arial"/>
              </w:rPr>
            </w:pPr>
          </w:p>
          <w:p w14:paraId="2CE75B27" w14:textId="77777777" w:rsidR="00343A18" w:rsidRPr="00C958A7" w:rsidRDefault="00343A18" w:rsidP="00BC01DC">
            <w:pPr>
              <w:spacing w:before="0"/>
              <w:jc w:val="center"/>
              <w:rPr>
                <w:rFonts w:cs="Arial"/>
              </w:rPr>
            </w:pPr>
          </w:p>
        </w:tc>
        <w:tc>
          <w:tcPr>
            <w:tcW w:w="2127" w:type="dxa"/>
          </w:tcPr>
          <w:p w14:paraId="42A0B611" w14:textId="77777777" w:rsidR="00343A18" w:rsidRPr="00C958A7" w:rsidRDefault="00343A18" w:rsidP="00BC01DC">
            <w:pPr>
              <w:spacing w:before="0"/>
              <w:jc w:val="center"/>
              <w:rPr>
                <w:rFonts w:cs="Arial"/>
                <w:lang w:val="ru-RU"/>
              </w:rPr>
            </w:pPr>
          </w:p>
        </w:tc>
        <w:tc>
          <w:tcPr>
            <w:tcW w:w="4022" w:type="dxa"/>
            <w:tcBorders>
              <w:top w:val="single" w:sz="4" w:space="0" w:color="auto"/>
            </w:tcBorders>
          </w:tcPr>
          <w:p w14:paraId="2A758E48" w14:textId="77777777" w:rsidR="00343A18" w:rsidRPr="00C958A7" w:rsidRDefault="00343A18" w:rsidP="00BC01DC">
            <w:pPr>
              <w:spacing w:before="0"/>
              <w:jc w:val="center"/>
              <w:rPr>
                <w:rFonts w:cs="Arial"/>
                <w:lang w:val="ru-RU"/>
              </w:rPr>
            </w:pPr>
          </w:p>
        </w:tc>
      </w:tr>
    </w:tbl>
    <w:p w14:paraId="5318BEAC" w14:textId="77777777" w:rsidR="00343A18" w:rsidRPr="00C958A7" w:rsidRDefault="00343A18" w:rsidP="00343A18">
      <w:pPr>
        <w:rPr>
          <w:rFonts w:cs="Arial"/>
          <w:i/>
          <w:lang w:val="sr-Cyrl-CS"/>
        </w:rPr>
      </w:pPr>
      <w:r w:rsidRPr="00C958A7">
        <w:rPr>
          <w:rFonts w:cs="Arial"/>
          <w:b/>
          <w:i/>
          <w:lang w:val="ru-RU"/>
        </w:rPr>
        <w:t>Напомена:</w:t>
      </w:r>
      <w:r w:rsidRPr="00C958A7">
        <w:rPr>
          <w:rFonts w:cs="Arial"/>
          <w:i/>
          <w:lang w:val="ru-RU"/>
        </w:rPr>
        <w:t xml:space="preserve"> Уколико </w:t>
      </w:r>
      <w:r w:rsidRPr="00C958A7">
        <w:rPr>
          <w:rFonts w:cs="Arial"/>
          <w:i/>
          <w:lang w:val="sr-Cyrl-CS"/>
        </w:rPr>
        <w:t xml:space="preserve">заједничку </w:t>
      </w:r>
      <w:r w:rsidRPr="00C958A7">
        <w:rPr>
          <w:rFonts w:cs="Arial"/>
          <w:i/>
          <w:lang w:val="ru-RU"/>
        </w:rPr>
        <w:t xml:space="preserve">понуду подноси група понуђача Изјава </w:t>
      </w:r>
      <w:r w:rsidRPr="00C958A7">
        <w:rPr>
          <w:rFonts w:cs="Arial"/>
          <w:i/>
          <w:lang w:val="sr-Cyrl-CS"/>
        </w:rPr>
        <w:t xml:space="preserve">се доставља за сваког члана групе понуђача. Изјава </w:t>
      </w:r>
      <w:r w:rsidRPr="00C958A7">
        <w:rPr>
          <w:rFonts w:cs="Arial"/>
          <w:i/>
          <w:lang w:val="ru-RU"/>
        </w:rPr>
        <w:t>мора бити попуњена, потписана од стране овлашћеног лица</w:t>
      </w:r>
      <w:r w:rsidRPr="00C958A7">
        <w:rPr>
          <w:rFonts w:cs="Arial"/>
          <w:i/>
          <w:lang w:val="sr-Cyrl-CS"/>
        </w:rPr>
        <w:t xml:space="preserve"> за заступање</w:t>
      </w:r>
      <w:r w:rsidRPr="00C958A7">
        <w:rPr>
          <w:rFonts w:cs="Arial"/>
          <w:i/>
          <w:lang w:val="ru-RU"/>
        </w:rPr>
        <w:t xml:space="preserve"> понуђача из групе понуђача и оверена печатом. </w:t>
      </w:r>
    </w:p>
    <w:p w14:paraId="7757A233" w14:textId="77777777" w:rsidR="00343A18" w:rsidRPr="00C958A7" w:rsidRDefault="00343A18" w:rsidP="00343A18">
      <w:pPr>
        <w:rPr>
          <w:rFonts w:cs="Arial"/>
          <w:i/>
          <w:lang w:val="ru-RU"/>
        </w:rPr>
      </w:pPr>
      <w:r w:rsidRPr="00C958A7">
        <w:rPr>
          <w:rFonts w:eastAsia="Calibri" w:cs="Arial"/>
          <w:i/>
          <w:lang w:val="ru-RU"/>
        </w:rPr>
        <w:t xml:space="preserve">У случају да понуђач подноси понуду са подизвођачем, Изјава </w:t>
      </w:r>
      <w:r w:rsidRPr="00C958A7">
        <w:rPr>
          <w:rFonts w:eastAsia="Calibri" w:cs="Arial"/>
          <w:i/>
          <w:lang w:val="sr-Cyrl-CS"/>
        </w:rPr>
        <w:t xml:space="preserve">се доставља за понуђача и сваког подизвођача. Изјава </w:t>
      </w:r>
      <w:r w:rsidRPr="00C958A7">
        <w:rPr>
          <w:rFonts w:eastAsia="Calibri" w:cs="Arial"/>
          <w:i/>
          <w:lang w:val="ru-RU"/>
        </w:rPr>
        <w:t xml:space="preserve">мора бити </w:t>
      </w:r>
      <w:r w:rsidRPr="00C958A7">
        <w:rPr>
          <w:rFonts w:eastAsia="Calibri" w:cs="Arial"/>
          <w:i/>
          <w:lang w:val="sr-Cyrl-CS"/>
        </w:rPr>
        <w:t>попуњена,</w:t>
      </w:r>
      <w:r w:rsidRPr="00C958A7">
        <w:rPr>
          <w:rFonts w:eastAsia="Calibri" w:cs="Arial"/>
          <w:i/>
          <w:lang w:val="ru-RU"/>
        </w:rPr>
        <w:t xml:space="preserve"> потписана</w:t>
      </w:r>
      <w:r w:rsidRPr="00C958A7">
        <w:rPr>
          <w:rFonts w:eastAsia="Calibri" w:cs="Arial"/>
          <w:i/>
          <w:lang w:val="sr-Cyrl-CS"/>
        </w:rPr>
        <w:t xml:space="preserve"> и оверена</w:t>
      </w:r>
      <w:r w:rsidRPr="00C958A7">
        <w:rPr>
          <w:rFonts w:eastAsia="Calibri" w:cs="Arial"/>
          <w:i/>
          <w:lang w:val="ru-RU"/>
        </w:rPr>
        <w:t xml:space="preserve"> од стране овлашћеног лица за заступање </w:t>
      </w:r>
      <w:r w:rsidRPr="00C958A7">
        <w:rPr>
          <w:rFonts w:eastAsia="Calibri" w:cs="Arial"/>
          <w:i/>
          <w:lang w:val="sr-Cyrl-CS"/>
        </w:rPr>
        <w:t>понуђача/подизво</w:t>
      </w:r>
      <w:r w:rsidRPr="00C958A7">
        <w:rPr>
          <w:rFonts w:eastAsia="Calibri" w:cs="Arial"/>
          <w:i/>
          <w:lang w:val="ru-RU"/>
        </w:rPr>
        <w:t>ђача</w:t>
      </w:r>
      <w:r w:rsidRPr="00C958A7">
        <w:rPr>
          <w:rFonts w:eastAsia="Calibri" w:cs="Arial"/>
          <w:i/>
          <w:lang w:val="sr-Cyrl-CS"/>
        </w:rPr>
        <w:t xml:space="preserve"> и оверена печатом.</w:t>
      </w:r>
    </w:p>
    <w:p w14:paraId="77F68266" w14:textId="77777777" w:rsidR="00343A18" w:rsidRPr="00C958A7" w:rsidRDefault="00343A18" w:rsidP="00343A18">
      <w:pPr>
        <w:rPr>
          <w:rFonts w:cs="Arial"/>
          <w:lang w:val="sr-Cyrl-CS"/>
        </w:rPr>
      </w:pPr>
      <w:r w:rsidRPr="00C958A7">
        <w:rPr>
          <w:rFonts w:cs="Arial"/>
          <w:i/>
          <w:lang w:val="ru-RU"/>
        </w:rPr>
        <w:t>Приликом подношења понуде овај образац копирати у потребном броју примерака.</w:t>
      </w:r>
    </w:p>
    <w:p w14:paraId="46F57745" w14:textId="77777777" w:rsidR="00343A18" w:rsidRPr="00C958A7" w:rsidRDefault="00343A18" w:rsidP="00874F5B">
      <w:pPr>
        <w:rPr>
          <w:rFonts w:cs="Arial"/>
          <w:lang w:val="ru-RU"/>
        </w:rPr>
      </w:pPr>
    </w:p>
    <w:p w14:paraId="339F174A" w14:textId="77777777" w:rsidR="000F683D" w:rsidRPr="00C958A7" w:rsidRDefault="000F683D" w:rsidP="00874F5B">
      <w:pPr>
        <w:rPr>
          <w:rFonts w:cs="Arial"/>
          <w:lang w:val="ru-RU"/>
        </w:rPr>
      </w:pPr>
    </w:p>
    <w:p w14:paraId="2B62AD68" w14:textId="77777777" w:rsidR="0042687E" w:rsidRPr="00C958A7" w:rsidRDefault="0042687E" w:rsidP="00874F5B">
      <w:pPr>
        <w:rPr>
          <w:rFonts w:cs="Arial"/>
          <w:lang w:val="ru-RU"/>
        </w:rPr>
      </w:pPr>
    </w:p>
    <w:p w14:paraId="03A32901" w14:textId="77777777" w:rsidR="0042687E" w:rsidRPr="00C958A7" w:rsidRDefault="0042687E" w:rsidP="00874F5B">
      <w:pPr>
        <w:rPr>
          <w:rFonts w:cs="Arial"/>
          <w:lang w:val="ru-RU"/>
        </w:rPr>
      </w:pPr>
    </w:p>
    <w:p w14:paraId="2568C403" w14:textId="77777777" w:rsidR="0042687E" w:rsidRPr="00C958A7" w:rsidRDefault="0042687E" w:rsidP="00874F5B">
      <w:pPr>
        <w:rPr>
          <w:rFonts w:cs="Arial"/>
          <w:lang w:val="ru-RU"/>
        </w:rPr>
      </w:pPr>
    </w:p>
    <w:p w14:paraId="210967D6" w14:textId="77777777" w:rsidR="00B568F5" w:rsidRPr="00C958A7" w:rsidRDefault="00B568F5" w:rsidP="00874F5B">
      <w:pPr>
        <w:rPr>
          <w:rFonts w:cs="Arial"/>
          <w:lang w:val="ru-RU"/>
        </w:rPr>
      </w:pPr>
    </w:p>
    <w:p w14:paraId="00E147D3" w14:textId="77777777" w:rsidR="00B568F5" w:rsidRPr="00C958A7" w:rsidRDefault="00B568F5" w:rsidP="00874F5B">
      <w:pPr>
        <w:rPr>
          <w:rFonts w:cs="Arial"/>
          <w:lang w:val="ru-RU"/>
        </w:rPr>
      </w:pPr>
    </w:p>
    <w:p w14:paraId="5D8D1D47" w14:textId="77777777" w:rsidR="00B568F5" w:rsidRPr="00C958A7" w:rsidRDefault="00B568F5" w:rsidP="00874F5B">
      <w:pPr>
        <w:rPr>
          <w:rFonts w:cs="Arial"/>
          <w:lang w:val="ru-RU"/>
        </w:rPr>
      </w:pPr>
    </w:p>
    <w:p w14:paraId="09A90C68" w14:textId="77777777" w:rsidR="00B568F5" w:rsidRPr="00C958A7" w:rsidRDefault="00B568F5" w:rsidP="00874F5B">
      <w:pPr>
        <w:rPr>
          <w:rFonts w:cs="Arial"/>
          <w:lang w:val="ru-RU"/>
        </w:rPr>
      </w:pPr>
    </w:p>
    <w:p w14:paraId="354DA808" w14:textId="77777777" w:rsidR="00B568F5" w:rsidRPr="00C958A7" w:rsidRDefault="00B568F5" w:rsidP="00874F5B">
      <w:pPr>
        <w:rPr>
          <w:rFonts w:cs="Arial"/>
          <w:lang w:val="ru-RU"/>
        </w:rPr>
      </w:pPr>
    </w:p>
    <w:p w14:paraId="58DFB7C4" w14:textId="77777777" w:rsidR="000C088E" w:rsidRDefault="000C088E" w:rsidP="007E7BB8">
      <w:pPr>
        <w:pStyle w:val="KDObrazac"/>
        <w:spacing w:before="0"/>
        <w:rPr>
          <w:lang w:val="ru-RU"/>
        </w:rPr>
      </w:pPr>
    </w:p>
    <w:p w14:paraId="38BEF83B" w14:textId="69B91A23" w:rsidR="007E7BB8" w:rsidRPr="00EA3207" w:rsidRDefault="007E7BB8" w:rsidP="007E7BB8">
      <w:pPr>
        <w:pStyle w:val="KDObrazac"/>
        <w:spacing w:before="0"/>
      </w:pPr>
      <w:r w:rsidRPr="00C958A7">
        <w:rPr>
          <w:lang w:val="ru-RU"/>
        </w:rPr>
        <w:t xml:space="preserve">ОБРАЗАЦ </w:t>
      </w:r>
      <w:r w:rsidR="00D835CE">
        <w:rPr>
          <w:lang w:val="sr-Cyrl-RS"/>
        </w:rPr>
        <w:t>5</w:t>
      </w:r>
      <w:r w:rsidR="00EA3207">
        <w:t>.</w:t>
      </w:r>
    </w:p>
    <w:p w14:paraId="1145C335" w14:textId="77777777" w:rsidR="007E7BB8" w:rsidRPr="00C958A7" w:rsidRDefault="007E7BB8" w:rsidP="007E7BB8">
      <w:pPr>
        <w:spacing w:before="0"/>
        <w:rPr>
          <w:rFonts w:cs="Arial"/>
          <w:lang w:val="sr-Cyrl-CS"/>
        </w:rPr>
      </w:pPr>
    </w:p>
    <w:p w14:paraId="3C5E7E94" w14:textId="77777777" w:rsidR="007E7BB8" w:rsidRPr="00C958A7" w:rsidRDefault="007E7BB8" w:rsidP="007E7BB8">
      <w:pPr>
        <w:spacing w:before="0"/>
        <w:jc w:val="center"/>
        <w:rPr>
          <w:rFonts w:cs="Arial"/>
          <w:b/>
          <w:lang w:val="ru-RU"/>
        </w:rPr>
      </w:pPr>
      <w:r w:rsidRPr="00C958A7">
        <w:rPr>
          <w:rFonts w:cs="Arial"/>
          <w:b/>
          <w:lang w:val="ru-RU"/>
        </w:rPr>
        <w:t>ОБРАЗАЦ ТРОШКОВА ПРИПРЕМЕ ПОНУДЕ</w:t>
      </w:r>
    </w:p>
    <w:p w14:paraId="3D5C938E" w14:textId="081D4ED0" w:rsidR="001E28FF" w:rsidRDefault="007E7BB8" w:rsidP="007E7BB8">
      <w:pPr>
        <w:spacing w:after="120"/>
        <w:jc w:val="center"/>
        <w:rPr>
          <w:rFonts w:eastAsia="TimesNewRomanPS-BoldMT" w:cs="Arial"/>
          <w:b/>
          <w:bCs/>
          <w:lang w:val="sr-Cyrl-CS"/>
        </w:rPr>
      </w:pPr>
      <w:r w:rsidRPr="00C958A7">
        <w:rPr>
          <w:rFonts w:cs="Arial"/>
          <w:lang w:val="ru-RU"/>
        </w:rPr>
        <w:t>за јавну набавку добара</w:t>
      </w:r>
      <w:r w:rsidR="001C0F2C" w:rsidRPr="00C958A7">
        <w:rPr>
          <w:rFonts w:eastAsia="TimesNewRomanPS-BoldMT" w:cs="Arial"/>
          <w:bCs/>
          <w:lang w:val="sr-Cyrl-CS"/>
        </w:rPr>
        <w:t xml:space="preserve">: </w:t>
      </w:r>
      <w:r w:rsidR="00DA6961">
        <w:rPr>
          <w:rFonts w:eastAsia="TimesNewRomanPS-BoldMT" w:cs="Arial"/>
          <w:b/>
          <w:bCs/>
          <w:lang w:val="sr-Cyrl-CS"/>
        </w:rPr>
        <w:t>ПЛЕТЕНИЦЕ БЕЗАЗБЕСТНЕ, ПЛОЧЕ АЗБЕСТНЕ, ЗАПТИВАЧ ТРАПЕЗНИ</w:t>
      </w:r>
      <w:r w:rsidR="0013284F" w:rsidRPr="00C958A7">
        <w:rPr>
          <w:rFonts w:eastAsia="TimesNewRomanPS-BoldMT" w:cs="Arial"/>
          <w:b/>
          <w:bCs/>
          <w:lang w:val="sr-Cyrl-CS"/>
        </w:rPr>
        <w:t xml:space="preserve"> </w:t>
      </w:r>
    </w:p>
    <w:p w14:paraId="5355798B" w14:textId="23957CB3" w:rsidR="007E7BB8" w:rsidRPr="00C958A7" w:rsidRDefault="0013284F" w:rsidP="007E7BB8">
      <w:pPr>
        <w:spacing w:after="120"/>
        <w:jc w:val="center"/>
        <w:rPr>
          <w:rFonts w:cs="Arial"/>
          <w:lang w:val="ru-RU"/>
        </w:rPr>
      </w:pPr>
      <w:r w:rsidRPr="00C958A7">
        <w:rPr>
          <w:rFonts w:eastAsia="TimesNewRomanPS-BoldMT" w:cs="Arial"/>
          <w:b/>
          <w:bCs/>
          <w:lang w:val="sr-Cyrl-CS"/>
        </w:rPr>
        <w:t>ПАРТИЈА _____</w:t>
      </w:r>
    </w:p>
    <w:p w14:paraId="1124A5F6" w14:textId="7364571A" w:rsidR="007E7BB8" w:rsidRPr="00C958A7" w:rsidRDefault="007E7BB8" w:rsidP="007E7BB8">
      <w:pPr>
        <w:spacing w:after="120"/>
        <w:jc w:val="center"/>
        <w:rPr>
          <w:rFonts w:cs="Arial"/>
          <w:lang w:val="sr-Cyrl-RS"/>
        </w:rPr>
      </w:pPr>
      <w:r w:rsidRPr="00C958A7">
        <w:rPr>
          <w:rFonts w:cs="Arial"/>
          <w:lang w:val="ru-RU"/>
        </w:rPr>
        <w:t xml:space="preserve">ЈН бр. </w:t>
      </w:r>
      <w:r w:rsidR="00510E27">
        <w:rPr>
          <w:rFonts w:cs="Arial"/>
          <w:lang w:val="sr-Cyrl-RS"/>
        </w:rPr>
        <w:t>ЈН/3100/</w:t>
      </w:r>
      <w:r w:rsidR="00DA6961">
        <w:rPr>
          <w:rFonts w:cs="Arial"/>
          <w:lang w:val="sr-Cyrl-RS"/>
        </w:rPr>
        <w:t>0061</w:t>
      </w:r>
      <w:r w:rsidR="00510E27">
        <w:rPr>
          <w:rFonts w:cs="Arial"/>
          <w:lang w:val="sr-Cyrl-RS"/>
        </w:rPr>
        <w:t>/2019</w:t>
      </w:r>
    </w:p>
    <w:p w14:paraId="76F9C391" w14:textId="77777777" w:rsidR="007E7BB8" w:rsidRPr="00C958A7" w:rsidRDefault="007E7BB8" w:rsidP="007E7BB8">
      <w:pPr>
        <w:tabs>
          <w:tab w:val="left" w:pos="0"/>
        </w:tabs>
        <w:rPr>
          <w:rFonts w:cs="Arial"/>
          <w:lang w:val="ru-RU"/>
        </w:rPr>
      </w:pPr>
      <w:r w:rsidRPr="00C958A7">
        <w:rPr>
          <w:rFonts w:cs="Arial"/>
          <w:lang w:val="ru-RU"/>
        </w:rPr>
        <w:t xml:space="preserve">На основу члана 88. став 1. Закона о јавним набавкама („Службени гласник РС“, бр.124/12, 14/15 и 68/15), члана 5. став 1. тачка 6) подтачка (3) и члана 15.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уз понуду прилажем </w:t>
      </w:r>
    </w:p>
    <w:p w14:paraId="66D09360" w14:textId="77777777" w:rsidR="007E7BB8" w:rsidRPr="00C958A7" w:rsidRDefault="007E7BB8" w:rsidP="007E7BB8">
      <w:pPr>
        <w:tabs>
          <w:tab w:val="left" w:pos="0"/>
        </w:tabs>
        <w:jc w:val="center"/>
        <w:rPr>
          <w:rFonts w:cs="Arial"/>
          <w:lang w:val="ru-RU"/>
        </w:rPr>
      </w:pPr>
      <w:r w:rsidRPr="00C958A7">
        <w:rPr>
          <w:rFonts w:cs="Arial"/>
          <w:lang w:val="ru-RU"/>
        </w:rPr>
        <w:t>СТРУКТУРУ ТРОШКОВА ПРИПРЕМЕ ПОНУДЕ</w:t>
      </w:r>
    </w:p>
    <w:tbl>
      <w:tblPr>
        <w:tblW w:w="9072"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678"/>
        <w:gridCol w:w="3394"/>
      </w:tblGrid>
      <w:tr w:rsidR="00C958A7" w:rsidRPr="00C958A7" w14:paraId="648706D8" w14:textId="77777777" w:rsidTr="00CF05FD">
        <w:trPr>
          <w:trHeight w:val="749"/>
          <w:tblCellSpacing w:w="20" w:type="dxa"/>
        </w:trPr>
        <w:tc>
          <w:tcPr>
            <w:tcW w:w="5618" w:type="dxa"/>
            <w:shd w:val="clear" w:color="auto" w:fill="auto"/>
            <w:vAlign w:val="center"/>
          </w:tcPr>
          <w:p w14:paraId="28A25D37" w14:textId="77777777" w:rsidR="007E7BB8" w:rsidRPr="00C958A7" w:rsidRDefault="007E7BB8" w:rsidP="00BE2EA9">
            <w:pPr>
              <w:jc w:val="center"/>
              <w:rPr>
                <w:rFonts w:cs="Arial"/>
              </w:rPr>
            </w:pPr>
            <w:r w:rsidRPr="00C958A7">
              <w:rPr>
                <w:rFonts w:cs="Arial"/>
              </w:rPr>
              <w:t>трошкови прибављања средстава обезбеђења</w:t>
            </w:r>
          </w:p>
        </w:tc>
        <w:tc>
          <w:tcPr>
            <w:tcW w:w="3334" w:type="dxa"/>
            <w:shd w:val="clear" w:color="auto" w:fill="auto"/>
          </w:tcPr>
          <w:p w14:paraId="77DED67A" w14:textId="77777777" w:rsidR="007E7BB8" w:rsidRPr="00C958A7" w:rsidRDefault="007E7BB8" w:rsidP="00BE2EA9">
            <w:pPr>
              <w:rPr>
                <w:rFonts w:cs="Arial"/>
              </w:rPr>
            </w:pPr>
          </w:p>
          <w:p w14:paraId="3AD6FBCF" w14:textId="63FCF86B" w:rsidR="007E7BB8" w:rsidRPr="00C958A7" w:rsidRDefault="007E7BB8" w:rsidP="007E7BB8">
            <w:pPr>
              <w:rPr>
                <w:rFonts w:cs="Arial"/>
              </w:rPr>
            </w:pPr>
            <w:r w:rsidRPr="00C958A7">
              <w:rPr>
                <w:rFonts w:cs="Arial"/>
              </w:rPr>
              <w:t xml:space="preserve">__________ динара </w:t>
            </w:r>
          </w:p>
        </w:tc>
      </w:tr>
      <w:tr w:rsidR="00C958A7" w:rsidRPr="00C958A7" w14:paraId="432C0770" w14:textId="77777777" w:rsidTr="00CF05FD">
        <w:trPr>
          <w:trHeight w:val="307"/>
          <w:tblCellSpacing w:w="20" w:type="dxa"/>
        </w:trPr>
        <w:tc>
          <w:tcPr>
            <w:tcW w:w="5618" w:type="dxa"/>
            <w:shd w:val="clear" w:color="auto" w:fill="auto"/>
            <w:vAlign w:val="center"/>
          </w:tcPr>
          <w:p w14:paraId="2B1E73B9" w14:textId="77777777" w:rsidR="007E7BB8" w:rsidRPr="00C958A7" w:rsidRDefault="007E7BB8" w:rsidP="00BE2EA9">
            <w:pPr>
              <w:jc w:val="center"/>
              <w:rPr>
                <w:rFonts w:cs="Arial"/>
              </w:rPr>
            </w:pPr>
            <w:r w:rsidRPr="00C958A7">
              <w:rPr>
                <w:rFonts w:cs="Arial"/>
              </w:rPr>
              <w:t>Укупни трошкови без ПДВ</w:t>
            </w:r>
          </w:p>
        </w:tc>
        <w:tc>
          <w:tcPr>
            <w:tcW w:w="3334" w:type="dxa"/>
            <w:shd w:val="clear" w:color="auto" w:fill="auto"/>
          </w:tcPr>
          <w:p w14:paraId="4A4A3F39" w14:textId="77777777" w:rsidR="007E7BB8" w:rsidRPr="00C958A7" w:rsidRDefault="007E7BB8" w:rsidP="00BE2EA9">
            <w:pPr>
              <w:rPr>
                <w:rFonts w:cs="Arial"/>
              </w:rPr>
            </w:pPr>
          </w:p>
          <w:p w14:paraId="1D683E55" w14:textId="77777777" w:rsidR="007E7BB8" w:rsidRPr="00C958A7" w:rsidRDefault="007E7BB8" w:rsidP="00BE2EA9">
            <w:pPr>
              <w:rPr>
                <w:rFonts w:cs="Arial"/>
              </w:rPr>
            </w:pPr>
            <w:r w:rsidRPr="00C958A7">
              <w:rPr>
                <w:rFonts w:cs="Arial"/>
              </w:rPr>
              <w:t>__________ динара</w:t>
            </w:r>
          </w:p>
        </w:tc>
      </w:tr>
      <w:tr w:rsidR="00C958A7" w:rsidRPr="00C958A7" w14:paraId="0F76DC20" w14:textId="77777777" w:rsidTr="00CF05FD">
        <w:trPr>
          <w:trHeight w:val="433"/>
          <w:tblCellSpacing w:w="20" w:type="dxa"/>
        </w:trPr>
        <w:tc>
          <w:tcPr>
            <w:tcW w:w="5618" w:type="dxa"/>
            <w:shd w:val="clear" w:color="auto" w:fill="auto"/>
            <w:vAlign w:val="center"/>
          </w:tcPr>
          <w:p w14:paraId="0B26353F" w14:textId="77777777" w:rsidR="007E7BB8" w:rsidRPr="00C958A7" w:rsidRDefault="007E7BB8" w:rsidP="00BE2EA9">
            <w:pPr>
              <w:autoSpaceDE w:val="0"/>
              <w:autoSpaceDN w:val="0"/>
              <w:adjustRightInd w:val="0"/>
              <w:jc w:val="center"/>
              <w:rPr>
                <w:rFonts w:cs="Arial"/>
              </w:rPr>
            </w:pPr>
            <w:r w:rsidRPr="00C958A7">
              <w:rPr>
                <w:rFonts w:cs="Arial"/>
              </w:rPr>
              <w:t>ПДВ</w:t>
            </w:r>
          </w:p>
        </w:tc>
        <w:tc>
          <w:tcPr>
            <w:tcW w:w="3334" w:type="dxa"/>
            <w:shd w:val="clear" w:color="auto" w:fill="auto"/>
          </w:tcPr>
          <w:p w14:paraId="53D57865" w14:textId="77777777" w:rsidR="007E7BB8" w:rsidRPr="00C958A7" w:rsidRDefault="007E7BB8" w:rsidP="00BE2EA9">
            <w:pPr>
              <w:rPr>
                <w:rFonts w:cs="Arial"/>
              </w:rPr>
            </w:pPr>
          </w:p>
          <w:p w14:paraId="3F78919C" w14:textId="77777777" w:rsidR="007E7BB8" w:rsidRPr="00C958A7" w:rsidRDefault="007E7BB8" w:rsidP="00BE2EA9">
            <w:pPr>
              <w:rPr>
                <w:rFonts w:cs="Arial"/>
              </w:rPr>
            </w:pPr>
            <w:r w:rsidRPr="00C958A7">
              <w:rPr>
                <w:rFonts w:cs="Arial"/>
              </w:rPr>
              <w:t>__________ динара</w:t>
            </w:r>
          </w:p>
        </w:tc>
      </w:tr>
      <w:tr w:rsidR="00C958A7" w:rsidRPr="00C958A7" w14:paraId="21C6C381" w14:textId="77777777" w:rsidTr="00CF05FD">
        <w:trPr>
          <w:trHeight w:val="190"/>
          <w:tblCellSpacing w:w="20" w:type="dxa"/>
        </w:trPr>
        <w:tc>
          <w:tcPr>
            <w:tcW w:w="5618" w:type="dxa"/>
            <w:shd w:val="clear" w:color="auto" w:fill="auto"/>
          </w:tcPr>
          <w:p w14:paraId="5DE771EB" w14:textId="77777777" w:rsidR="007E7BB8" w:rsidRPr="00C958A7" w:rsidRDefault="007E7BB8" w:rsidP="00BE2EA9">
            <w:pPr>
              <w:jc w:val="center"/>
              <w:rPr>
                <w:rFonts w:cs="Arial"/>
              </w:rPr>
            </w:pPr>
          </w:p>
          <w:p w14:paraId="130A2A5A" w14:textId="77777777" w:rsidR="007E7BB8" w:rsidRPr="00C958A7" w:rsidRDefault="007E7BB8" w:rsidP="00BE2EA9">
            <w:pPr>
              <w:jc w:val="center"/>
              <w:rPr>
                <w:rFonts w:cs="Arial"/>
              </w:rPr>
            </w:pPr>
            <w:r w:rsidRPr="00C958A7">
              <w:rPr>
                <w:rFonts w:cs="Arial"/>
              </w:rPr>
              <w:t>Укупни  трошкови са ПДВ</w:t>
            </w:r>
          </w:p>
        </w:tc>
        <w:tc>
          <w:tcPr>
            <w:tcW w:w="3334" w:type="dxa"/>
            <w:shd w:val="clear" w:color="auto" w:fill="auto"/>
          </w:tcPr>
          <w:p w14:paraId="08077A58" w14:textId="77777777" w:rsidR="007E7BB8" w:rsidRPr="00C958A7" w:rsidRDefault="007E7BB8" w:rsidP="00BE2EA9">
            <w:pPr>
              <w:rPr>
                <w:rFonts w:cs="Arial"/>
              </w:rPr>
            </w:pPr>
          </w:p>
          <w:p w14:paraId="21ED2590" w14:textId="77777777" w:rsidR="007E7BB8" w:rsidRPr="00C958A7" w:rsidRDefault="007E7BB8" w:rsidP="00BE2EA9">
            <w:pPr>
              <w:rPr>
                <w:rFonts w:cs="Arial"/>
              </w:rPr>
            </w:pPr>
            <w:r w:rsidRPr="00C958A7">
              <w:rPr>
                <w:rFonts w:cs="Arial"/>
              </w:rPr>
              <w:t>__________ динара</w:t>
            </w:r>
          </w:p>
        </w:tc>
      </w:tr>
    </w:tbl>
    <w:p w14:paraId="6146FC8F" w14:textId="77777777" w:rsidR="007E7BB8" w:rsidRPr="00C958A7" w:rsidRDefault="007E7BB8" w:rsidP="007E7BB8">
      <w:pPr>
        <w:tabs>
          <w:tab w:val="left" w:pos="0"/>
        </w:tabs>
        <w:rPr>
          <w:rFonts w:cs="Arial"/>
          <w:lang w:val="ru-RU"/>
        </w:rPr>
      </w:pPr>
      <w:r w:rsidRPr="00C958A7">
        <w:rPr>
          <w:rFonts w:cs="Arial"/>
          <w:lang w:val="ru-RU"/>
        </w:rPr>
        <w:t>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 сходно члану 88. став 3. Закона о јавним набавкама („Службени гласник РС“, бр.124/12, 14/15 и 68/15).</w:t>
      </w:r>
    </w:p>
    <w:p w14:paraId="7B53EBD6" w14:textId="77777777" w:rsidR="007E7BB8" w:rsidRPr="00C958A7" w:rsidRDefault="007E7BB8" w:rsidP="007E7BB8">
      <w:pPr>
        <w:tabs>
          <w:tab w:val="left" w:pos="0"/>
        </w:tabs>
        <w:rPr>
          <w:rFonts w:cs="Arial"/>
          <w:lang w:val="ru-RU"/>
        </w:rPr>
      </w:pPr>
    </w:p>
    <w:tbl>
      <w:tblPr>
        <w:tblW w:w="10031" w:type="dxa"/>
        <w:jc w:val="center"/>
        <w:tblLayout w:type="fixed"/>
        <w:tblLook w:val="0000" w:firstRow="0" w:lastRow="0" w:firstColumn="0" w:lastColumn="0" w:noHBand="0" w:noVBand="0"/>
      </w:tblPr>
      <w:tblGrid>
        <w:gridCol w:w="3882"/>
        <w:gridCol w:w="2127"/>
        <w:gridCol w:w="4022"/>
      </w:tblGrid>
      <w:tr w:rsidR="00C958A7" w:rsidRPr="00C958A7" w14:paraId="162EF3F4" w14:textId="77777777" w:rsidTr="00BE2EA9">
        <w:trPr>
          <w:jc w:val="center"/>
        </w:trPr>
        <w:tc>
          <w:tcPr>
            <w:tcW w:w="3882" w:type="dxa"/>
          </w:tcPr>
          <w:p w14:paraId="5D8B748A" w14:textId="77777777" w:rsidR="007E7BB8" w:rsidRPr="00C958A7" w:rsidRDefault="007E7BB8" w:rsidP="00BE2EA9">
            <w:pPr>
              <w:spacing w:before="0"/>
              <w:jc w:val="center"/>
              <w:rPr>
                <w:rFonts w:cs="Arial"/>
              </w:rPr>
            </w:pPr>
            <w:r w:rsidRPr="00C958A7">
              <w:rPr>
                <w:rFonts w:cs="Arial"/>
              </w:rPr>
              <w:t>Датум:</w:t>
            </w:r>
          </w:p>
        </w:tc>
        <w:tc>
          <w:tcPr>
            <w:tcW w:w="2127" w:type="dxa"/>
          </w:tcPr>
          <w:p w14:paraId="4A02BF74" w14:textId="77777777" w:rsidR="007E7BB8" w:rsidRPr="00C958A7" w:rsidRDefault="007E7BB8" w:rsidP="00BE2EA9">
            <w:pPr>
              <w:spacing w:before="0"/>
              <w:jc w:val="center"/>
              <w:rPr>
                <w:rFonts w:cs="Arial"/>
                <w:lang w:val="ru-RU"/>
              </w:rPr>
            </w:pPr>
          </w:p>
        </w:tc>
        <w:tc>
          <w:tcPr>
            <w:tcW w:w="4022" w:type="dxa"/>
          </w:tcPr>
          <w:p w14:paraId="66779F81" w14:textId="77777777" w:rsidR="007E7BB8" w:rsidRPr="00C958A7" w:rsidRDefault="007E7BB8" w:rsidP="00BE2EA9">
            <w:pPr>
              <w:spacing w:before="0"/>
              <w:jc w:val="center"/>
              <w:rPr>
                <w:rFonts w:cs="Arial"/>
                <w:lang w:val="sr-Cyrl-CS"/>
              </w:rPr>
            </w:pPr>
            <w:r w:rsidRPr="00C958A7">
              <w:rPr>
                <w:rFonts w:cs="Arial"/>
                <w:lang w:val="sr-Cyrl-CS"/>
              </w:rPr>
              <w:t>П</w:t>
            </w:r>
            <w:r w:rsidRPr="00C958A7">
              <w:rPr>
                <w:rFonts w:cs="Arial"/>
              </w:rPr>
              <w:t>онуђач</w:t>
            </w:r>
          </w:p>
        </w:tc>
      </w:tr>
      <w:tr w:rsidR="00C958A7" w:rsidRPr="00C958A7" w14:paraId="57404BB8" w14:textId="77777777" w:rsidTr="00BE2EA9">
        <w:trPr>
          <w:jc w:val="center"/>
        </w:trPr>
        <w:tc>
          <w:tcPr>
            <w:tcW w:w="3882" w:type="dxa"/>
          </w:tcPr>
          <w:p w14:paraId="2251942F" w14:textId="77777777" w:rsidR="007E7BB8" w:rsidRPr="00C958A7" w:rsidRDefault="007E7BB8" w:rsidP="00BE2EA9">
            <w:pPr>
              <w:spacing w:before="0"/>
              <w:jc w:val="center"/>
              <w:rPr>
                <w:rFonts w:cs="Arial"/>
              </w:rPr>
            </w:pPr>
          </w:p>
        </w:tc>
        <w:tc>
          <w:tcPr>
            <w:tcW w:w="2127" w:type="dxa"/>
          </w:tcPr>
          <w:p w14:paraId="2EAE9FEC" w14:textId="77777777" w:rsidR="007E7BB8" w:rsidRPr="00C958A7" w:rsidRDefault="007E7BB8" w:rsidP="00BE2EA9">
            <w:pPr>
              <w:spacing w:before="0"/>
              <w:jc w:val="center"/>
              <w:rPr>
                <w:rFonts w:cs="Arial"/>
              </w:rPr>
            </w:pPr>
            <w:r w:rsidRPr="00C958A7">
              <w:rPr>
                <w:rFonts w:cs="Arial"/>
              </w:rPr>
              <w:t>М.П.</w:t>
            </w:r>
          </w:p>
        </w:tc>
        <w:tc>
          <w:tcPr>
            <w:tcW w:w="4022" w:type="dxa"/>
          </w:tcPr>
          <w:p w14:paraId="7C39FA32" w14:textId="77777777" w:rsidR="007E7BB8" w:rsidRPr="00C958A7" w:rsidRDefault="007E7BB8" w:rsidP="00BE2EA9">
            <w:pPr>
              <w:spacing w:before="0"/>
              <w:jc w:val="center"/>
              <w:rPr>
                <w:rFonts w:cs="Arial"/>
                <w:lang w:val="ru-RU"/>
              </w:rPr>
            </w:pPr>
          </w:p>
        </w:tc>
      </w:tr>
      <w:tr w:rsidR="00C958A7" w:rsidRPr="00C958A7" w14:paraId="2F43E4C4" w14:textId="77777777" w:rsidTr="00BE2EA9">
        <w:trPr>
          <w:jc w:val="center"/>
        </w:trPr>
        <w:tc>
          <w:tcPr>
            <w:tcW w:w="3882" w:type="dxa"/>
            <w:tcBorders>
              <w:bottom w:val="single" w:sz="4" w:space="0" w:color="auto"/>
            </w:tcBorders>
          </w:tcPr>
          <w:p w14:paraId="58A5BFEA" w14:textId="77777777" w:rsidR="007E7BB8" w:rsidRPr="00C958A7" w:rsidRDefault="007E7BB8" w:rsidP="00BE2EA9">
            <w:pPr>
              <w:spacing w:before="0"/>
              <w:jc w:val="center"/>
              <w:rPr>
                <w:rFonts w:cs="Arial"/>
              </w:rPr>
            </w:pPr>
          </w:p>
        </w:tc>
        <w:tc>
          <w:tcPr>
            <w:tcW w:w="2127" w:type="dxa"/>
          </w:tcPr>
          <w:p w14:paraId="69C04753" w14:textId="77777777" w:rsidR="007E7BB8" w:rsidRPr="00C958A7" w:rsidRDefault="007E7BB8" w:rsidP="00BE2EA9">
            <w:pPr>
              <w:spacing w:before="0"/>
              <w:jc w:val="center"/>
              <w:rPr>
                <w:rFonts w:cs="Arial"/>
                <w:lang w:val="ru-RU"/>
              </w:rPr>
            </w:pPr>
          </w:p>
        </w:tc>
        <w:tc>
          <w:tcPr>
            <w:tcW w:w="4022" w:type="dxa"/>
            <w:tcBorders>
              <w:bottom w:val="single" w:sz="4" w:space="0" w:color="auto"/>
            </w:tcBorders>
          </w:tcPr>
          <w:p w14:paraId="107D3AC2" w14:textId="77777777" w:rsidR="007E7BB8" w:rsidRPr="00C958A7" w:rsidRDefault="007E7BB8" w:rsidP="00BE2EA9">
            <w:pPr>
              <w:spacing w:before="0"/>
              <w:jc w:val="center"/>
              <w:rPr>
                <w:rFonts w:cs="Arial"/>
                <w:lang w:val="ru-RU"/>
              </w:rPr>
            </w:pPr>
          </w:p>
        </w:tc>
      </w:tr>
      <w:tr w:rsidR="00C958A7" w:rsidRPr="00C958A7" w14:paraId="09E8C2E6" w14:textId="77777777" w:rsidTr="00BE2EA9">
        <w:trPr>
          <w:trHeight w:val="389"/>
          <w:jc w:val="center"/>
        </w:trPr>
        <w:tc>
          <w:tcPr>
            <w:tcW w:w="3882" w:type="dxa"/>
            <w:tcBorders>
              <w:top w:val="single" w:sz="4" w:space="0" w:color="auto"/>
            </w:tcBorders>
          </w:tcPr>
          <w:p w14:paraId="149CFAC2" w14:textId="77777777" w:rsidR="007E7BB8" w:rsidRPr="00C958A7" w:rsidRDefault="007E7BB8" w:rsidP="00BE2EA9">
            <w:pPr>
              <w:spacing w:before="0"/>
              <w:jc w:val="center"/>
              <w:rPr>
                <w:rFonts w:cs="Arial"/>
              </w:rPr>
            </w:pPr>
          </w:p>
        </w:tc>
        <w:tc>
          <w:tcPr>
            <w:tcW w:w="2127" w:type="dxa"/>
          </w:tcPr>
          <w:p w14:paraId="654CA609" w14:textId="77777777" w:rsidR="007E7BB8" w:rsidRPr="00C958A7" w:rsidRDefault="007E7BB8" w:rsidP="00BE2EA9">
            <w:pPr>
              <w:spacing w:before="0"/>
              <w:jc w:val="center"/>
              <w:rPr>
                <w:rFonts w:cs="Arial"/>
                <w:lang w:val="ru-RU"/>
              </w:rPr>
            </w:pPr>
          </w:p>
        </w:tc>
        <w:tc>
          <w:tcPr>
            <w:tcW w:w="4022" w:type="dxa"/>
            <w:tcBorders>
              <w:top w:val="single" w:sz="4" w:space="0" w:color="auto"/>
            </w:tcBorders>
          </w:tcPr>
          <w:p w14:paraId="488AA500" w14:textId="77777777" w:rsidR="007E7BB8" w:rsidRPr="00C958A7" w:rsidRDefault="007E7BB8" w:rsidP="00BE2EA9">
            <w:pPr>
              <w:spacing w:before="0"/>
              <w:jc w:val="center"/>
              <w:rPr>
                <w:rFonts w:cs="Arial"/>
                <w:lang w:val="ru-RU"/>
              </w:rPr>
            </w:pPr>
          </w:p>
        </w:tc>
      </w:tr>
    </w:tbl>
    <w:p w14:paraId="4189B97C" w14:textId="77777777" w:rsidR="007E7BB8" w:rsidRPr="00C958A7" w:rsidRDefault="007E7BB8" w:rsidP="007E7BB8">
      <w:pPr>
        <w:tabs>
          <w:tab w:val="left" w:pos="0"/>
        </w:tabs>
        <w:spacing w:before="0"/>
        <w:rPr>
          <w:rFonts w:cs="Arial"/>
          <w:b/>
          <w:i/>
          <w:lang w:val="ru-RU"/>
        </w:rPr>
      </w:pPr>
      <w:r w:rsidRPr="00C958A7">
        <w:rPr>
          <w:rFonts w:cs="Arial"/>
          <w:b/>
          <w:i/>
          <w:lang w:val="ru-RU"/>
        </w:rPr>
        <w:t>Напомена:</w:t>
      </w:r>
    </w:p>
    <w:p w14:paraId="5B9DB245" w14:textId="77777777" w:rsidR="007E7BB8" w:rsidRPr="00C958A7" w:rsidRDefault="007E7BB8" w:rsidP="007E7BB8">
      <w:pPr>
        <w:spacing w:before="0"/>
        <w:rPr>
          <w:rFonts w:cs="Arial"/>
          <w:i/>
          <w:lang w:val="ru-RU"/>
        </w:rPr>
      </w:pPr>
      <w:r w:rsidRPr="00C958A7">
        <w:rPr>
          <w:rFonts w:cs="Arial"/>
          <w:i/>
          <w:lang w:val="ru-RU"/>
        </w:rPr>
        <w:t>-образац трошкова припреме понуде попуњавају само они понуђачи који су имали наведене трошкове и који траже да им их Наручилац надокнади у Законом прописаном случају</w:t>
      </w:r>
    </w:p>
    <w:p w14:paraId="4BCCF44E" w14:textId="77777777" w:rsidR="007E7BB8" w:rsidRPr="00C958A7" w:rsidRDefault="007E7BB8" w:rsidP="007E7BB8">
      <w:pPr>
        <w:tabs>
          <w:tab w:val="left" w:pos="0"/>
        </w:tabs>
        <w:spacing w:before="0"/>
        <w:rPr>
          <w:rFonts w:cs="Arial"/>
          <w:i/>
          <w:lang w:val="ru-RU"/>
        </w:rPr>
      </w:pPr>
      <w:r w:rsidRPr="00C958A7">
        <w:rPr>
          <w:rFonts w:cs="Arial"/>
          <w:i/>
          <w:lang w:val="ru-RU"/>
        </w:rPr>
        <w:t>-</w:t>
      </w:r>
      <w:r w:rsidRPr="00C958A7">
        <w:rPr>
          <w:rFonts w:cs="Arial"/>
          <w:i/>
          <w:lang w:val="sr-Latn-CS"/>
        </w:rPr>
        <w:t>остале трошкове припреме и подношења понуде</w:t>
      </w:r>
      <w:r w:rsidRPr="00C958A7">
        <w:rPr>
          <w:rFonts w:cs="Arial"/>
          <w:i/>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 14/15 и 68/15) </w:t>
      </w:r>
    </w:p>
    <w:p w14:paraId="10C53C1D" w14:textId="77777777" w:rsidR="007E7BB8" w:rsidRPr="00C958A7" w:rsidRDefault="007E7BB8" w:rsidP="007E7BB8">
      <w:pPr>
        <w:spacing w:before="0"/>
        <w:rPr>
          <w:rFonts w:cs="Arial"/>
          <w:i/>
          <w:lang w:val="ru-RU"/>
        </w:rPr>
      </w:pPr>
      <w:r w:rsidRPr="00C958A7">
        <w:rPr>
          <w:rFonts w:cs="Arial"/>
          <w:i/>
          <w:lang w:val="ru-RU"/>
        </w:rPr>
        <w:t>-уколико понуђач не попуни образац трошкова припреме понуде,Наручилац није дужан да му надокнади трошкове и у Законом прописаном случају</w:t>
      </w:r>
    </w:p>
    <w:p w14:paraId="799FEDF6" w14:textId="77777777" w:rsidR="007E7BB8" w:rsidRPr="00C958A7" w:rsidRDefault="007E7BB8" w:rsidP="007E7BB8">
      <w:pPr>
        <w:pStyle w:val="KDKomentar"/>
        <w:spacing w:before="0"/>
        <w:rPr>
          <w:rFonts w:eastAsia="TimesNewRomanPS-BoldMT" w:cs="Arial"/>
          <w:color w:val="auto"/>
          <w:sz w:val="22"/>
          <w:szCs w:val="22"/>
        </w:rPr>
      </w:pPr>
      <w:r w:rsidRPr="00C958A7">
        <w:rPr>
          <w:rFonts w:eastAsia="TimesNewRomanPS-BoldMT" w:cs="Arial"/>
          <w:color w:val="auto"/>
          <w:sz w:val="22"/>
          <w:szCs w:val="22"/>
        </w:rPr>
        <w:t xml:space="preserve">-Уколико </w:t>
      </w:r>
      <w:r w:rsidRPr="00C958A7">
        <w:rPr>
          <w:rFonts w:eastAsia="TimesNewRomanPS-BoldMT" w:cs="Arial"/>
          <w:color w:val="auto"/>
          <w:sz w:val="22"/>
          <w:szCs w:val="22"/>
          <w:lang w:val="sr-Cyrl-CS"/>
        </w:rPr>
        <w:t>група понуђача подноси заједничку понуду овај образац потписује и оверава Носилац посла</w:t>
      </w:r>
      <w:r w:rsidRPr="00C958A7">
        <w:rPr>
          <w:rFonts w:eastAsia="TimesNewRomanPS-BoldMT" w:cs="Arial"/>
          <w:color w:val="auto"/>
          <w:sz w:val="22"/>
          <w:szCs w:val="22"/>
        </w:rPr>
        <w:t xml:space="preserve">.Уколико понуђач подноси понуду са подизвођачем овај образац потписује и оверава печатом понуђач. </w:t>
      </w:r>
    </w:p>
    <w:p w14:paraId="2A018F99" w14:textId="7D2CB170" w:rsidR="00925E05" w:rsidRPr="00EA3207" w:rsidRDefault="007E7BB8" w:rsidP="00925E05">
      <w:pPr>
        <w:pStyle w:val="KDObrazac"/>
        <w:spacing w:before="0"/>
      </w:pPr>
      <w:r w:rsidRPr="00C958A7">
        <w:rPr>
          <w:lang w:val="sr-Latn-CS"/>
        </w:rPr>
        <w:br w:type="page"/>
      </w:r>
      <w:r w:rsidR="00CE62D0" w:rsidRPr="00C958A7">
        <w:rPr>
          <w:lang w:val="ru-RU"/>
        </w:rPr>
        <w:lastRenderedPageBreak/>
        <w:t>ОБРАЗАЦ</w:t>
      </w:r>
      <w:r w:rsidR="00CE62D0">
        <w:rPr>
          <w:lang w:val="ru-RU"/>
        </w:rPr>
        <w:t xml:space="preserve"> </w:t>
      </w:r>
      <w:r w:rsidR="00D835CE">
        <w:rPr>
          <w:lang w:val="sr-Cyrl-RS"/>
        </w:rPr>
        <w:t>6</w:t>
      </w:r>
      <w:r w:rsidR="00EA3207">
        <w:t>.</w:t>
      </w:r>
    </w:p>
    <w:p w14:paraId="76CE019D" w14:textId="77777777" w:rsidR="00932668" w:rsidRPr="00C958A7" w:rsidRDefault="00932668" w:rsidP="00932668">
      <w:pPr>
        <w:pStyle w:val="NoSpacing"/>
        <w:suppressAutoHyphens w:val="0"/>
        <w:spacing w:before="0"/>
        <w:jc w:val="center"/>
        <w:rPr>
          <w:rFonts w:cs="Arial"/>
          <w:sz w:val="22"/>
          <w:szCs w:val="22"/>
          <w:lang w:val="sr-Latn-CS"/>
        </w:rPr>
      </w:pPr>
    </w:p>
    <w:p w14:paraId="01D23F0C" w14:textId="77777777" w:rsidR="00932668" w:rsidRPr="00C958A7" w:rsidRDefault="00932668" w:rsidP="00932668">
      <w:pPr>
        <w:pStyle w:val="NoSpacing"/>
        <w:suppressAutoHyphens w:val="0"/>
        <w:spacing w:before="0"/>
        <w:jc w:val="center"/>
        <w:rPr>
          <w:rFonts w:cs="Arial"/>
          <w:sz w:val="22"/>
          <w:szCs w:val="22"/>
          <w:lang w:val="sr-Latn-CS"/>
        </w:rPr>
      </w:pPr>
    </w:p>
    <w:p w14:paraId="245DA396" w14:textId="68F8E662" w:rsidR="00932668" w:rsidRPr="00C958A7" w:rsidRDefault="00932668" w:rsidP="00932668">
      <w:pPr>
        <w:pStyle w:val="NoSpacing"/>
        <w:suppressAutoHyphens w:val="0"/>
        <w:spacing w:before="0"/>
        <w:jc w:val="center"/>
        <w:rPr>
          <w:rFonts w:cs="Arial"/>
          <w:b/>
          <w:sz w:val="22"/>
          <w:szCs w:val="22"/>
          <w:lang w:val="sr-Cyrl-RS"/>
        </w:rPr>
      </w:pPr>
      <w:r w:rsidRPr="00C958A7">
        <w:rPr>
          <w:rFonts w:cs="Arial"/>
          <w:b/>
          <w:sz w:val="22"/>
          <w:szCs w:val="22"/>
        </w:rPr>
        <w:t>СПОРАЗУМ  УЧЕСНИКА ЗАЈЕДНИЧКЕ ПОНУДЕ</w:t>
      </w:r>
      <w:r w:rsidR="0013284F" w:rsidRPr="00C958A7">
        <w:rPr>
          <w:rFonts w:cs="Arial"/>
          <w:b/>
          <w:sz w:val="22"/>
          <w:szCs w:val="22"/>
          <w:lang w:val="sr-Cyrl-RS"/>
        </w:rPr>
        <w:t xml:space="preserve"> ПАРТИЈА _____</w:t>
      </w:r>
    </w:p>
    <w:p w14:paraId="0CB7809F" w14:textId="77777777" w:rsidR="00932668" w:rsidRPr="00C958A7" w:rsidRDefault="00932668" w:rsidP="00932668">
      <w:pPr>
        <w:pStyle w:val="NoSpacing"/>
        <w:suppressAutoHyphens w:val="0"/>
        <w:spacing w:before="0"/>
        <w:jc w:val="center"/>
        <w:rPr>
          <w:rFonts w:cs="Arial"/>
          <w:b/>
          <w:sz w:val="22"/>
          <w:szCs w:val="22"/>
        </w:rPr>
      </w:pPr>
    </w:p>
    <w:p w14:paraId="7D0D1E0B" w14:textId="77777777" w:rsidR="00932668" w:rsidRPr="00C958A7" w:rsidRDefault="00932668" w:rsidP="00932668">
      <w:pPr>
        <w:pStyle w:val="NoSpacing"/>
        <w:rPr>
          <w:rFonts w:cs="Arial"/>
          <w:i/>
          <w:sz w:val="22"/>
          <w:szCs w:val="22"/>
        </w:rPr>
      </w:pPr>
      <w:r w:rsidRPr="00C958A7">
        <w:rPr>
          <w:rFonts w:cs="Arial"/>
          <w:i/>
          <w:sz w:val="22"/>
          <w:szCs w:val="22"/>
        </w:rPr>
        <w:t xml:space="preserve">На основу члана 81. Закона о јавним набавкама </w:t>
      </w:r>
      <w:r w:rsidRPr="00C958A7">
        <w:rPr>
          <w:rFonts w:eastAsia="TimesNewRomanPSMT" w:cs="Arial"/>
          <w:i/>
          <w:sz w:val="22"/>
          <w:szCs w:val="22"/>
          <w:lang w:val="ru-RU" w:eastAsia="en-US"/>
        </w:rPr>
        <w:t xml:space="preserve">(„Сл. </w:t>
      </w:r>
      <w:r w:rsidRPr="00C958A7">
        <w:rPr>
          <w:rFonts w:eastAsia="TimesNewRomanPSMT" w:cs="Arial"/>
          <w:i/>
          <w:sz w:val="22"/>
          <w:szCs w:val="22"/>
          <w:lang w:val="sr-Cyrl-RS" w:eastAsia="en-US"/>
        </w:rPr>
        <w:t>г</w:t>
      </w:r>
      <w:r w:rsidRPr="00C958A7">
        <w:rPr>
          <w:rFonts w:eastAsia="TimesNewRomanPSMT" w:cs="Arial"/>
          <w:i/>
          <w:sz w:val="22"/>
          <w:szCs w:val="22"/>
          <w:lang w:val="ru-RU" w:eastAsia="en-US"/>
        </w:rPr>
        <w:t>ласник РС” бр. 1</w:t>
      </w:r>
      <w:r w:rsidRPr="00C958A7">
        <w:rPr>
          <w:rFonts w:eastAsia="TimesNewRomanPSMT" w:cs="Arial"/>
          <w:i/>
          <w:sz w:val="22"/>
          <w:szCs w:val="22"/>
          <w:lang w:val="sr-Cyrl-RS" w:eastAsia="en-US"/>
        </w:rPr>
        <w:t>24</w:t>
      </w:r>
      <w:r w:rsidRPr="00C958A7">
        <w:rPr>
          <w:rFonts w:eastAsia="TimesNewRomanPSMT" w:cs="Arial"/>
          <w:i/>
          <w:sz w:val="22"/>
          <w:szCs w:val="22"/>
          <w:lang w:val="ru-RU" w:eastAsia="en-US"/>
        </w:rPr>
        <w:t>/20</w:t>
      </w:r>
      <w:r w:rsidRPr="00C958A7">
        <w:rPr>
          <w:rFonts w:eastAsia="TimesNewRomanPSMT" w:cs="Arial"/>
          <w:i/>
          <w:sz w:val="22"/>
          <w:szCs w:val="22"/>
          <w:lang w:val="sr-Cyrl-RS" w:eastAsia="en-US"/>
        </w:rPr>
        <w:t>12</w:t>
      </w:r>
      <w:r w:rsidRPr="00C958A7">
        <w:rPr>
          <w:rFonts w:eastAsia="TimesNewRomanPSMT" w:cs="Arial"/>
          <w:i/>
          <w:sz w:val="22"/>
          <w:szCs w:val="22"/>
          <w:lang w:val="ru-RU" w:eastAsia="en-US"/>
        </w:rPr>
        <w:t>, 14/15, 68/15</w:t>
      </w:r>
      <w:r w:rsidRPr="00C958A7">
        <w:rPr>
          <w:rFonts w:cs="Arial"/>
          <w:i/>
          <w:sz w:val="22"/>
          <w:szCs w:val="22"/>
        </w:rPr>
        <w:t xml:space="preserve">) 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о : </w:t>
      </w:r>
    </w:p>
    <w:tbl>
      <w:tblPr>
        <w:tblpPr w:leftFromText="180" w:rightFromText="180" w:vertAnchor="text" w:horzAnchor="margin" w:tblpY="194"/>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1"/>
        <w:gridCol w:w="5637"/>
      </w:tblGrid>
      <w:tr w:rsidR="00C958A7" w:rsidRPr="006121D1" w14:paraId="751E106E" w14:textId="77777777" w:rsidTr="008576CB">
        <w:trPr>
          <w:trHeight w:val="532"/>
        </w:trPr>
        <w:tc>
          <w:tcPr>
            <w:tcW w:w="3651" w:type="dxa"/>
            <w:tcBorders>
              <w:top w:val="single" w:sz="4" w:space="0" w:color="auto"/>
              <w:left w:val="single" w:sz="4" w:space="0" w:color="auto"/>
              <w:bottom w:val="single" w:sz="4" w:space="0" w:color="auto"/>
              <w:right w:val="single" w:sz="4" w:space="0" w:color="auto"/>
            </w:tcBorders>
            <w:vAlign w:val="center"/>
          </w:tcPr>
          <w:p w14:paraId="7B46969C" w14:textId="77777777" w:rsidR="00932668" w:rsidRPr="00C958A7" w:rsidRDefault="00932668" w:rsidP="00BE2EA9">
            <w:pPr>
              <w:pStyle w:val="NoSpacing"/>
              <w:rPr>
                <w:rFonts w:cs="Arial"/>
                <w:sz w:val="22"/>
                <w:szCs w:val="22"/>
              </w:rPr>
            </w:pPr>
            <w:r w:rsidRPr="00C958A7">
              <w:rPr>
                <w:rFonts w:cs="Arial"/>
                <w:sz w:val="22"/>
                <w:szCs w:val="22"/>
              </w:rPr>
              <w:t xml:space="preserve">ПОДАТАК О </w:t>
            </w:r>
          </w:p>
        </w:tc>
        <w:tc>
          <w:tcPr>
            <w:tcW w:w="5637" w:type="dxa"/>
            <w:tcBorders>
              <w:top w:val="single" w:sz="4" w:space="0" w:color="auto"/>
              <w:left w:val="single" w:sz="4" w:space="0" w:color="auto"/>
              <w:bottom w:val="single" w:sz="4" w:space="0" w:color="auto"/>
              <w:right w:val="single" w:sz="4" w:space="0" w:color="auto"/>
            </w:tcBorders>
            <w:vAlign w:val="center"/>
          </w:tcPr>
          <w:p w14:paraId="5E0CE05F" w14:textId="77777777" w:rsidR="00932668" w:rsidRPr="00C958A7" w:rsidRDefault="00932668" w:rsidP="00BE2EA9">
            <w:pPr>
              <w:pStyle w:val="NoSpacing"/>
              <w:rPr>
                <w:rFonts w:cs="Arial"/>
                <w:sz w:val="22"/>
                <w:szCs w:val="22"/>
              </w:rPr>
            </w:pPr>
            <w:r w:rsidRPr="00C958A7">
              <w:rPr>
                <w:rFonts w:cs="Arial"/>
                <w:sz w:val="22"/>
                <w:szCs w:val="22"/>
              </w:rPr>
              <w:t>НАЗИВ И СЕДИШТЕ ЧЛАНА ГРУПЕ ПОНУЂАЧА</w:t>
            </w:r>
          </w:p>
          <w:p w14:paraId="2F088689" w14:textId="77777777" w:rsidR="00932668" w:rsidRPr="00C958A7" w:rsidRDefault="00932668" w:rsidP="00BE2EA9">
            <w:pPr>
              <w:pStyle w:val="NoSpacing"/>
              <w:rPr>
                <w:rFonts w:cs="Arial"/>
                <w:sz w:val="22"/>
                <w:szCs w:val="22"/>
              </w:rPr>
            </w:pPr>
          </w:p>
        </w:tc>
      </w:tr>
      <w:tr w:rsidR="00C958A7" w:rsidRPr="006121D1" w14:paraId="6DD3BBBF" w14:textId="77777777" w:rsidTr="008576CB">
        <w:trPr>
          <w:trHeight w:val="1244"/>
        </w:trPr>
        <w:tc>
          <w:tcPr>
            <w:tcW w:w="3651" w:type="dxa"/>
            <w:tcBorders>
              <w:top w:val="single" w:sz="4" w:space="0" w:color="auto"/>
              <w:left w:val="single" w:sz="4" w:space="0" w:color="auto"/>
              <w:bottom w:val="single" w:sz="4" w:space="0" w:color="auto"/>
              <w:right w:val="single" w:sz="4" w:space="0" w:color="auto"/>
            </w:tcBorders>
          </w:tcPr>
          <w:p w14:paraId="1D6943EC" w14:textId="77777777" w:rsidR="00932668" w:rsidRPr="00C958A7" w:rsidRDefault="00932668" w:rsidP="00BE2EA9">
            <w:pPr>
              <w:pStyle w:val="NoSpacing"/>
              <w:rPr>
                <w:rFonts w:cs="Arial"/>
                <w:i/>
                <w:sz w:val="22"/>
                <w:szCs w:val="22"/>
              </w:rPr>
            </w:pPr>
            <w:r w:rsidRPr="00C958A7">
              <w:rPr>
                <w:rFonts w:cs="Arial"/>
                <w:i/>
                <w:sz w:val="22"/>
                <w:szCs w:val="22"/>
              </w:rPr>
              <w:t>1. Члан</w:t>
            </w:r>
            <w:r w:rsidRPr="00C958A7">
              <w:rPr>
                <w:rFonts w:cs="Arial"/>
                <w:i/>
                <w:sz w:val="22"/>
                <w:szCs w:val="22"/>
                <w:lang w:val="sr-Cyrl-RS"/>
              </w:rPr>
              <w:t>у</w:t>
            </w:r>
            <w:r w:rsidRPr="00C958A7">
              <w:rPr>
                <w:rFonts w:cs="Arial"/>
                <w:i/>
                <w:sz w:val="22"/>
                <w:szCs w:val="22"/>
              </w:rPr>
              <w:t xml:space="preserve"> групе који ће бити носилац посла, односно који ће поднети понуду и који ће заступати групу понуђача пред наручиоцем;</w:t>
            </w:r>
          </w:p>
        </w:tc>
        <w:tc>
          <w:tcPr>
            <w:tcW w:w="5637" w:type="dxa"/>
            <w:tcBorders>
              <w:top w:val="single" w:sz="4" w:space="0" w:color="auto"/>
              <w:left w:val="single" w:sz="4" w:space="0" w:color="auto"/>
              <w:bottom w:val="single" w:sz="4" w:space="0" w:color="auto"/>
              <w:right w:val="single" w:sz="4" w:space="0" w:color="auto"/>
            </w:tcBorders>
          </w:tcPr>
          <w:p w14:paraId="6A5F873A" w14:textId="77777777" w:rsidR="00932668" w:rsidRPr="00C958A7" w:rsidRDefault="00932668" w:rsidP="00BE2EA9">
            <w:pPr>
              <w:pStyle w:val="NoSpacing"/>
              <w:rPr>
                <w:rFonts w:cs="Arial"/>
                <w:sz w:val="22"/>
                <w:szCs w:val="22"/>
              </w:rPr>
            </w:pPr>
          </w:p>
        </w:tc>
      </w:tr>
      <w:tr w:rsidR="00C958A7" w:rsidRPr="006121D1" w14:paraId="333331A6" w14:textId="77777777" w:rsidTr="008576CB">
        <w:trPr>
          <w:trHeight w:val="1280"/>
        </w:trPr>
        <w:tc>
          <w:tcPr>
            <w:tcW w:w="3651" w:type="dxa"/>
            <w:tcBorders>
              <w:top w:val="single" w:sz="4" w:space="0" w:color="auto"/>
              <w:left w:val="single" w:sz="4" w:space="0" w:color="auto"/>
              <w:bottom w:val="single" w:sz="4" w:space="0" w:color="auto"/>
              <w:right w:val="single" w:sz="4" w:space="0" w:color="auto"/>
            </w:tcBorders>
          </w:tcPr>
          <w:p w14:paraId="6ED67C01" w14:textId="77777777" w:rsidR="00932668" w:rsidRPr="00C958A7" w:rsidRDefault="00932668" w:rsidP="00BE2EA9">
            <w:pPr>
              <w:pStyle w:val="NoSpacing"/>
              <w:rPr>
                <w:rFonts w:cs="Arial"/>
                <w:i/>
                <w:sz w:val="22"/>
                <w:szCs w:val="22"/>
              </w:rPr>
            </w:pPr>
            <w:r w:rsidRPr="00C958A7">
              <w:rPr>
                <w:rFonts w:cs="Arial"/>
                <w:i/>
                <w:sz w:val="22"/>
                <w:szCs w:val="22"/>
                <w:lang w:val="sr-Cyrl-RS"/>
              </w:rPr>
              <w:t>2.</w:t>
            </w:r>
            <w:r w:rsidRPr="00C958A7">
              <w:rPr>
                <w:rFonts w:cs="Arial"/>
                <w:i/>
                <w:sz w:val="22"/>
                <w:szCs w:val="22"/>
              </w:rPr>
              <w:t xml:space="preserve"> O</w:t>
            </w:r>
            <w:r w:rsidRPr="00C958A7">
              <w:rPr>
                <w:rFonts w:cs="Arial"/>
                <w:i/>
                <w:sz w:val="22"/>
                <w:szCs w:val="22"/>
                <w:lang w:val="sr-Cyrl-RS"/>
              </w:rPr>
              <w:t>пис послова</w:t>
            </w:r>
            <w:r w:rsidRPr="00C958A7">
              <w:rPr>
                <w:rFonts w:cs="Arial"/>
                <w:i/>
                <w:sz w:val="22"/>
                <w:szCs w:val="22"/>
              </w:rPr>
              <w:t xml:space="preserve"> сваког од понуђача из групе понуђача </w:t>
            </w:r>
            <w:r w:rsidRPr="00C958A7">
              <w:rPr>
                <w:rFonts w:cs="Arial"/>
                <w:i/>
                <w:sz w:val="22"/>
                <w:szCs w:val="22"/>
                <w:lang w:val="sr-Cyrl-RS"/>
              </w:rPr>
              <w:t>у</w:t>
            </w:r>
            <w:r w:rsidRPr="00C958A7">
              <w:rPr>
                <w:rFonts w:cs="Arial"/>
                <w:i/>
                <w:sz w:val="22"/>
                <w:szCs w:val="22"/>
              </w:rPr>
              <w:t xml:space="preserve"> извршењ</w:t>
            </w:r>
            <w:r w:rsidRPr="00C958A7">
              <w:rPr>
                <w:rFonts w:cs="Arial"/>
                <w:i/>
                <w:sz w:val="22"/>
                <w:szCs w:val="22"/>
                <w:lang w:val="sr-Cyrl-RS"/>
              </w:rPr>
              <w:t>у</w:t>
            </w:r>
            <w:r w:rsidRPr="00C958A7">
              <w:rPr>
                <w:rFonts w:cs="Arial"/>
                <w:i/>
                <w:sz w:val="22"/>
                <w:szCs w:val="22"/>
              </w:rPr>
              <w:t xml:space="preserve"> уговора:</w:t>
            </w:r>
          </w:p>
          <w:p w14:paraId="356028AD" w14:textId="77777777" w:rsidR="00932668" w:rsidRPr="00C958A7" w:rsidRDefault="00932668" w:rsidP="00BE2EA9">
            <w:pPr>
              <w:pStyle w:val="NoSpacing"/>
              <w:rPr>
                <w:rFonts w:cs="Arial"/>
                <w:i/>
                <w:sz w:val="22"/>
                <w:szCs w:val="22"/>
                <w:lang w:val="sr-Cyrl-RS"/>
              </w:rPr>
            </w:pPr>
          </w:p>
          <w:p w14:paraId="4505477E" w14:textId="77777777" w:rsidR="00932668" w:rsidRPr="00C958A7" w:rsidRDefault="00932668" w:rsidP="00BE2EA9">
            <w:pPr>
              <w:pStyle w:val="NoSpacing"/>
              <w:rPr>
                <w:rFonts w:cs="Arial"/>
                <w:i/>
                <w:sz w:val="22"/>
                <w:szCs w:val="22"/>
                <w:lang w:val="sr-Cyrl-RS"/>
              </w:rPr>
            </w:pPr>
          </w:p>
          <w:p w14:paraId="76949406" w14:textId="77777777" w:rsidR="00932668" w:rsidRPr="00C958A7" w:rsidRDefault="00932668" w:rsidP="00BE2EA9">
            <w:pPr>
              <w:pStyle w:val="NoSpacing"/>
              <w:rPr>
                <w:rFonts w:cs="Arial"/>
                <w:i/>
                <w:sz w:val="22"/>
                <w:szCs w:val="22"/>
                <w:lang w:val="sr-Cyrl-RS"/>
              </w:rPr>
            </w:pPr>
          </w:p>
        </w:tc>
        <w:tc>
          <w:tcPr>
            <w:tcW w:w="5637" w:type="dxa"/>
            <w:tcBorders>
              <w:top w:val="single" w:sz="4" w:space="0" w:color="auto"/>
              <w:left w:val="single" w:sz="4" w:space="0" w:color="auto"/>
              <w:bottom w:val="single" w:sz="4" w:space="0" w:color="auto"/>
              <w:right w:val="single" w:sz="4" w:space="0" w:color="auto"/>
            </w:tcBorders>
          </w:tcPr>
          <w:p w14:paraId="3CFF8F8F" w14:textId="77777777" w:rsidR="00932668" w:rsidRPr="00C958A7" w:rsidRDefault="00932668" w:rsidP="00BE2EA9">
            <w:pPr>
              <w:pStyle w:val="NoSpacing"/>
              <w:rPr>
                <w:rFonts w:cs="Arial"/>
                <w:sz w:val="22"/>
                <w:szCs w:val="22"/>
              </w:rPr>
            </w:pPr>
          </w:p>
        </w:tc>
      </w:tr>
      <w:tr w:rsidR="00C958A7" w:rsidRPr="00C958A7" w14:paraId="24D1AA21" w14:textId="77777777" w:rsidTr="008576CB">
        <w:trPr>
          <w:trHeight w:val="1433"/>
        </w:trPr>
        <w:tc>
          <w:tcPr>
            <w:tcW w:w="3651" w:type="dxa"/>
            <w:tcBorders>
              <w:top w:val="single" w:sz="4" w:space="0" w:color="auto"/>
              <w:left w:val="single" w:sz="4" w:space="0" w:color="auto"/>
              <w:bottom w:val="single" w:sz="4" w:space="0" w:color="auto"/>
              <w:right w:val="single" w:sz="4" w:space="0" w:color="auto"/>
            </w:tcBorders>
          </w:tcPr>
          <w:p w14:paraId="4E0478D5" w14:textId="77777777" w:rsidR="00932668" w:rsidRPr="00C958A7" w:rsidRDefault="00932668" w:rsidP="00BE2EA9">
            <w:pPr>
              <w:pStyle w:val="NoSpacing"/>
              <w:rPr>
                <w:rFonts w:cs="Arial"/>
                <w:i/>
                <w:sz w:val="22"/>
                <w:szCs w:val="22"/>
                <w:lang w:val="sr-Cyrl-RS"/>
              </w:rPr>
            </w:pPr>
            <w:r w:rsidRPr="00C958A7">
              <w:rPr>
                <w:rFonts w:cs="Arial"/>
                <w:i/>
                <w:sz w:val="22"/>
                <w:szCs w:val="22"/>
                <w:lang w:val="sr-Cyrl-RS"/>
              </w:rPr>
              <w:t>3.Друго:</w:t>
            </w:r>
          </w:p>
          <w:p w14:paraId="1C9C60D1" w14:textId="77777777" w:rsidR="00932668" w:rsidRPr="00C958A7" w:rsidRDefault="00932668" w:rsidP="00BE2EA9">
            <w:pPr>
              <w:pStyle w:val="NoSpacing"/>
              <w:rPr>
                <w:rFonts w:cs="Arial"/>
                <w:i/>
                <w:sz w:val="22"/>
                <w:szCs w:val="22"/>
                <w:lang w:val="sr-Cyrl-RS"/>
              </w:rPr>
            </w:pPr>
          </w:p>
          <w:p w14:paraId="363AF8CF" w14:textId="77777777" w:rsidR="00932668" w:rsidRPr="00C958A7" w:rsidRDefault="00932668" w:rsidP="00BE2EA9">
            <w:pPr>
              <w:pStyle w:val="NoSpacing"/>
              <w:rPr>
                <w:rFonts w:cs="Arial"/>
                <w:i/>
                <w:sz w:val="22"/>
                <w:szCs w:val="22"/>
                <w:lang w:val="sr-Cyrl-RS"/>
              </w:rPr>
            </w:pPr>
          </w:p>
          <w:p w14:paraId="0F67F099" w14:textId="77777777" w:rsidR="00932668" w:rsidRPr="00C958A7" w:rsidRDefault="00932668" w:rsidP="00BE2EA9">
            <w:pPr>
              <w:pStyle w:val="NoSpacing"/>
              <w:rPr>
                <w:rFonts w:cs="Arial"/>
                <w:i/>
                <w:sz w:val="22"/>
                <w:szCs w:val="22"/>
                <w:lang w:val="sr-Cyrl-RS"/>
              </w:rPr>
            </w:pPr>
          </w:p>
          <w:p w14:paraId="2185D76E" w14:textId="77777777" w:rsidR="00932668" w:rsidRPr="00C958A7" w:rsidRDefault="00932668" w:rsidP="00BE2EA9">
            <w:pPr>
              <w:pStyle w:val="NoSpacing"/>
              <w:rPr>
                <w:rFonts w:cs="Arial"/>
                <w:i/>
                <w:sz w:val="22"/>
                <w:szCs w:val="22"/>
                <w:lang w:val="sr-Cyrl-RS"/>
              </w:rPr>
            </w:pPr>
          </w:p>
          <w:p w14:paraId="26A65321" w14:textId="77777777" w:rsidR="00932668" w:rsidRPr="00C958A7" w:rsidRDefault="00932668" w:rsidP="00BE2EA9">
            <w:pPr>
              <w:pStyle w:val="NoSpacing"/>
              <w:rPr>
                <w:rFonts w:cs="Arial"/>
                <w:i/>
                <w:sz w:val="22"/>
                <w:szCs w:val="22"/>
                <w:lang w:val="sr-Cyrl-RS"/>
              </w:rPr>
            </w:pPr>
          </w:p>
        </w:tc>
        <w:tc>
          <w:tcPr>
            <w:tcW w:w="5637" w:type="dxa"/>
            <w:tcBorders>
              <w:top w:val="single" w:sz="4" w:space="0" w:color="auto"/>
              <w:left w:val="single" w:sz="4" w:space="0" w:color="auto"/>
              <w:bottom w:val="single" w:sz="4" w:space="0" w:color="auto"/>
              <w:right w:val="single" w:sz="4" w:space="0" w:color="auto"/>
            </w:tcBorders>
          </w:tcPr>
          <w:p w14:paraId="55CFED5B" w14:textId="77777777" w:rsidR="00932668" w:rsidRPr="00C958A7" w:rsidRDefault="00932668" w:rsidP="00BE2EA9">
            <w:pPr>
              <w:pStyle w:val="NoSpacing"/>
              <w:rPr>
                <w:rFonts w:cs="Arial"/>
                <w:sz w:val="22"/>
                <w:szCs w:val="22"/>
              </w:rPr>
            </w:pPr>
          </w:p>
        </w:tc>
      </w:tr>
    </w:tbl>
    <w:p w14:paraId="1CEBBAF1" w14:textId="77777777" w:rsidR="00932668" w:rsidRPr="00C958A7" w:rsidRDefault="00932668" w:rsidP="00932668">
      <w:pPr>
        <w:tabs>
          <w:tab w:val="num" w:pos="360"/>
        </w:tabs>
        <w:rPr>
          <w:rFonts w:cs="Arial"/>
          <w:i/>
          <w:spacing w:val="2"/>
          <w:lang w:val="sr-Cyrl-RS"/>
        </w:rPr>
      </w:pPr>
    </w:p>
    <w:p w14:paraId="1A6F6FD8" w14:textId="77777777" w:rsidR="00932668" w:rsidRPr="00C958A7" w:rsidRDefault="00932668" w:rsidP="00932668">
      <w:pPr>
        <w:pStyle w:val="NoSpacing"/>
        <w:framePr w:hSpace="180" w:wrap="around" w:vAnchor="text" w:hAnchor="margin" w:y="194"/>
        <w:rPr>
          <w:rFonts w:cs="Arial"/>
          <w:i/>
          <w:sz w:val="22"/>
          <w:szCs w:val="22"/>
        </w:rPr>
      </w:pPr>
      <w:r w:rsidRPr="00C958A7">
        <w:rPr>
          <w:rFonts w:cs="Arial"/>
          <w:i/>
          <w:sz w:val="22"/>
          <w:szCs w:val="22"/>
        </w:rPr>
        <w:t>Потпис одговорног лица члана групе понуђача:</w:t>
      </w:r>
    </w:p>
    <w:p w14:paraId="40225F1A" w14:textId="77777777" w:rsidR="00932668" w:rsidRPr="00C958A7" w:rsidRDefault="00932668" w:rsidP="00932668">
      <w:pPr>
        <w:pStyle w:val="NoSpacing"/>
        <w:framePr w:hSpace="180" w:wrap="around" w:vAnchor="text" w:hAnchor="margin" w:y="194"/>
        <w:rPr>
          <w:rFonts w:cs="Arial"/>
          <w:i/>
          <w:sz w:val="22"/>
          <w:szCs w:val="22"/>
        </w:rPr>
      </w:pPr>
      <w:r w:rsidRPr="00C958A7">
        <w:rPr>
          <w:rFonts w:cs="Arial"/>
          <w:i/>
          <w:sz w:val="22"/>
          <w:szCs w:val="22"/>
        </w:rPr>
        <w:t>______________________</w:t>
      </w:r>
    </w:p>
    <w:p w14:paraId="01A733AD" w14:textId="77777777" w:rsidR="00932668" w:rsidRPr="00C958A7" w:rsidRDefault="00932668" w:rsidP="00932668">
      <w:pPr>
        <w:tabs>
          <w:tab w:val="num" w:pos="360"/>
        </w:tabs>
        <w:rPr>
          <w:rFonts w:cs="Arial"/>
          <w:i/>
          <w:lang w:val="sr-Cyrl-CS"/>
        </w:rPr>
      </w:pPr>
      <w:r w:rsidRPr="00C958A7">
        <w:rPr>
          <w:rFonts w:cs="Arial"/>
          <w:i/>
          <w:lang w:val="sr-Cyrl-CS"/>
        </w:rPr>
        <w:t xml:space="preserve">                                       м.п.</w:t>
      </w:r>
    </w:p>
    <w:p w14:paraId="0676356A" w14:textId="77777777" w:rsidR="00932668" w:rsidRPr="00C958A7" w:rsidRDefault="00932668" w:rsidP="00932668">
      <w:pPr>
        <w:pStyle w:val="NoSpacing"/>
        <w:framePr w:hSpace="180" w:wrap="around" w:vAnchor="text" w:hAnchor="margin" w:y="194"/>
        <w:rPr>
          <w:rFonts w:cs="Arial"/>
          <w:i/>
          <w:sz w:val="22"/>
          <w:szCs w:val="22"/>
        </w:rPr>
      </w:pPr>
      <w:r w:rsidRPr="00C958A7">
        <w:rPr>
          <w:rFonts w:cs="Arial"/>
          <w:i/>
          <w:sz w:val="22"/>
          <w:szCs w:val="22"/>
        </w:rPr>
        <w:t>Потпис одговорног лица члана групе понуђача:</w:t>
      </w:r>
    </w:p>
    <w:p w14:paraId="7FEBD482" w14:textId="77777777" w:rsidR="00932668" w:rsidRPr="00C958A7" w:rsidRDefault="00932668" w:rsidP="00932668">
      <w:pPr>
        <w:pStyle w:val="NoSpacing"/>
        <w:framePr w:hSpace="180" w:wrap="around" w:vAnchor="text" w:hAnchor="margin" w:y="194"/>
        <w:rPr>
          <w:rFonts w:cs="Arial"/>
          <w:i/>
          <w:sz w:val="22"/>
          <w:szCs w:val="22"/>
        </w:rPr>
      </w:pPr>
      <w:r w:rsidRPr="00C958A7">
        <w:rPr>
          <w:rFonts w:cs="Arial"/>
          <w:i/>
          <w:sz w:val="22"/>
          <w:szCs w:val="22"/>
        </w:rPr>
        <w:t>______________________</w:t>
      </w:r>
    </w:p>
    <w:p w14:paraId="154482FC" w14:textId="77777777" w:rsidR="00932668" w:rsidRPr="00C958A7" w:rsidRDefault="00932668" w:rsidP="00932668">
      <w:pPr>
        <w:tabs>
          <w:tab w:val="num" w:pos="360"/>
        </w:tabs>
        <w:rPr>
          <w:rFonts w:cs="Arial"/>
          <w:i/>
          <w:lang w:val="sr-Cyrl-CS"/>
        </w:rPr>
      </w:pPr>
      <w:r w:rsidRPr="00C958A7">
        <w:rPr>
          <w:rFonts w:cs="Arial"/>
          <w:i/>
          <w:lang w:val="sr-Cyrl-CS"/>
        </w:rPr>
        <w:t xml:space="preserve">                                       м.п.</w:t>
      </w:r>
    </w:p>
    <w:p w14:paraId="15B0D824" w14:textId="77777777" w:rsidR="00932668" w:rsidRPr="00C958A7" w:rsidRDefault="00932668" w:rsidP="00932668">
      <w:pPr>
        <w:spacing w:after="120"/>
        <w:rPr>
          <w:rFonts w:cs="Arial"/>
          <w:spacing w:val="4"/>
          <w:lang w:val="sr-Cyrl-RS"/>
        </w:rPr>
      </w:pPr>
      <w:r w:rsidRPr="00C958A7">
        <w:rPr>
          <w:rFonts w:cs="Arial"/>
          <w:lang w:val="sr-Cyrl-CS"/>
        </w:rPr>
        <w:t xml:space="preserve">        </w:t>
      </w:r>
      <w:r w:rsidRPr="00C958A7">
        <w:rPr>
          <w:rFonts w:cs="Arial"/>
          <w:spacing w:val="4"/>
          <w:lang w:val="sr-Cyrl-CS"/>
        </w:rPr>
        <w:t xml:space="preserve">Датум:                                                                                                  </w:t>
      </w:r>
      <w:r w:rsidRPr="00C958A7">
        <w:rPr>
          <w:rFonts w:cs="Arial"/>
          <w:spacing w:val="2"/>
          <w:lang w:val="sr-Latn-CS"/>
        </w:rPr>
        <w:t xml:space="preserve">    </w:t>
      </w:r>
    </w:p>
    <w:p w14:paraId="3C6091C1" w14:textId="77777777" w:rsidR="00932668" w:rsidRPr="00C958A7" w:rsidRDefault="00932668" w:rsidP="00932668">
      <w:pPr>
        <w:tabs>
          <w:tab w:val="num" w:pos="360"/>
        </w:tabs>
        <w:rPr>
          <w:rFonts w:cs="Arial"/>
          <w:spacing w:val="2"/>
          <w:lang w:val="sr-Cyrl-RS"/>
        </w:rPr>
      </w:pPr>
      <w:r w:rsidRPr="00C958A7">
        <w:rPr>
          <w:rFonts w:cs="Arial"/>
          <w:spacing w:val="2"/>
          <w:lang w:val="sr-Cyrl-CS"/>
        </w:rPr>
        <w:t xml:space="preserve">___________                                     </w:t>
      </w:r>
      <w:r w:rsidRPr="00C958A7">
        <w:rPr>
          <w:rFonts w:cs="Arial"/>
          <w:spacing w:val="2"/>
          <w:lang w:val="sr-Latn-CS"/>
        </w:rPr>
        <w:t xml:space="preserve">                  </w:t>
      </w:r>
    </w:p>
    <w:p w14:paraId="5CC59E7A" w14:textId="77777777" w:rsidR="00932668" w:rsidRDefault="00932668" w:rsidP="00B02E86">
      <w:pPr>
        <w:rPr>
          <w:rFonts w:cs="Arial"/>
          <w:lang w:val="sr-Cyrl-CS"/>
        </w:rPr>
      </w:pPr>
    </w:p>
    <w:p w14:paraId="5ACF67F4" w14:textId="77777777" w:rsidR="000C088E" w:rsidRPr="00C958A7" w:rsidRDefault="000C088E" w:rsidP="00B02E86">
      <w:pPr>
        <w:rPr>
          <w:rFonts w:cs="Arial"/>
          <w:lang w:val="sr-Cyrl-CS"/>
        </w:rPr>
      </w:pPr>
    </w:p>
    <w:p w14:paraId="3A9031D0" w14:textId="77777777" w:rsidR="00B568F5" w:rsidRPr="00C958A7" w:rsidRDefault="00B568F5" w:rsidP="00B02E86">
      <w:pPr>
        <w:rPr>
          <w:rFonts w:cs="Arial"/>
          <w:lang w:val="sr-Cyrl-CS"/>
        </w:rPr>
      </w:pPr>
    </w:p>
    <w:p w14:paraId="66275537" w14:textId="36A01823" w:rsidR="00CE62D0" w:rsidRPr="00EA3207" w:rsidRDefault="00CE62D0" w:rsidP="00CE62D0">
      <w:pPr>
        <w:pStyle w:val="KDObrazac"/>
        <w:spacing w:before="0"/>
      </w:pPr>
      <w:r w:rsidRPr="00C958A7">
        <w:rPr>
          <w:lang w:val="ru-RU"/>
        </w:rPr>
        <w:lastRenderedPageBreak/>
        <w:t xml:space="preserve">ОБРАЗАЦ </w:t>
      </w:r>
      <w:r w:rsidR="00D835CE">
        <w:rPr>
          <w:lang w:val="sr-Cyrl-RS"/>
        </w:rPr>
        <w:t>7</w:t>
      </w:r>
      <w:r w:rsidR="00EA3207">
        <w:t>.</w:t>
      </w:r>
    </w:p>
    <w:p w14:paraId="1759C5A0" w14:textId="77777777" w:rsidR="0013284F" w:rsidRPr="00C958A7" w:rsidRDefault="0013284F" w:rsidP="0013284F">
      <w:pPr>
        <w:rPr>
          <w:rFonts w:cs="Arial"/>
          <w:noProof/>
          <w:lang w:val="ru-RU"/>
        </w:rPr>
      </w:pPr>
    </w:p>
    <w:p w14:paraId="69FF4FD5" w14:textId="77777777" w:rsidR="0013284F" w:rsidRPr="00C958A7" w:rsidRDefault="0013284F" w:rsidP="0013284F">
      <w:pPr>
        <w:spacing w:before="0"/>
        <w:rPr>
          <w:rFonts w:cs="Arial"/>
          <w:noProof/>
          <w:lang w:val="ru-RU"/>
        </w:rPr>
      </w:pPr>
    </w:p>
    <w:p w14:paraId="02A69961" w14:textId="77777777" w:rsidR="0013284F" w:rsidRPr="00C958A7" w:rsidRDefault="0013284F" w:rsidP="0013284F">
      <w:pPr>
        <w:spacing w:before="0"/>
        <w:rPr>
          <w:rFonts w:cs="Arial"/>
          <w:noProof/>
          <w:lang w:val="ru-RU"/>
        </w:rPr>
      </w:pPr>
      <w:r w:rsidRPr="00C958A7">
        <w:rPr>
          <w:rFonts w:cs="Arial"/>
          <w:noProof/>
          <w:lang w:val="sr-Cyrl-RS"/>
        </w:rPr>
        <w:t>На основу одредби Закона о меници (Сл. лист ФНРЈ бр. 104/46 и 18/58; Сл. лист СФРЈ бр. 16/65, 54/70 и 57/89; Сл. лист СРЈ бр. 46/96, Сл. лист СЦГ бр. 01/03 Уст. Повеља, Сл.лист РС 80/15) и Закона о платним услугама (Сл. лист СРЈ бр. 03/02 и 05/03, Сл. гл. РС бр. 43/04, 62/06, 111/09 др. закон и 31/11) и тачке 1, 2. и 6. Одлуке о облику садржини и начину коришћења јединствених инструмената платног промета</w:t>
      </w:r>
    </w:p>
    <w:p w14:paraId="4C56C4C0" w14:textId="77777777" w:rsidR="0013284F" w:rsidRPr="00C958A7" w:rsidRDefault="0013284F" w:rsidP="0013284F">
      <w:pPr>
        <w:spacing w:before="0"/>
        <w:rPr>
          <w:rFonts w:cs="Arial"/>
          <w:noProof/>
          <w:lang w:val="ru-RU"/>
        </w:rPr>
      </w:pPr>
    </w:p>
    <w:p w14:paraId="37C6E187" w14:textId="77777777" w:rsidR="0013284F" w:rsidRPr="00C958A7" w:rsidRDefault="0013284F" w:rsidP="0013284F">
      <w:pPr>
        <w:spacing w:before="0"/>
        <w:rPr>
          <w:rFonts w:cs="Arial"/>
          <w:noProof/>
          <w:lang w:val="ru-RU"/>
        </w:rPr>
      </w:pPr>
      <w:r w:rsidRPr="00C958A7">
        <w:rPr>
          <w:rFonts w:cs="Arial"/>
          <w:noProof/>
          <w:lang w:val="sr-Cyrl-RS"/>
        </w:rPr>
        <w:t xml:space="preserve">ДУЖНИК:  </w:t>
      </w:r>
      <w:r w:rsidRPr="00C958A7">
        <w:rPr>
          <w:rFonts w:cs="Arial"/>
          <w:noProof/>
          <w:lang w:val="ru-RU"/>
        </w:rPr>
        <w:t>…………………………………………………………………………........................</w:t>
      </w:r>
    </w:p>
    <w:p w14:paraId="63C6D879" w14:textId="77777777" w:rsidR="0013284F" w:rsidRPr="00C958A7" w:rsidRDefault="0013284F" w:rsidP="0013284F">
      <w:pPr>
        <w:spacing w:before="0"/>
        <w:rPr>
          <w:rFonts w:cs="Arial"/>
          <w:noProof/>
          <w:lang w:val="ru-RU"/>
        </w:rPr>
      </w:pPr>
      <w:r w:rsidRPr="00C958A7">
        <w:rPr>
          <w:rFonts w:cs="Arial"/>
          <w:noProof/>
          <w:lang w:val="sr-Cyrl-RS"/>
        </w:rPr>
        <w:t>(назив и седиште Понуђача)</w:t>
      </w:r>
    </w:p>
    <w:p w14:paraId="5E6B9164" w14:textId="77777777" w:rsidR="0013284F" w:rsidRPr="00C958A7" w:rsidRDefault="0013284F" w:rsidP="0013284F">
      <w:pPr>
        <w:spacing w:before="0"/>
        <w:rPr>
          <w:rFonts w:cs="Arial"/>
          <w:noProof/>
          <w:lang w:val="ru-RU"/>
        </w:rPr>
      </w:pPr>
      <w:r w:rsidRPr="00C958A7">
        <w:rPr>
          <w:rFonts w:cs="Arial"/>
          <w:noProof/>
          <w:lang w:val="sr-Cyrl-RS"/>
        </w:rPr>
        <w:t>МАТИЧНИ БРОЈ ДУЖНИКА (Понуђача): ..................................................................</w:t>
      </w:r>
    </w:p>
    <w:p w14:paraId="5FB597B2" w14:textId="77777777" w:rsidR="0013284F" w:rsidRPr="00C958A7" w:rsidRDefault="0013284F" w:rsidP="0013284F">
      <w:pPr>
        <w:spacing w:before="0"/>
        <w:rPr>
          <w:rFonts w:cs="Arial"/>
          <w:noProof/>
          <w:lang w:val="ru-RU"/>
        </w:rPr>
      </w:pPr>
      <w:r w:rsidRPr="00C958A7">
        <w:rPr>
          <w:rFonts w:cs="Arial"/>
          <w:noProof/>
          <w:lang w:val="sr-Cyrl-RS"/>
        </w:rPr>
        <w:t>ТЕКУЋИ РАЧУН ДУЖНИКА (Понуђача): ...................................................................</w:t>
      </w:r>
    </w:p>
    <w:p w14:paraId="548976DB" w14:textId="77777777" w:rsidR="0013284F" w:rsidRPr="00C958A7" w:rsidRDefault="0013284F" w:rsidP="0013284F">
      <w:pPr>
        <w:spacing w:before="0"/>
        <w:rPr>
          <w:rFonts w:cs="Arial"/>
          <w:noProof/>
          <w:lang w:val="ru-RU"/>
        </w:rPr>
      </w:pPr>
      <w:r w:rsidRPr="00C958A7">
        <w:rPr>
          <w:rFonts w:cs="Arial"/>
          <w:noProof/>
          <w:lang w:val="sr-Cyrl-RS"/>
        </w:rPr>
        <w:t>ПИБ ДУЖНИКА (Понуђача): ........................................................................................</w:t>
      </w:r>
    </w:p>
    <w:p w14:paraId="38A19EAE" w14:textId="77777777" w:rsidR="0013284F" w:rsidRPr="00C958A7" w:rsidRDefault="0013284F" w:rsidP="0013284F">
      <w:pPr>
        <w:spacing w:before="0"/>
        <w:rPr>
          <w:rFonts w:cs="Arial"/>
          <w:noProof/>
          <w:lang w:val="ru-RU"/>
        </w:rPr>
      </w:pPr>
    </w:p>
    <w:p w14:paraId="2B513B00" w14:textId="77777777" w:rsidR="0013284F" w:rsidRPr="00C958A7" w:rsidRDefault="0013284F" w:rsidP="0013284F">
      <w:pPr>
        <w:spacing w:before="0"/>
        <w:rPr>
          <w:rFonts w:cs="Arial"/>
          <w:noProof/>
          <w:lang w:val="ru-RU"/>
        </w:rPr>
      </w:pPr>
      <w:r w:rsidRPr="00C958A7">
        <w:rPr>
          <w:rFonts w:cs="Arial"/>
          <w:noProof/>
          <w:lang w:val="sr-Cyrl-RS"/>
        </w:rPr>
        <w:t>и з д а ј е  д а н а ............................ године</w:t>
      </w:r>
    </w:p>
    <w:p w14:paraId="665134E8" w14:textId="77777777" w:rsidR="0013284F" w:rsidRPr="00C958A7" w:rsidRDefault="0013284F" w:rsidP="0013284F">
      <w:pPr>
        <w:spacing w:before="0"/>
        <w:rPr>
          <w:rFonts w:cs="Arial"/>
          <w:noProof/>
          <w:lang w:val="ru-RU"/>
        </w:rPr>
      </w:pPr>
    </w:p>
    <w:p w14:paraId="5467942D" w14:textId="77777777" w:rsidR="0013284F" w:rsidRPr="00C958A7" w:rsidRDefault="0013284F" w:rsidP="0013284F">
      <w:pPr>
        <w:spacing w:before="0"/>
        <w:rPr>
          <w:rFonts w:cs="Arial"/>
          <w:noProof/>
          <w:lang w:val="ru-RU"/>
        </w:rPr>
      </w:pPr>
    </w:p>
    <w:p w14:paraId="24AC71C5" w14:textId="2B585A44" w:rsidR="0013284F" w:rsidRPr="00C958A7" w:rsidRDefault="0013284F" w:rsidP="0013284F">
      <w:pPr>
        <w:spacing w:before="0"/>
        <w:jc w:val="center"/>
        <w:rPr>
          <w:rFonts w:cs="Arial"/>
          <w:b/>
          <w:noProof/>
          <w:lang w:val="ru-RU"/>
        </w:rPr>
      </w:pPr>
      <w:r w:rsidRPr="00C958A7">
        <w:rPr>
          <w:rFonts w:cs="Arial"/>
          <w:b/>
          <w:noProof/>
          <w:lang w:val="sr-Cyrl-RS"/>
        </w:rPr>
        <w:t xml:space="preserve">МЕНИЧНО ПИСМО – ОВЛАШЋЕЊЕ ЗА КОРИСНИКА  БЛАНКО СОПСТВЕНЕ МЕНИЦЕ ПАРТИЈА </w:t>
      </w:r>
      <w:r w:rsidR="00A74DF6">
        <w:rPr>
          <w:rFonts w:cs="Arial"/>
          <w:b/>
          <w:noProof/>
          <w:lang w:val="sr-Cyrl-RS"/>
        </w:rPr>
        <w:t>___</w:t>
      </w:r>
    </w:p>
    <w:p w14:paraId="069549DE" w14:textId="77777777" w:rsidR="0013284F" w:rsidRPr="00C958A7" w:rsidRDefault="0013284F" w:rsidP="0013284F">
      <w:pPr>
        <w:spacing w:before="0"/>
        <w:jc w:val="center"/>
        <w:rPr>
          <w:rFonts w:cs="Arial"/>
          <w:b/>
          <w:noProof/>
          <w:lang w:val="ru-RU"/>
        </w:rPr>
      </w:pPr>
    </w:p>
    <w:p w14:paraId="283F7F13" w14:textId="45A455C8" w:rsidR="0013284F" w:rsidRPr="00C958A7" w:rsidRDefault="0013284F" w:rsidP="0013284F">
      <w:pPr>
        <w:pStyle w:val="Bodytext60"/>
        <w:shd w:val="clear" w:color="auto" w:fill="auto"/>
        <w:tabs>
          <w:tab w:val="left" w:pos="1418"/>
          <w:tab w:val="left" w:leader="underscore" w:pos="9244"/>
        </w:tabs>
        <w:spacing w:before="0" w:after="0" w:line="240" w:lineRule="auto"/>
        <w:ind w:left="1440" w:hanging="1440"/>
        <w:jc w:val="both"/>
        <w:rPr>
          <w:rFonts w:cs="Arial"/>
          <w:b w:val="0"/>
          <w:noProof/>
          <w:sz w:val="22"/>
          <w:szCs w:val="22"/>
          <w:lang w:val="sr-Cyrl-RS"/>
        </w:rPr>
      </w:pPr>
      <w:r w:rsidRPr="00C958A7">
        <w:rPr>
          <w:rFonts w:cs="Arial"/>
          <w:b w:val="0"/>
          <w:noProof/>
          <w:sz w:val="22"/>
          <w:szCs w:val="22"/>
          <w:lang w:val="sr-Cyrl-RS"/>
        </w:rPr>
        <w:t xml:space="preserve">КОРИСНИК - ПОВЕРИЛАЦ:Јавно предузеће „Електроприведа Србије“ Београд, Улица </w:t>
      </w:r>
      <w:r w:rsidR="00A74DF6">
        <w:rPr>
          <w:rFonts w:cs="Arial"/>
          <w:b w:val="0"/>
          <w:noProof/>
          <w:sz w:val="22"/>
          <w:szCs w:val="22"/>
          <w:lang w:val="sr-Cyrl-RS"/>
        </w:rPr>
        <w:t xml:space="preserve">Балканска бр. 13 </w:t>
      </w:r>
      <w:r w:rsidRPr="00C958A7">
        <w:rPr>
          <w:rFonts w:cs="Arial"/>
          <w:b w:val="0"/>
          <w:noProof/>
          <w:sz w:val="22"/>
          <w:szCs w:val="22"/>
          <w:lang w:val="sr-Cyrl-RS"/>
        </w:rPr>
        <w:t xml:space="preserve">, огранак ТЕ-КО Костолац, улица Николе Тесле бр.5-7, 12208 Костолац, Матични број 20053658, ПИБ 103920327, бр. Тек. рачуна: 160-700-13 Банка Интеса, </w:t>
      </w:r>
    </w:p>
    <w:p w14:paraId="26FAC2F0" w14:textId="77777777" w:rsidR="0013284F" w:rsidRPr="00C958A7" w:rsidRDefault="0013284F" w:rsidP="0013284F">
      <w:pPr>
        <w:pStyle w:val="Bodytext60"/>
        <w:shd w:val="clear" w:color="auto" w:fill="auto"/>
        <w:tabs>
          <w:tab w:val="left" w:pos="1418"/>
          <w:tab w:val="left" w:leader="underscore" w:pos="9244"/>
        </w:tabs>
        <w:spacing w:before="0" w:after="0" w:line="240" w:lineRule="auto"/>
        <w:ind w:left="1440" w:hanging="1440"/>
        <w:jc w:val="both"/>
        <w:rPr>
          <w:rFonts w:cs="Arial"/>
          <w:b w:val="0"/>
          <w:noProof/>
          <w:sz w:val="22"/>
          <w:szCs w:val="22"/>
          <w:lang w:val="sr-Cyrl-RS"/>
        </w:rPr>
      </w:pPr>
    </w:p>
    <w:p w14:paraId="7D152C27" w14:textId="77777777" w:rsidR="0013284F" w:rsidRPr="00C958A7" w:rsidRDefault="0013284F" w:rsidP="0013284F">
      <w:pPr>
        <w:spacing w:before="0"/>
        <w:rPr>
          <w:rFonts w:cs="Arial"/>
          <w:noProof/>
          <w:lang w:val="sr-Cyrl-RS"/>
        </w:rPr>
      </w:pPr>
      <w:r w:rsidRPr="00C958A7">
        <w:rPr>
          <w:rFonts w:cs="Arial"/>
          <w:noProof/>
          <w:lang w:val="sr-Cyrl-RS"/>
        </w:rPr>
        <w:t>Предајемо вам бланко сопствену меницу за озбиљност понуде  која је неопозива, без права протеста и наплатива на први позив.</w:t>
      </w:r>
    </w:p>
    <w:p w14:paraId="304BD280" w14:textId="754A9B82" w:rsidR="0013284F" w:rsidRPr="00C958A7" w:rsidRDefault="0013284F" w:rsidP="0013284F">
      <w:pPr>
        <w:spacing w:before="0"/>
        <w:rPr>
          <w:rFonts w:cs="Arial"/>
          <w:noProof/>
          <w:lang w:val="ru-RU"/>
        </w:rPr>
      </w:pPr>
      <w:r w:rsidRPr="00C958A7">
        <w:rPr>
          <w:rFonts w:cs="Arial"/>
          <w:noProof/>
          <w:lang w:val="sr-Cyrl-RS"/>
        </w:rPr>
        <w:t>Овлашћујемо Повериоца, да предату меницу број _________________________(</w:t>
      </w:r>
      <w:r w:rsidRPr="00C958A7">
        <w:rPr>
          <w:rFonts w:cs="Arial"/>
          <w:i/>
          <w:iCs/>
          <w:noProof/>
          <w:lang w:val="sr-Cyrl-RS"/>
        </w:rPr>
        <w:t xml:space="preserve">уписати серијски број менице) </w:t>
      </w:r>
      <w:r w:rsidRPr="00C958A7">
        <w:rPr>
          <w:rFonts w:cs="Arial"/>
          <w:noProof/>
          <w:lang w:val="sr-Cyrl-RS"/>
        </w:rPr>
        <w:t xml:space="preserve">може попунити у износу </w:t>
      </w:r>
      <w:r w:rsidR="00B8497B">
        <w:rPr>
          <w:rFonts w:cs="Arial"/>
          <w:i/>
          <w:iCs/>
          <w:noProof/>
          <w:lang w:val="sr-Latn-RS"/>
        </w:rPr>
        <w:t>5</w:t>
      </w:r>
      <w:r w:rsidRPr="00C958A7">
        <w:rPr>
          <w:rFonts w:cs="Arial"/>
          <w:noProof/>
          <w:lang w:val="sr-Cyrl-RS"/>
        </w:rPr>
        <w:t xml:space="preserve">% </w:t>
      </w:r>
      <w:r w:rsidRPr="00C958A7">
        <w:rPr>
          <w:rFonts w:cs="Arial"/>
          <w:i/>
          <w:noProof/>
          <w:lang w:val="sr-Cyrl-RS"/>
        </w:rPr>
        <w:t>(уписати проценат</w:t>
      </w:r>
      <w:r w:rsidRPr="00C958A7">
        <w:rPr>
          <w:rFonts w:cs="Arial"/>
          <w:noProof/>
          <w:lang w:val="sr-Cyrl-RS"/>
        </w:rPr>
        <w:t xml:space="preserve">) од вредности понуде без ПДВ, за озбиљност понуде са роком важења минимално </w:t>
      </w:r>
      <w:r w:rsidRPr="00C958A7">
        <w:rPr>
          <w:rFonts w:cs="Arial"/>
          <w:i/>
          <w:noProof/>
          <w:lang w:val="sr-Cyrl-RS"/>
        </w:rPr>
        <w:t>_____(уписати број дана,мин.30 дана)</w:t>
      </w:r>
      <w:r w:rsidRPr="00C958A7">
        <w:rPr>
          <w:rFonts w:cs="Arial"/>
          <w:noProof/>
          <w:lang w:val="sr-Cyrl-RS"/>
        </w:rPr>
        <w:t xml:space="preserve"> дужим од рока важења понуде,</w:t>
      </w:r>
      <w:r w:rsidRPr="00C958A7">
        <w:rPr>
          <w:rFonts w:eastAsia="Calibri" w:cs="Arial"/>
          <w:noProof/>
          <w:lang w:val="sr-Cyrl-RS"/>
        </w:rPr>
        <w:t xml:space="preserve"> с тим да евентуални продужетак рока важења понуде има за последицу и продужење рока важења менице и меничног овлашћења за исти број дана</w:t>
      </w:r>
      <w:r w:rsidRPr="00C958A7">
        <w:rPr>
          <w:rFonts w:cs="Arial"/>
          <w:noProof/>
          <w:lang w:val="sr-Cyrl-RS"/>
        </w:rPr>
        <w:t>.</w:t>
      </w:r>
    </w:p>
    <w:p w14:paraId="67D73591" w14:textId="77777777" w:rsidR="0013284F" w:rsidRPr="00C958A7" w:rsidRDefault="0013284F" w:rsidP="0013284F">
      <w:pPr>
        <w:spacing w:before="0"/>
        <w:rPr>
          <w:rFonts w:cs="Arial"/>
          <w:noProof/>
          <w:lang w:val="ru-RU"/>
        </w:rPr>
      </w:pPr>
    </w:p>
    <w:p w14:paraId="462ED6F0" w14:textId="77777777" w:rsidR="0013284F" w:rsidRPr="00C958A7" w:rsidRDefault="0013284F" w:rsidP="0013284F">
      <w:pPr>
        <w:pStyle w:val="Default"/>
        <w:spacing w:before="0"/>
        <w:rPr>
          <w:rFonts w:ascii="Arial" w:hAnsi="Arial" w:cs="Arial"/>
          <w:noProof/>
          <w:color w:val="auto"/>
          <w:sz w:val="22"/>
          <w:szCs w:val="22"/>
          <w:lang w:val="sr-Cyrl-RS"/>
        </w:rPr>
      </w:pPr>
      <w:r w:rsidRPr="00C958A7">
        <w:rPr>
          <w:rFonts w:ascii="Arial" w:hAnsi="Arial" w:cs="Arial"/>
          <w:noProof/>
          <w:color w:val="auto"/>
          <w:sz w:val="22"/>
          <w:szCs w:val="22"/>
          <w:lang w:val="sr-Cyrl-RS"/>
        </w:rPr>
        <w:t xml:space="preserve">Истовремено Овлашћујемо Повериоца да попуни меницу за наплату на износ од </w:t>
      </w:r>
      <w:r w:rsidRPr="00C958A7">
        <w:rPr>
          <w:rFonts w:ascii="Arial" w:hAnsi="Arial" w:cs="Arial"/>
          <w:i/>
          <w:iCs/>
          <w:noProof/>
          <w:color w:val="auto"/>
          <w:sz w:val="22"/>
          <w:szCs w:val="22"/>
          <w:lang w:val="sr-Cyrl-RS"/>
        </w:rPr>
        <w:t>__</w:t>
      </w:r>
      <w:r w:rsidRPr="00C958A7">
        <w:rPr>
          <w:rFonts w:ascii="Arial" w:hAnsi="Arial" w:cs="Arial"/>
          <w:noProof/>
          <w:color w:val="auto"/>
          <w:sz w:val="22"/>
          <w:szCs w:val="22"/>
          <w:lang w:val="sr-Cyrl-RS"/>
        </w:rPr>
        <w:t xml:space="preserve">% </w:t>
      </w:r>
      <w:r w:rsidRPr="00C958A7">
        <w:rPr>
          <w:rFonts w:ascii="Arial" w:hAnsi="Arial" w:cs="Arial"/>
          <w:i/>
          <w:noProof/>
          <w:color w:val="auto"/>
          <w:sz w:val="22"/>
          <w:szCs w:val="22"/>
          <w:lang w:val="sr-Cyrl-RS"/>
        </w:rPr>
        <w:t>(уписати проценат</w:t>
      </w:r>
      <w:r w:rsidRPr="00C958A7">
        <w:rPr>
          <w:rFonts w:ascii="Arial" w:hAnsi="Arial" w:cs="Arial"/>
          <w:noProof/>
          <w:color w:val="auto"/>
          <w:sz w:val="22"/>
          <w:szCs w:val="22"/>
          <w:lang w:val="sr-Cyrl-RS"/>
        </w:rPr>
        <w:t xml:space="preserve">) од вредности понуде без ПДВ и да безусловно и неопозиво, без протеста и трошкова, вансудски у складу са важећим прописима извршити наплату са свих рачуна Дужника ________________________________ </w:t>
      </w:r>
      <w:r w:rsidRPr="00C958A7">
        <w:rPr>
          <w:rFonts w:ascii="Arial" w:hAnsi="Arial" w:cs="Arial"/>
          <w:i/>
          <w:iCs/>
          <w:noProof/>
          <w:color w:val="auto"/>
          <w:sz w:val="22"/>
          <w:szCs w:val="22"/>
          <w:lang w:val="sr-Cyrl-RS"/>
        </w:rPr>
        <w:t xml:space="preserve">(унети одговарајуће податке дужника – издаваоца менице – назив, место и адресу) </w:t>
      </w:r>
      <w:r w:rsidRPr="00C958A7">
        <w:rPr>
          <w:rFonts w:ascii="Arial" w:hAnsi="Arial" w:cs="Arial"/>
          <w:noProof/>
          <w:color w:val="auto"/>
          <w:sz w:val="22"/>
          <w:szCs w:val="22"/>
          <w:lang w:val="sr-Cyrl-RS"/>
        </w:rPr>
        <w:t>код банке, а у корист повериоца. ______________________________ .</w:t>
      </w:r>
    </w:p>
    <w:p w14:paraId="0DF8982C" w14:textId="77777777" w:rsidR="0013284F" w:rsidRPr="00C958A7" w:rsidRDefault="0013284F" w:rsidP="0013284F">
      <w:pPr>
        <w:pStyle w:val="Default"/>
        <w:spacing w:before="0"/>
        <w:rPr>
          <w:rFonts w:ascii="Arial" w:hAnsi="Arial" w:cs="Arial"/>
          <w:noProof/>
          <w:color w:val="auto"/>
          <w:sz w:val="22"/>
          <w:szCs w:val="22"/>
          <w:lang w:val="sr-Cyrl-RS"/>
        </w:rPr>
      </w:pPr>
    </w:p>
    <w:p w14:paraId="14F28171" w14:textId="77777777" w:rsidR="0013284F" w:rsidRPr="00C958A7" w:rsidRDefault="0013284F" w:rsidP="0013284F">
      <w:pPr>
        <w:pStyle w:val="Default"/>
        <w:spacing w:before="0"/>
        <w:rPr>
          <w:rFonts w:ascii="Arial" w:hAnsi="Arial" w:cs="Arial"/>
          <w:noProof/>
          <w:color w:val="auto"/>
          <w:sz w:val="22"/>
          <w:szCs w:val="22"/>
          <w:lang w:val="sr-Cyrl-RS"/>
        </w:rPr>
      </w:pPr>
      <w:r w:rsidRPr="00C958A7">
        <w:rPr>
          <w:rFonts w:ascii="Arial" w:hAnsi="Arial" w:cs="Arial"/>
          <w:noProof/>
          <w:color w:val="auto"/>
          <w:sz w:val="22"/>
          <w:szCs w:val="22"/>
          <w:lang w:val="sr-Cyrl-RS"/>
        </w:rPr>
        <w:t xml:space="preserve">Овлашћујемо банке код којих имамо рачуне за наплату – плаћање изврше на терет свих наших рачуна, као и да поднети налог за наплату заведу у редослед чекања у случају да на рачунима уопште нема или нема довољно средстава или због поштовања приоритета у наплати са рачуна. </w:t>
      </w:r>
    </w:p>
    <w:p w14:paraId="365C7B08" w14:textId="77777777" w:rsidR="0013284F" w:rsidRPr="00C958A7" w:rsidRDefault="0013284F" w:rsidP="0013284F">
      <w:pPr>
        <w:pStyle w:val="Default"/>
        <w:spacing w:before="0"/>
        <w:rPr>
          <w:rFonts w:ascii="Arial" w:hAnsi="Arial" w:cs="Arial"/>
          <w:noProof/>
          <w:color w:val="auto"/>
          <w:sz w:val="22"/>
          <w:szCs w:val="22"/>
          <w:lang w:val="sr-Cyrl-RS"/>
        </w:rPr>
      </w:pPr>
    </w:p>
    <w:p w14:paraId="14E8B77A" w14:textId="77777777" w:rsidR="0013284F" w:rsidRPr="00C958A7" w:rsidRDefault="0013284F" w:rsidP="0013284F">
      <w:pPr>
        <w:pStyle w:val="Default"/>
        <w:spacing w:before="0"/>
        <w:rPr>
          <w:rFonts w:ascii="Arial" w:hAnsi="Arial" w:cs="Arial"/>
          <w:noProof/>
          <w:color w:val="auto"/>
          <w:sz w:val="22"/>
          <w:szCs w:val="22"/>
          <w:lang w:val="sr-Cyrl-RS"/>
        </w:rPr>
      </w:pPr>
      <w:r w:rsidRPr="00C958A7">
        <w:rPr>
          <w:rFonts w:ascii="Arial" w:hAnsi="Arial" w:cs="Arial"/>
          <w:noProof/>
          <w:color w:val="auto"/>
          <w:sz w:val="22"/>
          <w:szCs w:val="22"/>
          <w:lang w:val="sr-Cyrl-RS"/>
        </w:rPr>
        <w:t xml:space="preserve">Дужник се одриче права на повлачење овог овлашћења, на састављање приговора на задужење и на сторнирање задужења поовом основу за наплату. </w:t>
      </w:r>
    </w:p>
    <w:p w14:paraId="3ED3876E" w14:textId="77777777" w:rsidR="0013284F" w:rsidRPr="00C958A7" w:rsidRDefault="0013284F" w:rsidP="0013284F">
      <w:pPr>
        <w:pStyle w:val="Default"/>
        <w:spacing w:before="0"/>
        <w:rPr>
          <w:rFonts w:ascii="Arial" w:hAnsi="Arial" w:cs="Arial"/>
          <w:noProof/>
          <w:color w:val="auto"/>
          <w:sz w:val="22"/>
          <w:szCs w:val="22"/>
          <w:lang w:val="sr-Cyrl-RS"/>
        </w:rPr>
      </w:pPr>
    </w:p>
    <w:p w14:paraId="53FF6512" w14:textId="77777777" w:rsidR="0013284F" w:rsidRPr="00C958A7" w:rsidRDefault="0013284F" w:rsidP="0013284F">
      <w:pPr>
        <w:pStyle w:val="Default"/>
        <w:spacing w:before="0"/>
        <w:rPr>
          <w:rFonts w:ascii="Arial" w:hAnsi="Arial" w:cs="Arial"/>
          <w:noProof/>
          <w:color w:val="auto"/>
          <w:sz w:val="22"/>
          <w:szCs w:val="22"/>
          <w:lang w:val="sr-Cyrl-RS"/>
        </w:rPr>
      </w:pPr>
      <w:r w:rsidRPr="00C958A7">
        <w:rPr>
          <w:rFonts w:ascii="Arial" w:hAnsi="Arial" w:cs="Arial"/>
          <w:noProof/>
          <w:color w:val="auto"/>
          <w:sz w:val="22"/>
          <w:szCs w:val="22"/>
          <w:lang w:val="sr-Cyrl-RS"/>
        </w:rPr>
        <w:t xml:space="preserve">Меница је важећа и у случају да дође до промене лица овлашћеног за заступање Дужника, статусних промена илии оснивања нових правних субјеката од стране дужника. Меница је потписана од стране овлашћеног лица за заступање Дужника ________________________ </w:t>
      </w:r>
      <w:r w:rsidRPr="00C958A7">
        <w:rPr>
          <w:rFonts w:ascii="Arial" w:hAnsi="Arial" w:cs="Arial"/>
          <w:i/>
          <w:iCs/>
          <w:noProof/>
          <w:color w:val="auto"/>
          <w:sz w:val="22"/>
          <w:szCs w:val="22"/>
          <w:lang w:val="sr-Cyrl-RS"/>
        </w:rPr>
        <w:t xml:space="preserve">(унети име и презиме овлашћеног лица). </w:t>
      </w:r>
    </w:p>
    <w:p w14:paraId="07D542C7" w14:textId="77777777" w:rsidR="0013284F" w:rsidRPr="00C958A7" w:rsidRDefault="0013284F" w:rsidP="0013284F">
      <w:pPr>
        <w:pStyle w:val="Default"/>
        <w:spacing w:before="0"/>
        <w:rPr>
          <w:rFonts w:ascii="Arial" w:hAnsi="Arial" w:cs="Arial"/>
          <w:noProof/>
          <w:color w:val="auto"/>
          <w:sz w:val="22"/>
          <w:szCs w:val="22"/>
          <w:lang w:val="sr-Cyrl-RS"/>
        </w:rPr>
      </w:pPr>
    </w:p>
    <w:p w14:paraId="1B6F7A9A" w14:textId="77777777" w:rsidR="0013284F" w:rsidRPr="00C958A7" w:rsidRDefault="0013284F" w:rsidP="0013284F">
      <w:pPr>
        <w:pStyle w:val="Default"/>
        <w:spacing w:before="0"/>
        <w:rPr>
          <w:rFonts w:ascii="Arial" w:hAnsi="Arial" w:cs="Arial"/>
          <w:noProof/>
          <w:color w:val="auto"/>
          <w:sz w:val="22"/>
          <w:szCs w:val="22"/>
          <w:lang w:val="sr-Cyrl-RS"/>
        </w:rPr>
      </w:pPr>
      <w:r w:rsidRPr="00C958A7">
        <w:rPr>
          <w:rFonts w:ascii="Arial" w:hAnsi="Arial" w:cs="Arial"/>
          <w:noProof/>
          <w:color w:val="auto"/>
          <w:sz w:val="22"/>
          <w:szCs w:val="22"/>
          <w:lang w:val="sr-Cyrl-RS"/>
        </w:rPr>
        <w:t xml:space="preserve">Ово менично писмо – овлашћење сачињено је у 2 (два) истоветна примерка, од којих је 1 (један) примерак за Повериоца, а 1 (један) задржава Дужник. </w:t>
      </w:r>
    </w:p>
    <w:p w14:paraId="1EBF232A" w14:textId="77777777" w:rsidR="0013284F" w:rsidRPr="00C958A7" w:rsidRDefault="0013284F" w:rsidP="0013284F">
      <w:pPr>
        <w:pStyle w:val="Default"/>
        <w:spacing w:before="0"/>
        <w:rPr>
          <w:rFonts w:ascii="Arial" w:hAnsi="Arial" w:cs="Arial"/>
          <w:noProof/>
          <w:color w:val="auto"/>
          <w:sz w:val="22"/>
          <w:szCs w:val="22"/>
          <w:lang w:val="sr-Cyrl-RS"/>
        </w:rPr>
      </w:pPr>
    </w:p>
    <w:p w14:paraId="25B4C519" w14:textId="77777777" w:rsidR="0013284F" w:rsidRPr="00C958A7" w:rsidRDefault="0013284F" w:rsidP="0013284F">
      <w:pPr>
        <w:pStyle w:val="Default"/>
        <w:spacing w:before="0"/>
        <w:rPr>
          <w:rFonts w:ascii="Arial" w:hAnsi="Arial" w:cs="Arial"/>
          <w:noProof/>
          <w:color w:val="auto"/>
          <w:sz w:val="22"/>
          <w:szCs w:val="22"/>
          <w:lang w:val="sr-Cyrl-RS"/>
        </w:rPr>
      </w:pPr>
      <w:r w:rsidRPr="00C958A7">
        <w:rPr>
          <w:rFonts w:ascii="Arial" w:hAnsi="Arial" w:cs="Arial"/>
          <w:noProof/>
          <w:color w:val="auto"/>
          <w:sz w:val="22"/>
          <w:szCs w:val="22"/>
          <w:lang w:val="sr-Cyrl-RS"/>
        </w:rPr>
        <w:t>_______________________ Издавалац менице</w:t>
      </w:r>
    </w:p>
    <w:p w14:paraId="22FA0476" w14:textId="77777777" w:rsidR="0013284F" w:rsidRPr="00C958A7" w:rsidRDefault="0013284F" w:rsidP="0013284F">
      <w:pPr>
        <w:spacing w:before="0"/>
        <w:rPr>
          <w:rFonts w:cs="Arial"/>
          <w:noProof/>
          <w:lang w:val="ru-RU"/>
        </w:rPr>
      </w:pPr>
    </w:p>
    <w:p w14:paraId="6C89D511" w14:textId="77777777" w:rsidR="0013284F" w:rsidRPr="00C958A7" w:rsidRDefault="0013284F" w:rsidP="0013284F">
      <w:pPr>
        <w:spacing w:before="0"/>
        <w:rPr>
          <w:rFonts w:cs="Arial"/>
          <w:noProof/>
          <w:lang w:val="ru-RU"/>
        </w:rPr>
      </w:pPr>
      <w:r w:rsidRPr="00C958A7">
        <w:rPr>
          <w:rFonts w:cs="Arial"/>
          <w:noProof/>
          <w:lang w:val="sr-Cyrl-RS"/>
        </w:rPr>
        <w:t>Услови меничне обавезе:</w:t>
      </w:r>
    </w:p>
    <w:p w14:paraId="7EBFE1D6" w14:textId="77777777" w:rsidR="0013284F" w:rsidRPr="00C958A7" w:rsidRDefault="0013284F" w:rsidP="0013284F">
      <w:pPr>
        <w:numPr>
          <w:ilvl w:val="0"/>
          <w:numId w:val="6"/>
        </w:numPr>
        <w:spacing w:before="0"/>
        <w:rPr>
          <w:rFonts w:cs="Arial"/>
          <w:noProof/>
          <w:lang w:val="ru-RU"/>
        </w:rPr>
      </w:pPr>
      <w:r w:rsidRPr="00C958A7">
        <w:rPr>
          <w:rFonts w:cs="Arial"/>
          <w:noProof/>
          <w:lang w:val="sr-Cyrl-RS"/>
        </w:rPr>
        <w:t>Уколико као понуђач у поступку јавне набавке након истека рока за подношење понуда повучемо, изменимо или одустанемо од своје понуде у року њене важности (опције понуде)</w:t>
      </w:r>
    </w:p>
    <w:p w14:paraId="2247C7E7" w14:textId="77777777" w:rsidR="0013284F" w:rsidRPr="00C958A7" w:rsidRDefault="0013284F" w:rsidP="0013284F">
      <w:pPr>
        <w:numPr>
          <w:ilvl w:val="0"/>
          <w:numId w:val="6"/>
        </w:numPr>
        <w:spacing w:before="0"/>
        <w:rPr>
          <w:rFonts w:cs="Arial"/>
          <w:noProof/>
          <w:lang w:val="ru-RU"/>
        </w:rPr>
      </w:pPr>
      <w:r w:rsidRPr="00C958A7">
        <w:rPr>
          <w:rFonts w:cs="Arial"/>
          <w:noProof/>
          <w:lang w:val="sr-Cyrl-RS"/>
        </w:rPr>
        <w:t>Уколико као изабрани понуђач не потпишемо уговор са наручиоцем у року дефинисаном позивом за потписивање уговора или не обезбедимо или одбијемо да обезбедимо средство финансијског обезбеђења у року дефинисаном у конкурсној документацији.</w:t>
      </w:r>
    </w:p>
    <w:p w14:paraId="36CCB7D1" w14:textId="77777777" w:rsidR="0013284F" w:rsidRPr="00C958A7" w:rsidRDefault="0013284F" w:rsidP="0013284F">
      <w:pPr>
        <w:spacing w:before="0"/>
        <w:ind w:left="720"/>
        <w:jc w:val="center"/>
        <w:rPr>
          <w:rFonts w:cs="Arial"/>
          <w:noProof/>
          <w:lang w:val="ru-RU"/>
        </w:rPr>
      </w:pPr>
    </w:p>
    <w:tbl>
      <w:tblPr>
        <w:tblW w:w="10031" w:type="dxa"/>
        <w:jc w:val="center"/>
        <w:tblLayout w:type="fixed"/>
        <w:tblLook w:val="0000" w:firstRow="0" w:lastRow="0" w:firstColumn="0" w:lastColumn="0" w:noHBand="0" w:noVBand="0"/>
      </w:tblPr>
      <w:tblGrid>
        <w:gridCol w:w="3882"/>
        <w:gridCol w:w="2127"/>
        <w:gridCol w:w="4022"/>
      </w:tblGrid>
      <w:tr w:rsidR="00C958A7" w:rsidRPr="00C958A7" w14:paraId="61608935" w14:textId="77777777" w:rsidTr="001C7BF0">
        <w:trPr>
          <w:jc w:val="center"/>
        </w:trPr>
        <w:tc>
          <w:tcPr>
            <w:tcW w:w="3882" w:type="dxa"/>
          </w:tcPr>
          <w:p w14:paraId="66B4B107" w14:textId="77777777" w:rsidR="0013284F" w:rsidRPr="00C958A7" w:rsidRDefault="0013284F" w:rsidP="001C7BF0">
            <w:pPr>
              <w:spacing w:before="0"/>
              <w:jc w:val="center"/>
              <w:rPr>
                <w:rFonts w:cs="Arial"/>
                <w:noProof/>
              </w:rPr>
            </w:pPr>
            <w:r w:rsidRPr="00C958A7">
              <w:rPr>
                <w:rFonts w:cs="Arial"/>
                <w:noProof/>
                <w:lang w:val="sr-Cyrl-RS"/>
              </w:rPr>
              <w:t>Датум:</w:t>
            </w:r>
          </w:p>
        </w:tc>
        <w:tc>
          <w:tcPr>
            <w:tcW w:w="2127" w:type="dxa"/>
          </w:tcPr>
          <w:p w14:paraId="3CF84D28" w14:textId="77777777" w:rsidR="0013284F" w:rsidRPr="00C958A7" w:rsidRDefault="0013284F" w:rsidP="001C7BF0">
            <w:pPr>
              <w:spacing w:before="0"/>
              <w:jc w:val="center"/>
              <w:rPr>
                <w:rFonts w:cs="Arial"/>
                <w:noProof/>
                <w:lang w:val="ru-RU"/>
              </w:rPr>
            </w:pPr>
          </w:p>
        </w:tc>
        <w:tc>
          <w:tcPr>
            <w:tcW w:w="4022" w:type="dxa"/>
          </w:tcPr>
          <w:p w14:paraId="1CB4DBCA" w14:textId="77777777" w:rsidR="0013284F" w:rsidRPr="00C958A7" w:rsidRDefault="0013284F" w:rsidP="001C7BF0">
            <w:pPr>
              <w:spacing w:before="0"/>
              <w:jc w:val="center"/>
              <w:rPr>
                <w:rFonts w:cs="Arial"/>
                <w:noProof/>
                <w:lang w:val="ru-RU"/>
              </w:rPr>
            </w:pPr>
            <w:r w:rsidRPr="00C958A7">
              <w:rPr>
                <w:rFonts w:cs="Arial"/>
                <w:noProof/>
                <w:lang w:val="sr-Cyrl-RS"/>
              </w:rPr>
              <w:t>Понуђач</w:t>
            </w:r>
            <w:r w:rsidRPr="00C958A7">
              <w:rPr>
                <w:rFonts w:cs="Arial"/>
                <w:noProof/>
                <w:lang w:val="ru-RU"/>
              </w:rPr>
              <w:t>:</w:t>
            </w:r>
          </w:p>
        </w:tc>
      </w:tr>
      <w:tr w:rsidR="00C958A7" w:rsidRPr="00C958A7" w14:paraId="779BE219" w14:textId="77777777" w:rsidTr="001C7BF0">
        <w:trPr>
          <w:jc w:val="center"/>
        </w:trPr>
        <w:tc>
          <w:tcPr>
            <w:tcW w:w="3882" w:type="dxa"/>
          </w:tcPr>
          <w:p w14:paraId="4F7C9244" w14:textId="77777777" w:rsidR="0013284F" w:rsidRPr="00C958A7" w:rsidRDefault="0013284F" w:rsidP="001C7BF0">
            <w:pPr>
              <w:spacing w:before="0"/>
              <w:jc w:val="center"/>
              <w:rPr>
                <w:rFonts w:cs="Arial"/>
                <w:noProof/>
              </w:rPr>
            </w:pPr>
          </w:p>
        </w:tc>
        <w:tc>
          <w:tcPr>
            <w:tcW w:w="2127" w:type="dxa"/>
          </w:tcPr>
          <w:p w14:paraId="790416A3" w14:textId="77777777" w:rsidR="0013284F" w:rsidRPr="00C958A7" w:rsidRDefault="0013284F" w:rsidP="001C7BF0">
            <w:pPr>
              <w:spacing w:before="0"/>
              <w:jc w:val="center"/>
              <w:rPr>
                <w:rFonts w:cs="Arial"/>
                <w:noProof/>
              </w:rPr>
            </w:pPr>
            <w:r w:rsidRPr="00C958A7">
              <w:rPr>
                <w:rFonts w:cs="Arial"/>
                <w:noProof/>
                <w:lang w:val="sr-Cyrl-RS"/>
              </w:rPr>
              <w:t>М.П.</w:t>
            </w:r>
          </w:p>
        </w:tc>
        <w:tc>
          <w:tcPr>
            <w:tcW w:w="4022" w:type="dxa"/>
          </w:tcPr>
          <w:p w14:paraId="2CE5668C" w14:textId="77777777" w:rsidR="0013284F" w:rsidRPr="00C958A7" w:rsidRDefault="0013284F" w:rsidP="001C7BF0">
            <w:pPr>
              <w:spacing w:before="0"/>
              <w:jc w:val="center"/>
              <w:rPr>
                <w:rFonts w:cs="Arial"/>
                <w:noProof/>
                <w:lang w:val="ru-RU"/>
              </w:rPr>
            </w:pPr>
          </w:p>
        </w:tc>
      </w:tr>
      <w:tr w:rsidR="00C958A7" w:rsidRPr="00C958A7" w14:paraId="1E3480AB" w14:textId="77777777" w:rsidTr="001C7BF0">
        <w:trPr>
          <w:jc w:val="center"/>
        </w:trPr>
        <w:tc>
          <w:tcPr>
            <w:tcW w:w="3882" w:type="dxa"/>
            <w:tcBorders>
              <w:bottom w:val="single" w:sz="4" w:space="0" w:color="auto"/>
            </w:tcBorders>
          </w:tcPr>
          <w:p w14:paraId="323DBFBC" w14:textId="77777777" w:rsidR="0013284F" w:rsidRPr="00C958A7" w:rsidRDefault="0013284F" w:rsidP="001C7BF0">
            <w:pPr>
              <w:spacing w:before="0"/>
              <w:jc w:val="center"/>
              <w:rPr>
                <w:rFonts w:cs="Arial"/>
                <w:noProof/>
              </w:rPr>
            </w:pPr>
          </w:p>
        </w:tc>
        <w:tc>
          <w:tcPr>
            <w:tcW w:w="2127" w:type="dxa"/>
          </w:tcPr>
          <w:p w14:paraId="05F16372" w14:textId="77777777" w:rsidR="0013284F" w:rsidRPr="00C958A7" w:rsidRDefault="0013284F" w:rsidP="001C7BF0">
            <w:pPr>
              <w:spacing w:before="0"/>
              <w:jc w:val="center"/>
              <w:rPr>
                <w:rFonts w:cs="Arial"/>
                <w:noProof/>
                <w:lang w:val="ru-RU"/>
              </w:rPr>
            </w:pPr>
          </w:p>
        </w:tc>
        <w:tc>
          <w:tcPr>
            <w:tcW w:w="4022" w:type="dxa"/>
            <w:tcBorders>
              <w:bottom w:val="single" w:sz="4" w:space="0" w:color="auto"/>
            </w:tcBorders>
          </w:tcPr>
          <w:p w14:paraId="1880BF38" w14:textId="77777777" w:rsidR="0013284F" w:rsidRPr="00C958A7" w:rsidRDefault="0013284F" w:rsidP="001C7BF0">
            <w:pPr>
              <w:spacing w:before="0"/>
              <w:jc w:val="center"/>
              <w:rPr>
                <w:rFonts w:cs="Arial"/>
                <w:noProof/>
                <w:lang w:val="ru-RU"/>
              </w:rPr>
            </w:pPr>
          </w:p>
        </w:tc>
      </w:tr>
      <w:tr w:rsidR="0013284F" w:rsidRPr="00C958A7" w14:paraId="5ED8B0EC" w14:textId="77777777" w:rsidTr="001C7BF0">
        <w:trPr>
          <w:trHeight w:val="389"/>
          <w:jc w:val="center"/>
        </w:trPr>
        <w:tc>
          <w:tcPr>
            <w:tcW w:w="3882" w:type="dxa"/>
            <w:tcBorders>
              <w:top w:val="single" w:sz="4" w:space="0" w:color="auto"/>
            </w:tcBorders>
          </w:tcPr>
          <w:p w14:paraId="5F38D1DF" w14:textId="77777777" w:rsidR="0013284F" w:rsidRPr="00C958A7" w:rsidRDefault="0013284F" w:rsidP="001C7BF0">
            <w:pPr>
              <w:spacing w:before="0"/>
              <w:jc w:val="center"/>
              <w:rPr>
                <w:rFonts w:cs="Arial"/>
                <w:noProof/>
              </w:rPr>
            </w:pPr>
          </w:p>
        </w:tc>
        <w:tc>
          <w:tcPr>
            <w:tcW w:w="2127" w:type="dxa"/>
          </w:tcPr>
          <w:p w14:paraId="21D8493B" w14:textId="77777777" w:rsidR="0013284F" w:rsidRPr="00C958A7" w:rsidRDefault="0013284F" w:rsidP="001C7BF0">
            <w:pPr>
              <w:spacing w:before="0"/>
              <w:jc w:val="center"/>
              <w:rPr>
                <w:rFonts w:cs="Arial"/>
                <w:noProof/>
                <w:lang w:val="ru-RU"/>
              </w:rPr>
            </w:pPr>
          </w:p>
        </w:tc>
        <w:tc>
          <w:tcPr>
            <w:tcW w:w="4022" w:type="dxa"/>
            <w:tcBorders>
              <w:top w:val="single" w:sz="4" w:space="0" w:color="auto"/>
            </w:tcBorders>
          </w:tcPr>
          <w:p w14:paraId="017E2186" w14:textId="77777777" w:rsidR="0013284F" w:rsidRPr="00C958A7" w:rsidRDefault="0013284F" w:rsidP="001C7BF0">
            <w:pPr>
              <w:spacing w:before="0"/>
              <w:jc w:val="center"/>
              <w:rPr>
                <w:rFonts w:cs="Arial"/>
                <w:noProof/>
                <w:lang w:val="ru-RU"/>
              </w:rPr>
            </w:pPr>
          </w:p>
        </w:tc>
      </w:tr>
    </w:tbl>
    <w:p w14:paraId="3A08441F" w14:textId="77777777" w:rsidR="0013284F" w:rsidRPr="00C958A7" w:rsidRDefault="0013284F" w:rsidP="0013284F">
      <w:pPr>
        <w:spacing w:before="0"/>
        <w:ind w:firstLine="720"/>
        <w:rPr>
          <w:rFonts w:cs="Arial"/>
          <w:noProof/>
          <w:lang w:val="ru-RU"/>
        </w:rPr>
      </w:pPr>
    </w:p>
    <w:p w14:paraId="6A2A3E43" w14:textId="77777777" w:rsidR="0013284F" w:rsidRPr="00C958A7" w:rsidRDefault="0013284F" w:rsidP="0013284F">
      <w:pPr>
        <w:spacing w:before="0"/>
        <w:ind w:firstLine="720"/>
        <w:rPr>
          <w:rFonts w:cs="Arial"/>
          <w:noProof/>
          <w:lang w:val="ru-RU"/>
        </w:rPr>
      </w:pPr>
    </w:p>
    <w:p w14:paraId="71A38AD8" w14:textId="77777777" w:rsidR="0013284F" w:rsidRPr="00C958A7" w:rsidRDefault="0013284F" w:rsidP="0013284F">
      <w:pPr>
        <w:spacing w:before="0"/>
        <w:ind w:firstLine="720"/>
        <w:rPr>
          <w:rFonts w:cs="Arial"/>
          <w:noProof/>
          <w:lang w:val="ru-RU"/>
        </w:rPr>
      </w:pPr>
      <w:r w:rsidRPr="00C958A7">
        <w:rPr>
          <w:rFonts w:cs="Arial"/>
          <w:noProof/>
          <w:lang w:val="ru-RU"/>
        </w:rPr>
        <w:t>Прилог:</w:t>
      </w:r>
    </w:p>
    <w:p w14:paraId="2A128000" w14:textId="77777777" w:rsidR="0013284F" w:rsidRPr="00C958A7" w:rsidRDefault="0013284F" w:rsidP="0013284F">
      <w:pPr>
        <w:pStyle w:val="ListParagraph"/>
        <w:numPr>
          <w:ilvl w:val="0"/>
          <w:numId w:val="7"/>
        </w:numPr>
        <w:spacing w:before="0" w:after="0" w:line="240" w:lineRule="auto"/>
        <w:rPr>
          <w:rFonts w:ascii="Arial" w:hAnsi="Arial" w:cs="Arial"/>
          <w:noProof/>
          <w:lang w:val="ru-RU"/>
        </w:rPr>
      </w:pPr>
      <w:r w:rsidRPr="00C958A7">
        <w:rPr>
          <w:rFonts w:ascii="Arial" w:hAnsi="Arial" w:cs="Arial"/>
          <w:noProof/>
          <w:lang w:val="sr-Cyrl-RS"/>
        </w:rPr>
        <w:t xml:space="preserve">1 једна потписана и оверена бланко сопствена меница као гаранција за озбиљност понуде </w:t>
      </w:r>
    </w:p>
    <w:p w14:paraId="22C53979" w14:textId="77777777" w:rsidR="0013284F" w:rsidRPr="00C958A7" w:rsidRDefault="0013284F" w:rsidP="0013284F">
      <w:pPr>
        <w:pStyle w:val="ListParagraph"/>
        <w:numPr>
          <w:ilvl w:val="0"/>
          <w:numId w:val="7"/>
        </w:numPr>
        <w:spacing w:before="0" w:after="0" w:line="240" w:lineRule="auto"/>
        <w:rPr>
          <w:rFonts w:ascii="Arial" w:hAnsi="Arial" w:cs="Arial"/>
          <w:noProof/>
          <w:lang w:val="ru-RU"/>
        </w:rPr>
      </w:pPr>
      <w:r w:rsidRPr="00C958A7">
        <w:rPr>
          <w:rFonts w:ascii="Arial" w:hAnsi="Arial" w:cs="Arial"/>
          <w:noProof/>
          <w:lang w:val="sr-Cyrl-RS"/>
        </w:rPr>
        <w:t>фотокопија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14:paraId="033A96A6" w14:textId="77777777" w:rsidR="0013284F" w:rsidRPr="00C958A7" w:rsidRDefault="0013284F" w:rsidP="0013284F">
      <w:pPr>
        <w:pStyle w:val="ListParagraph"/>
        <w:numPr>
          <w:ilvl w:val="0"/>
          <w:numId w:val="7"/>
        </w:numPr>
        <w:spacing w:before="0" w:after="0" w:line="240" w:lineRule="auto"/>
        <w:rPr>
          <w:rFonts w:ascii="Arial" w:hAnsi="Arial" w:cs="Arial"/>
          <w:noProof/>
        </w:rPr>
      </w:pPr>
      <w:r w:rsidRPr="00C958A7">
        <w:rPr>
          <w:rFonts w:ascii="Arial" w:hAnsi="Arial" w:cs="Arial"/>
          <w:noProof/>
          <w:lang w:val="sr-Cyrl-RS"/>
        </w:rPr>
        <w:t xml:space="preserve">фотокопија ОП обрасца </w:t>
      </w:r>
    </w:p>
    <w:p w14:paraId="79B220EA" w14:textId="77777777" w:rsidR="0013284F" w:rsidRPr="00C958A7" w:rsidRDefault="0013284F" w:rsidP="0013284F">
      <w:pPr>
        <w:pStyle w:val="ListParagraph"/>
        <w:numPr>
          <w:ilvl w:val="0"/>
          <w:numId w:val="7"/>
        </w:numPr>
        <w:spacing w:before="0" w:after="0" w:line="240" w:lineRule="auto"/>
        <w:rPr>
          <w:rFonts w:ascii="Arial" w:hAnsi="Arial" w:cs="Arial"/>
          <w:noProof/>
          <w:lang w:val="ru-RU"/>
        </w:rPr>
      </w:pPr>
      <w:r w:rsidRPr="00C958A7">
        <w:rPr>
          <w:rFonts w:ascii="Arial" w:hAnsi="Arial" w:cs="Arial"/>
          <w:noProof/>
          <w:lang w:val="sr-Cyrl-RS"/>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p>
    <w:p w14:paraId="41A59D35" w14:textId="77777777" w:rsidR="0013284F" w:rsidRPr="00C958A7" w:rsidRDefault="0013284F" w:rsidP="0013284F">
      <w:pPr>
        <w:pStyle w:val="ListParagraph"/>
        <w:spacing w:before="0" w:after="0" w:line="240" w:lineRule="auto"/>
        <w:rPr>
          <w:rFonts w:ascii="Arial" w:hAnsi="Arial" w:cs="Arial"/>
          <w:noProof/>
          <w:lang w:val="ru-RU"/>
        </w:rPr>
      </w:pPr>
    </w:p>
    <w:p w14:paraId="098CCFE7" w14:textId="77777777" w:rsidR="0013284F" w:rsidRPr="00C958A7" w:rsidRDefault="0013284F" w:rsidP="0013284F">
      <w:pPr>
        <w:pStyle w:val="ListParagraph"/>
        <w:spacing w:before="0" w:after="0" w:line="240" w:lineRule="auto"/>
        <w:rPr>
          <w:rFonts w:ascii="Arial" w:hAnsi="Arial" w:cs="Arial"/>
          <w:noProof/>
          <w:lang w:val="ru-RU"/>
        </w:rPr>
      </w:pPr>
    </w:p>
    <w:p w14:paraId="7A1075A1" w14:textId="77777777" w:rsidR="0013284F" w:rsidRPr="00C958A7" w:rsidRDefault="0013284F" w:rsidP="0013284F">
      <w:pPr>
        <w:pStyle w:val="ListParagraph"/>
        <w:spacing w:before="0" w:after="0" w:line="240" w:lineRule="auto"/>
        <w:rPr>
          <w:rFonts w:ascii="Arial" w:hAnsi="Arial" w:cs="Arial"/>
          <w:i/>
          <w:noProof/>
          <w:lang w:val="sr-Cyrl-RS"/>
        </w:rPr>
      </w:pPr>
      <w:r w:rsidRPr="00C958A7">
        <w:rPr>
          <w:rFonts w:ascii="Arial" w:hAnsi="Arial" w:cs="Arial"/>
          <w:i/>
          <w:noProof/>
          <w:lang w:val="sr-Cyrl-RS"/>
        </w:rPr>
        <w:t>Менично писмо у складу са садржином овог Прилога се доставља у оквиру понуде.</w:t>
      </w:r>
    </w:p>
    <w:p w14:paraId="647DA1D7" w14:textId="77777777" w:rsidR="0013284F" w:rsidRPr="00C958A7" w:rsidRDefault="0013284F" w:rsidP="0013284F">
      <w:pPr>
        <w:spacing w:before="0"/>
        <w:jc w:val="right"/>
        <w:rPr>
          <w:rFonts w:cs="Arial"/>
          <w:b/>
          <w:noProof/>
          <w:lang w:val="sr-Cyrl-RS"/>
        </w:rPr>
      </w:pPr>
    </w:p>
    <w:p w14:paraId="42B694CA" w14:textId="77777777" w:rsidR="0013284F" w:rsidRPr="00C958A7" w:rsidRDefault="0013284F" w:rsidP="0013284F">
      <w:pPr>
        <w:spacing w:before="0"/>
        <w:jc w:val="right"/>
        <w:rPr>
          <w:rFonts w:cs="Arial"/>
          <w:b/>
          <w:noProof/>
          <w:lang w:val="sr-Cyrl-RS"/>
        </w:rPr>
      </w:pPr>
    </w:p>
    <w:p w14:paraId="7176E17F" w14:textId="77777777" w:rsidR="0013284F" w:rsidRPr="00C958A7" w:rsidRDefault="0013284F" w:rsidP="0013284F">
      <w:pPr>
        <w:spacing w:before="0"/>
        <w:jc w:val="right"/>
        <w:rPr>
          <w:rFonts w:cs="Arial"/>
          <w:b/>
          <w:noProof/>
          <w:lang w:val="sr-Cyrl-RS"/>
        </w:rPr>
      </w:pPr>
    </w:p>
    <w:p w14:paraId="78B5B65A" w14:textId="77777777" w:rsidR="0013284F" w:rsidRPr="00C958A7" w:rsidRDefault="0013284F" w:rsidP="0013284F">
      <w:pPr>
        <w:spacing w:before="0"/>
        <w:jc w:val="right"/>
        <w:rPr>
          <w:rFonts w:cs="Arial"/>
          <w:b/>
          <w:noProof/>
          <w:lang w:val="sr-Cyrl-RS"/>
        </w:rPr>
      </w:pPr>
    </w:p>
    <w:p w14:paraId="6E218637" w14:textId="77777777" w:rsidR="0013284F" w:rsidRPr="00C958A7" w:rsidRDefault="0013284F" w:rsidP="0013284F">
      <w:pPr>
        <w:spacing w:before="0"/>
        <w:jc w:val="right"/>
        <w:rPr>
          <w:rFonts w:cs="Arial"/>
          <w:b/>
          <w:noProof/>
          <w:lang w:val="sr-Cyrl-RS"/>
        </w:rPr>
      </w:pPr>
    </w:p>
    <w:p w14:paraId="1726DF00" w14:textId="77777777" w:rsidR="0013284F" w:rsidRPr="00C958A7" w:rsidRDefault="0013284F" w:rsidP="0013284F">
      <w:pPr>
        <w:spacing w:before="0"/>
        <w:jc w:val="right"/>
        <w:rPr>
          <w:rFonts w:cs="Arial"/>
          <w:b/>
          <w:noProof/>
          <w:lang w:val="sr-Cyrl-RS"/>
        </w:rPr>
      </w:pPr>
    </w:p>
    <w:p w14:paraId="4945AF95" w14:textId="77777777" w:rsidR="0013284F" w:rsidRPr="00C958A7" w:rsidRDefault="0013284F" w:rsidP="0013284F">
      <w:pPr>
        <w:spacing w:before="0"/>
        <w:jc w:val="right"/>
        <w:rPr>
          <w:rFonts w:cs="Arial"/>
          <w:b/>
          <w:noProof/>
          <w:lang w:val="sr-Cyrl-RS"/>
        </w:rPr>
      </w:pPr>
    </w:p>
    <w:p w14:paraId="116DC3E5" w14:textId="77777777" w:rsidR="0013284F" w:rsidRPr="00C958A7" w:rsidRDefault="0013284F" w:rsidP="0013284F">
      <w:pPr>
        <w:spacing w:before="0"/>
        <w:jc w:val="right"/>
        <w:rPr>
          <w:rFonts w:cs="Arial"/>
          <w:b/>
          <w:noProof/>
          <w:lang w:val="sr-Cyrl-RS"/>
        </w:rPr>
      </w:pPr>
    </w:p>
    <w:p w14:paraId="3B00D6B9" w14:textId="77777777" w:rsidR="0013284F" w:rsidRPr="00C958A7" w:rsidRDefault="0013284F" w:rsidP="0013284F">
      <w:pPr>
        <w:spacing w:before="0"/>
        <w:jc w:val="right"/>
        <w:rPr>
          <w:rFonts w:cs="Arial"/>
          <w:b/>
          <w:noProof/>
          <w:lang w:val="sr-Cyrl-RS"/>
        </w:rPr>
      </w:pPr>
    </w:p>
    <w:p w14:paraId="2A3A4955" w14:textId="77777777" w:rsidR="0013284F" w:rsidRPr="00C958A7" w:rsidRDefault="0013284F" w:rsidP="0013284F">
      <w:pPr>
        <w:spacing w:before="0"/>
        <w:jc w:val="right"/>
        <w:rPr>
          <w:rFonts w:cs="Arial"/>
          <w:b/>
          <w:noProof/>
          <w:lang w:val="sr-Cyrl-RS"/>
        </w:rPr>
      </w:pPr>
    </w:p>
    <w:p w14:paraId="191BF85B" w14:textId="77777777" w:rsidR="0013284F" w:rsidRPr="00C958A7" w:rsidRDefault="0013284F" w:rsidP="0013284F">
      <w:pPr>
        <w:spacing w:before="0"/>
        <w:jc w:val="right"/>
        <w:rPr>
          <w:rFonts w:cs="Arial"/>
          <w:b/>
          <w:noProof/>
          <w:lang w:val="sr-Cyrl-RS"/>
        </w:rPr>
      </w:pPr>
    </w:p>
    <w:p w14:paraId="6113708E" w14:textId="77777777" w:rsidR="0013284F" w:rsidRPr="00C958A7" w:rsidRDefault="0013284F" w:rsidP="0013284F">
      <w:pPr>
        <w:spacing w:before="0"/>
        <w:jc w:val="right"/>
        <w:rPr>
          <w:rFonts w:cs="Arial"/>
          <w:b/>
          <w:noProof/>
          <w:lang w:val="sr-Cyrl-RS"/>
        </w:rPr>
      </w:pPr>
    </w:p>
    <w:p w14:paraId="41D1EBF3" w14:textId="77777777" w:rsidR="0013284F" w:rsidRPr="00C958A7" w:rsidRDefault="0013284F" w:rsidP="0013284F">
      <w:pPr>
        <w:spacing w:before="0"/>
        <w:jc w:val="right"/>
        <w:rPr>
          <w:rFonts w:cs="Arial"/>
          <w:b/>
          <w:noProof/>
          <w:lang w:val="sr-Cyrl-RS"/>
        </w:rPr>
      </w:pPr>
    </w:p>
    <w:p w14:paraId="2D55A67D" w14:textId="77777777" w:rsidR="0013284F" w:rsidRPr="00C958A7" w:rsidRDefault="0013284F" w:rsidP="0013284F">
      <w:pPr>
        <w:spacing w:before="0"/>
        <w:jc w:val="right"/>
        <w:rPr>
          <w:rFonts w:cs="Arial"/>
          <w:b/>
          <w:noProof/>
          <w:lang w:val="sr-Cyrl-RS"/>
        </w:rPr>
      </w:pPr>
    </w:p>
    <w:p w14:paraId="1AB49BBB" w14:textId="77777777" w:rsidR="00D835CE" w:rsidRDefault="00D835CE" w:rsidP="00D835CE">
      <w:pPr>
        <w:spacing w:before="0"/>
        <w:rPr>
          <w:rFonts w:cs="Arial"/>
          <w:b/>
          <w:lang w:val="ru-RU"/>
        </w:rPr>
      </w:pPr>
    </w:p>
    <w:p w14:paraId="6CCC7474" w14:textId="77777777" w:rsidR="00D835CE" w:rsidRPr="00AB001A" w:rsidRDefault="00D835CE" w:rsidP="00D835CE">
      <w:pPr>
        <w:spacing w:before="0"/>
        <w:rPr>
          <w:rFonts w:cs="Arial"/>
          <w:b/>
          <w:noProof/>
          <w:lang w:val="sr-Cyrl-RS"/>
        </w:rPr>
      </w:pPr>
    </w:p>
    <w:p w14:paraId="1DC71317" w14:textId="77777777" w:rsidR="00D835CE" w:rsidRDefault="00D835CE" w:rsidP="00D835CE">
      <w:pPr>
        <w:pStyle w:val="KDObrazac"/>
        <w:spacing w:before="0"/>
        <w:rPr>
          <w:noProof/>
          <w:lang w:val="sr-Cyrl-RS"/>
        </w:rPr>
      </w:pPr>
      <w:r w:rsidRPr="00AB001A">
        <w:rPr>
          <w:noProof/>
          <w:lang w:val="sr-Cyrl-RS"/>
        </w:rPr>
        <w:lastRenderedPageBreak/>
        <w:t xml:space="preserve">ОБРАЗАЦ </w:t>
      </w:r>
      <w:r>
        <w:rPr>
          <w:noProof/>
          <w:lang w:val="sr-Cyrl-RS"/>
        </w:rPr>
        <w:t>8</w:t>
      </w:r>
      <w:r w:rsidRPr="00AB001A">
        <w:rPr>
          <w:noProof/>
          <w:lang w:val="sr-Cyrl-RS"/>
        </w:rPr>
        <w:t>.</w:t>
      </w:r>
    </w:p>
    <w:p w14:paraId="7A9C6B5E" w14:textId="77777777" w:rsidR="00D835CE" w:rsidRPr="00AB001A" w:rsidRDefault="00D835CE" w:rsidP="00D835CE">
      <w:pPr>
        <w:pStyle w:val="KDObrazac"/>
        <w:spacing w:before="0"/>
        <w:rPr>
          <w:noProof/>
          <w:lang w:val="sr-Cyrl-RS"/>
        </w:rPr>
      </w:pPr>
    </w:p>
    <w:p w14:paraId="79341362" w14:textId="77777777" w:rsidR="00D835CE" w:rsidRPr="00AB001A" w:rsidRDefault="00D835CE" w:rsidP="00D835CE">
      <w:pPr>
        <w:spacing w:before="0"/>
        <w:jc w:val="right"/>
        <w:rPr>
          <w:rFonts w:cs="Arial"/>
          <w:b/>
          <w:noProof/>
          <w:color w:val="00B0F0"/>
        </w:rPr>
      </w:pPr>
    </w:p>
    <w:p w14:paraId="5DD89DBC" w14:textId="77777777" w:rsidR="00D835CE" w:rsidRPr="00AB001A" w:rsidRDefault="00D835CE" w:rsidP="00D835CE">
      <w:pPr>
        <w:spacing w:before="0"/>
        <w:rPr>
          <w:rFonts w:cs="Arial"/>
          <w:noProof/>
        </w:rPr>
      </w:pPr>
      <w:r w:rsidRPr="00AB001A">
        <w:rPr>
          <w:rFonts w:cs="Arial"/>
          <w:noProof/>
          <w:lang w:val="sr-Cyrl-RS"/>
        </w:rPr>
        <w:t>На основу одредби Закона о меници (Сл. лист ФНРЈ бр. 104/46 и 18/58; Сл. лист СФРЈ бр. 16/65, 54/70 и 57/89; Сл. лист СРЈ бр. 46/96, Сл. лист СЦГ бр. 01/03 Уст. Повеља, Сл.лист РС 80/15) и Закона о платним услугама (Сл. лист СРЈ бр. 03/02 и 05/03, Сл. гл. РС бр. 43/04, 62/06, 111/09 др. закон и 31/11) и тачке 1, 2. и 6. Одлуке о облику садржини и начину коришћења јединствених инструмената платног промета</w:t>
      </w:r>
    </w:p>
    <w:p w14:paraId="5A281295" w14:textId="77777777" w:rsidR="00D835CE" w:rsidRPr="00AB001A" w:rsidRDefault="00D835CE" w:rsidP="00D835CE">
      <w:pPr>
        <w:spacing w:before="0"/>
        <w:rPr>
          <w:rFonts w:cs="Arial"/>
          <w:noProof/>
        </w:rPr>
      </w:pPr>
    </w:p>
    <w:p w14:paraId="4E5DBD70" w14:textId="77777777" w:rsidR="00D835CE" w:rsidRPr="00AB001A" w:rsidRDefault="00D835CE" w:rsidP="00D835CE">
      <w:pPr>
        <w:spacing w:before="0"/>
        <w:rPr>
          <w:rFonts w:cs="Arial"/>
          <w:noProof/>
        </w:rPr>
      </w:pPr>
      <w:r w:rsidRPr="00AB001A">
        <w:rPr>
          <w:rFonts w:cs="Arial"/>
          <w:noProof/>
          <w:lang w:val="sr-Cyrl-RS"/>
        </w:rPr>
        <w:t>(напомена: не доставља се у понуди)</w:t>
      </w:r>
    </w:p>
    <w:p w14:paraId="7D394D52" w14:textId="77777777" w:rsidR="00D835CE" w:rsidRPr="00AB001A" w:rsidRDefault="00D835CE" w:rsidP="00D835CE">
      <w:pPr>
        <w:spacing w:before="0"/>
        <w:rPr>
          <w:rFonts w:cs="Arial"/>
          <w:noProof/>
        </w:rPr>
      </w:pPr>
    </w:p>
    <w:p w14:paraId="1A58489D" w14:textId="77777777" w:rsidR="00D835CE" w:rsidRPr="00AB001A" w:rsidRDefault="00D835CE" w:rsidP="00D835CE">
      <w:pPr>
        <w:spacing w:before="0"/>
        <w:rPr>
          <w:rFonts w:cs="Arial"/>
          <w:noProof/>
          <w:lang w:val="ru-RU"/>
        </w:rPr>
      </w:pPr>
      <w:r w:rsidRPr="00AB001A">
        <w:rPr>
          <w:rFonts w:cs="Arial"/>
          <w:noProof/>
          <w:lang w:val="sr-Cyrl-RS"/>
        </w:rPr>
        <w:t xml:space="preserve">ДУЖНИК:  </w:t>
      </w:r>
      <w:r w:rsidRPr="00AB001A">
        <w:rPr>
          <w:rFonts w:cs="Arial"/>
          <w:noProof/>
          <w:lang w:val="ru-RU"/>
        </w:rPr>
        <w:t>…………………………………………………………………………........................</w:t>
      </w:r>
    </w:p>
    <w:p w14:paraId="47E67265" w14:textId="77777777" w:rsidR="00D835CE" w:rsidRPr="00AB001A" w:rsidRDefault="00D835CE" w:rsidP="00D835CE">
      <w:pPr>
        <w:spacing w:before="0"/>
        <w:rPr>
          <w:rFonts w:cs="Arial"/>
          <w:noProof/>
        </w:rPr>
      </w:pPr>
      <w:r w:rsidRPr="00AB001A">
        <w:rPr>
          <w:rFonts w:cs="Arial"/>
          <w:noProof/>
          <w:lang w:val="sr-Cyrl-RS"/>
        </w:rPr>
        <w:t>(назив и седиште Понуђача)</w:t>
      </w:r>
    </w:p>
    <w:p w14:paraId="6EBF71D8" w14:textId="77777777" w:rsidR="00D835CE" w:rsidRPr="00AB001A" w:rsidRDefault="00D835CE" w:rsidP="00D835CE">
      <w:pPr>
        <w:spacing w:before="0"/>
        <w:rPr>
          <w:rFonts w:cs="Arial"/>
          <w:noProof/>
        </w:rPr>
      </w:pPr>
      <w:r w:rsidRPr="00AB001A">
        <w:rPr>
          <w:rFonts w:cs="Arial"/>
          <w:noProof/>
          <w:lang w:val="sr-Cyrl-RS"/>
        </w:rPr>
        <w:t>МАТИЧНИ БРОЈ ДУЖНИКА (Понуђача): ..................................................................</w:t>
      </w:r>
    </w:p>
    <w:p w14:paraId="417F4D8D" w14:textId="77777777" w:rsidR="00D835CE" w:rsidRPr="00AB001A" w:rsidRDefault="00D835CE" w:rsidP="00D835CE">
      <w:pPr>
        <w:spacing w:before="0"/>
        <w:rPr>
          <w:rFonts w:cs="Arial"/>
          <w:noProof/>
        </w:rPr>
      </w:pPr>
      <w:r w:rsidRPr="00AB001A">
        <w:rPr>
          <w:rFonts w:cs="Arial"/>
          <w:noProof/>
          <w:lang w:val="sr-Cyrl-RS"/>
        </w:rPr>
        <w:t>ТЕКУЋИ РАЧУН ДУЖНИКА (Понуђача): ...................................................................</w:t>
      </w:r>
    </w:p>
    <w:p w14:paraId="4BCEEB38" w14:textId="77777777" w:rsidR="00D835CE" w:rsidRPr="00AB001A" w:rsidRDefault="00D835CE" w:rsidP="00D835CE">
      <w:pPr>
        <w:spacing w:before="0"/>
        <w:rPr>
          <w:rFonts w:cs="Arial"/>
          <w:noProof/>
        </w:rPr>
      </w:pPr>
      <w:r w:rsidRPr="00AB001A">
        <w:rPr>
          <w:rFonts w:cs="Arial"/>
          <w:noProof/>
          <w:lang w:val="sr-Cyrl-RS"/>
        </w:rPr>
        <w:t>ПИБ ДУЖНИКА (Понуђача): ........................................................................................</w:t>
      </w:r>
    </w:p>
    <w:p w14:paraId="5C22AABE" w14:textId="77777777" w:rsidR="00D835CE" w:rsidRPr="00AB001A" w:rsidRDefault="00D835CE" w:rsidP="00D835CE">
      <w:pPr>
        <w:spacing w:before="0"/>
        <w:rPr>
          <w:rFonts w:cs="Arial"/>
          <w:noProof/>
        </w:rPr>
      </w:pPr>
    </w:p>
    <w:p w14:paraId="38FD2E57" w14:textId="77777777" w:rsidR="00D835CE" w:rsidRPr="00AB001A" w:rsidRDefault="00D835CE" w:rsidP="00D835CE">
      <w:pPr>
        <w:spacing w:before="0"/>
        <w:rPr>
          <w:rFonts w:cs="Arial"/>
          <w:noProof/>
        </w:rPr>
      </w:pPr>
      <w:r w:rsidRPr="00AB001A">
        <w:rPr>
          <w:rFonts w:cs="Arial"/>
          <w:noProof/>
          <w:lang w:val="sr-Cyrl-RS"/>
        </w:rPr>
        <w:t>и з д а ј е  д а н а ............................ године</w:t>
      </w:r>
    </w:p>
    <w:p w14:paraId="63E787FC" w14:textId="77777777" w:rsidR="00D835CE" w:rsidRPr="00AB001A" w:rsidRDefault="00D835CE" w:rsidP="00D835CE">
      <w:pPr>
        <w:spacing w:before="0"/>
        <w:rPr>
          <w:rFonts w:cs="Arial"/>
          <w:noProof/>
        </w:rPr>
      </w:pPr>
    </w:p>
    <w:p w14:paraId="4458BA38" w14:textId="77777777" w:rsidR="00D835CE" w:rsidRPr="00AB001A" w:rsidRDefault="00D835CE" w:rsidP="00D835CE">
      <w:pPr>
        <w:spacing w:before="0"/>
        <w:rPr>
          <w:rFonts w:cs="Arial"/>
          <w:noProof/>
        </w:rPr>
      </w:pPr>
    </w:p>
    <w:p w14:paraId="1AECD0DC" w14:textId="307D0E86" w:rsidR="00D835CE" w:rsidRPr="00AB001A" w:rsidRDefault="00D835CE" w:rsidP="00D835CE">
      <w:pPr>
        <w:spacing w:before="0"/>
        <w:jc w:val="center"/>
        <w:rPr>
          <w:rFonts w:cs="Arial"/>
          <w:b/>
          <w:noProof/>
        </w:rPr>
      </w:pPr>
      <w:r w:rsidRPr="00AB001A">
        <w:rPr>
          <w:rFonts w:cs="Arial"/>
          <w:b/>
          <w:noProof/>
          <w:lang w:val="sr-Cyrl-RS"/>
        </w:rPr>
        <w:t>МЕНИЧНО ПИСМО – ОВЛАШЋЕЊЕ ЗА КОРИСНИКА  БЛАНКО СОПСТВЕНЕ МЕНИЦЕ</w:t>
      </w:r>
      <w:r w:rsidR="00A74DF6">
        <w:rPr>
          <w:rFonts w:cs="Arial"/>
          <w:b/>
          <w:noProof/>
          <w:lang w:val="sr-Cyrl-RS"/>
        </w:rPr>
        <w:t xml:space="preserve"> ПАРТИЈА ___</w:t>
      </w:r>
    </w:p>
    <w:p w14:paraId="0A154B96" w14:textId="77777777" w:rsidR="00D835CE" w:rsidRPr="00AB001A" w:rsidRDefault="00D835CE" w:rsidP="00D835CE">
      <w:pPr>
        <w:spacing w:before="0"/>
        <w:rPr>
          <w:rFonts w:cs="Arial"/>
          <w:noProof/>
          <w:color w:val="00B0F0"/>
        </w:rPr>
      </w:pPr>
    </w:p>
    <w:p w14:paraId="6E016DCA" w14:textId="3E321CDF" w:rsidR="00D835CE" w:rsidRPr="00AB001A" w:rsidRDefault="00D835CE" w:rsidP="00D835CE">
      <w:pPr>
        <w:pStyle w:val="Bodytext60"/>
        <w:shd w:val="clear" w:color="auto" w:fill="auto"/>
        <w:tabs>
          <w:tab w:val="left" w:pos="1418"/>
          <w:tab w:val="left" w:leader="underscore" w:pos="9244"/>
        </w:tabs>
        <w:spacing w:before="0" w:after="0" w:line="240" w:lineRule="auto"/>
        <w:ind w:left="1440" w:hanging="1440"/>
        <w:jc w:val="both"/>
        <w:rPr>
          <w:rFonts w:cs="Arial"/>
          <w:b w:val="0"/>
          <w:noProof/>
          <w:sz w:val="22"/>
          <w:szCs w:val="22"/>
          <w:lang w:val="sr-Cyrl-RS"/>
        </w:rPr>
      </w:pPr>
      <w:r w:rsidRPr="00AB001A">
        <w:rPr>
          <w:rFonts w:cs="Arial"/>
          <w:b w:val="0"/>
          <w:noProof/>
          <w:sz w:val="22"/>
          <w:szCs w:val="22"/>
          <w:lang w:val="sr-Cyrl-RS"/>
        </w:rPr>
        <w:t xml:space="preserve">КОРИСНИК - ПОВЕРИЛАЦ:Јавно предузеће „Електроприведа Србије“ Београд, Улица </w:t>
      </w:r>
      <w:r w:rsidR="00A74DF6">
        <w:rPr>
          <w:rFonts w:cs="Arial"/>
          <w:b w:val="0"/>
          <w:noProof/>
          <w:sz w:val="22"/>
          <w:szCs w:val="22"/>
          <w:lang w:val="sr-Cyrl-RS"/>
        </w:rPr>
        <w:t xml:space="preserve">Балканска бр. 13 </w:t>
      </w:r>
      <w:r w:rsidRPr="00AB001A">
        <w:rPr>
          <w:rFonts w:cs="Arial"/>
          <w:b w:val="0"/>
          <w:noProof/>
          <w:sz w:val="22"/>
          <w:szCs w:val="22"/>
          <w:lang w:val="sr-Cyrl-RS"/>
        </w:rPr>
        <w:t xml:space="preserve">, огранак ТЕ-КО Костолац, улица Николе Тесле бр.5-7, 12208 Костолац, Матични број 20053658, ПИБ 103920327, бр. Тек. рачуна: 160-700-13 Банка Интеса, </w:t>
      </w:r>
    </w:p>
    <w:p w14:paraId="47DDD658" w14:textId="77777777" w:rsidR="00D835CE" w:rsidRPr="00AB001A" w:rsidRDefault="00D835CE" w:rsidP="00D835CE">
      <w:pPr>
        <w:tabs>
          <w:tab w:val="left" w:pos="1418"/>
        </w:tabs>
        <w:spacing w:before="0"/>
        <w:rPr>
          <w:rFonts w:cs="Arial"/>
          <w:noProof/>
          <w:lang w:val="sr-Cyrl-RS"/>
        </w:rPr>
      </w:pPr>
      <w:r w:rsidRPr="00AB001A">
        <w:rPr>
          <w:rFonts w:cs="Arial"/>
          <w:noProof/>
          <w:lang w:val="sr-Cyrl-RS"/>
        </w:rPr>
        <w:t xml:space="preserve"> </w:t>
      </w:r>
      <w:r w:rsidRPr="00AB001A">
        <w:rPr>
          <w:rFonts w:cs="Arial"/>
          <w:noProof/>
          <w:lang w:val="sr-Cyrl-RS"/>
        </w:rPr>
        <w:tab/>
      </w:r>
    </w:p>
    <w:p w14:paraId="2474C078" w14:textId="77777777" w:rsidR="00D835CE" w:rsidRPr="00AB001A" w:rsidRDefault="00D835CE" w:rsidP="00D835CE">
      <w:pPr>
        <w:spacing w:before="0"/>
        <w:rPr>
          <w:rFonts w:cs="Arial"/>
          <w:noProof/>
        </w:rPr>
      </w:pPr>
    </w:p>
    <w:p w14:paraId="2E086E8C" w14:textId="12CFF915" w:rsidR="00D835CE" w:rsidRPr="00AB001A" w:rsidRDefault="00D835CE" w:rsidP="00D835CE">
      <w:pPr>
        <w:spacing w:before="0"/>
        <w:rPr>
          <w:rFonts w:cs="Arial"/>
          <w:noProof/>
        </w:rPr>
      </w:pPr>
      <w:r w:rsidRPr="00AB001A">
        <w:rPr>
          <w:rFonts w:cs="Arial"/>
          <w:noProof/>
          <w:lang w:val="sr-Cyrl-RS"/>
        </w:rPr>
        <w:t xml:space="preserve">Предајемо вам 1 (једну) потписану и оверену, бланко  сопствену  меницу која је неопозива, без права протеста и наплатива на први позив, серијски                 бр._________________ (уписати серијски број)  као средство финансијског обезбеђења и овлашћујемо Јавно предузеће „Електроприведа Србије“ Београд, Улица </w:t>
      </w:r>
      <w:r w:rsidR="00A74DF6">
        <w:rPr>
          <w:rFonts w:cs="Arial"/>
          <w:noProof/>
          <w:lang w:val="sr-Cyrl-RS"/>
        </w:rPr>
        <w:t xml:space="preserve">Балканска бр. 13 </w:t>
      </w:r>
      <w:r w:rsidRPr="00AB001A">
        <w:rPr>
          <w:rFonts w:cs="Arial"/>
          <w:noProof/>
          <w:lang w:val="sr-Cyrl-RS"/>
        </w:rPr>
        <w:t>, Београд, као Повериоца, да предату меницу може попунити до максималног износа  од ___________ динара, (и  словима  _______________динара), по Уговору о__________________________________ (навести предмет уговора), бр._____ од _________(заведен код Корисника - Повериоца) и бр._______ од _________(заведен код дужника) као средство финансијског обезбеђења за добро извршења посла у вредности од 10% вредности уговора без ПДВ уколико ________________________(назив дужника), као дужник не изврши уговорене обавезе у уговореном року или  их изврши делимично или неквалитетно.</w:t>
      </w:r>
    </w:p>
    <w:p w14:paraId="1485B81F" w14:textId="77777777" w:rsidR="00D835CE" w:rsidRPr="00AB001A" w:rsidRDefault="00D835CE" w:rsidP="00D835CE">
      <w:pPr>
        <w:spacing w:before="0"/>
        <w:rPr>
          <w:rFonts w:cs="Arial"/>
          <w:noProof/>
        </w:rPr>
      </w:pPr>
    </w:p>
    <w:p w14:paraId="68F526C5" w14:textId="0FBFC37E" w:rsidR="00D835CE" w:rsidRDefault="00D835CE" w:rsidP="00D835CE">
      <w:pPr>
        <w:spacing w:before="0"/>
        <w:rPr>
          <w:rFonts w:cs="Arial"/>
          <w:noProof/>
          <w:lang w:val="sr-Cyrl-RS"/>
        </w:rPr>
      </w:pPr>
      <w:r w:rsidRPr="00AB001A">
        <w:rPr>
          <w:rFonts w:cs="Arial"/>
          <w:noProof/>
          <w:lang w:val="sr-Cyrl-RS"/>
        </w:rPr>
        <w:t>Издата бланко сопствена меница серијски број</w:t>
      </w:r>
      <w:r w:rsidRPr="00AB001A">
        <w:rPr>
          <w:rFonts w:cs="Arial"/>
          <w:noProof/>
          <w:lang w:val="sr-Cyrl-RS"/>
        </w:rPr>
        <w:tab/>
        <w:t xml:space="preserve">(уписати серијски број) може се поднети на наплату у року доспећа  утврђеном  Уговором бр. ___________ од _________ године (заведен код Корисника-Повериоца)  и бр. _____________ од _____ године (заведен код дужника) т.ј. најкасније до истека рока од 30 (тридесет) дана од уговореног рока </w:t>
      </w:r>
      <w:r w:rsidR="00390A04">
        <w:rPr>
          <w:rFonts w:cs="Arial"/>
          <w:noProof/>
          <w:lang w:val="sr-Cyrl-RS"/>
        </w:rPr>
        <w:t>завршетка посла</w:t>
      </w:r>
      <w:r w:rsidRPr="00AB001A">
        <w:rPr>
          <w:rFonts w:cs="Arial"/>
          <w:noProof/>
          <w:lang w:val="sr-Cyrl-RS"/>
        </w:rPr>
        <w:t xml:space="preserve"> с тим да евентуални</w:t>
      </w:r>
      <w:r w:rsidRPr="00AB001A">
        <w:rPr>
          <w:rFonts w:cs="Arial"/>
          <w:noProof/>
          <w:lang w:val="sr-Cyrl-RS"/>
        </w:rPr>
        <w:br/>
        <w:t>продужетак</w:t>
      </w:r>
      <w:r w:rsidR="00390A04">
        <w:rPr>
          <w:rFonts w:cs="Arial"/>
          <w:noProof/>
          <w:lang w:val="sr-Cyrl-RS"/>
        </w:rPr>
        <w:t xml:space="preserve"> овог</w:t>
      </w:r>
      <w:r w:rsidRPr="00AB001A">
        <w:rPr>
          <w:rFonts w:cs="Arial"/>
          <w:noProof/>
          <w:lang w:val="sr-Cyrl-RS"/>
        </w:rPr>
        <w:t xml:space="preserve"> рока има за последицу и продужење рока важења менице и меничног овлашћења, за исти број дана за који ће бити продужен и рок за </w:t>
      </w:r>
      <w:r w:rsidR="00370E51">
        <w:rPr>
          <w:rFonts w:cs="Arial"/>
          <w:noProof/>
          <w:lang w:val="sr-Cyrl-RS"/>
        </w:rPr>
        <w:t>завршетак посла</w:t>
      </w:r>
      <w:r w:rsidRPr="00AB001A">
        <w:rPr>
          <w:rFonts w:cs="Arial"/>
          <w:noProof/>
          <w:lang w:val="sr-Cyrl-RS"/>
        </w:rPr>
        <w:t>.</w:t>
      </w:r>
    </w:p>
    <w:p w14:paraId="4ABB7AA3" w14:textId="77777777" w:rsidR="00390A04" w:rsidRPr="00AB001A" w:rsidRDefault="00390A04" w:rsidP="00D835CE">
      <w:pPr>
        <w:spacing w:before="0"/>
        <w:rPr>
          <w:rFonts w:cs="Arial"/>
          <w:noProof/>
        </w:rPr>
      </w:pPr>
    </w:p>
    <w:p w14:paraId="1FDD4589" w14:textId="77777777" w:rsidR="00D835CE" w:rsidRPr="00AB001A" w:rsidRDefault="00D835CE" w:rsidP="00D835CE">
      <w:pPr>
        <w:spacing w:before="0"/>
        <w:rPr>
          <w:rFonts w:cs="Arial"/>
          <w:noProof/>
        </w:rPr>
      </w:pPr>
    </w:p>
    <w:p w14:paraId="06C156D0" w14:textId="77777777" w:rsidR="00D835CE" w:rsidRPr="00AB001A" w:rsidRDefault="00D835CE" w:rsidP="00D835CE">
      <w:pPr>
        <w:spacing w:before="0"/>
        <w:rPr>
          <w:rFonts w:cs="Arial"/>
          <w:noProof/>
        </w:rPr>
      </w:pPr>
      <w:r w:rsidRPr="00AB001A">
        <w:rPr>
          <w:rFonts w:cs="Arial"/>
          <w:noProof/>
          <w:lang w:val="sr-Cyrl-RS"/>
        </w:rPr>
        <w:t xml:space="preserve">Овлашћујемо Јавно предузеће „Електропривреда Србије“ Београд, као Повериоца да у складу са горе наведеним условом, изврши наплату доспелих хартија од вредности бланко соло менице, безусловно и неопозиво, без протеста и трошкова. вансудски ИНИЦИРА наплату - издавањем налога за наплату на терет текућег рачуна Дужника </w:t>
      </w:r>
      <w:r w:rsidRPr="00AB001A">
        <w:rPr>
          <w:rFonts w:cs="Arial"/>
          <w:noProof/>
          <w:lang w:val="sr-Cyrl-RS"/>
        </w:rPr>
        <w:lastRenderedPageBreak/>
        <w:t>бр.______ код __________________ Банке, а у корист текућег рачуна Повериоца бр. 160-700-13 Банка Интеса.</w:t>
      </w:r>
    </w:p>
    <w:p w14:paraId="422C2C53" w14:textId="77777777" w:rsidR="00D835CE" w:rsidRPr="00AB001A" w:rsidRDefault="00D835CE" w:rsidP="00D835CE">
      <w:pPr>
        <w:spacing w:before="0"/>
        <w:rPr>
          <w:rFonts w:cs="Arial"/>
          <w:noProof/>
        </w:rPr>
      </w:pPr>
    </w:p>
    <w:p w14:paraId="33AD3FEC" w14:textId="77777777" w:rsidR="00D835CE" w:rsidRPr="00AB001A" w:rsidRDefault="00D835CE" w:rsidP="00D835CE">
      <w:pPr>
        <w:spacing w:before="0"/>
        <w:rPr>
          <w:rFonts w:cs="Arial"/>
          <w:noProof/>
        </w:rPr>
      </w:pPr>
      <w:r w:rsidRPr="00AB001A">
        <w:rPr>
          <w:rFonts w:cs="Arial"/>
          <w:noProof/>
          <w:lang w:val="sr-Cyrl-RS"/>
        </w:rPr>
        <w:t>Меница је важећа и у случају да у току трајања реализације наведеног уговора дође до: промена овлашћених за заступање правног лица, промена лица овлашћених за располагање средствима са рачуна Дужника, промена печата, статусних промена код Дужника, оснивања нових правних субјеката од стране Дужника и других промена од значаја за правни промет.</w:t>
      </w:r>
    </w:p>
    <w:p w14:paraId="187A1D6C" w14:textId="77777777" w:rsidR="00D835CE" w:rsidRPr="00AB001A" w:rsidRDefault="00D835CE" w:rsidP="00D835CE">
      <w:pPr>
        <w:spacing w:before="0"/>
        <w:rPr>
          <w:rFonts w:cs="Arial"/>
          <w:noProof/>
        </w:rPr>
      </w:pPr>
    </w:p>
    <w:p w14:paraId="1FC78629" w14:textId="77777777" w:rsidR="00D835CE" w:rsidRPr="00AB001A" w:rsidRDefault="00D835CE" w:rsidP="00D835CE">
      <w:pPr>
        <w:spacing w:before="0"/>
        <w:rPr>
          <w:rFonts w:cs="Arial"/>
          <w:noProof/>
        </w:rPr>
      </w:pPr>
      <w:r w:rsidRPr="00AB001A">
        <w:rPr>
          <w:rFonts w:cs="Arial"/>
          <w:noProof/>
          <w:lang w:val="sr-Cyrl-RS"/>
        </w:rPr>
        <w:t>Дужник се одриче права на повлачење овог овлашћења, на стављање приговора на задужење и на сторнирање задужења по овом основу за наплату.</w:t>
      </w:r>
    </w:p>
    <w:p w14:paraId="4472A923" w14:textId="77777777" w:rsidR="00D835CE" w:rsidRPr="00AB001A" w:rsidRDefault="00D835CE" w:rsidP="00D835CE">
      <w:pPr>
        <w:spacing w:before="0"/>
        <w:rPr>
          <w:rFonts w:cs="Arial"/>
          <w:noProof/>
        </w:rPr>
      </w:pPr>
    </w:p>
    <w:p w14:paraId="7DCF802C" w14:textId="77777777" w:rsidR="00D835CE" w:rsidRPr="00AB001A" w:rsidRDefault="00D835CE" w:rsidP="00D835CE">
      <w:pPr>
        <w:spacing w:before="0"/>
        <w:rPr>
          <w:rFonts w:cs="Arial"/>
          <w:noProof/>
        </w:rPr>
      </w:pPr>
      <w:r w:rsidRPr="00AB001A">
        <w:rPr>
          <w:rFonts w:cs="Arial"/>
          <w:noProof/>
          <w:lang w:val="sr-Cyrl-RS"/>
        </w:rPr>
        <w:t>Меница је потписана од стране овлашћеног лица за заступање Дужника _____________________(унети име и презиме овлашћеног лица).</w:t>
      </w:r>
    </w:p>
    <w:p w14:paraId="1C751DBC" w14:textId="77777777" w:rsidR="00D835CE" w:rsidRPr="00AB001A" w:rsidRDefault="00D835CE" w:rsidP="00D835CE">
      <w:pPr>
        <w:spacing w:before="0"/>
        <w:rPr>
          <w:rFonts w:cs="Arial"/>
          <w:noProof/>
        </w:rPr>
      </w:pPr>
    </w:p>
    <w:p w14:paraId="5402719D" w14:textId="77777777" w:rsidR="00D835CE" w:rsidRPr="00AB001A" w:rsidRDefault="00D835CE" w:rsidP="00D835CE">
      <w:pPr>
        <w:spacing w:before="0"/>
        <w:rPr>
          <w:rFonts w:cs="Arial"/>
          <w:noProof/>
        </w:rPr>
      </w:pPr>
      <w:r w:rsidRPr="00AB001A">
        <w:rPr>
          <w:rFonts w:cs="Arial"/>
          <w:noProof/>
          <w:lang w:val="sr-Cyrl-RS"/>
        </w:rPr>
        <w:t>Ово менично писмо - овлашћење сачињено је у 2 (два) истоветна примерка, од којих је 1 (један) примерак за Повериоца, а 1 (један) задржава Дужник.</w:t>
      </w:r>
    </w:p>
    <w:p w14:paraId="7CCD7656" w14:textId="77777777" w:rsidR="00D835CE" w:rsidRPr="00AB001A" w:rsidRDefault="00D835CE" w:rsidP="00D835CE">
      <w:pPr>
        <w:spacing w:before="0"/>
        <w:rPr>
          <w:rFonts w:cs="Arial"/>
          <w:noProof/>
        </w:rPr>
      </w:pPr>
      <w:r w:rsidRPr="00AB001A">
        <w:rPr>
          <w:rFonts w:cs="Arial"/>
          <w:noProof/>
          <w:lang w:val="sr-Cyrl-RS"/>
        </w:rPr>
        <w:t xml:space="preserve">Место и датум издавања Овлашћења          </w:t>
      </w:r>
    </w:p>
    <w:p w14:paraId="7141CD6E" w14:textId="77777777" w:rsidR="00D835CE" w:rsidRPr="00AB001A" w:rsidRDefault="00D835CE" w:rsidP="00D835CE">
      <w:pPr>
        <w:spacing w:before="0"/>
        <w:rPr>
          <w:rFonts w:cs="Arial"/>
          <w:noProof/>
        </w:rPr>
      </w:pPr>
    </w:p>
    <w:p w14:paraId="0472EF79" w14:textId="77777777" w:rsidR="00D835CE" w:rsidRPr="00AB001A" w:rsidRDefault="00D835CE" w:rsidP="00D835CE">
      <w:pPr>
        <w:spacing w:before="0"/>
        <w:rPr>
          <w:rFonts w:cs="Arial"/>
          <w:noProof/>
        </w:rPr>
      </w:pPr>
      <w:r w:rsidRPr="00AB001A">
        <w:rPr>
          <w:rFonts w:cs="Arial"/>
          <w:noProof/>
          <w:lang w:val="sr-Cyrl-RS"/>
        </w:rPr>
        <w:t xml:space="preserve">                           </w:t>
      </w:r>
    </w:p>
    <w:tbl>
      <w:tblPr>
        <w:tblW w:w="10031" w:type="dxa"/>
        <w:jc w:val="center"/>
        <w:tblLayout w:type="fixed"/>
        <w:tblLook w:val="0000" w:firstRow="0" w:lastRow="0" w:firstColumn="0" w:lastColumn="0" w:noHBand="0" w:noVBand="0"/>
      </w:tblPr>
      <w:tblGrid>
        <w:gridCol w:w="3882"/>
        <w:gridCol w:w="2127"/>
        <w:gridCol w:w="4022"/>
      </w:tblGrid>
      <w:tr w:rsidR="00D835CE" w:rsidRPr="00AB001A" w14:paraId="389EBC26" w14:textId="77777777" w:rsidTr="0093009B">
        <w:trPr>
          <w:jc w:val="center"/>
        </w:trPr>
        <w:tc>
          <w:tcPr>
            <w:tcW w:w="3882" w:type="dxa"/>
          </w:tcPr>
          <w:p w14:paraId="4859A7D5" w14:textId="77777777" w:rsidR="00D835CE" w:rsidRPr="00AB001A" w:rsidRDefault="00D835CE" w:rsidP="0093009B">
            <w:pPr>
              <w:spacing w:before="0"/>
              <w:jc w:val="center"/>
              <w:rPr>
                <w:rFonts w:cs="Arial"/>
                <w:noProof/>
              </w:rPr>
            </w:pPr>
            <w:r w:rsidRPr="00AB001A">
              <w:rPr>
                <w:rFonts w:cs="Arial"/>
                <w:noProof/>
                <w:lang w:val="sr-Cyrl-RS"/>
              </w:rPr>
              <w:t>Датум:</w:t>
            </w:r>
          </w:p>
        </w:tc>
        <w:tc>
          <w:tcPr>
            <w:tcW w:w="2127" w:type="dxa"/>
          </w:tcPr>
          <w:p w14:paraId="32887D08" w14:textId="77777777" w:rsidR="00D835CE" w:rsidRPr="00AB001A" w:rsidRDefault="00D835CE" w:rsidP="0093009B">
            <w:pPr>
              <w:spacing w:before="0"/>
              <w:jc w:val="center"/>
              <w:rPr>
                <w:rFonts w:cs="Arial"/>
                <w:noProof/>
                <w:lang w:val="ru-RU"/>
              </w:rPr>
            </w:pPr>
          </w:p>
        </w:tc>
        <w:tc>
          <w:tcPr>
            <w:tcW w:w="4022" w:type="dxa"/>
          </w:tcPr>
          <w:p w14:paraId="39316FE7" w14:textId="77777777" w:rsidR="00D835CE" w:rsidRPr="00AB001A" w:rsidRDefault="00D835CE" w:rsidP="0093009B">
            <w:pPr>
              <w:spacing w:before="0"/>
              <w:jc w:val="center"/>
              <w:rPr>
                <w:rFonts w:cs="Arial"/>
                <w:noProof/>
                <w:lang w:val="ru-RU"/>
              </w:rPr>
            </w:pPr>
            <w:r w:rsidRPr="00AB001A">
              <w:rPr>
                <w:rFonts w:cs="Arial"/>
                <w:noProof/>
                <w:lang w:val="sr-Cyrl-RS"/>
              </w:rPr>
              <w:t>Понуђач</w:t>
            </w:r>
            <w:r w:rsidRPr="00AB001A">
              <w:rPr>
                <w:rFonts w:cs="Arial"/>
                <w:noProof/>
                <w:lang w:val="ru-RU"/>
              </w:rPr>
              <w:t>:</w:t>
            </w:r>
          </w:p>
        </w:tc>
      </w:tr>
      <w:tr w:rsidR="00D835CE" w:rsidRPr="00AB001A" w14:paraId="1A47D821" w14:textId="77777777" w:rsidTr="0093009B">
        <w:trPr>
          <w:jc w:val="center"/>
        </w:trPr>
        <w:tc>
          <w:tcPr>
            <w:tcW w:w="3882" w:type="dxa"/>
          </w:tcPr>
          <w:p w14:paraId="3CA4BF5E" w14:textId="77777777" w:rsidR="00D835CE" w:rsidRPr="00AB001A" w:rsidRDefault="00D835CE" w:rsidP="0093009B">
            <w:pPr>
              <w:spacing w:before="0"/>
              <w:jc w:val="center"/>
              <w:rPr>
                <w:rFonts w:cs="Arial"/>
                <w:noProof/>
              </w:rPr>
            </w:pPr>
          </w:p>
        </w:tc>
        <w:tc>
          <w:tcPr>
            <w:tcW w:w="2127" w:type="dxa"/>
          </w:tcPr>
          <w:p w14:paraId="174E5085" w14:textId="77777777" w:rsidR="00D835CE" w:rsidRPr="00AB001A" w:rsidRDefault="00D835CE" w:rsidP="0093009B">
            <w:pPr>
              <w:spacing w:before="0"/>
              <w:jc w:val="center"/>
              <w:rPr>
                <w:rFonts w:cs="Arial"/>
                <w:noProof/>
              </w:rPr>
            </w:pPr>
            <w:r w:rsidRPr="00AB001A">
              <w:rPr>
                <w:rFonts w:cs="Arial"/>
                <w:noProof/>
                <w:lang w:val="sr-Cyrl-RS"/>
              </w:rPr>
              <w:t>М.П.</w:t>
            </w:r>
          </w:p>
        </w:tc>
        <w:tc>
          <w:tcPr>
            <w:tcW w:w="4022" w:type="dxa"/>
          </w:tcPr>
          <w:p w14:paraId="3273A9DA" w14:textId="77777777" w:rsidR="00D835CE" w:rsidRPr="00AB001A" w:rsidRDefault="00D835CE" w:rsidP="0093009B">
            <w:pPr>
              <w:spacing w:before="0"/>
              <w:jc w:val="center"/>
              <w:rPr>
                <w:rFonts w:cs="Arial"/>
                <w:noProof/>
                <w:lang w:val="ru-RU"/>
              </w:rPr>
            </w:pPr>
          </w:p>
        </w:tc>
      </w:tr>
      <w:tr w:rsidR="00D835CE" w:rsidRPr="00AB001A" w14:paraId="71AAEDDA" w14:textId="77777777" w:rsidTr="0093009B">
        <w:trPr>
          <w:jc w:val="center"/>
        </w:trPr>
        <w:tc>
          <w:tcPr>
            <w:tcW w:w="3882" w:type="dxa"/>
            <w:tcBorders>
              <w:bottom w:val="single" w:sz="4" w:space="0" w:color="auto"/>
            </w:tcBorders>
          </w:tcPr>
          <w:p w14:paraId="513B2BD9" w14:textId="77777777" w:rsidR="00D835CE" w:rsidRPr="00AB001A" w:rsidRDefault="00D835CE" w:rsidP="0093009B">
            <w:pPr>
              <w:spacing w:before="0"/>
              <w:jc w:val="center"/>
              <w:rPr>
                <w:rFonts w:cs="Arial"/>
                <w:noProof/>
              </w:rPr>
            </w:pPr>
          </w:p>
        </w:tc>
        <w:tc>
          <w:tcPr>
            <w:tcW w:w="2127" w:type="dxa"/>
          </w:tcPr>
          <w:p w14:paraId="660E1712" w14:textId="77777777" w:rsidR="00D835CE" w:rsidRPr="00AB001A" w:rsidRDefault="00D835CE" w:rsidP="0093009B">
            <w:pPr>
              <w:spacing w:before="0"/>
              <w:jc w:val="center"/>
              <w:rPr>
                <w:rFonts w:cs="Arial"/>
                <w:noProof/>
                <w:lang w:val="ru-RU"/>
              </w:rPr>
            </w:pPr>
          </w:p>
        </w:tc>
        <w:tc>
          <w:tcPr>
            <w:tcW w:w="4022" w:type="dxa"/>
            <w:tcBorders>
              <w:bottom w:val="single" w:sz="4" w:space="0" w:color="auto"/>
            </w:tcBorders>
          </w:tcPr>
          <w:p w14:paraId="4597F551" w14:textId="77777777" w:rsidR="00D835CE" w:rsidRPr="00AB001A" w:rsidRDefault="00D835CE" w:rsidP="0093009B">
            <w:pPr>
              <w:spacing w:before="0"/>
              <w:jc w:val="center"/>
              <w:rPr>
                <w:rFonts w:cs="Arial"/>
                <w:noProof/>
                <w:lang w:val="ru-RU"/>
              </w:rPr>
            </w:pPr>
          </w:p>
        </w:tc>
      </w:tr>
    </w:tbl>
    <w:p w14:paraId="4573C4B3" w14:textId="77777777" w:rsidR="00D835CE" w:rsidRPr="00AB001A" w:rsidRDefault="00D835CE" w:rsidP="00D835CE">
      <w:pPr>
        <w:spacing w:before="0"/>
        <w:rPr>
          <w:rFonts w:cs="Arial"/>
          <w:noProof/>
        </w:rPr>
      </w:pPr>
      <w:r w:rsidRPr="00AB001A">
        <w:rPr>
          <w:rFonts w:cs="Arial"/>
          <w:noProof/>
          <w:lang w:val="sr-Cyrl-RS"/>
        </w:rPr>
        <w:t xml:space="preserve">                                                                                              Потпис овлашћеног лица</w:t>
      </w:r>
    </w:p>
    <w:p w14:paraId="054DCE4A" w14:textId="77777777" w:rsidR="00D835CE" w:rsidRPr="00AB001A" w:rsidRDefault="00D835CE" w:rsidP="00D835CE">
      <w:pPr>
        <w:spacing w:before="0"/>
        <w:rPr>
          <w:rFonts w:cs="Arial"/>
          <w:noProof/>
        </w:rPr>
      </w:pPr>
    </w:p>
    <w:p w14:paraId="14EF9665" w14:textId="77777777" w:rsidR="00D835CE" w:rsidRPr="00AB001A" w:rsidRDefault="00D835CE" w:rsidP="00D835CE">
      <w:pPr>
        <w:spacing w:before="0"/>
        <w:rPr>
          <w:rFonts w:cs="Arial"/>
          <w:noProof/>
        </w:rPr>
      </w:pPr>
      <w:r w:rsidRPr="00AB001A">
        <w:rPr>
          <w:rFonts w:cs="Arial"/>
          <w:noProof/>
          <w:lang w:val="sr-Cyrl-RS"/>
        </w:rPr>
        <w:t>Прилог:</w:t>
      </w:r>
    </w:p>
    <w:p w14:paraId="46696C4B" w14:textId="77777777" w:rsidR="00D835CE" w:rsidRPr="00AB001A" w:rsidRDefault="00D835CE" w:rsidP="00D835CE">
      <w:pPr>
        <w:pStyle w:val="ListParagraph"/>
        <w:numPr>
          <w:ilvl w:val="0"/>
          <w:numId w:val="7"/>
        </w:numPr>
        <w:spacing w:before="0" w:after="0" w:line="240" w:lineRule="auto"/>
        <w:rPr>
          <w:rFonts w:ascii="Arial" w:hAnsi="Arial" w:cs="Arial"/>
          <w:noProof/>
        </w:rPr>
      </w:pPr>
      <w:r w:rsidRPr="00AB001A">
        <w:rPr>
          <w:rFonts w:ascii="Arial" w:hAnsi="Arial" w:cs="Arial"/>
          <w:noProof/>
          <w:lang w:val="sr-Cyrl-RS"/>
        </w:rPr>
        <w:t xml:space="preserve"> 1 једна потписана и оверена бланко сопствена меница као гаранција за добро извршење посла </w:t>
      </w:r>
    </w:p>
    <w:p w14:paraId="556C5DA6" w14:textId="77777777" w:rsidR="00D835CE" w:rsidRPr="00AB001A" w:rsidRDefault="00D835CE" w:rsidP="00D835CE">
      <w:pPr>
        <w:pStyle w:val="ListParagraph"/>
        <w:numPr>
          <w:ilvl w:val="0"/>
          <w:numId w:val="7"/>
        </w:numPr>
        <w:spacing w:before="0" w:after="0" w:line="240" w:lineRule="auto"/>
        <w:rPr>
          <w:rFonts w:ascii="Arial" w:hAnsi="Arial" w:cs="Arial"/>
          <w:noProof/>
        </w:rPr>
      </w:pPr>
      <w:r w:rsidRPr="00AB001A">
        <w:rPr>
          <w:rFonts w:ascii="Arial" w:hAnsi="Arial" w:cs="Arial"/>
          <w:noProof/>
          <w:lang w:val="sr-Cyrl-RS"/>
        </w:rPr>
        <w:t>фотокопију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14:paraId="3951926E" w14:textId="77777777" w:rsidR="00D835CE" w:rsidRPr="00AB001A" w:rsidRDefault="00D835CE" w:rsidP="00D835CE">
      <w:pPr>
        <w:pStyle w:val="ListParagraph"/>
        <w:numPr>
          <w:ilvl w:val="0"/>
          <w:numId w:val="7"/>
        </w:numPr>
        <w:spacing w:before="0" w:after="0" w:line="240" w:lineRule="auto"/>
        <w:rPr>
          <w:rFonts w:ascii="Arial" w:hAnsi="Arial" w:cs="Arial"/>
          <w:noProof/>
        </w:rPr>
      </w:pPr>
      <w:r w:rsidRPr="00AB001A">
        <w:rPr>
          <w:rFonts w:ascii="Arial" w:hAnsi="Arial" w:cs="Arial"/>
          <w:noProof/>
          <w:lang w:val="sr-Cyrl-RS"/>
        </w:rPr>
        <w:t xml:space="preserve">фотокопију ОП обрасца </w:t>
      </w:r>
    </w:p>
    <w:p w14:paraId="096B59BC" w14:textId="77777777" w:rsidR="00D835CE" w:rsidRDefault="00D835CE" w:rsidP="00D835CE">
      <w:pPr>
        <w:pStyle w:val="ListParagraph"/>
        <w:numPr>
          <w:ilvl w:val="0"/>
          <w:numId w:val="7"/>
        </w:numPr>
        <w:spacing w:before="0" w:after="0" w:line="240" w:lineRule="auto"/>
        <w:rPr>
          <w:rFonts w:ascii="Arial" w:hAnsi="Arial" w:cs="Arial"/>
          <w:noProof/>
        </w:rPr>
      </w:pPr>
      <w:r w:rsidRPr="00AB001A">
        <w:rPr>
          <w:rFonts w:ascii="Arial" w:hAnsi="Arial" w:cs="Arial"/>
          <w:noProof/>
          <w:lang w:val="sr-Cyrl-RS"/>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p>
    <w:p w14:paraId="765E379E" w14:textId="77777777" w:rsidR="00D835CE" w:rsidRDefault="00D835CE" w:rsidP="00D835CE">
      <w:pPr>
        <w:spacing w:before="0"/>
        <w:rPr>
          <w:rFonts w:cs="Arial"/>
          <w:noProof/>
        </w:rPr>
      </w:pPr>
    </w:p>
    <w:p w14:paraId="17889CB1" w14:textId="77777777" w:rsidR="00D835CE" w:rsidRDefault="00D835CE" w:rsidP="00D835CE">
      <w:pPr>
        <w:spacing w:before="0"/>
        <w:rPr>
          <w:rFonts w:cs="Arial"/>
          <w:noProof/>
        </w:rPr>
      </w:pPr>
    </w:p>
    <w:p w14:paraId="6EEFE22D" w14:textId="77777777" w:rsidR="00D835CE" w:rsidRDefault="00D835CE" w:rsidP="00D835CE">
      <w:pPr>
        <w:spacing w:before="0"/>
        <w:rPr>
          <w:rFonts w:cs="Arial"/>
          <w:noProof/>
        </w:rPr>
      </w:pPr>
    </w:p>
    <w:p w14:paraId="03C4DB2D" w14:textId="77777777" w:rsidR="00D835CE" w:rsidRDefault="00D835CE" w:rsidP="00D835CE">
      <w:pPr>
        <w:spacing w:before="0"/>
        <w:rPr>
          <w:rFonts w:cs="Arial"/>
          <w:noProof/>
        </w:rPr>
      </w:pPr>
    </w:p>
    <w:p w14:paraId="32190685" w14:textId="77777777" w:rsidR="00D835CE" w:rsidRDefault="00D835CE" w:rsidP="00D835CE">
      <w:pPr>
        <w:spacing w:before="0"/>
        <w:rPr>
          <w:rFonts w:cs="Arial"/>
          <w:noProof/>
        </w:rPr>
      </w:pPr>
    </w:p>
    <w:p w14:paraId="051BE680" w14:textId="77777777" w:rsidR="00D835CE" w:rsidRDefault="00D835CE" w:rsidP="00D835CE">
      <w:pPr>
        <w:spacing w:before="0"/>
        <w:rPr>
          <w:rFonts w:cs="Arial"/>
          <w:noProof/>
        </w:rPr>
      </w:pPr>
    </w:p>
    <w:p w14:paraId="1A66693C" w14:textId="77777777" w:rsidR="00D835CE" w:rsidRDefault="00D835CE" w:rsidP="00D835CE">
      <w:pPr>
        <w:spacing w:before="0"/>
        <w:rPr>
          <w:rFonts w:cs="Arial"/>
          <w:noProof/>
        </w:rPr>
      </w:pPr>
    </w:p>
    <w:p w14:paraId="65DFE721" w14:textId="77777777" w:rsidR="00D835CE" w:rsidRDefault="00D835CE" w:rsidP="00D835CE">
      <w:pPr>
        <w:spacing w:before="0"/>
        <w:rPr>
          <w:rFonts w:cs="Arial"/>
          <w:noProof/>
        </w:rPr>
      </w:pPr>
    </w:p>
    <w:p w14:paraId="59B2D001" w14:textId="77777777" w:rsidR="00D835CE" w:rsidRDefault="00D835CE" w:rsidP="00D835CE">
      <w:pPr>
        <w:spacing w:before="0"/>
        <w:rPr>
          <w:rFonts w:cs="Arial"/>
          <w:noProof/>
        </w:rPr>
      </w:pPr>
    </w:p>
    <w:p w14:paraId="3BE2893C" w14:textId="77777777" w:rsidR="00D835CE" w:rsidRDefault="00D835CE" w:rsidP="00D835CE">
      <w:pPr>
        <w:spacing w:before="0"/>
        <w:rPr>
          <w:rFonts w:cs="Arial"/>
          <w:noProof/>
        </w:rPr>
      </w:pPr>
    </w:p>
    <w:p w14:paraId="7CB79896" w14:textId="77777777" w:rsidR="00D835CE" w:rsidRDefault="00D835CE" w:rsidP="00D835CE">
      <w:pPr>
        <w:spacing w:before="0"/>
        <w:rPr>
          <w:rFonts w:cs="Arial"/>
          <w:noProof/>
        </w:rPr>
      </w:pPr>
    </w:p>
    <w:p w14:paraId="2A65B1DF" w14:textId="77777777" w:rsidR="00D835CE" w:rsidRDefault="00D835CE" w:rsidP="00D835CE">
      <w:pPr>
        <w:spacing w:before="0"/>
        <w:rPr>
          <w:rFonts w:cs="Arial"/>
          <w:noProof/>
        </w:rPr>
      </w:pPr>
    </w:p>
    <w:p w14:paraId="1A6589C3" w14:textId="77777777" w:rsidR="00D835CE" w:rsidRDefault="00D835CE" w:rsidP="00D835CE">
      <w:pPr>
        <w:spacing w:before="0"/>
        <w:rPr>
          <w:rFonts w:cs="Arial"/>
          <w:noProof/>
        </w:rPr>
      </w:pPr>
    </w:p>
    <w:p w14:paraId="4462B7D6" w14:textId="77777777" w:rsidR="00D835CE" w:rsidRDefault="00D835CE" w:rsidP="00D835CE">
      <w:pPr>
        <w:spacing w:before="0"/>
        <w:rPr>
          <w:rFonts w:cs="Arial"/>
          <w:noProof/>
        </w:rPr>
      </w:pPr>
    </w:p>
    <w:p w14:paraId="1A3356D9" w14:textId="77777777" w:rsidR="00D835CE" w:rsidRDefault="00D835CE" w:rsidP="00D835CE">
      <w:pPr>
        <w:spacing w:before="0"/>
        <w:rPr>
          <w:rFonts w:cs="Arial"/>
          <w:noProof/>
        </w:rPr>
      </w:pPr>
    </w:p>
    <w:p w14:paraId="57543BD2" w14:textId="77777777" w:rsidR="00D835CE" w:rsidRPr="00D835CE" w:rsidRDefault="00D835CE" w:rsidP="00D835CE">
      <w:pPr>
        <w:spacing w:before="0"/>
        <w:rPr>
          <w:rFonts w:cs="Arial"/>
          <w:noProof/>
          <w:lang w:val="sr-Cyrl-CS"/>
        </w:rPr>
      </w:pPr>
    </w:p>
    <w:p w14:paraId="5587D9EE" w14:textId="77777777" w:rsidR="00D835CE" w:rsidRDefault="00D835CE" w:rsidP="00D835CE">
      <w:pPr>
        <w:pStyle w:val="KDObrazac"/>
        <w:spacing w:before="0"/>
        <w:rPr>
          <w:noProof/>
          <w:lang w:val="sr-Cyrl-RS"/>
        </w:rPr>
      </w:pPr>
      <w:r w:rsidRPr="00AB001A">
        <w:rPr>
          <w:noProof/>
          <w:lang w:val="sr-Cyrl-RS"/>
        </w:rPr>
        <w:lastRenderedPageBreak/>
        <w:t xml:space="preserve">ОБРАЗАЦ </w:t>
      </w:r>
      <w:r>
        <w:rPr>
          <w:noProof/>
          <w:lang w:val="sr-Cyrl-RS"/>
        </w:rPr>
        <w:t>9</w:t>
      </w:r>
      <w:r w:rsidRPr="00AB001A">
        <w:rPr>
          <w:noProof/>
          <w:lang w:val="sr-Cyrl-RS"/>
        </w:rPr>
        <w:t>.</w:t>
      </w:r>
    </w:p>
    <w:p w14:paraId="5DCFDE45" w14:textId="77777777" w:rsidR="00D835CE" w:rsidRPr="00AB001A" w:rsidRDefault="00D835CE" w:rsidP="00D835CE">
      <w:pPr>
        <w:pStyle w:val="KDObrazac"/>
        <w:spacing w:before="0"/>
        <w:rPr>
          <w:noProof/>
          <w:lang w:val="sr-Cyrl-RS"/>
        </w:rPr>
      </w:pPr>
    </w:p>
    <w:p w14:paraId="57C055DA" w14:textId="77777777" w:rsidR="00D835CE" w:rsidRPr="00AB001A" w:rsidRDefault="00D835CE" w:rsidP="00D835CE">
      <w:pPr>
        <w:spacing w:before="0"/>
        <w:jc w:val="right"/>
        <w:rPr>
          <w:rFonts w:cs="Arial"/>
          <w:b/>
          <w:noProof/>
          <w:color w:val="00B0F0"/>
        </w:rPr>
      </w:pPr>
    </w:p>
    <w:p w14:paraId="08AA7699" w14:textId="77777777" w:rsidR="00D835CE" w:rsidRPr="00AB001A" w:rsidRDefault="00D835CE" w:rsidP="00D835CE">
      <w:pPr>
        <w:spacing w:before="0"/>
        <w:rPr>
          <w:rFonts w:cs="Arial"/>
          <w:noProof/>
        </w:rPr>
      </w:pPr>
      <w:r w:rsidRPr="00AB001A">
        <w:rPr>
          <w:rFonts w:cs="Arial"/>
          <w:noProof/>
          <w:lang w:val="sr-Cyrl-RS"/>
        </w:rPr>
        <w:t>На основу одредби Закона о меници (Сл. лист ФНРЈ бр. 104/46 и 18/58; Сл. лист СФРЈ бр. 16/65, 54/70 и 57/89; Сл. лист СРЈ бр. 46/96, Сл. лист СЦГ бр. 01/03 Уст. Повеља, Сл.лист РС 80/15) и Закона о платним услугама (Сл. лист СРЈ бр. 03/02 и 05/03, Сл. гл. РС бр. 43/04, 62/06, 111/09 др. закон и 31/11) и тачке 1, 2. и 6. Одлуке о облику садржини и начину коришћења јединствених инструмената платног промета</w:t>
      </w:r>
    </w:p>
    <w:p w14:paraId="0E947C5D" w14:textId="77777777" w:rsidR="00D835CE" w:rsidRPr="00AB001A" w:rsidRDefault="00D835CE" w:rsidP="00D835CE">
      <w:pPr>
        <w:spacing w:before="0"/>
        <w:rPr>
          <w:rFonts w:cs="Arial"/>
          <w:noProof/>
        </w:rPr>
      </w:pPr>
    </w:p>
    <w:p w14:paraId="7173B8C6" w14:textId="77777777" w:rsidR="00D835CE" w:rsidRPr="00AB001A" w:rsidRDefault="00D835CE" w:rsidP="00D835CE">
      <w:pPr>
        <w:spacing w:before="0"/>
        <w:rPr>
          <w:rFonts w:cs="Arial"/>
          <w:noProof/>
        </w:rPr>
      </w:pPr>
      <w:r w:rsidRPr="00AB001A">
        <w:rPr>
          <w:rFonts w:cs="Arial"/>
          <w:noProof/>
          <w:lang w:val="sr-Cyrl-RS"/>
        </w:rPr>
        <w:t>(напомена: не доставља се у понуди)</w:t>
      </w:r>
    </w:p>
    <w:p w14:paraId="7F847E95" w14:textId="77777777" w:rsidR="00D835CE" w:rsidRPr="00AB001A" w:rsidRDefault="00D835CE" w:rsidP="00D835CE">
      <w:pPr>
        <w:spacing w:before="0"/>
        <w:rPr>
          <w:rFonts w:cs="Arial"/>
          <w:noProof/>
        </w:rPr>
      </w:pPr>
    </w:p>
    <w:p w14:paraId="18F927AC" w14:textId="77777777" w:rsidR="00D835CE" w:rsidRPr="00AB001A" w:rsidRDefault="00D835CE" w:rsidP="00D835CE">
      <w:pPr>
        <w:spacing w:before="0"/>
        <w:rPr>
          <w:rFonts w:cs="Arial"/>
          <w:noProof/>
          <w:lang w:val="ru-RU"/>
        </w:rPr>
      </w:pPr>
      <w:r w:rsidRPr="00AB001A">
        <w:rPr>
          <w:rFonts w:cs="Arial"/>
          <w:noProof/>
          <w:lang w:val="sr-Cyrl-RS"/>
        </w:rPr>
        <w:t xml:space="preserve">ДУЖНИК:  </w:t>
      </w:r>
      <w:r w:rsidRPr="00AB001A">
        <w:rPr>
          <w:rFonts w:cs="Arial"/>
          <w:noProof/>
          <w:lang w:val="ru-RU"/>
        </w:rPr>
        <w:t>…………………………………………………………………………........................</w:t>
      </w:r>
    </w:p>
    <w:p w14:paraId="2973A99B" w14:textId="77777777" w:rsidR="00D835CE" w:rsidRPr="00AB001A" w:rsidRDefault="00D835CE" w:rsidP="00D835CE">
      <w:pPr>
        <w:spacing w:before="0"/>
        <w:rPr>
          <w:rFonts w:cs="Arial"/>
          <w:noProof/>
        </w:rPr>
      </w:pPr>
      <w:r w:rsidRPr="00AB001A">
        <w:rPr>
          <w:rFonts w:cs="Arial"/>
          <w:noProof/>
          <w:lang w:val="sr-Cyrl-RS"/>
        </w:rPr>
        <w:t>(назив и седиште Понуђача)</w:t>
      </w:r>
    </w:p>
    <w:p w14:paraId="553E7B05" w14:textId="77777777" w:rsidR="00D835CE" w:rsidRPr="00AB001A" w:rsidRDefault="00D835CE" w:rsidP="00D835CE">
      <w:pPr>
        <w:spacing w:before="0"/>
        <w:rPr>
          <w:rFonts w:cs="Arial"/>
          <w:noProof/>
        </w:rPr>
      </w:pPr>
      <w:r w:rsidRPr="00AB001A">
        <w:rPr>
          <w:rFonts w:cs="Arial"/>
          <w:noProof/>
          <w:lang w:val="sr-Cyrl-RS"/>
        </w:rPr>
        <w:t>МАТИЧНИ БРОЈ ДУЖНИКА (Понуђача): ..................................................................</w:t>
      </w:r>
    </w:p>
    <w:p w14:paraId="5902553E" w14:textId="77777777" w:rsidR="00D835CE" w:rsidRPr="00AB001A" w:rsidRDefault="00D835CE" w:rsidP="00D835CE">
      <w:pPr>
        <w:spacing w:before="0"/>
        <w:rPr>
          <w:rFonts w:cs="Arial"/>
          <w:noProof/>
        </w:rPr>
      </w:pPr>
      <w:r w:rsidRPr="00AB001A">
        <w:rPr>
          <w:rFonts w:cs="Arial"/>
          <w:noProof/>
          <w:lang w:val="sr-Cyrl-RS"/>
        </w:rPr>
        <w:t>ТЕКУЋИ РАЧУН ДУЖНИКА (Понуђача): ...................................................................</w:t>
      </w:r>
    </w:p>
    <w:p w14:paraId="498D10FA" w14:textId="77777777" w:rsidR="00D835CE" w:rsidRPr="00AB001A" w:rsidRDefault="00D835CE" w:rsidP="00D835CE">
      <w:pPr>
        <w:spacing w:before="0"/>
        <w:rPr>
          <w:rFonts w:cs="Arial"/>
          <w:noProof/>
        </w:rPr>
      </w:pPr>
      <w:r w:rsidRPr="00AB001A">
        <w:rPr>
          <w:rFonts w:cs="Arial"/>
          <w:noProof/>
          <w:lang w:val="sr-Cyrl-RS"/>
        </w:rPr>
        <w:t>ПИБ ДУЖНИКА (Понуђача): ........................................................................................</w:t>
      </w:r>
    </w:p>
    <w:p w14:paraId="43D11E69" w14:textId="77777777" w:rsidR="00D835CE" w:rsidRPr="00AB001A" w:rsidRDefault="00D835CE" w:rsidP="00D835CE">
      <w:pPr>
        <w:spacing w:before="0"/>
        <w:rPr>
          <w:rFonts w:cs="Arial"/>
          <w:noProof/>
        </w:rPr>
      </w:pPr>
    </w:p>
    <w:p w14:paraId="488888F2" w14:textId="77777777" w:rsidR="00D835CE" w:rsidRPr="00AB001A" w:rsidRDefault="00D835CE" w:rsidP="00D835CE">
      <w:pPr>
        <w:spacing w:before="0"/>
        <w:rPr>
          <w:rFonts w:cs="Arial"/>
          <w:noProof/>
        </w:rPr>
      </w:pPr>
      <w:r w:rsidRPr="00AB001A">
        <w:rPr>
          <w:rFonts w:cs="Arial"/>
          <w:noProof/>
          <w:lang w:val="sr-Cyrl-RS"/>
        </w:rPr>
        <w:t>и з д а ј е  д а н а ............................ године</w:t>
      </w:r>
    </w:p>
    <w:p w14:paraId="38FA8DD9" w14:textId="77777777" w:rsidR="00D835CE" w:rsidRPr="00AB001A" w:rsidRDefault="00D835CE" w:rsidP="00D835CE">
      <w:pPr>
        <w:spacing w:before="0"/>
        <w:rPr>
          <w:rFonts w:cs="Arial"/>
          <w:noProof/>
        </w:rPr>
      </w:pPr>
    </w:p>
    <w:p w14:paraId="7F2080D0" w14:textId="77777777" w:rsidR="00D835CE" w:rsidRPr="00AB001A" w:rsidRDefault="00D835CE" w:rsidP="00D835CE">
      <w:pPr>
        <w:spacing w:before="0"/>
        <w:rPr>
          <w:rFonts w:cs="Arial"/>
          <w:noProof/>
        </w:rPr>
      </w:pPr>
    </w:p>
    <w:p w14:paraId="1CFABA9A" w14:textId="48A30498" w:rsidR="00D835CE" w:rsidRPr="00AB001A" w:rsidRDefault="00D835CE" w:rsidP="00D835CE">
      <w:pPr>
        <w:spacing w:before="0"/>
        <w:jc w:val="center"/>
        <w:rPr>
          <w:rFonts w:cs="Arial"/>
          <w:b/>
          <w:noProof/>
        </w:rPr>
      </w:pPr>
      <w:r w:rsidRPr="00AB001A">
        <w:rPr>
          <w:rFonts w:cs="Arial"/>
          <w:b/>
          <w:noProof/>
          <w:lang w:val="sr-Cyrl-RS"/>
        </w:rPr>
        <w:t>МЕНИЧНО ПИСМО – ОВЛАШЋЕЊЕ ЗА КОРИСНИКА  БЛАНКО СОПСТВЕНЕ МЕНИЦЕ</w:t>
      </w:r>
      <w:r w:rsidR="00A74DF6">
        <w:rPr>
          <w:rFonts w:cs="Arial"/>
          <w:b/>
          <w:noProof/>
          <w:lang w:val="sr-Cyrl-RS"/>
        </w:rPr>
        <w:t xml:space="preserve"> ПАРТИЈА ___</w:t>
      </w:r>
    </w:p>
    <w:p w14:paraId="59D57658" w14:textId="77777777" w:rsidR="00D835CE" w:rsidRPr="00AB001A" w:rsidRDefault="00D835CE" w:rsidP="00D835CE">
      <w:pPr>
        <w:spacing w:before="0"/>
        <w:rPr>
          <w:rFonts w:cs="Arial"/>
          <w:noProof/>
        </w:rPr>
      </w:pPr>
    </w:p>
    <w:p w14:paraId="6D29E3FC" w14:textId="6455AEE1" w:rsidR="00D835CE" w:rsidRPr="00AB001A" w:rsidRDefault="00D835CE" w:rsidP="00D835CE">
      <w:pPr>
        <w:pStyle w:val="Bodytext60"/>
        <w:shd w:val="clear" w:color="auto" w:fill="auto"/>
        <w:tabs>
          <w:tab w:val="left" w:pos="1418"/>
          <w:tab w:val="left" w:leader="underscore" w:pos="9244"/>
        </w:tabs>
        <w:spacing w:before="0" w:after="0" w:line="240" w:lineRule="auto"/>
        <w:ind w:left="1440" w:hanging="1440"/>
        <w:jc w:val="both"/>
        <w:rPr>
          <w:rFonts w:cs="Arial"/>
          <w:b w:val="0"/>
          <w:noProof/>
          <w:sz w:val="22"/>
          <w:szCs w:val="22"/>
          <w:lang w:val="sr-Cyrl-RS"/>
        </w:rPr>
      </w:pPr>
      <w:r w:rsidRPr="00AB001A">
        <w:rPr>
          <w:rFonts w:cs="Arial"/>
          <w:b w:val="0"/>
          <w:noProof/>
          <w:sz w:val="22"/>
          <w:szCs w:val="22"/>
          <w:lang w:val="sr-Cyrl-RS"/>
        </w:rPr>
        <w:t xml:space="preserve">КОРИСНИК - ПОВЕРИЛАЦ:Јавно предузеће „Електроприведа Србије“ Београд, Улица </w:t>
      </w:r>
      <w:r w:rsidR="00A74DF6">
        <w:rPr>
          <w:rFonts w:cs="Arial"/>
          <w:b w:val="0"/>
          <w:noProof/>
          <w:sz w:val="22"/>
          <w:szCs w:val="22"/>
          <w:lang w:val="sr-Cyrl-RS"/>
        </w:rPr>
        <w:t xml:space="preserve">Балканска бр. 13 </w:t>
      </w:r>
      <w:r w:rsidRPr="00AB001A">
        <w:rPr>
          <w:rFonts w:cs="Arial"/>
          <w:b w:val="0"/>
          <w:noProof/>
          <w:sz w:val="22"/>
          <w:szCs w:val="22"/>
          <w:lang w:val="sr-Cyrl-RS"/>
        </w:rPr>
        <w:t xml:space="preserve">, огранак ТЕ-КО Костолац, 11000 Београд, Матични број 20053658, ПИБ 103920327, бр. Тек. рачуна: 160-700-13 Банка Интеса, </w:t>
      </w:r>
    </w:p>
    <w:p w14:paraId="7B1C2877" w14:textId="77777777" w:rsidR="00D835CE" w:rsidRPr="00AB001A" w:rsidRDefault="00D835CE" w:rsidP="00D835CE">
      <w:pPr>
        <w:tabs>
          <w:tab w:val="left" w:pos="1418"/>
        </w:tabs>
        <w:spacing w:before="0"/>
        <w:rPr>
          <w:rFonts w:cs="Arial"/>
          <w:noProof/>
          <w:lang w:val="sr-Cyrl-RS"/>
        </w:rPr>
      </w:pPr>
      <w:r w:rsidRPr="00AB001A">
        <w:rPr>
          <w:rFonts w:cs="Arial"/>
          <w:noProof/>
          <w:lang w:val="sr-Cyrl-RS"/>
        </w:rPr>
        <w:tab/>
      </w:r>
    </w:p>
    <w:p w14:paraId="0249490E" w14:textId="77777777" w:rsidR="00D835CE" w:rsidRPr="00AB001A" w:rsidRDefault="00D835CE" w:rsidP="00D835CE">
      <w:pPr>
        <w:tabs>
          <w:tab w:val="left" w:pos="1418"/>
        </w:tabs>
        <w:spacing w:before="0"/>
        <w:rPr>
          <w:rFonts w:cs="Arial"/>
          <w:noProof/>
          <w:lang w:val="sr-Cyrl-RS"/>
        </w:rPr>
      </w:pPr>
    </w:p>
    <w:p w14:paraId="5084603F" w14:textId="42B08383" w:rsidR="00D835CE" w:rsidRPr="00AB001A" w:rsidRDefault="00D835CE" w:rsidP="00D835CE">
      <w:pPr>
        <w:spacing w:before="0"/>
        <w:rPr>
          <w:rFonts w:cs="Arial"/>
          <w:noProof/>
        </w:rPr>
      </w:pPr>
      <w:r w:rsidRPr="00AB001A">
        <w:rPr>
          <w:rFonts w:cs="Arial"/>
          <w:noProof/>
          <w:lang w:val="sr-Cyrl-RS"/>
        </w:rPr>
        <w:t xml:space="preserve">Предајемо вам 1 (једну) потписану и оверену, бланко  сопствену  меницу која је неопозива, без права протеста и наплатива на први позив, серијски                 бр._________________ (уписати серијски број)  као средство финансијског обезбеђења и овлашћујемо Јавно предузеће „Електроприведа Србије“ Београд, Улица </w:t>
      </w:r>
      <w:r w:rsidR="00A74DF6">
        <w:rPr>
          <w:rFonts w:cs="Arial"/>
          <w:noProof/>
          <w:lang w:val="sr-Cyrl-RS"/>
        </w:rPr>
        <w:t xml:space="preserve">Балканска бр. 13 </w:t>
      </w:r>
      <w:r w:rsidRPr="00AB001A">
        <w:rPr>
          <w:rFonts w:cs="Arial"/>
          <w:noProof/>
          <w:lang w:val="sr-Cyrl-RS"/>
        </w:rPr>
        <w:t>, Београд, као Повериоца, да предату меницу може попунити до максималног износа  од ___________________ динара, (и  словима  ___________________динара), по Уговору о_____________________________________ (навести предмет уговора), бр._____ од _________(заведен код Корисника - Повериоца) и бр._______ од _________(заведен код дужника) као средство финансијског обезбеђења за отклањање недостатака у гарантном року у вредности од 5% вредности уговора без ПДВ уколико ________________________(назив дужника), као дужник не отклони недостатке у гарантном року.</w:t>
      </w:r>
    </w:p>
    <w:p w14:paraId="016D39A5" w14:textId="77777777" w:rsidR="00D835CE" w:rsidRPr="00AB001A" w:rsidRDefault="00D835CE" w:rsidP="00D835CE">
      <w:pPr>
        <w:spacing w:before="0"/>
        <w:rPr>
          <w:rFonts w:cs="Arial"/>
          <w:noProof/>
        </w:rPr>
      </w:pPr>
    </w:p>
    <w:p w14:paraId="56491082" w14:textId="07BF098B" w:rsidR="00D835CE" w:rsidRPr="00AB001A" w:rsidRDefault="00D835CE" w:rsidP="00D835CE">
      <w:pPr>
        <w:spacing w:before="0"/>
        <w:rPr>
          <w:rFonts w:cs="Arial"/>
          <w:noProof/>
        </w:rPr>
      </w:pPr>
      <w:r w:rsidRPr="00AB001A">
        <w:rPr>
          <w:rFonts w:cs="Arial"/>
          <w:noProof/>
          <w:lang w:val="sr-Cyrl-RS"/>
        </w:rPr>
        <w:t>Издата Бланко соло меница серијски број</w:t>
      </w:r>
      <w:r w:rsidRPr="00AB001A">
        <w:rPr>
          <w:rFonts w:cs="Arial"/>
          <w:noProof/>
          <w:lang w:val="sr-Cyrl-RS"/>
        </w:rPr>
        <w:tab/>
        <w:t>(уписати серијски број) може се поднети на наплату у року доспећа  утврђеном  Уговором бр. ___________ од _________ године (заведен код Корисника-Повериоца)  и бр. _____________ од _____ године (заведен код дужника) т.ј. најкасније до истека рока од 30 (тридесет) дана од истека гарантног рока с тим да евентуални продужетак</w:t>
      </w:r>
      <w:r w:rsidR="00A74DF6" w:rsidRPr="00A74DF6">
        <w:rPr>
          <w:rFonts w:cs="Arial"/>
          <w:noProof/>
          <w:lang w:val="sr-Cyrl-RS"/>
        </w:rPr>
        <w:t xml:space="preserve"> </w:t>
      </w:r>
      <w:r w:rsidR="00A74DF6" w:rsidRPr="00AB001A">
        <w:rPr>
          <w:rFonts w:cs="Arial"/>
          <w:noProof/>
          <w:lang w:val="sr-Cyrl-RS"/>
        </w:rPr>
        <w:t xml:space="preserve">гарантног </w:t>
      </w:r>
      <w:r w:rsidRPr="00AB001A">
        <w:rPr>
          <w:rFonts w:cs="Arial"/>
          <w:noProof/>
          <w:lang w:val="sr-Cyrl-RS"/>
        </w:rPr>
        <w:t>рока има за последицу и продужење рока важења менице и меничног овлашћења, за исти број дана з</w:t>
      </w:r>
      <w:r w:rsidR="001E28FF">
        <w:rPr>
          <w:rFonts w:cs="Arial"/>
          <w:noProof/>
          <w:lang w:val="sr-Cyrl-RS"/>
        </w:rPr>
        <w:t>а који ће бити продужен и гарантни рок</w:t>
      </w:r>
      <w:r w:rsidRPr="00AB001A">
        <w:rPr>
          <w:rFonts w:cs="Arial"/>
          <w:noProof/>
          <w:lang w:val="sr-Cyrl-RS"/>
        </w:rPr>
        <w:t>.</w:t>
      </w:r>
    </w:p>
    <w:p w14:paraId="4C0B3374" w14:textId="77777777" w:rsidR="00D835CE" w:rsidRPr="00AB001A" w:rsidRDefault="00D835CE" w:rsidP="00D835CE">
      <w:pPr>
        <w:spacing w:before="0"/>
        <w:rPr>
          <w:rFonts w:cs="Arial"/>
          <w:noProof/>
        </w:rPr>
      </w:pPr>
    </w:p>
    <w:p w14:paraId="64C1C17B" w14:textId="77777777" w:rsidR="00D835CE" w:rsidRPr="00AB001A" w:rsidRDefault="00D835CE" w:rsidP="00D835CE">
      <w:pPr>
        <w:spacing w:before="0"/>
        <w:rPr>
          <w:rFonts w:cs="Arial"/>
          <w:noProof/>
        </w:rPr>
      </w:pPr>
      <w:r w:rsidRPr="00AB001A">
        <w:rPr>
          <w:rFonts w:cs="Arial"/>
          <w:noProof/>
          <w:lang w:val="sr-Cyrl-RS"/>
        </w:rPr>
        <w:t>Овлашћујемо Јавно предузеће „Електропривреда Србије“ Београд, као Повериоца да у складу са горе наведеним условом, изврши наплату доспелих хартија од вредности бланко соло менице, безусловно и неопозиво, без протеста и трошкова. вансудски ИНИЦИРА наплату - издавањем налога за наплату на терет текућег рачуна Дужника бр.______ код __________________ Банке, а у корист текућег рачуна Повериоца бр. 160-700-13 Банка Интеса.</w:t>
      </w:r>
    </w:p>
    <w:p w14:paraId="78286B70" w14:textId="77777777" w:rsidR="00D835CE" w:rsidRPr="00AB001A" w:rsidRDefault="00D835CE" w:rsidP="00D835CE">
      <w:pPr>
        <w:spacing w:before="0"/>
        <w:rPr>
          <w:rFonts w:cs="Arial"/>
          <w:noProof/>
        </w:rPr>
      </w:pPr>
    </w:p>
    <w:p w14:paraId="41AEAD23" w14:textId="77777777" w:rsidR="00D835CE" w:rsidRPr="00AB001A" w:rsidRDefault="00D835CE" w:rsidP="00D835CE">
      <w:pPr>
        <w:spacing w:before="0"/>
        <w:rPr>
          <w:rFonts w:cs="Arial"/>
          <w:noProof/>
        </w:rPr>
      </w:pPr>
      <w:r w:rsidRPr="00AB001A">
        <w:rPr>
          <w:rFonts w:cs="Arial"/>
          <w:noProof/>
          <w:lang w:val="sr-Cyrl-RS"/>
        </w:rPr>
        <w:t>Меница је важећа и у случају да у току трајања реализације наведеног уговора дође до: промена овлашћених за заступање правног лица, промена лица овлашћених за располагање средствима са рачуна Дужника, промена печата, статусних промена код Дужника, оснивања нових правних субјеката од стране Дужника и других промена од значаја за правни промет.</w:t>
      </w:r>
    </w:p>
    <w:p w14:paraId="6534DE85" w14:textId="77777777" w:rsidR="00D835CE" w:rsidRPr="00AB001A" w:rsidRDefault="00D835CE" w:rsidP="00D835CE">
      <w:pPr>
        <w:spacing w:before="0"/>
        <w:rPr>
          <w:rFonts w:cs="Arial"/>
          <w:noProof/>
        </w:rPr>
      </w:pPr>
    </w:p>
    <w:p w14:paraId="3849871B" w14:textId="77777777" w:rsidR="00D835CE" w:rsidRPr="00AB001A" w:rsidRDefault="00D835CE" w:rsidP="00D835CE">
      <w:pPr>
        <w:spacing w:before="0"/>
        <w:rPr>
          <w:rFonts w:cs="Arial"/>
          <w:noProof/>
        </w:rPr>
      </w:pPr>
      <w:r w:rsidRPr="00AB001A">
        <w:rPr>
          <w:rFonts w:cs="Arial"/>
          <w:noProof/>
          <w:lang w:val="sr-Cyrl-RS"/>
        </w:rPr>
        <w:t>Дужник се одриче права на повлачење овог овлашћења, на стављање приговора на задужење и на сторнирање задужења по овом основу за наплату.</w:t>
      </w:r>
    </w:p>
    <w:p w14:paraId="77D0FB22" w14:textId="77777777" w:rsidR="00D835CE" w:rsidRPr="00AB001A" w:rsidRDefault="00D835CE" w:rsidP="00D835CE">
      <w:pPr>
        <w:spacing w:before="0"/>
        <w:rPr>
          <w:rFonts w:cs="Arial"/>
          <w:noProof/>
        </w:rPr>
      </w:pPr>
    </w:p>
    <w:p w14:paraId="273F4FDF" w14:textId="77777777" w:rsidR="00D835CE" w:rsidRPr="00AB001A" w:rsidRDefault="00D835CE" w:rsidP="00D835CE">
      <w:pPr>
        <w:spacing w:before="0"/>
        <w:rPr>
          <w:rFonts w:cs="Arial"/>
          <w:noProof/>
        </w:rPr>
      </w:pPr>
      <w:r w:rsidRPr="00AB001A">
        <w:rPr>
          <w:rFonts w:cs="Arial"/>
          <w:noProof/>
          <w:lang w:val="sr-Cyrl-RS"/>
        </w:rPr>
        <w:t>Меница је потписана од стране овлашћеног лица за заступање Дужника _____________________(унети име и презиме овлашћеног лица).</w:t>
      </w:r>
    </w:p>
    <w:p w14:paraId="42E7F60D" w14:textId="77777777" w:rsidR="00D835CE" w:rsidRPr="00AB001A" w:rsidRDefault="00D835CE" w:rsidP="00D835CE">
      <w:pPr>
        <w:spacing w:before="0"/>
        <w:rPr>
          <w:rFonts w:cs="Arial"/>
          <w:noProof/>
        </w:rPr>
      </w:pPr>
    </w:p>
    <w:p w14:paraId="57D73AF8" w14:textId="77777777" w:rsidR="00D835CE" w:rsidRPr="00AB001A" w:rsidRDefault="00D835CE" w:rsidP="00D835CE">
      <w:pPr>
        <w:spacing w:before="0"/>
        <w:rPr>
          <w:rFonts w:cs="Arial"/>
          <w:noProof/>
        </w:rPr>
      </w:pPr>
      <w:r w:rsidRPr="00AB001A">
        <w:rPr>
          <w:rFonts w:cs="Arial"/>
          <w:noProof/>
          <w:lang w:val="sr-Cyrl-RS"/>
        </w:rPr>
        <w:t>Ово менично писмо - овлашћење сачињено је у 2 (два) истоветна примерка, од којих је 1 (један) примерак за Повериоца, а 1 (један) задржава Дужник.</w:t>
      </w:r>
    </w:p>
    <w:p w14:paraId="76FE2BA9" w14:textId="77777777" w:rsidR="00D835CE" w:rsidRPr="00AB001A" w:rsidRDefault="00D835CE" w:rsidP="00D835CE">
      <w:pPr>
        <w:spacing w:before="0"/>
        <w:rPr>
          <w:rFonts w:cs="Arial"/>
          <w:noProof/>
        </w:rPr>
      </w:pPr>
      <w:r w:rsidRPr="00AB001A">
        <w:rPr>
          <w:rFonts w:cs="Arial"/>
          <w:noProof/>
          <w:lang w:val="sr-Cyrl-RS"/>
        </w:rPr>
        <w:t xml:space="preserve">Место и датум издавања Овлашћења          </w:t>
      </w:r>
    </w:p>
    <w:p w14:paraId="0FDDDDFF" w14:textId="77777777" w:rsidR="00D835CE" w:rsidRPr="00AB001A" w:rsidRDefault="00D835CE" w:rsidP="00D835CE">
      <w:pPr>
        <w:spacing w:before="0"/>
        <w:rPr>
          <w:rFonts w:cs="Arial"/>
          <w:noProof/>
        </w:rPr>
      </w:pPr>
    </w:p>
    <w:p w14:paraId="4D9A2CD1" w14:textId="77777777" w:rsidR="00D835CE" w:rsidRPr="00AB001A" w:rsidRDefault="00D835CE" w:rsidP="00D835CE">
      <w:pPr>
        <w:spacing w:before="0"/>
        <w:rPr>
          <w:rFonts w:cs="Arial"/>
          <w:noProof/>
        </w:rPr>
      </w:pPr>
      <w:r w:rsidRPr="00AB001A">
        <w:rPr>
          <w:rFonts w:cs="Arial"/>
          <w:noProof/>
          <w:lang w:val="sr-Cyrl-RS"/>
        </w:rPr>
        <w:t xml:space="preserve">                            </w:t>
      </w:r>
    </w:p>
    <w:tbl>
      <w:tblPr>
        <w:tblW w:w="10031" w:type="dxa"/>
        <w:jc w:val="center"/>
        <w:tblLayout w:type="fixed"/>
        <w:tblLook w:val="0000" w:firstRow="0" w:lastRow="0" w:firstColumn="0" w:lastColumn="0" w:noHBand="0" w:noVBand="0"/>
      </w:tblPr>
      <w:tblGrid>
        <w:gridCol w:w="3882"/>
        <w:gridCol w:w="2127"/>
        <w:gridCol w:w="4022"/>
      </w:tblGrid>
      <w:tr w:rsidR="00D835CE" w:rsidRPr="00AB001A" w14:paraId="03220962" w14:textId="77777777" w:rsidTr="0093009B">
        <w:trPr>
          <w:jc w:val="center"/>
        </w:trPr>
        <w:tc>
          <w:tcPr>
            <w:tcW w:w="3882" w:type="dxa"/>
          </w:tcPr>
          <w:p w14:paraId="2EB63C12" w14:textId="77777777" w:rsidR="00D835CE" w:rsidRPr="00AB001A" w:rsidRDefault="00D835CE" w:rsidP="0093009B">
            <w:pPr>
              <w:spacing w:before="0"/>
              <w:jc w:val="center"/>
              <w:rPr>
                <w:rFonts w:cs="Arial"/>
                <w:noProof/>
              </w:rPr>
            </w:pPr>
            <w:r w:rsidRPr="00AB001A">
              <w:rPr>
                <w:rFonts w:cs="Arial"/>
                <w:noProof/>
                <w:lang w:val="sr-Cyrl-RS"/>
              </w:rPr>
              <w:t>Датум:</w:t>
            </w:r>
          </w:p>
        </w:tc>
        <w:tc>
          <w:tcPr>
            <w:tcW w:w="2127" w:type="dxa"/>
          </w:tcPr>
          <w:p w14:paraId="202B58D4" w14:textId="77777777" w:rsidR="00D835CE" w:rsidRPr="00AB001A" w:rsidRDefault="00D835CE" w:rsidP="0093009B">
            <w:pPr>
              <w:spacing w:before="0"/>
              <w:jc w:val="center"/>
              <w:rPr>
                <w:rFonts w:cs="Arial"/>
                <w:noProof/>
                <w:lang w:val="ru-RU"/>
              </w:rPr>
            </w:pPr>
          </w:p>
        </w:tc>
        <w:tc>
          <w:tcPr>
            <w:tcW w:w="4022" w:type="dxa"/>
          </w:tcPr>
          <w:p w14:paraId="39FB9223" w14:textId="77777777" w:rsidR="00D835CE" w:rsidRPr="00AB001A" w:rsidRDefault="00D835CE" w:rsidP="0093009B">
            <w:pPr>
              <w:spacing w:before="0"/>
              <w:jc w:val="center"/>
              <w:rPr>
                <w:rFonts w:cs="Arial"/>
                <w:noProof/>
                <w:lang w:val="ru-RU"/>
              </w:rPr>
            </w:pPr>
            <w:r w:rsidRPr="00AB001A">
              <w:rPr>
                <w:rFonts w:cs="Arial"/>
                <w:noProof/>
                <w:lang w:val="sr-Cyrl-RS"/>
              </w:rPr>
              <w:t>Понуђач</w:t>
            </w:r>
            <w:r w:rsidRPr="00AB001A">
              <w:rPr>
                <w:rFonts w:cs="Arial"/>
                <w:noProof/>
                <w:lang w:val="ru-RU"/>
              </w:rPr>
              <w:t>:</w:t>
            </w:r>
          </w:p>
        </w:tc>
      </w:tr>
      <w:tr w:rsidR="00D835CE" w:rsidRPr="00AB001A" w14:paraId="243172F2" w14:textId="77777777" w:rsidTr="0093009B">
        <w:trPr>
          <w:jc w:val="center"/>
        </w:trPr>
        <w:tc>
          <w:tcPr>
            <w:tcW w:w="3882" w:type="dxa"/>
          </w:tcPr>
          <w:p w14:paraId="4BCE9EB6" w14:textId="77777777" w:rsidR="00D835CE" w:rsidRPr="00AB001A" w:rsidRDefault="00D835CE" w:rsidP="0093009B">
            <w:pPr>
              <w:spacing w:before="0"/>
              <w:jc w:val="center"/>
              <w:rPr>
                <w:rFonts w:cs="Arial"/>
                <w:noProof/>
              </w:rPr>
            </w:pPr>
          </w:p>
        </w:tc>
        <w:tc>
          <w:tcPr>
            <w:tcW w:w="2127" w:type="dxa"/>
          </w:tcPr>
          <w:p w14:paraId="50AB891B" w14:textId="77777777" w:rsidR="00D835CE" w:rsidRPr="00AB001A" w:rsidRDefault="00D835CE" w:rsidP="0093009B">
            <w:pPr>
              <w:spacing w:before="0"/>
              <w:jc w:val="center"/>
              <w:rPr>
                <w:rFonts w:cs="Arial"/>
                <w:noProof/>
              </w:rPr>
            </w:pPr>
            <w:r w:rsidRPr="00AB001A">
              <w:rPr>
                <w:rFonts w:cs="Arial"/>
                <w:noProof/>
                <w:lang w:val="sr-Cyrl-RS"/>
              </w:rPr>
              <w:t>М.П.</w:t>
            </w:r>
          </w:p>
        </w:tc>
        <w:tc>
          <w:tcPr>
            <w:tcW w:w="4022" w:type="dxa"/>
          </w:tcPr>
          <w:p w14:paraId="5FB7AB3F" w14:textId="77777777" w:rsidR="00D835CE" w:rsidRPr="00AB001A" w:rsidRDefault="00D835CE" w:rsidP="0093009B">
            <w:pPr>
              <w:spacing w:before="0"/>
              <w:jc w:val="center"/>
              <w:rPr>
                <w:rFonts w:cs="Arial"/>
                <w:noProof/>
                <w:lang w:val="ru-RU"/>
              </w:rPr>
            </w:pPr>
          </w:p>
        </w:tc>
      </w:tr>
      <w:tr w:rsidR="00D835CE" w:rsidRPr="00AB001A" w14:paraId="41BCEFF0" w14:textId="77777777" w:rsidTr="0093009B">
        <w:trPr>
          <w:jc w:val="center"/>
        </w:trPr>
        <w:tc>
          <w:tcPr>
            <w:tcW w:w="3882" w:type="dxa"/>
            <w:tcBorders>
              <w:bottom w:val="single" w:sz="4" w:space="0" w:color="auto"/>
            </w:tcBorders>
          </w:tcPr>
          <w:p w14:paraId="18136656" w14:textId="77777777" w:rsidR="00D835CE" w:rsidRPr="00AB001A" w:rsidRDefault="00D835CE" w:rsidP="0093009B">
            <w:pPr>
              <w:spacing w:before="0"/>
              <w:jc w:val="center"/>
              <w:rPr>
                <w:rFonts w:cs="Arial"/>
                <w:noProof/>
              </w:rPr>
            </w:pPr>
          </w:p>
        </w:tc>
        <w:tc>
          <w:tcPr>
            <w:tcW w:w="2127" w:type="dxa"/>
          </w:tcPr>
          <w:p w14:paraId="3B49C277" w14:textId="77777777" w:rsidR="00D835CE" w:rsidRPr="00AB001A" w:rsidRDefault="00D835CE" w:rsidP="0093009B">
            <w:pPr>
              <w:spacing w:before="0"/>
              <w:jc w:val="center"/>
              <w:rPr>
                <w:rFonts w:cs="Arial"/>
                <w:noProof/>
                <w:lang w:val="ru-RU"/>
              </w:rPr>
            </w:pPr>
          </w:p>
        </w:tc>
        <w:tc>
          <w:tcPr>
            <w:tcW w:w="4022" w:type="dxa"/>
            <w:tcBorders>
              <w:bottom w:val="single" w:sz="4" w:space="0" w:color="auto"/>
            </w:tcBorders>
          </w:tcPr>
          <w:p w14:paraId="17B6252D" w14:textId="77777777" w:rsidR="00D835CE" w:rsidRPr="00AB001A" w:rsidRDefault="00D835CE" w:rsidP="0093009B">
            <w:pPr>
              <w:spacing w:before="0"/>
              <w:jc w:val="center"/>
              <w:rPr>
                <w:rFonts w:cs="Arial"/>
                <w:noProof/>
                <w:lang w:val="ru-RU"/>
              </w:rPr>
            </w:pPr>
          </w:p>
        </w:tc>
      </w:tr>
    </w:tbl>
    <w:p w14:paraId="084D93B2" w14:textId="77777777" w:rsidR="00D835CE" w:rsidRPr="00AB001A" w:rsidRDefault="00D835CE" w:rsidP="00D835CE">
      <w:pPr>
        <w:spacing w:before="0"/>
        <w:rPr>
          <w:rFonts w:cs="Arial"/>
          <w:noProof/>
        </w:rPr>
      </w:pPr>
    </w:p>
    <w:p w14:paraId="2327CE69" w14:textId="77777777" w:rsidR="00D835CE" w:rsidRPr="00AB001A" w:rsidRDefault="00D835CE" w:rsidP="00D835CE">
      <w:pPr>
        <w:spacing w:before="0"/>
        <w:rPr>
          <w:rFonts w:cs="Arial"/>
          <w:noProof/>
        </w:rPr>
      </w:pPr>
      <w:r w:rsidRPr="00AB001A">
        <w:rPr>
          <w:rFonts w:cs="Arial"/>
          <w:noProof/>
          <w:lang w:val="sr-Cyrl-RS"/>
        </w:rPr>
        <w:t xml:space="preserve">                                                                                                 Потпис овлашћеног лица</w:t>
      </w:r>
    </w:p>
    <w:p w14:paraId="49265535" w14:textId="77777777" w:rsidR="00D835CE" w:rsidRPr="00AB001A" w:rsidRDefault="00D835CE" w:rsidP="00D835CE">
      <w:pPr>
        <w:spacing w:before="0"/>
        <w:rPr>
          <w:rFonts w:cs="Arial"/>
          <w:noProof/>
        </w:rPr>
      </w:pPr>
    </w:p>
    <w:p w14:paraId="5E9F9B88" w14:textId="77777777" w:rsidR="00D835CE" w:rsidRPr="00AB001A" w:rsidRDefault="00D835CE" w:rsidP="00D835CE">
      <w:pPr>
        <w:spacing w:before="0"/>
        <w:rPr>
          <w:rFonts w:cs="Arial"/>
          <w:noProof/>
        </w:rPr>
      </w:pPr>
      <w:r w:rsidRPr="00AB001A">
        <w:rPr>
          <w:rFonts w:cs="Arial"/>
          <w:noProof/>
          <w:lang w:val="sr-Cyrl-RS"/>
        </w:rPr>
        <w:t>Прилог:</w:t>
      </w:r>
    </w:p>
    <w:p w14:paraId="2C1EA2F9" w14:textId="77777777" w:rsidR="00D835CE" w:rsidRPr="00AB001A" w:rsidRDefault="00D835CE" w:rsidP="00D835CE">
      <w:pPr>
        <w:pStyle w:val="ListParagraph"/>
        <w:numPr>
          <w:ilvl w:val="0"/>
          <w:numId w:val="7"/>
        </w:numPr>
        <w:spacing w:before="0" w:after="0" w:line="240" w:lineRule="auto"/>
        <w:rPr>
          <w:rFonts w:ascii="Arial" w:hAnsi="Arial" w:cs="Arial"/>
          <w:noProof/>
        </w:rPr>
      </w:pPr>
      <w:r w:rsidRPr="00AB001A">
        <w:rPr>
          <w:rFonts w:ascii="Arial" w:hAnsi="Arial" w:cs="Arial"/>
          <w:noProof/>
          <w:lang w:val="sr-Cyrl-RS"/>
        </w:rPr>
        <w:t xml:space="preserve"> 1 једна потписана и оверена бланко сопствена меница као гаранција за отклањање недостатака у гарантном року </w:t>
      </w:r>
    </w:p>
    <w:p w14:paraId="2E5EF9E2" w14:textId="77777777" w:rsidR="00D835CE" w:rsidRPr="00AB001A" w:rsidRDefault="00D835CE" w:rsidP="00D835CE">
      <w:pPr>
        <w:pStyle w:val="ListParagraph"/>
        <w:numPr>
          <w:ilvl w:val="0"/>
          <w:numId w:val="7"/>
        </w:numPr>
        <w:spacing w:before="0" w:after="0" w:line="240" w:lineRule="auto"/>
        <w:rPr>
          <w:rFonts w:ascii="Arial" w:hAnsi="Arial" w:cs="Arial"/>
          <w:noProof/>
        </w:rPr>
      </w:pPr>
      <w:r w:rsidRPr="00AB001A">
        <w:rPr>
          <w:rFonts w:ascii="Arial" w:hAnsi="Arial" w:cs="Arial"/>
          <w:noProof/>
          <w:lang w:val="sr-Cyrl-RS"/>
        </w:rPr>
        <w:t>фотокопију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14:paraId="0CA51B43" w14:textId="77777777" w:rsidR="00D835CE" w:rsidRPr="00AB001A" w:rsidRDefault="00D835CE" w:rsidP="00D835CE">
      <w:pPr>
        <w:pStyle w:val="ListParagraph"/>
        <w:numPr>
          <w:ilvl w:val="0"/>
          <w:numId w:val="7"/>
        </w:numPr>
        <w:spacing w:before="0" w:after="0" w:line="240" w:lineRule="auto"/>
        <w:rPr>
          <w:rFonts w:ascii="Arial" w:hAnsi="Arial" w:cs="Arial"/>
          <w:noProof/>
        </w:rPr>
      </w:pPr>
      <w:r w:rsidRPr="00AB001A">
        <w:rPr>
          <w:rFonts w:ascii="Arial" w:hAnsi="Arial" w:cs="Arial"/>
          <w:noProof/>
          <w:lang w:val="sr-Cyrl-RS"/>
        </w:rPr>
        <w:t xml:space="preserve">фотокопију ОП обрасца </w:t>
      </w:r>
    </w:p>
    <w:p w14:paraId="351389BF" w14:textId="77777777" w:rsidR="00D835CE" w:rsidRPr="00AB001A" w:rsidRDefault="00D835CE" w:rsidP="00D835CE">
      <w:pPr>
        <w:pStyle w:val="ListParagraph"/>
        <w:numPr>
          <w:ilvl w:val="0"/>
          <w:numId w:val="7"/>
        </w:numPr>
        <w:spacing w:before="0" w:after="0" w:line="240" w:lineRule="auto"/>
        <w:rPr>
          <w:rFonts w:ascii="Arial" w:hAnsi="Arial" w:cs="Arial"/>
          <w:noProof/>
        </w:rPr>
      </w:pPr>
      <w:r w:rsidRPr="00AB001A">
        <w:rPr>
          <w:rFonts w:ascii="Arial" w:hAnsi="Arial" w:cs="Arial"/>
          <w:noProof/>
          <w:lang w:val="sr-Cyrl-RS"/>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p>
    <w:p w14:paraId="499824E6" w14:textId="77777777" w:rsidR="00D835CE" w:rsidRDefault="00D835CE" w:rsidP="00D835CE">
      <w:pPr>
        <w:pStyle w:val="ListParagraph"/>
        <w:spacing w:before="0" w:after="0" w:line="240" w:lineRule="auto"/>
        <w:rPr>
          <w:rFonts w:ascii="Arial" w:hAnsi="Arial" w:cs="Arial"/>
          <w:noProof/>
        </w:rPr>
      </w:pPr>
    </w:p>
    <w:p w14:paraId="2B6CE1F2" w14:textId="77777777" w:rsidR="00D835CE" w:rsidRDefault="00D835CE" w:rsidP="00DF10AD">
      <w:pPr>
        <w:rPr>
          <w:rFonts w:cs="Arial"/>
          <w:b/>
          <w:lang w:val="ru-RU"/>
        </w:rPr>
      </w:pPr>
    </w:p>
    <w:p w14:paraId="0A8EF747" w14:textId="77777777" w:rsidR="00D835CE" w:rsidRDefault="00D835CE" w:rsidP="00DF10AD">
      <w:pPr>
        <w:rPr>
          <w:rFonts w:cs="Arial"/>
          <w:b/>
          <w:lang w:val="ru-RU"/>
        </w:rPr>
      </w:pPr>
    </w:p>
    <w:p w14:paraId="29B11C16" w14:textId="77777777" w:rsidR="00D835CE" w:rsidRDefault="00D835CE" w:rsidP="00DF10AD">
      <w:pPr>
        <w:rPr>
          <w:rFonts w:cs="Arial"/>
          <w:b/>
          <w:lang w:val="ru-RU"/>
        </w:rPr>
      </w:pPr>
    </w:p>
    <w:p w14:paraId="0A8F41CD" w14:textId="77777777" w:rsidR="00D835CE" w:rsidRDefault="00D835CE" w:rsidP="00DF10AD">
      <w:pPr>
        <w:rPr>
          <w:rFonts w:cs="Arial"/>
          <w:b/>
          <w:lang w:val="ru-RU"/>
        </w:rPr>
      </w:pPr>
    </w:p>
    <w:p w14:paraId="34DC05BA" w14:textId="77777777" w:rsidR="00D835CE" w:rsidRDefault="00D835CE" w:rsidP="00DF10AD">
      <w:pPr>
        <w:rPr>
          <w:rFonts w:cs="Arial"/>
          <w:b/>
          <w:lang w:val="ru-RU"/>
        </w:rPr>
      </w:pPr>
    </w:p>
    <w:p w14:paraId="77D48982" w14:textId="77777777" w:rsidR="00D835CE" w:rsidRDefault="00D835CE" w:rsidP="00DF10AD">
      <w:pPr>
        <w:rPr>
          <w:rFonts w:cs="Arial"/>
          <w:b/>
          <w:lang w:val="ru-RU"/>
        </w:rPr>
      </w:pPr>
    </w:p>
    <w:p w14:paraId="2FAC315F" w14:textId="77777777" w:rsidR="00D835CE" w:rsidRDefault="00D835CE" w:rsidP="00DF10AD">
      <w:pPr>
        <w:rPr>
          <w:rFonts w:cs="Arial"/>
          <w:b/>
          <w:lang w:val="ru-RU"/>
        </w:rPr>
      </w:pPr>
    </w:p>
    <w:p w14:paraId="7BEEC7C6" w14:textId="77777777" w:rsidR="00D835CE" w:rsidRDefault="00D835CE" w:rsidP="00DF10AD">
      <w:pPr>
        <w:rPr>
          <w:rFonts w:cs="Arial"/>
          <w:b/>
          <w:lang w:val="ru-RU"/>
        </w:rPr>
      </w:pPr>
    </w:p>
    <w:p w14:paraId="1272F4F6" w14:textId="77777777" w:rsidR="00D835CE" w:rsidRDefault="00D835CE" w:rsidP="00DF10AD">
      <w:pPr>
        <w:rPr>
          <w:rFonts w:cs="Arial"/>
          <w:b/>
          <w:lang w:val="ru-RU"/>
        </w:rPr>
      </w:pPr>
    </w:p>
    <w:p w14:paraId="3CFDF17E" w14:textId="77777777" w:rsidR="00A74DF6" w:rsidRDefault="00A74DF6" w:rsidP="00DF10AD">
      <w:pPr>
        <w:rPr>
          <w:rFonts w:cs="Arial"/>
          <w:b/>
          <w:lang w:val="ru-RU"/>
        </w:rPr>
      </w:pPr>
    </w:p>
    <w:p w14:paraId="0B24B807" w14:textId="77777777" w:rsidR="00D835CE" w:rsidRPr="00C958A7" w:rsidRDefault="00D835CE" w:rsidP="00DF10AD">
      <w:pPr>
        <w:rPr>
          <w:rFonts w:cs="Arial"/>
          <w:b/>
          <w:lang w:val="ru-RU"/>
        </w:rPr>
      </w:pPr>
    </w:p>
    <w:p w14:paraId="7556A873" w14:textId="76F7A340" w:rsidR="00B740FF" w:rsidRDefault="00B740FF" w:rsidP="00514E81">
      <w:pPr>
        <w:jc w:val="right"/>
        <w:rPr>
          <w:rFonts w:cs="Arial"/>
          <w:b/>
          <w:lang w:val="sr-Cyrl-RS"/>
        </w:rPr>
      </w:pPr>
      <w:r w:rsidRPr="00C958A7">
        <w:rPr>
          <w:rFonts w:cs="Arial"/>
          <w:b/>
          <w:lang w:val="ru-RU"/>
        </w:rPr>
        <w:lastRenderedPageBreak/>
        <w:t xml:space="preserve">  </w:t>
      </w:r>
      <w:r w:rsidR="00EA3207">
        <w:rPr>
          <w:rFonts w:cs="Arial"/>
          <w:b/>
        </w:rPr>
        <w:t>O</w:t>
      </w:r>
      <w:r w:rsidR="00EA3207">
        <w:rPr>
          <w:rFonts w:cs="Arial"/>
          <w:b/>
          <w:lang w:val="sr-Cyrl-RS"/>
        </w:rPr>
        <w:t>БРАЗАЦ</w:t>
      </w:r>
      <w:r w:rsidR="00EA3207">
        <w:rPr>
          <w:rFonts w:cs="Arial"/>
          <w:b/>
          <w:lang w:val="sr-Cyrl-CS"/>
        </w:rPr>
        <w:t xml:space="preserve"> </w:t>
      </w:r>
      <w:r w:rsidR="00EA3207">
        <w:rPr>
          <w:rFonts w:cs="Arial"/>
          <w:b/>
          <w:lang w:val="sr-Cyrl-RS"/>
        </w:rPr>
        <w:t xml:space="preserve">10. </w:t>
      </w:r>
    </w:p>
    <w:p w14:paraId="0DC66094" w14:textId="77777777" w:rsidR="00CE62D0" w:rsidRPr="00C958A7" w:rsidRDefault="00CE62D0" w:rsidP="00514E81">
      <w:pPr>
        <w:jc w:val="right"/>
        <w:rPr>
          <w:rFonts w:cs="Arial"/>
          <w:b/>
          <w:lang w:val="sr-Cyrl-RS"/>
        </w:rPr>
      </w:pPr>
    </w:p>
    <w:p w14:paraId="6E788500" w14:textId="77777777" w:rsidR="00281B2C" w:rsidRPr="00C958A7" w:rsidRDefault="00281B2C" w:rsidP="00514E81">
      <w:pPr>
        <w:rPr>
          <w:rFonts w:cs="Arial"/>
          <w:b/>
          <w:lang w:val="sr-Cyrl-CS"/>
        </w:rPr>
      </w:pPr>
    </w:p>
    <w:p w14:paraId="62C89F89" w14:textId="0FD820D4" w:rsidR="00B740FF" w:rsidRDefault="00B740FF" w:rsidP="00B740FF">
      <w:pPr>
        <w:jc w:val="center"/>
        <w:rPr>
          <w:rFonts w:cs="Arial"/>
          <w:b/>
          <w:noProof/>
          <w:lang w:val="sr-Cyrl-RS"/>
        </w:rPr>
      </w:pPr>
      <w:r w:rsidRPr="00C958A7">
        <w:rPr>
          <w:rFonts w:cs="Arial"/>
          <w:b/>
          <w:lang w:val="sr-Cyrl-CS"/>
        </w:rPr>
        <w:t xml:space="preserve">ЗАПИСНИК О ИЗВРШЕНОЈ ИСПОРУЦИ ДОБАРА </w:t>
      </w:r>
      <w:r w:rsidR="0013284F" w:rsidRPr="00C958A7">
        <w:rPr>
          <w:rFonts w:cs="Arial"/>
          <w:b/>
          <w:lang w:val="sr-Cyrl-CS"/>
        </w:rPr>
        <w:t xml:space="preserve"> </w:t>
      </w:r>
      <w:r w:rsidR="0013284F" w:rsidRPr="00C958A7">
        <w:rPr>
          <w:rFonts w:cs="Arial"/>
          <w:b/>
          <w:noProof/>
          <w:lang w:val="sr-Cyrl-RS"/>
        </w:rPr>
        <w:t>ПАРТИЈА ____</w:t>
      </w:r>
    </w:p>
    <w:p w14:paraId="582BF66A" w14:textId="63629A0E" w:rsidR="00CE62D0" w:rsidRPr="00CE62D0" w:rsidRDefault="00CE62D0" w:rsidP="00CE62D0">
      <w:pPr>
        <w:jc w:val="center"/>
        <w:rPr>
          <w:rFonts w:cs="Arial"/>
          <w:i/>
          <w:lang w:val="ru-RU"/>
        </w:rPr>
      </w:pPr>
      <w:r w:rsidRPr="00CE62D0">
        <w:rPr>
          <w:rFonts w:cs="Arial"/>
          <w:b/>
          <w:i/>
          <w:noProof/>
          <w:lang w:val="sr-Cyrl-RS"/>
        </w:rPr>
        <w:t>-</w:t>
      </w:r>
      <w:r>
        <w:rPr>
          <w:rFonts w:cs="Arial"/>
          <w:b/>
          <w:i/>
          <w:noProof/>
          <w:lang w:val="sr-Cyrl-RS"/>
        </w:rPr>
        <w:t xml:space="preserve"> </w:t>
      </w:r>
      <w:r w:rsidRPr="00CE62D0">
        <w:rPr>
          <w:rFonts w:cs="Arial"/>
          <w:b/>
          <w:i/>
          <w:noProof/>
          <w:lang w:val="sr-Cyrl-RS"/>
        </w:rPr>
        <w:t>не доставља се  у понуди -</w:t>
      </w:r>
    </w:p>
    <w:p w14:paraId="459D3578" w14:textId="77777777" w:rsidR="00B740FF" w:rsidRPr="00C958A7" w:rsidRDefault="00B740FF" w:rsidP="00B740FF">
      <w:pPr>
        <w:rPr>
          <w:rFonts w:cs="Arial"/>
          <w:lang w:val="ru-RU"/>
        </w:rPr>
      </w:pPr>
    </w:p>
    <w:p w14:paraId="3B19093F" w14:textId="77777777" w:rsidR="00B740FF" w:rsidRPr="00C958A7" w:rsidRDefault="00B740FF" w:rsidP="00B740FF">
      <w:pPr>
        <w:rPr>
          <w:rFonts w:cs="Arial"/>
          <w:lang w:val="ru-RU"/>
        </w:rPr>
      </w:pPr>
      <w:r w:rsidRPr="00C958A7">
        <w:rPr>
          <w:rFonts w:cs="Arial"/>
          <w:lang w:val="ru-RU"/>
        </w:rPr>
        <w:tab/>
      </w:r>
      <w:r w:rsidRPr="00C958A7">
        <w:rPr>
          <w:rFonts w:cs="Arial"/>
          <w:lang w:val="ru-RU"/>
        </w:rPr>
        <w:tab/>
      </w:r>
      <w:r w:rsidRPr="00C958A7">
        <w:rPr>
          <w:rFonts w:cs="Arial"/>
          <w:lang w:val="ru-RU"/>
        </w:rPr>
        <w:tab/>
        <w:t>Датум</w:t>
      </w:r>
      <w:r w:rsidRPr="00C958A7">
        <w:rPr>
          <w:rFonts w:cs="Arial"/>
          <w:lang w:val="sr-Cyrl-RS"/>
        </w:rPr>
        <w:t xml:space="preserve"> </w:t>
      </w:r>
      <w:r w:rsidRPr="00C958A7">
        <w:rPr>
          <w:rFonts w:cs="Arial"/>
          <w:lang w:val="ru-RU"/>
        </w:rPr>
        <w:t>___________</w:t>
      </w:r>
    </w:p>
    <w:p w14:paraId="4A8488C2" w14:textId="77777777" w:rsidR="00B740FF" w:rsidRPr="00C958A7" w:rsidRDefault="00B740FF" w:rsidP="00B740FF">
      <w:pPr>
        <w:ind w:left="1440" w:firstLine="720"/>
        <w:rPr>
          <w:rFonts w:cs="Arial"/>
          <w:lang w:val="ru-RU"/>
        </w:rPr>
      </w:pPr>
    </w:p>
    <w:p w14:paraId="597F5045" w14:textId="77777777" w:rsidR="00B740FF" w:rsidRPr="00C958A7" w:rsidRDefault="00B740FF" w:rsidP="00B740FF">
      <w:pPr>
        <w:rPr>
          <w:rFonts w:cs="Arial"/>
          <w:lang w:val="ru-RU"/>
        </w:rPr>
      </w:pPr>
      <w:r w:rsidRPr="00C958A7">
        <w:rPr>
          <w:rFonts w:cs="Arial"/>
          <w:lang w:val="ru-RU"/>
        </w:rPr>
        <w:tab/>
      </w:r>
      <w:r w:rsidRPr="00C958A7">
        <w:rPr>
          <w:rFonts w:cs="Arial"/>
          <w:lang w:val="sr-Cyrl-RS"/>
        </w:rPr>
        <w:t>ПРОДАВАЦ:</w:t>
      </w:r>
      <w:r w:rsidRPr="00C958A7">
        <w:rPr>
          <w:rFonts w:cs="Arial"/>
          <w:lang w:val="ru-RU"/>
        </w:rPr>
        <w:tab/>
      </w:r>
      <w:r w:rsidRPr="00C958A7">
        <w:rPr>
          <w:rFonts w:cs="Arial"/>
          <w:lang w:val="ru-RU"/>
        </w:rPr>
        <w:tab/>
      </w:r>
      <w:r w:rsidRPr="00C958A7">
        <w:rPr>
          <w:rFonts w:cs="Arial"/>
          <w:lang w:val="ru-RU"/>
        </w:rPr>
        <w:tab/>
      </w:r>
      <w:r w:rsidRPr="00C958A7">
        <w:rPr>
          <w:rFonts w:cs="Arial"/>
          <w:lang w:val="ru-RU"/>
        </w:rPr>
        <w:tab/>
        <w:t xml:space="preserve">                             КУПАЦ:</w:t>
      </w:r>
    </w:p>
    <w:p w14:paraId="04374016" w14:textId="29830DFD" w:rsidR="00B740FF" w:rsidRPr="00C958A7" w:rsidRDefault="00B740FF" w:rsidP="00B740FF">
      <w:pPr>
        <w:rPr>
          <w:rFonts w:cs="Arial"/>
          <w:lang w:val="ru-RU"/>
        </w:rPr>
      </w:pPr>
      <w:r w:rsidRPr="00C958A7">
        <w:rPr>
          <w:rFonts w:cs="Arial"/>
          <w:lang w:val="sr-Latn-RS"/>
        </w:rPr>
        <w:t xml:space="preserve"> </w:t>
      </w:r>
      <w:r w:rsidRPr="00C958A7">
        <w:rPr>
          <w:rFonts w:cs="Arial"/>
          <w:lang w:val="ru-RU"/>
        </w:rPr>
        <w:t>___________________________                               ____________________________</w:t>
      </w:r>
    </w:p>
    <w:p w14:paraId="56A23760" w14:textId="3B8CDDFC" w:rsidR="00B740FF" w:rsidRPr="00C958A7" w:rsidRDefault="00B740FF" w:rsidP="00B740FF">
      <w:pPr>
        <w:rPr>
          <w:rFonts w:cs="Arial"/>
          <w:lang w:val="sr-Cyrl-RS"/>
        </w:rPr>
      </w:pPr>
      <w:r w:rsidRPr="00C958A7">
        <w:rPr>
          <w:rFonts w:cs="Arial"/>
          <w:lang w:val="sr-Latn-RS"/>
        </w:rPr>
        <w:t xml:space="preserve">    </w:t>
      </w:r>
      <w:r w:rsidRPr="00C958A7">
        <w:rPr>
          <w:rFonts w:cs="Arial"/>
          <w:lang w:val="ru-RU"/>
        </w:rPr>
        <w:t xml:space="preserve">(Назив правног  лица)    </w:t>
      </w:r>
      <w:r w:rsidRPr="00C958A7">
        <w:rPr>
          <w:rFonts w:cs="Arial"/>
          <w:lang w:val="ru-RU"/>
        </w:rPr>
        <w:tab/>
        <w:t xml:space="preserve">      </w:t>
      </w:r>
      <w:r w:rsidRPr="00C958A7">
        <w:rPr>
          <w:rFonts w:cs="Arial"/>
          <w:lang w:val="sr-Latn-RS"/>
        </w:rPr>
        <w:t xml:space="preserve">    </w:t>
      </w:r>
      <w:r w:rsidRPr="00C958A7">
        <w:rPr>
          <w:rFonts w:cs="Arial"/>
          <w:lang w:val="ru-RU"/>
        </w:rPr>
        <w:t xml:space="preserve">(Назив организационог дела </w:t>
      </w:r>
      <w:r w:rsidRPr="00C958A7">
        <w:rPr>
          <w:rFonts w:cs="Arial"/>
          <w:lang w:val="sr-Cyrl-RS"/>
        </w:rPr>
        <w:t>ЈП ЕПС)</w:t>
      </w:r>
    </w:p>
    <w:p w14:paraId="28333E3C" w14:textId="77777777" w:rsidR="00B740FF" w:rsidRPr="00C958A7" w:rsidRDefault="00B740FF" w:rsidP="00B740FF">
      <w:pPr>
        <w:rPr>
          <w:rFonts w:cs="Arial"/>
          <w:lang w:val="ru-RU"/>
        </w:rPr>
      </w:pPr>
    </w:p>
    <w:p w14:paraId="50E74DE6" w14:textId="2102B2FF" w:rsidR="00B740FF" w:rsidRPr="00C958A7" w:rsidRDefault="00B740FF" w:rsidP="00B740FF">
      <w:pPr>
        <w:rPr>
          <w:rFonts w:cs="Arial"/>
          <w:lang w:val="ru-RU"/>
        </w:rPr>
      </w:pPr>
      <w:r w:rsidRPr="00C958A7">
        <w:rPr>
          <w:rFonts w:cs="Arial"/>
          <w:lang w:val="ru-RU"/>
        </w:rPr>
        <w:t xml:space="preserve">___________________________          </w:t>
      </w:r>
      <w:r w:rsidRPr="00C958A7">
        <w:rPr>
          <w:rFonts w:cs="Arial"/>
          <w:lang w:val="ru-RU"/>
        </w:rPr>
        <w:tab/>
      </w:r>
      <w:r w:rsidRPr="00C958A7">
        <w:rPr>
          <w:rFonts w:cs="Arial"/>
          <w:lang w:val="ru-RU"/>
        </w:rPr>
        <w:tab/>
        <w:t>_____________________________</w:t>
      </w:r>
    </w:p>
    <w:p w14:paraId="54A4630B" w14:textId="7F99A26C" w:rsidR="00B740FF" w:rsidRPr="00C958A7" w:rsidRDefault="00B740FF" w:rsidP="00B740FF">
      <w:pPr>
        <w:rPr>
          <w:rFonts w:cs="Arial"/>
          <w:lang w:val="ru-RU"/>
        </w:rPr>
      </w:pPr>
      <w:r w:rsidRPr="00C958A7">
        <w:rPr>
          <w:rFonts w:cs="Arial"/>
          <w:lang w:val="ru-RU"/>
        </w:rPr>
        <w:t xml:space="preserve">   (Адреса правног  лица) </w:t>
      </w:r>
      <w:r w:rsidRPr="00C958A7">
        <w:rPr>
          <w:rFonts w:cs="Arial"/>
          <w:lang w:val="ru-RU"/>
        </w:rPr>
        <w:tab/>
      </w:r>
      <w:r w:rsidRPr="00C958A7">
        <w:rPr>
          <w:rFonts w:cs="Arial"/>
          <w:lang w:val="ru-RU"/>
        </w:rPr>
        <w:tab/>
        <w:t xml:space="preserve">    </w:t>
      </w:r>
      <w:r w:rsidRPr="00C958A7">
        <w:rPr>
          <w:rFonts w:cs="Arial"/>
          <w:lang w:val="sr-Latn-RS"/>
        </w:rPr>
        <w:t xml:space="preserve">   </w:t>
      </w:r>
      <w:r w:rsidRPr="00C958A7">
        <w:rPr>
          <w:rFonts w:cs="Arial"/>
          <w:lang w:val="ru-RU"/>
        </w:rPr>
        <w:t xml:space="preserve">(Адреса организационог дела </w:t>
      </w:r>
      <w:r w:rsidRPr="00C958A7">
        <w:rPr>
          <w:rFonts w:cs="Arial"/>
          <w:lang w:val="sr-Cyrl-RS"/>
        </w:rPr>
        <w:t>ЈП ЕПС</w:t>
      </w:r>
      <w:r w:rsidRPr="00C958A7">
        <w:rPr>
          <w:rFonts w:cs="Arial"/>
          <w:lang w:val="ru-RU"/>
        </w:rPr>
        <w:t>)</w:t>
      </w:r>
    </w:p>
    <w:p w14:paraId="41788BD1" w14:textId="77777777" w:rsidR="00B740FF" w:rsidRPr="00C958A7" w:rsidRDefault="00B740FF" w:rsidP="00B740FF">
      <w:pPr>
        <w:rPr>
          <w:rFonts w:cs="Arial"/>
          <w:lang w:val="ru-RU"/>
        </w:rPr>
      </w:pPr>
    </w:p>
    <w:p w14:paraId="48989D34" w14:textId="77777777" w:rsidR="00B740FF" w:rsidRPr="00C958A7" w:rsidRDefault="00B740FF" w:rsidP="00B740FF">
      <w:pPr>
        <w:rPr>
          <w:rFonts w:cs="Arial"/>
          <w:lang w:val="ru-RU"/>
        </w:rPr>
      </w:pPr>
    </w:p>
    <w:p w14:paraId="21D3AA49" w14:textId="77777777" w:rsidR="00B740FF" w:rsidRPr="00C958A7" w:rsidRDefault="00B740FF" w:rsidP="00B740FF">
      <w:pPr>
        <w:rPr>
          <w:rFonts w:cs="Arial"/>
          <w:lang w:val="sr-Cyrl-RS"/>
        </w:rPr>
      </w:pPr>
      <w:r w:rsidRPr="00C958A7">
        <w:rPr>
          <w:rFonts w:cs="Arial"/>
          <w:lang w:val="ru-RU"/>
        </w:rPr>
        <w:t>Број Уговора/Датум:      __________________________________________</w:t>
      </w:r>
    </w:p>
    <w:p w14:paraId="5038768E" w14:textId="77777777" w:rsidR="00B740FF" w:rsidRPr="00C958A7" w:rsidRDefault="00B740FF" w:rsidP="00B740FF">
      <w:pPr>
        <w:rPr>
          <w:rFonts w:cs="Arial"/>
          <w:lang w:val="ru-RU"/>
        </w:rPr>
      </w:pPr>
      <w:r w:rsidRPr="00C958A7">
        <w:rPr>
          <w:rFonts w:cs="Arial"/>
          <w:lang w:val="ru-RU"/>
        </w:rPr>
        <w:t>Број налога за набавку</w:t>
      </w:r>
      <w:r w:rsidRPr="00C958A7">
        <w:rPr>
          <w:rFonts w:cs="Arial"/>
          <w:lang w:val="sr-Latn-RS"/>
        </w:rPr>
        <w:t>/</w:t>
      </w:r>
      <w:r w:rsidRPr="00C958A7">
        <w:rPr>
          <w:rFonts w:cs="Arial"/>
          <w:lang w:val="sr-Cyrl-RS"/>
        </w:rPr>
        <w:t>наруџбенице</w:t>
      </w:r>
      <w:r w:rsidRPr="00C958A7">
        <w:rPr>
          <w:rFonts w:cs="Arial"/>
          <w:lang w:val="ru-RU"/>
        </w:rPr>
        <w:t xml:space="preserve"> (НЗН):  ________________________</w:t>
      </w:r>
    </w:p>
    <w:p w14:paraId="2128FCBB" w14:textId="77777777" w:rsidR="00B740FF" w:rsidRPr="00C958A7" w:rsidRDefault="00B740FF" w:rsidP="00B740FF">
      <w:pPr>
        <w:rPr>
          <w:rFonts w:cs="Arial"/>
          <w:lang w:val="ru-RU"/>
        </w:rPr>
      </w:pPr>
      <w:r w:rsidRPr="00C958A7">
        <w:rPr>
          <w:rFonts w:cs="Arial"/>
          <w:lang w:val="ru-RU"/>
        </w:rPr>
        <w:t xml:space="preserve">Место извршене услуге/ Место трошка </w:t>
      </w:r>
      <w:r w:rsidRPr="00C958A7">
        <w:rPr>
          <w:rFonts w:cs="Arial"/>
          <w:vertAlign w:val="superscript"/>
          <w:lang w:val="ru-RU"/>
        </w:rPr>
        <w:t>1</w:t>
      </w:r>
      <w:r w:rsidRPr="00C958A7">
        <w:rPr>
          <w:rFonts w:cs="Arial"/>
          <w:lang w:val="ru-RU"/>
        </w:rPr>
        <w:t>:  __________________________</w:t>
      </w:r>
    </w:p>
    <w:p w14:paraId="3C744EED" w14:textId="77777777" w:rsidR="00B740FF" w:rsidRPr="00C958A7" w:rsidRDefault="00B740FF" w:rsidP="00B740FF">
      <w:pPr>
        <w:rPr>
          <w:rFonts w:cs="Arial"/>
          <w:lang w:val="ru-RU"/>
        </w:rPr>
      </w:pPr>
      <w:r w:rsidRPr="00C958A7">
        <w:rPr>
          <w:rFonts w:cs="Arial"/>
          <w:lang w:val="ru-RU"/>
        </w:rPr>
        <w:t>Објекат: ______________________________________________________</w:t>
      </w:r>
    </w:p>
    <w:p w14:paraId="2FA3196E" w14:textId="77777777" w:rsidR="00B740FF" w:rsidRPr="00C958A7" w:rsidRDefault="00B740FF" w:rsidP="00B740FF">
      <w:pPr>
        <w:ind w:left="426"/>
        <w:rPr>
          <w:rFonts w:cs="Arial"/>
          <w:b/>
          <w:lang w:val="ru-RU"/>
        </w:rPr>
      </w:pPr>
    </w:p>
    <w:p w14:paraId="1F136868" w14:textId="77777777" w:rsidR="00B740FF" w:rsidRPr="00C958A7" w:rsidRDefault="00B740FF" w:rsidP="00B740FF">
      <w:pPr>
        <w:ind w:left="426"/>
        <w:rPr>
          <w:rFonts w:cs="Arial"/>
          <w:lang w:val="ru-RU"/>
        </w:rPr>
      </w:pPr>
      <w:r w:rsidRPr="00C958A7">
        <w:rPr>
          <w:rFonts w:cs="Arial"/>
          <w:b/>
          <w:lang w:val="ru-RU"/>
        </w:rPr>
        <w:t>А</w:t>
      </w:r>
      <w:r w:rsidRPr="00C958A7">
        <w:rPr>
          <w:rFonts w:cs="Arial"/>
          <w:lang w:val="ru-RU"/>
        </w:rPr>
        <w:t xml:space="preserve">) ДЕТАЉНА СПЕЦИФИКАЦИЈА ДОБАРА/УСЛУГЕ/РАДОВА: </w:t>
      </w:r>
    </w:p>
    <w:p w14:paraId="46991048" w14:textId="77777777" w:rsidR="00B740FF" w:rsidRPr="00C958A7" w:rsidRDefault="00B740FF" w:rsidP="00B740FF">
      <w:pPr>
        <w:rPr>
          <w:rFonts w:cs="Arial"/>
          <w:lang w:val="ru-RU"/>
        </w:rPr>
      </w:pPr>
    </w:p>
    <w:p w14:paraId="79128454" w14:textId="77777777" w:rsidR="00B740FF" w:rsidRPr="00C958A7" w:rsidRDefault="00B740FF" w:rsidP="00B740FF">
      <w:pPr>
        <w:rPr>
          <w:rFonts w:cs="Arial"/>
          <w:lang w:val="ru-RU"/>
        </w:rPr>
      </w:pPr>
      <w:r w:rsidRPr="00C958A7">
        <w:rPr>
          <w:rFonts w:cs="Arial"/>
          <w:lang w:val="ru-RU"/>
        </w:rPr>
        <w:t xml:space="preserve">Укупна вредност испоручених добара/извршених услуга или радова по спецификацији (без ПДВ-а) </w:t>
      </w:r>
    </w:p>
    <w:tbl>
      <w:tblPr>
        <w:tblW w:w="0" w:type="auto"/>
        <w:tblLook w:val="04A0" w:firstRow="1" w:lastRow="0" w:firstColumn="1" w:lastColumn="0" w:noHBand="0" w:noVBand="1"/>
      </w:tblPr>
      <w:tblGrid>
        <w:gridCol w:w="7966"/>
        <w:gridCol w:w="1063"/>
      </w:tblGrid>
      <w:tr w:rsidR="00C958A7" w:rsidRPr="00C958A7" w14:paraId="6617B047" w14:textId="77777777" w:rsidTr="00B740FF">
        <w:tc>
          <w:tcPr>
            <w:tcW w:w="7966" w:type="dxa"/>
            <w:tcBorders>
              <w:top w:val="nil"/>
              <w:left w:val="nil"/>
              <w:bottom w:val="single" w:sz="4" w:space="0" w:color="auto"/>
              <w:right w:val="nil"/>
            </w:tcBorders>
            <w:vAlign w:val="center"/>
          </w:tcPr>
          <w:p w14:paraId="732C0F40" w14:textId="77777777" w:rsidR="00B740FF" w:rsidRPr="00C958A7" w:rsidRDefault="00B740FF">
            <w:pPr>
              <w:tabs>
                <w:tab w:val="left" w:pos="420"/>
              </w:tabs>
              <w:spacing w:line="256" w:lineRule="auto"/>
              <w:rPr>
                <w:rFonts w:cs="Arial"/>
                <w:lang w:val="sr-Cyrl-CS"/>
              </w:rPr>
            </w:pPr>
            <w:r w:rsidRPr="00C958A7">
              <w:rPr>
                <w:rFonts w:cs="Arial"/>
                <w:lang w:val="sr-Cyrl-CS"/>
              </w:rPr>
              <w:t>ПРИЛОГ: НАЛОГ ЗА НАБАВКУ (садржи предмет, рок, количину, јед.мере, јед.цену без ПДВ-а, укупну цену без ПДВ-а, укупан износ без ПДВ-а) / Извештај о извршеним услугама / изведеним радовима</w:t>
            </w:r>
          </w:p>
          <w:p w14:paraId="3E0D5580" w14:textId="77777777" w:rsidR="00B740FF" w:rsidRPr="00C958A7" w:rsidRDefault="00B740FF">
            <w:pPr>
              <w:spacing w:line="256" w:lineRule="auto"/>
              <w:rPr>
                <w:rFonts w:cs="Arial"/>
                <w:lang w:val="sr-Cyrl-CS"/>
              </w:rPr>
            </w:pPr>
            <w:r w:rsidRPr="00C958A7">
              <w:rPr>
                <w:rFonts w:cs="Arial"/>
                <w:lang w:val="sr-Cyrl-CS"/>
              </w:rPr>
              <w:t>Предмет уговора (добра, услуге, радови) одговара траженим техничким карактеристикама.</w:t>
            </w:r>
          </w:p>
        </w:tc>
        <w:tc>
          <w:tcPr>
            <w:tcW w:w="1063" w:type="dxa"/>
            <w:tcBorders>
              <w:top w:val="nil"/>
              <w:left w:val="nil"/>
              <w:bottom w:val="single" w:sz="4" w:space="0" w:color="auto"/>
              <w:right w:val="nil"/>
            </w:tcBorders>
            <w:vAlign w:val="center"/>
          </w:tcPr>
          <w:p w14:paraId="2095E18C" w14:textId="77777777" w:rsidR="00B740FF" w:rsidRPr="00C958A7" w:rsidRDefault="00B740FF">
            <w:pPr>
              <w:spacing w:line="256" w:lineRule="auto"/>
              <w:rPr>
                <w:rFonts w:cs="Arial"/>
                <w:lang w:val="sr-Cyrl-CS"/>
              </w:rPr>
            </w:pPr>
          </w:p>
          <w:p w14:paraId="30FA8DBA" w14:textId="77777777" w:rsidR="00B740FF" w:rsidRPr="00C958A7" w:rsidRDefault="00B740FF">
            <w:pPr>
              <w:spacing w:line="256" w:lineRule="auto"/>
              <w:rPr>
                <w:rFonts w:cs="Arial"/>
                <w:lang w:val="sr-Cyrl-CS"/>
              </w:rPr>
            </w:pPr>
          </w:p>
          <w:p w14:paraId="171BF88E" w14:textId="77777777" w:rsidR="00B740FF" w:rsidRPr="00C958A7" w:rsidRDefault="00B740FF">
            <w:pPr>
              <w:spacing w:line="256" w:lineRule="auto"/>
              <w:rPr>
                <w:rFonts w:cs="Arial"/>
                <w:lang w:val="sr-Cyrl-CS"/>
              </w:rPr>
            </w:pPr>
          </w:p>
          <w:p w14:paraId="271B2D37" w14:textId="77777777" w:rsidR="00B740FF" w:rsidRPr="00C958A7" w:rsidRDefault="00B740FF">
            <w:pPr>
              <w:spacing w:line="256" w:lineRule="auto"/>
              <w:rPr>
                <w:rFonts w:cs="Arial"/>
                <w:lang w:val="sr-Cyrl-CS"/>
              </w:rPr>
            </w:pPr>
            <w:r w:rsidRPr="00C958A7">
              <w:rPr>
                <w:rFonts w:cs="Arial"/>
                <w:lang w:val="sr-Cyrl-CS"/>
              </w:rPr>
              <w:t>□ ДА</w:t>
            </w:r>
          </w:p>
          <w:p w14:paraId="58A25159" w14:textId="77777777" w:rsidR="00B740FF" w:rsidRPr="00C958A7" w:rsidRDefault="00B740FF">
            <w:pPr>
              <w:spacing w:line="256" w:lineRule="auto"/>
              <w:rPr>
                <w:rFonts w:cs="Arial"/>
                <w:lang w:val="sr-Cyrl-CS"/>
              </w:rPr>
            </w:pPr>
            <w:r w:rsidRPr="00C958A7">
              <w:rPr>
                <w:rFonts w:cs="Arial"/>
                <w:lang w:val="sr-Cyrl-CS"/>
              </w:rPr>
              <w:t>□ НЕ</w:t>
            </w:r>
          </w:p>
        </w:tc>
      </w:tr>
      <w:tr w:rsidR="00B740FF" w:rsidRPr="00C958A7" w14:paraId="6F8EDAB6" w14:textId="77777777" w:rsidTr="00B740FF">
        <w:tc>
          <w:tcPr>
            <w:tcW w:w="7966" w:type="dxa"/>
            <w:tcBorders>
              <w:top w:val="single" w:sz="4" w:space="0" w:color="auto"/>
              <w:left w:val="nil"/>
              <w:bottom w:val="single" w:sz="4" w:space="0" w:color="auto"/>
              <w:right w:val="nil"/>
            </w:tcBorders>
            <w:vAlign w:val="center"/>
            <w:hideMark/>
          </w:tcPr>
          <w:p w14:paraId="35D271AE" w14:textId="77777777" w:rsidR="00B740FF" w:rsidRPr="00C958A7" w:rsidRDefault="00B740FF">
            <w:pPr>
              <w:spacing w:line="256" w:lineRule="auto"/>
              <w:rPr>
                <w:rFonts w:cs="Arial"/>
                <w:lang w:val="sr-Cyrl-CS"/>
              </w:rPr>
            </w:pPr>
            <w:r w:rsidRPr="00C958A7">
              <w:rPr>
                <w:rFonts w:cs="Arial"/>
                <w:lang w:val="sr-Cyrl-CS"/>
              </w:rPr>
              <w:t xml:space="preserve">Предмет уговора нема видљивих оштећења </w:t>
            </w:r>
          </w:p>
        </w:tc>
        <w:tc>
          <w:tcPr>
            <w:tcW w:w="1063" w:type="dxa"/>
            <w:tcBorders>
              <w:top w:val="single" w:sz="4" w:space="0" w:color="auto"/>
              <w:left w:val="nil"/>
              <w:bottom w:val="single" w:sz="4" w:space="0" w:color="auto"/>
              <w:right w:val="nil"/>
            </w:tcBorders>
            <w:vAlign w:val="center"/>
            <w:hideMark/>
          </w:tcPr>
          <w:p w14:paraId="655FEA8A" w14:textId="77777777" w:rsidR="00B740FF" w:rsidRPr="00C958A7" w:rsidRDefault="00B740FF">
            <w:pPr>
              <w:spacing w:line="256" w:lineRule="auto"/>
              <w:rPr>
                <w:rFonts w:cs="Arial"/>
                <w:lang w:val="sr-Cyrl-CS"/>
              </w:rPr>
            </w:pPr>
            <w:r w:rsidRPr="00C958A7">
              <w:rPr>
                <w:rFonts w:cs="Arial"/>
                <w:lang w:val="sr-Cyrl-CS"/>
              </w:rPr>
              <w:t>□ ДА</w:t>
            </w:r>
          </w:p>
          <w:p w14:paraId="2BB5912B" w14:textId="77777777" w:rsidR="00B740FF" w:rsidRPr="00C958A7" w:rsidRDefault="00B740FF">
            <w:pPr>
              <w:spacing w:line="256" w:lineRule="auto"/>
              <w:rPr>
                <w:rFonts w:cs="Arial"/>
                <w:lang w:val="sr-Cyrl-CS"/>
              </w:rPr>
            </w:pPr>
            <w:r w:rsidRPr="00C958A7">
              <w:rPr>
                <w:rFonts w:cs="Arial"/>
                <w:lang w:val="sr-Cyrl-CS"/>
              </w:rPr>
              <w:t>□ НЕ</w:t>
            </w:r>
          </w:p>
        </w:tc>
      </w:tr>
    </w:tbl>
    <w:p w14:paraId="56696BE1" w14:textId="77777777" w:rsidR="00B740FF" w:rsidRPr="00C958A7" w:rsidRDefault="00B740FF" w:rsidP="00B740FF">
      <w:pPr>
        <w:rPr>
          <w:rFonts w:cs="Arial"/>
          <w:highlight w:val="yellow"/>
          <w:lang w:val="sr-Cyrl-CS"/>
        </w:rPr>
      </w:pPr>
    </w:p>
    <w:p w14:paraId="255C8902" w14:textId="77777777" w:rsidR="00B740FF" w:rsidRPr="00C958A7" w:rsidRDefault="00B740FF" w:rsidP="00B740FF">
      <w:pPr>
        <w:rPr>
          <w:rFonts w:cs="Arial"/>
          <w:lang w:val="sr-Cyrl-CS"/>
        </w:rPr>
      </w:pPr>
      <w:r w:rsidRPr="00C958A7">
        <w:rPr>
          <w:rFonts w:cs="Arial"/>
          <w:lang w:val="sr-Cyrl-CS"/>
        </w:rPr>
        <w:t>Укупан број позиција из спецификације:                            Број улаза:</w:t>
      </w:r>
    </w:p>
    <w:p w14:paraId="6A00C546" w14:textId="77777777" w:rsidR="00B740FF" w:rsidRPr="00C958A7" w:rsidRDefault="00B740FF" w:rsidP="00B740FF">
      <w:pPr>
        <w:rPr>
          <w:rFonts w:cs="Arial"/>
          <w:lang w:val="sr-Cyrl-CS"/>
        </w:rPr>
      </w:pPr>
      <w:r w:rsidRPr="00C958A7">
        <w:rPr>
          <w:rFonts w:cs="Arial"/>
          <w:lang w:val="sr-Cyrl-CS"/>
        </w:rPr>
        <w:t>___________________________________________________________________</w:t>
      </w:r>
    </w:p>
    <w:p w14:paraId="3A9D0D6F" w14:textId="77777777" w:rsidR="00B740FF" w:rsidRPr="00C958A7" w:rsidRDefault="00B740FF" w:rsidP="00B740FF">
      <w:pPr>
        <w:rPr>
          <w:rFonts w:cs="Arial"/>
          <w:highlight w:val="yellow"/>
          <w:lang w:val="sr-Cyrl-CS"/>
        </w:rPr>
      </w:pPr>
    </w:p>
    <w:p w14:paraId="36193098" w14:textId="77777777" w:rsidR="00B740FF" w:rsidRPr="00C958A7" w:rsidRDefault="00B740FF" w:rsidP="00B740FF">
      <w:pPr>
        <w:rPr>
          <w:rFonts w:cs="Arial"/>
          <w:lang w:val="sr-Cyrl-CS"/>
        </w:rPr>
      </w:pPr>
      <w:r w:rsidRPr="00C958A7">
        <w:rPr>
          <w:rFonts w:cs="Arial"/>
          <w:lang w:val="sr-Cyrl-CS"/>
        </w:rPr>
        <w:t xml:space="preserve">Навести позиције које имају евентуалне недостатке (попуњавати само у случају рекламације): </w:t>
      </w:r>
      <w:r w:rsidRPr="00C958A7">
        <w:rPr>
          <w:rFonts w:cs="Arial"/>
          <w:lang w:val="sr-Cyrl-CS"/>
        </w:rPr>
        <w:lastRenderedPageBreak/>
        <w:t>_________________________________________________________________________________________________________________________________________________________________________________________________________</w:t>
      </w:r>
    </w:p>
    <w:p w14:paraId="43F8F581" w14:textId="77777777" w:rsidR="00B740FF" w:rsidRPr="00C958A7" w:rsidRDefault="00B740FF" w:rsidP="00B740FF">
      <w:pPr>
        <w:jc w:val="center"/>
        <w:rPr>
          <w:rFonts w:cs="Arial"/>
          <w:lang w:val="sr-Cyrl-CS"/>
        </w:rPr>
      </w:pPr>
    </w:p>
    <w:p w14:paraId="16A2F90E" w14:textId="77777777" w:rsidR="00B740FF" w:rsidRPr="00C958A7" w:rsidRDefault="00B740FF" w:rsidP="00B740FF">
      <w:pPr>
        <w:jc w:val="center"/>
        <w:rPr>
          <w:rFonts w:cs="Arial"/>
          <w:lang w:val="sr-Cyrl-CS"/>
        </w:rPr>
      </w:pPr>
      <w:r w:rsidRPr="00C958A7">
        <w:rPr>
          <w:rFonts w:cs="Arial"/>
          <w:lang w:val="sr-Cyrl-CS"/>
        </w:rPr>
        <w:t>Друге напомене (достављени докази о квалитету – безбедносни лист на српском језику у складу са Правилником о садржају безбедносног листа (Службени гласник РС бр., 100/2011), декларација, атест / извештај о испитивању,  лабораторијски налаз или упутство за употребу, манипулацију, одлагања, мере прве помоћи у случају расипања материје, начин транспорта и друго): _________________________________________________________________________________________________________________________________________________________________________________________________________</w:t>
      </w:r>
    </w:p>
    <w:p w14:paraId="01EB1399" w14:textId="77777777" w:rsidR="00B740FF" w:rsidRPr="00C958A7" w:rsidRDefault="00B740FF" w:rsidP="00B740FF">
      <w:pPr>
        <w:rPr>
          <w:rFonts w:cs="Arial"/>
          <w:lang w:val="ru-RU"/>
        </w:rPr>
      </w:pPr>
    </w:p>
    <w:p w14:paraId="325B8FED" w14:textId="281B1FB4" w:rsidR="00B740FF" w:rsidRPr="00C958A7" w:rsidRDefault="00B740FF" w:rsidP="00B740FF">
      <w:pPr>
        <w:rPr>
          <w:rFonts w:cs="Arial"/>
          <w:lang w:val="ru-RU"/>
        </w:rPr>
      </w:pPr>
      <w:r w:rsidRPr="00C958A7">
        <w:rPr>
          <w:rFonts w:cs="Arial"/>
          <w:lang w:val="ru-RU"/>
        </w:rPr>
        <w:t xml:space="preserve">Б) Да су </w:t>
      </w:r>
      <w:r w:rsidR="00CD7A2C" w:rsidRPr="00C958A7">
        <w:rPr>
          <w:rFonts w:cs="Arial"/>
          <w:lang w:val="ru-RU"/>
        </w:rPr>
        <w:t>добра испоручена добра</w:t>
      </w:r>
      <w:r w:rsidRPr="00C958A7">
        <w:rPr>
          <w:rFonts w:cs="Arial"/>
          <w:lang w:val="ru-RU"/>
        </w:rPr>
        <w:t xml:space="preserve"> извршени у обиму, квалитету, уговореном року и сагласно уговору потврђују:</w:t>
      </w:r>
    </w:p>
    <w:p w14:paraId="7DAD4B8A" w14:textId="77777777" w:rsidR="00B740FF" w:rsidRPr="00C958A7" w:rsidRDefault="00B740FF" w:rsidP="00B740FF">
      <w:pPr>
        <w:rPr>
          <w:rFonts w:cs="Arial"/>
          <w:lang w:val="ru-RU"/>
        </w:rPr>
      </w:pPr>
    </w:p>
    <w:p w14:paraId="7C37F92C" w14:textId="77777777" w:rsidR="00B740FF" w:rsidRPr="00C958A7" w:rsidRDefault="00B740FF" w:rsidP="00B740FF">
      <w:pPr>
        <w:rPr>
          <w:rFonts w:cs="Arial"/>
          <w:vertAlign w:val="superscript"/>
          <w:lang w:val="ru-RU"/>
        </w:rPr>
      </w:pPr>
      <w:r w:rsidRPr="00C958A7">
        <w:rPr>
          <w:rFonts w:cs="Arial"/>
          <w:lang w:val="ru-RU"/>
        </w:rPr>
        <w:t xml:space="preserve">    ПРОДАВАЦ:</w:t>
      </w:r>
      <w:r w:rsidRPr="00C958A7">
        <w:rPr>
          <w:rFonts w:cs="Arial"/>
          <w:lang w:val="ru-RU"/>
        </w:rPr>
        <w:tab/>
        <w:t xml:space="preserve">                        КУПАЦ:                      ОВЕРА НАДЗОРНОГ ОРГАНА</w:t>
      </w:r>
      <w:r w:rsidRPr="00C958A7">
        <w:rPr>
          <w:rFonts w:cs="Arial"/>
          <w:vertAlign w:val="superscript"/>
          <w:lang w:val="ru-RU"/>
        </w:rPr>
        <w:t xml:space="preserve"> 2</w:t>
      </w:r>
    </w:p>
    <w:p w14:paraId="0A5EF98F" w14:textId="77777777" w:rsidR="00B740FF" w:rsidRPr="00C958A7" w:rsidRDefault="00B740FF" w:rsidP="00B740FF">
      <w:pPr>
        <w:rPr>
          <w:rFonts w:cs="Arial"/>
          <w:lang w:val="ru-RU"/>
        </w:rPr>
      </w:pPr>
    </w:p>
    <w:p w14:paraId="78989E11" w14:textId="62D5934A" w:rsidR="00B740FF" w:rsidRPr="00C958A7" w:rsidRDefault="00B740FF" w:rsidP="00B740FF">
      <w:pPr>
        <w:rPr>
          <w:rFonts w:cs="Arial"/>
          <w:lang w:val="ru-RU"/>
        </w:rPr>
      </w:pPr>
      <w:r w:rsidRPr="00C958A7">
        <w:rPr>
          <w:rFonts w:cs="Arial"/>
          <w:lang w:val="ru-RU"/>
        </w:rPr>
        <w:t>____________________</w:t>
      </w:r>
      <w:r w:rsidRPr="00C958A7">
        <w:rPr>
          <w:rFonts w:cs="Arial"/>
          <w:lang w:val="ru-RU"/>
        </w:rPr>
        <w:tab/>
        <w:t>____________________   _______________________</w:t>
      </w:r>
    </w:p>
    <w:p w14:paraId="7912524D" w14:textId="1E2D3515" w:rsidR="00B740FF" w:rsidRPr="00C958A7" w:rsidRDefault="00B740FF" w:rsidP="00B740FF">
      <w:pPr>
        <w:rPr>
          <w:rFonts w:cs="Arial"/>
          <w:lang w:val="ru-RU"/>
        </w:rPr>
      </w:pPr>
      <w:r w:rsidRPr="00C958A7">
        <w:rPr>
          <w:rFonts w:cs="Arial"/>
          <w:lang w:val="ru-RU"/>
        </w:rPr>
        <w:t xml:space="preserve">    (Име и презиме)</w:t>
      </w:r>
      <w:r w:rsidRPr="00C958A7">
        <w:rPr>
          <w:rFonts w:cs="Arial"/>
          <w:lang w:val="ru-RU"/>
        </w:rPr>
        <w:tab/>
      </w:r>
      <w:r w:rsidRPr="00C958A7">
        <w:rPr>
          <w:rFonts w:cs="Arial"/>
          <w:lang w:val="ru-RU"/>
        </w:rPr>
        <w:tab/>
        <w:t>Руководилац пројекта/  Одговорно лице по Решењу</w:t>
      </w:r>
    </w:p>
    <w:p w14:paraId="4EEC4869" w14:textId="77777777" w:rsidR="00B740FF" w:rsidRPr="00C958A7" w:rsidRDefault="00B740FF" w:rsidP="00B740FF">
      <w:pPr>
        <w:rPr>
          <w:rFonts w:cs="Arial"/>
          <w:lang w:val="ru-RU"/>
        </w:rPr>
      </w:pPr>
      <w:r w:rsidRPr="00C958A7">
        <w:rPr>
          <w:rFonts w:cs="Arial"/>
          <w:lang w:val="ru-RU"/>
        </w:rPr>
        <w:t xml:space="preserve">                                                      (Име и презиме)</w:t>
      </w:r>
    </w:p>
    <w:p w14:paraId="59A2C879" w14:textId="77777777" w:rsidR="00B740FF" w:rsidRPr="00C958A7" w:rsidRDefault="00B740FF" w:rsidP="00B740FF">
      <w:pPr>
        <w:rPr>
          <w:rFonts w:cs="Arial"/>
          <w:lang w:val="ru-RU"/>
        </w:rPr>
      </w:pPr>
    </w:p>
    <w:p w14:paraId="54F1AC1D" w14:textId="039C7A85" w:rsidR="00B740FF" w:rsidRPr="00C958A7" w:rsidRDefault="00B740FF" w:rsidP="00B740FF">
      <w:pPr>
        <w:rPr>
          <w:rFonts w:cs="Arial"/>
          <w:lang w:val="ru-RU"/>
        </w:rPr>
      </w:pPr>
      <w:r w:rsidRPr="00C958A7">
        <w:rPr>
          <w:rFonts w:cs="Arial"/>
          <w:lang w:val="ru-RU"/>
        </w:rPr>
        <w:t>____________________</w:t>
      </w:r>
      <w:r w:rsidRPr="00C958A7">
        <w:rPr>
          <w:rFonts w:cs="Arial"/>
          <w:lang w:val="ru-RU"/>
        </w:rPr>
        <w:tab/>
        <w:t>_____________________    ______________________</w:t>
      </w:r>
    </w:p>
    <w:p w14:paraId="5664AC6D" w14:textId="40506E41" w:rsidR="00B740FF" w:rsidRPr="00C958A7" w:rsidRDefault="00B740FF" w:rsidP="00B740FF">
      <w:pPr>
        <w:rPr>
          <w:rFonts w:cs="Arial"/>
          <w:lang w:val="ru-RU"/>
        </w:rPr>
      </w:pPr>
      <w:r w:rsidRPr="00C958A7">
        <w:rPr>
          <w:rFonts w:cs="Arial"/>
          <w:lang w:val="ru-RU"/>
        </w:rPr>
        <w:t xml:space="preserve">    (Потпис)</w:t>
      </w:r>
      <w:r w:rsidRPr="00C958A7">
        <w:rPr>
          <w:rFonts w:cs="Arial"/>
          <w:lang w:val="ru-RU"/>
        </w:rPr>
        <w:tab/>
      </w:r>
      <w:r w:rsidRPr="00C958A7">
        <w:rPr>
          <w:rFonts w:cs="Arial"/>
          <w:lang w:val="ru-RU"/>
        </w:rPr>
        <w:tab/>
      </w:r>
      <w:r w:rsidRPr="00C958A7">
        <w:rPr>
          <w:rFonts w:cs="Arial"/>
          <w:lang w:val="ru-RU"/>
        </w:rPr>
        <w:tab/>
        <w:t xml:space="preserve">        (Потпис)                          (Потпис и лиценцни печат)</w:t>
      </w:r>
    </w:p>
    <w:p w14:paraId="6F37ADE8" w14:textId="77777777" w:rsidR="00B740FF" w:rsidRPr="00C958A7" w:rsidRDefault="00B740FF" w:rsidP="00B740FF">
      <w:pPr>
        <w:ind w:left="-284"/>
        <w:rPr>
          <w:rFonts w:cs="Arial"/>
          <w:lang w:val="ru-RU"/>
        </w:rPr>
      </w:pPr>
    </w:p>
    <w:p w14:paraId="11BF7E48" w14:textId="036D1297" w:rsidR="00B740FF" w:rsidRPr="00C958A7" w:rsidRDefault="00B740FF" w:rsidP="00B740FF">
      <w:pPr>
        <w:rPr>
          <w:rFonts w:cs="Arial"/>
          <w:lang w:val="ru-RU"/>
        </w:rPr>
      </w:pPr>
      <w:r w:rsidRPr="00C958A7">
        <w:rPr>
          <w:rFonts w:cs="Arial"/>
          <w:vertAlign w:val="superscript"/>
          <w:lang w:val="ru-RU"/>
        </w:rPr>
        <w:t>1)</w:t>
      </w:r>
      <w:r w:rsidR="00CD7A2C" w:rsidRPr="00C958A7">
        <w:rPr>
          <w:rFonts w:cs="Arial"/>
          <w:lang w:val="ru-RU"/>
        </w:rPr>
        <w:t xml:space="preserve">  у случају да се добра</w:t>
      </w:r>
      <w:r w:rsidRPr="00C958A7">
        <w:rPr>
          <w:rFonts w:cs="Arial"/>
          <w:lang w:val="ru-RU"/>
        </w:rPr>
        <w:t xml:space="preserve"> односи на већи број МТ, уз Записник приложити посебну спецификацију по МТ</w:t>
      </w:r>
    </w:p>
    <w:p w14:paraId="7A5C4B59" w14:textId="77777777" w:rsidR="00B740FF" w:rsidRPr="00C958A7" w:rsidRDefault="00B740FF" w:rsidP="00B740FF">
      <w:pPr>
        <w:rPr>
          <w:rFonts w:cs="Arial"/>
          <w:lang w:val="ru-RU"/>
        </w:rPr>
      </w:pPr>
      <w:r w:rsidRPr="00C958A7">
        <w:rPr>
          <w:rFonts w:cs="Arial"/>
          <w:vertAlign w:val="superscript"/>
          <w:lang w:val="ru-RU"/>
        </w:rPr>
        <w:t>2)</w:t>
      </w:r>
      <w:r w:rsidRPr="00C958A7">
        <w:rPr>
          <w:rFonts w:cs="Arial"/>
          <w:lang w:val="ru-RU"/>
        </w:rPr>
        <w:t xml:space="preserve">   потписује и печатира Надзорни орган за услуге инвестиционих пројеката</w:t>
      </w:r>
    </w:p>
    <w:p w14:paraId="790E4284" w14:textId="77777777" w:rsidR="00B740FF" w:rsidRDefault="00B740FF" w:rsidP="00B740FF">
      <w:pPr>
        <w:rPr>
          <w:rFonts w:cs="Arial"/>
          <w:sz w:val="20"/>
          <w:szCs w:val="20"/>
          <w:lang w:val="sr-Cyrl-CS"/>
        </w:rPr>
      </w:pPr>
      <w:r w:rsidRPr="00CE62D0">
        <w:rPr>
          <w:rFonts w:cs="Arial"/>
          <w:sz w:val="20"/>
          <w:szCs w:val="20"/>
          <w:lang w:val="sr-Cyrl-CS"/>
        </w:rPr>
        <w:t>Појашњења:</w:t>
      </w:r>
    </w:p>
    <w:p w14:paraId="5295CEE2" w14:textId="77777777" w:rsidR="00A74DF6" w:rsidRPr="000E455D" w:rsidRDefault="00A74DF6" w:rsidP="00A74DF6">
      <w:pPr>
        <w:rPr>
          <w:rFonts w:cs="Arial"/>
          <w:i/>
          <w:lang w:val="sr-Cyrl-CS"/>
        </w:rPr>
      </w:pPr>
      <w:r w:rsidRPr="000E455D">
        <w:rPr>
          <w:rFonts w:cs="Arial"/>
          <w:i/>
          <w:lang w:val="sr-Cyrl-CS"/>
        </w:rPr>
        <w:t>Појашњења:</w:t>
      </w:r>
    </w:p>
    <w:p w14:paraId="582E90A3" w14:textId="77777777" w:rsidR="00A74DF6" w:rsidRPr="000E455D" w:rsidRDefault="00A74DF6" w:rsidP="00A74DF6">
      <w:pPr>
        <w:spacing w:before="0"/>
        <w:rPr>
          <w:rFonts w:cs="Arial"/>
          <w:i/>
          <w:lang w:val="sr-Cyrl-CS"/>
        </w:rPr>
      </w:pPr>
      <w:r w:rsidRPr="000E455D">
        <w:rPr>
          <w:rFonts w:cs="Arial"/>
          <w:i/>
          <w:lang w:val="sr-Cyrl-CS"/>
        </w:rPr>
        <w:t>- Налог за набавку (излазни документ ка добављачу, издат на основу Уговора) ОБАВЕЗАН ПРИЛОГ ЗАПИСНИКА без обзира на предмет набавке</w:t>
      </w:r>
    </w:p>
    <w:p w14:paraId="0D6FA392" w14:textId="77777777" w:rsidR="00A74DF6" w:rsidRPr="000E455D" w:rsidRDefault="00A74DF6" w:rsidP="00A74DF6">
      <w:pPr>
        <w:spacing w:before="0"/>
        <w:rPr>
          <w:rFonts w:cs="Arial"/>
          <w:i/>
          <w:lang w:val="sr-Cyrl-CS"/>
        </w:rPr>
      </w:pPr>
      <w:r w:rsidRPr="000E455D">
        <w:rPr>
          <w:rFonts w:cs="Arial"/>
          <w:i/>
          <w:lang w:val="sr-Cyrl-CS"/>
        </w:rPr>
        <w:t>-Потпис од стране наручиоца на Записнику је један и то је потпис Одговорног лица за праћење извршења уговора именованог Решењем. Одговорно лице може формирати комисију за квалитативни пријем, радну групу, стручни тим али потпис на Записнику мора бити потпис Решењем именованог одговорног лица или, евентуално, његовог заменика.</w:t>
      </w:r>
    </w:p>
    <w:p w14:paraId="0EE2D02A" w14:textId="77777777" w:rsidR="00A74DF6" w:rsidRPr="000E455D" w:rsidRDefault="00A74DF6" w:rsidP="00A74DF6">
      <w:pPr>
        <w:spacing w:before="0"/>
        <w:rPr>
          <w:rFonts w:cs="Arial"/>
          <w:i/>
          <w:lang w:val="sr-Cyrl-CS"/>
        </w:rPr>
      </w:pPr>
      <w:r w:rsidRPr="000E455D">
        <w:rPr>
          <w:rFonts w:cs="Arial"/>
          <w:i/>
          <w:lang w:val="sr-Cyrl-CS"/>
        </w:rPr>
        <w:t>-Сви добављачи биће дужни да уз фактуру доставе и обострано потписани Записник.</w:t>
      </w:r>
    </w:p>
    <w:p w14:paraId="2E58909C" w14:textId="77777777" w:rsidR="00A74DF6" w:rsidRPr="000E455D" w:rsidRDefault="00A74DF6" w:rsidP="00A74DF6">
      <w:pPr>
        <w:spacing w:before="0"/>
        <w:rPr>
          <w:rFonts w:cs="Arial"/>
          <w:i/>
          <w:lang w:val="sr-Cyrl-RS"/>
        </w:rPr>
      </w:pPr>
      <w:r w:rsidRPr="000E455D">
        <w:rPr>
          <w:rFonts w:cs="Arial"/>
          <w:i/>
          <w:lang w:val="sr-Cyrl-CS"/>
        </w:rPr>
        <w:t>- Обавеза Наручиоца је издавање писменог Налога за набавку без обзира на предмет набавке</w:t>
      </w:r>
      <w:r w:rsidRPr="000E455D">
        <w:rPr>
          <w:rFonts w:cs="Arial"/>
          <w:i/>
          <w:lang w:val="sr-Latn-RS"/>
        </w:rPr>
        <w:t xml:space="preserve">, </w:t>
      </w:r>
      <w:r w:rsidRPr="000E455D">
        <w:rPr>
          <w:rFonts w:cs="Arial"/>
          <w:i/>
          <w:lang w:val="sr-Cyrl-RS"/>
        </w:rPr>
        <w:t>сем у ситуацијама код испоруке добара када су уговором утврђени рокови.</w:t>
      </w:r>
    </w:p>
    <w:p w14:paraId="65A3E665" w14:textId="77777777" w:rsidR="007F0E2B" w:rsidRDefault="007F0E2B" w:rsidP="007F0E2B">
      <w:pPr>
        <w:spacing w:before="0"/>
        <w:jc w:val="left"/>
        <w:rPr>
          <w:rFonts w:cs="Arial"/>
          <w:lang w:val="sr-Cyrl-CS"/>
        </w:rPr>
      </w:pPr>
    </w:p>
    <w:p w14:paraId="2D08DF8C" w14:textId="77777777" w:rsidR="007F0E2B" w:rsidRPr="007F0E2B" w:rsidRDefault="007F0E2B" w:rsidP="007F0E2B">
      <w:pPr>
        <w:spacing w:before="0"/>
        <w:jc w:val="left"/>
        <w:rPr>
          <w:rFonts w:cs="Arial"/>
          <w:lang w:val="sr-Cyrl-CS"/>
        </w:rPr>
      </w:pPr>
    </w:p>
    <w:p w14:paraId="57A3F158" w14:textId="77777777" w:rsidR="00937958" w:rsidRPr="00C958A7" w:rsidRDefault="00937958" w:rsidP="0013284F">
      <w:pPr>
        <w:pStyle w:val="KDParagraf"/>
        <w:spacing w:before="0"/>
        <w:rPr>
          <w:rFonts w:cs="Arial"/>
          <w:b/>
        </w:rPr>
      </w:pPr>
    </w:p>
    <w:p w14:paraId="476EACE9" w14:textId="77777777" w:rsidR="00937958" w:rsidRPr="00C958A7" w:rsidRDefault="00937958" w:rsidP="0013284F">
      <w:pPr>
        <w:pStyle w:val="KDParagraf"/>
        <w:spacing w:before="0"/>
        <w:rPr>
          <w:rFonts w:cs="Arial"/>
          <w:b/>
        </w:rPr>
      </w:pPr>
    </w:p>
    <w:p w14:paraId="45582EBC" w14:textId="3DCA98F3" w:rsidR="00937958" w:rsidRPr="00B17BC4" w:rsidRDefault="00937958" w:rsidP="00937958">
      <w:pPr>
        <w:pStyle w:val="KDPodnaslov1"/>
        <w:spacing w:before="0"/>
        <w:ind w:left="360"/>
        <w:rPr>
          <w:rFonts w:cs="Arial"/>
          <w:lang w:val="sr-Cyrl-CS"/>
        </w:rPr>
      </w:pPr>
      <w:r w:rsidRPr="00C958A7">
        <w:rPr>
          <w:rFonts w:cs="Arial"/>
          <w:lang w:val="sr-Cyrl-RS"/>
        </w:rPr>
        <w:lastRenderedPageBreak/>
        <w:t>8.</w:t>
      </w:r>
      <w:r w:rsidRPr="00C958A7">
        <w:rPr>
          <w:rFonts w:cs="Arial"/>
        </w:rPr>
        <w:t>МОДЕЛ УГОВОРА</w:t>
      </w:r>
      <w:r w:rsidR="00B17BC4">
        <w:rPr>
          <w:rFonts w:cs="Arial"/>
          <w:lang w:val="sr-Cyrl-CS"/>
        </w:rPr>
        <w:t xml:space="preserve"> – Партија 1</w:t>
      </w:r>
    </w:p>
    <w:p w14:paraId="6305B95D" w14:textId="77777777" w:rsidR="00937958" w:rsidRPr="00C958A7" w:rsidRDefault="00937958" w:rsidP="00937958">
      <w:pPr>
        <w:pStyle w:val="KDParagraf"/>
        <w:spacing w:before="0"/>
        <w:rPr>
          <w:rFonts w:cs="Arial"/>
        </w:rPr>
      </w:pPr>
    </w:p>
    <w:p w14:paraId="6DA5012B" w14:textId="77777777" w:rsidR="00937958" w:rsidRDefault="00937958" w:rsidP="00937958">
      <w:pPr>
        <w:pStyle w:val="KDParagraf"/>
        <w:spacing w:before="0"/>
        <w:rPr>
          <w:rFonts w:cs="Arial"/>
          <w:b/>
          <w:lang w:val="sr-Cyrl-CS"/>
        </w:rPr>
      </w:pPr>
      <w:r w:rsidRPr="00C958A7">
        <w:rPr>
          <w:rFonts w:cs="Arial"/>
          <w:b/>
        </w:rPr>
        <w:t>УГОВОРНЕ СТРАНЕ:</w:t>
      </w:r>
    </w:p>
    <w:p w14:paraId="74A3EE41" w14:textId="77777777" w:rsidR="00CE62D0" w:rsidRPr="00CE62D0" w:rsidRDefault="00CE62D0" w:rsidP="00937958">
      <w:pPr>
        <w:pStyle w:val="KDParagraf"/>
        <w:spacing w:before="0"/>
        <w:rPr>
          <w:rFonts w:cs="Arial"/>
          <w:b/>
          <w:lang w:val="sr-Cyrl-CS"/>
        </w:rPr>
      </w:pPr>
    </w:p>
    <w:p w14:paraId="4339186B" w14:textId="46DDD2BE" w:rsidR="0013284F" w:rsidRPr="00C958A7" w:rsidRDefault="00937958" w:rsidP="0013284F">
      <w:pPr>
        <w:spacing w:before="0"/>
        <w:rPr>
          <w:rFonts w:cs="Arial"/>
          <w:lang w:val="sr-Cyrl-RS"/>
        </w:rPr>
      </w:pPr>
      <w:r w:rsidRPr="00C958A7">
        <w:rPr>
          <w:rFonts w:cs="Arial"/>
          <w:b/>
          <w:lang w:val="sr-Cyrl-RS"/>
        </w:rPr>
        <w:t>1.</w:t>
      </w:r>
      <w:r w:rsidR="00570D21" w:rsidRPr="00570D21">
        <w:rPr>
          <w:rFonts w:cs="Arial"/>
          <w:lang w:val="sr-Cyrl-RS"/>
        </w:rPr>
        <w:t xml:space="preserve"> </w:t>
      </w:r>
      <w:r w:rsidR="00570D21">
        <w:rPr>
          <w:rFonts w:cs="Arial"/>
          <w:lang w:val="sr-Cyrl-RS"/>
        </w:rPr>
        <w:t>ЈАВНО ПРЕДУЗЕЋЕ ЕЛЕКТРОПРИВРЕДА СРБИЈЕ БЕОГРАД</w:t>
      </w:r>
      <w:r w:rsidR="00570D21">
        <w:rPr>
          <w:rFonts w:cs="Arial"/>
          <w:lang w:val="sr-Latn-RS"/>
        </w:rPr>
        <w:t xml:space="preserve"> из Београда, улица: </w:t>
      </w:r>
      <w:r w:rsidR="00570D21">
        <w:rPr>
          <w:rFonts w:cs="Arial"/>
          <w:lang w:val="sr-Cyrl-CS"/>
        </w:rPr>
        <w:t>Балканска</w:t>
      </w:r>
      <w:r w:rsidR="00570D21">
        <w:rPr>
          <w:rFonts w:cs="Arial"/>
          <w:lang w:val="sr-Latn-RS"/>
        </w:rPr>
        <w:t xml:space="preserve"> бр. </w:t>
      </w:r>
      <w:r w:rsidR="00570D21">
        <w:rPr>
          <w:rFonts w:cs="Arial"/>
          <w:lang w:val="sr-Cyrl-CS"/>
        </w:rPr>
        <w:t>13</w:t>
      </w:r>
      <w:r w:rsidR="00570D21">
        <w:rPr>
          <w:rFonts w:cs="Arial"/>
          <w:lang w:val="sr-Cyrl-RS"/>
        </w:rPr>
        <w:t>, матични број 20053658, ПИБ 103920327, текући рачун 160-</w:t>
      </w:r>
      <w:r w:rsidR="00570D21" w:rsidRPr="00DC5CAD">
        <w:rPr>
          <w:rFonts w:cs="Arial"/>
          <w:lang w:val="ru-RU"/>
        </w:rPr>
        <w:t>8982</w:t>
      </w:r>
      <w:r w:rsidR="00570D21">
        <w:rPr>
          <w:rFonts w:cs="Arial"/>
          <w:lang w:val="sr-Cyrl-RS"/>
        </w:rPr>
        <w:t>-</w:t>
      </w:r>
      <w:r w:rsidR="00570D21" w:rsidRPr="00DC5CAD">
        <w:rPr>
          <w:rFonts w:cs="Arial"/>
          <w:lang w:val="ru-RU"/>
        </w:rPr>
        <w:t>96</w:t>
      </w:r>
      <w:r w:rsidR="00570D21">
        <w:rPr>
          <w:rFonts w:cs="Arial"/>
          <w:lang w:val="sr-Cyrl-RS"/>
        </w:rPr>
        <w:t xml:space="preserve"> Banka Intesа које заступа законски заступник Милорад Грчић,</w:t>
      </w:r>
      <w:r w:rsidR="001E28FF">
        <w:rPr>
          <w:rFonts w:cs="Arial"/>
          <w:lang w:val="sr-Cyrl-RS"/>
        </w:rPr>
        <w:t xml:space="preserve"> </w:t>
      </w:r>
      <w:r w:rsidR="00570D21">
        <w:rPr>
          <w:rFonts w:cs="Arial"/>
          <w:lang w:val="sr-Cyrl-RS"/>
        </w:rPr>
        <w:t>в.д. директора</w:t>
      </w:r>
      <w:r w:rsidR="00570D21">
        <w:rPr>
          <w:rFonts w:cs="Arial"/>
          <w:lang w:val="sr-Cyrl-CS"/>
        </w:rPr>
        <w:t xml:space="preserve">, </w:t>
      </w:r>
      <w:r w:rsidR="00570D21">
        <w:rPr>
          <w:rFonts w:cs="Arial"/>
          <w:lang w:val="sr-Cyrl-RS"/>
        </w:rPr>
        <w:t xml:space="preserve">а по Пуномоћју ЈП ЕПС број: </w:t>
      </w:r>
      <w:r w:rsidR="00570D21" w:rsidRPr="00DC5CAD">
        <w:rPr>
          <w:rFonts w:cs="Arial"/>
          <w:lang w:val="ru-RU"/>
        </w:rPr>
        <w:t>12.01</w:t>
      </w:r>
      <w:r w:rsidR="00570D21">
        <w:rPr>
          <w:rFonts w:cs="Arial"/>
          <w:lang w:val="sr-Cyrl-RS"/>
        </w:rPr>
        <w:t>-40958/</w:t>
      </w:r>
      <w:r w:rsidR="00570D21" w:rsidRPr="00DC5CAD">
        <w:rPr>
          <w:rFonts w:cs="Arial"/>
          <w:lang w:val="ru-RU"/>
        </w:rPr>
        <w:t>8-1</w:t>
      </w:r>
      <w:r w:rsidR="00570D21">
        <w:rPr>
          <w:rFonts w:cs="Arial"/>
          <w:lang w:val="sr-Cyrl-RS"/>
        </w:rPr>
        <w:t>6 од 02.06</w:t>
      </w:r>
      <w:r w:rsidR="00570D21" w:rsidRPr="00DC5CAD">
        <w:rPr>
          <w:rFonts w:cs="Arial"/>
          <w:lang w:val="ru-RU"/>
        </w:rPr>
        <w:t>.201</w:t>
      </w:r>
      <w:r w:rsidR="00570D21">
        <w:rPr>
          <w:rFonts w:cs="Arial"/>
          <w:lang w:val="sr-Cyrl-RS"/>
        </w:rPr>
        <w:t>6</w:t>
      </w:r>
      <w:r w:rsidR="00570D21" w:rsidRPr="00DC5CAD">
        <w:rPr>
          <w:rFonts w:cs="Arial"/>
          <w:lang w:val="ru-RU"/>
        </w:rPr>
        <w:t xml:space="preserve">. </w:t>
      </w:r>
      <w:r w:rsidR="00570D21">
        <w:rPr>
          <w:rFonts w:cs="Arial"/>
          <w:lang w:val="sr-Cyrl-RS"/>
        </w:rPr>
        <w:t>године, овај уговор, у име и за рачун ЈП ЕПС, закључује Милан Лаковић, Финансијски директор Огранка: Eлeктрoприврeдa Србиje ЈП Бeoгрaд - Огрaнaк ТЕ-КО  Костолац</w:t>
      </w:r>
      <w:r w:rsidR="00570D21" w:rsidRPr="00DC5CAD">
        <w:rPr>
          <w:rFonts w:cs="Arial"/>
          <w:lang w:val="ru-RU"/>
        </w:rPr>
        <w:t xml:space="preserve">, улица: Николе Тесле бр.5-7, Костолац </w:t>
      </w:r>
      <w:r w:rsidR="00570D21" w:rsidRPr="00294CC9">
        <w:rPr>
          <w:lang w:val="ru-RU"/>
        </w:rPr>
        <w:t xml:space="preserve"> (у даљем тексту: </w:t>
      </w:r>
      <w:r w:rsidR="00570D21">
        <w:rPr>
          <w:lang w:val="ru-RU"/>
        </w:rPr>
        <w:t>Купац</w:t>
      </w:r>
      <w:r w:rsidR="00570D21" w:rsidRPr="00294CC9">
        <w:rPr>
          <w:lang w:val="ru-RU"/>
        </w:rPr>
        <w:t xml:space="preserve">)  </w:t>
      </w:r>
    </w:p>
    <w:p w14:paraId="006A88CE" w14:textId="77777777" w:rsidR="0013284F" w:rsidRPr="00C958A7" w:rsidRDefault="0013284F" w:rsidP="0013284F">
      <w:pPr>
        <w:spacing w:before="0"/>
        <w:rPr>
          <w:rFonts w:cs="Arial"/>
          <w:lang w:val="ru-RU"/>
        </w:rPr>
      </w:pPr>
      <w:r w:rsidRPr="00C958A7">
        <w:rPr>
          <w:rFonts w:cs="Arial"/>
          <w:lang w:val="ru-RU"/>
        </w:rPr>
        <w:t>и</w:t>
      </w:r>
    </w:p>
    <w:p w14:paraId="120F08B3" w14:textId="77777777" w:rsidR="0013284F" w:rsidRPr="00C958A7" w:rsidRDefault="0013284F" w:rsidP="0013284F">
      <w:pPr>
        <w:spacing w:before="0"/>
        <w:rPr>
          <w:rFonts w:cs="Arial"/>
          <w:lang w:val="ru-RU"/>
        </w:rPr>
      </w:pPr>
    </w:p>
    <w:p w14:paraId="65CD87E7" w14:textId="26DE9651" w:rsidR="0013284F" w:rsidRPr="00C958A7" w:rsidRDefault="00937958" w:rsidP="00937958">
      <w:pPr>
        <w:spacing w:before="0"/>
        <w:rPr>
          <w:rFonts w:cs="Arial"/>
          <w:lang w:val="ru-RU"/>
        </w:rPr>
      </w:pPr>
      <w:r w:rsidRPr="00C958A7">
        <w:rPr>
          <w:rFonts w:cs="Arial"/>
          <w:lang w:val="ru-RU"/>
        </w:rPr>
        <w:t>2.</w:t>
      </w:r>
      <w:r w:rsidR="0013284F" w:rsidRPr="00C958A7">
        <w:rPr>
          <w:rFonts w:cs="Arial"/>
          <w:lang w:val="ru-RU"/>
        </w:rPr>
        <w:t xml:space="preserve">_________________ из ________, ул. ____________, бр.____, матични број: ___________, ПИБ: ___________, Текући рачун </w:t>
      </w:r>
      <w:r w:rsidR="0013284F" w:rsidRPr="00C958A7">
        <w:rPr>
          <w:rFonts w:cs="Arial"/>
          <w:lang w:val="sr-Latn-RS"/>
        </w:rPr>
        <w:t>____________,</w:t>
      </w:r>
      <w:r w:rsidR="0013284F" w:rsidRPr="00C958A7">
        <w:rPr>
          <w:rFonts w:cs="Arial"/>
          <w:lang w:val="ru-RU"/>
        </w:rPr>
        <w:t xml:space="preserve"> </w:t>
      </w:r>
      <w:r w:rsidR="0013284F" w:rsidRPr="00C958A7">
        <w:rPr>
          <w:rFonts w:cs="Arial"/>
          <w:lang w:val="sr-Cyrl-RS"/>
        </w:rPr>
        <w:t xml:space="preserve">банка </w:t>
      </w:r>
      <w:r w:rsidR="0013284F" w:rsidRPr="00C958A7">
        <w:rPr>
          <w:rFonts w:cs="Arial"/>
          <w:lang w:val="ru-RU"/>
        </w:rPr>
        <w:t xml:space="preserve">______________ кога заступа __________________, _____________, (као лидер у име и за рачун групе понуђача)(у даљем тексту: Продавац) </w:t>
      </w:r>
    </w:p>
    <w:p w14:paraId="18E39C33" w14:textId="77777777" w:rsidR="0013284F" w:rsidRPr="00C958A7" w:rsidRDefault="0013284F" w:rsidP="0013284F">
      <w:pPr>
        <w:spacing w:before="0"/>
        <w:ind w:left="360"/>
        <w:rPr>
          <w:rFonts w:cs="Arial"/>
          <w:lang w:val="ru-RU"/>
        </w:rPr>
      </w:pPr>
    </w:p>
    <w:p w14:paraId="6EEC0247" w14:textId="77777777" w:rsidR="0013284F" w:rsidRPr="00C958A7" w:rsidRDefault="0013284F" w:rsidP="0013284F">
      <w:pPr>
        <w:spacing w:before="0"/>
        <w:rPr>
          <w:rFonts w:eastAsia="Calibri" w:cs="Arial"/>
          <w:lang w:val="sr-Cyrl-BA"/>
        </w:rPr>
      </w:pPr>
      <w:r w:rsidRPr="00C958A7">
        <w:rPr>
          <w:rFonts w:eastAsia="Calibri" w:cs="Arial"/>
          <w:lang w:val="ru-RU"/>
        </w:rPr>
        <w:t>2а)________________________________________из</w:t>
      </w:r>
      <w:r w:rsidRPr="00C958A7">
        <w:rPr>
          <w:rFonts w:eastAsia="Calibri" w:cs="Arial"/>
          <w:lang w:val="ru-RU"/>
        </w:rPr>
        <w:tab/>
        <w:t>_____________, улица</w:t>
      </w:r>
    </w:p>
    <w:p w14:paraId="6F204F02" w14:textId="77777777" w:rsidR="0013284F" w:rsidRPr="00C958A7" w:rsidRDefault="0013284F" w:rsidP="0013284F">
      <w:pPr>
        <w:spacing w:before="0"/>
        <w:rPr>
          <w:rFonts w:eastAsia="Calibri" w:cs="Arial"/>
          <w:i/>
          <w:lang w:val="ru-RU"/>
        </w:rPr>
      </w:pPr>
      <w:r w:rsidRPr="00C958A7">
        <w:rPr>
          <w:rFonts w:eastAsia="Calibri" w:cs="Arial"/>
          <w:lang w:val="ru-RU"/>
        </w:rPr>
        <w:t xml:space="preserve"> ___________________ бр. ___, ПИБ: _____________, матични број _____________, </w:t>
      </w:r>
      <w:r w:rsidRPr="00C958A7">
        <w:rPr>
          <w:rFonts w:cs="Arial"/>
          <w:lang w:val="ru-RU"/>
        </w:rPr>
        <w:t xml:space="preserve">Текући рачун </w:t>
      </w:r>
      <w:r w:rsidRPr="00C958A7">
        <w:rPr>
          <w:rFonts w:cs="Arial"/>
          <w:lang w:val="sr-Latn-RS"/>
        </w:rPr>
        <w:t>____________,</w:t>
      </w:r>
      <w:r w:rsidRPr="00C958A7">
        <w:rPr>
          <w:rFonts w:cs="Arial"/>
          <w:lang w:val="ru-RU"/>
        </w:rPr>
        <w:t xml:space="preserve"> </w:t>
      </w:r>
      <w:r w:rsidRPr="00C958A7">
        <w:rPr>
          <w:rFonts w:cs="Arial"/>
          <w:lang w:val="sr-Cyrl-RS"/>
        </w:rPr>
        <w:t xml:space="preserve">банка </w:t>
      </w:r>
      <w:r w:rsidRPr="00C958A7">
        <w:rPr>
          <w:rFonts w:cs="Arial"/>
          <w:lang w:val="ru-RU"/>
        </w:rPr>
        <w:t xml:space="preserve">______________ </w:t>
      </w:r>
      <w:r w:rsidRPr="00C958A7">
        <w:rPr>
          <w:rFonts w:cs="Arial"/>
          <w:lang w:val="sr-Cyrl-RS"/>
        </w:rPr>
        <w:t>,</w:t>
      </w:r>
      <w:r w:rsidRPr="00C958A7">
        <w:rPr>
          <w:rFonts w:eastAsia="Calibri" w:cs="Arial"/>
          <w:lang w:val="ru-RU"/>
        </w:rPr>
        <w:t xml:space="preserve">кога заступа __________________________, </w:t>
      </w:r>
      <w:r w:rsidRPr="00C958A7">
        <w:rPr>
          <w:rFonts w:eastAsia="Calibri" w:cs="Arial"/>
          <w:i/>
          <w:lang w:val="ru-RU"/>
        </w:rPr>
        <w:t>(члан групе понуђача или подизвођач)</w:t>
      </w:r>
    </w:p>
    <w:p w14:paraId="4583EB40" w14:textId="77777777" w:rsidR="0013284F" w:rsidRPr="00C958A7" w:rsidRDefault="0013284F" w:rsidP="0013284F">
      <w:pPr>
        <w:spacing w:before="0"/>
        <w:rPr>
          <w:rFonts w:eastAsia="Calibri" w:cs="Arial"/>
          <w:lang w:val="sr-Cyrl-BA"/>
        </w:rPr>
      </w:pPr>
      <w:r w:rsidRPr="00C958A7">
        <w:rPr>
          <w:rFonts w:eastAsia="Calibri" w:cs="Arial"/>
          <w:lang w:val="ru-RU"/>
        </w:rPr>
        <w:t>2б)_______________________________________из</w:t>
      </w:r>
      <w:r w:rsidRPr="00C958A7">
        <w:rPr>
          <w:rFonts w:eastAsia="Calibri" w:cs="Arial"/>
          <w:lang w:val="ru-RU"/>
        </w:rPr>
        <w:tab/>
        <w:t>_____________, улица</w:t>
      </w:r>
    </w:p>
    <w:p w14:paraId="70E4C2E6" w14:textId="77777777" w:rsidR="0013284F" w:rsidRPr="00C958A7" w:rsidRDefault="0013284F" w:rsidP="0013284F">
      <w:pPr>
        <w:spacing w:before="0"/>
        <w:rPr>
          <w:rFonts w:eastAsia="Calibri" w:cs="Arial"/>
          <w:lang w:val="ru-RU"/>
        </w:rPr>
      </w:pPr>
      <w:r w:rsidRPr="00C958A7">
        <w:rPr>
          <w:rFonts w:eastAsia="Calibri" w:cs="Arial"/>
          <w:lang w:val="ru-RU"/>
        </w:rPr>
        <w:t xml:space="preserve"> ___________________ бр. ___, ПИБ: _____________, матични број _____________, </w:t>
      </w:r>
    </w:p>
    <w:p w14:paraId="1315EACB" w14:textId="77777777" w:rsidR="0013284F" w:rsidRPr="00C958A7" w:rsidRDefault="0013284F" w:rsidP="0013284F">
      <w:pPr>
        <w:spacing w:before="0"/>
        <w:rPr>
          <w:rFonts w:eastAsia="Calibri" w:cs="Arial"/>
          <w:lang w:val="ru-RU"/>
        </w:rPr>
      </w:pPr>
      <w:r w:rsidRPr="00C958A7">
        <w:rPr>
          <w:rFonts w:cs="Arial"/>
          <w:lang w:val="ru-RU"/>
        </w:rPr>
        <w:t xml:space="preserve">Текући рачун </w:t>
      </w:r>
      <w:r w:rsidRPr="00C958A7">
        <w:rPr>
          <w:rFonts w:cs="Arial"/>
          <w:lang w:val="sr-Latn-RS"/>
        </w:rPr>
        <w:t>____________,</w:t>
      </w:r>
      <w:r w:rsidRPr="00C958A7">
        <w:rPr>
          <w:rFonts w:cs="Arial"/>
          <w:lang w:val="ru-RU"/>
        </w:rPr>
        <w:t xml:space="preserve"> </w:t>
      </w:r>
      <w:r w:rsidRPr="00C958A7">
        <w:rPr>
          <w:rFonts w:cs="Arial"/>
          <w:lang w:val="sr-Cyrl-RS"/>
        </w:rPr>
        <w:t xml:space="preserve">банка </w:t>
      </w:r>
      <w:r w:rsidRPr="00C958A7">
        <w:rPr>
          <w:rFonts w:cs="Arial"/>
          <w:lang w:val="ru-RU"/>
        </w:rPr>
        <w:t xml:space="preserve">______________ </w:t>
      </w:r>
      <w:r w:rsidRPr="00C958A7">
        <w:rPr>
          <w:rFonts w:cs="Arial"/>
          <w:lang w:val="sr-Cyrl-RS"/>
        </w:rPr>
        <w:t>,</w:t>
      </w:r>
      <w:r w:rsidRPr="00C958A7">
        <w:rPr>
          <w:rFonts w:eastAsia="Calibri" w:cs="Arial"/>
          <w:lang w:val="ru-RU"/>
        </w:rPr>
        <w:t xml:space="preserve">кога  заступа _______________________, </w:t>
      </w:r>
      <w:r w:rsidRPr="00C958A7">
        <w:rPr>
          <w:rFonts w:eastAsia="Calibri" w:cs="Arial"/>
          <w:i/>
          <w:lang w:val="ru-RU"/>
        </w:rPr>
        <w:t>(члан групе понуђача или подизвођач)</w:t>
      </w:r>
    </w:p>
    <w:p w14:paraId="4ADD1D53" w14:textId="77777777" w:rsidR="0013284F" w:rsidRPr="00C958A7" w:rsidRDefault="0013284F" w:rsidP="0013284F">
      <w:pPr>
        <w:pStyle w:val="KDParagraf"/>
        <w:spacing w:before="0"/>
        <w:rPr>
          <w:rFonts w:cs="Arial"/>
          <w:lang w:val="ru-RU"/>
        </w:rPr>
      </w:pPr>
    </w:p>
    <w:p w14:paraId="1FBAE01B" w14:textId="77777777" w:rsidR="0013284F" w:rsidRPr="00C958A7" w:rsidRDefault="0013284F" w:rsidP="0013284F">
      <w:pPr>
        <w:pStyle w:val="KDParagraf"/>
        <w:spacing w:before="0"/>
        <w:rPr>
          <w:rFonts w:cs="Arial"/>
          <w:lang w:val="ru-RU"/>
        </w:rPr>
      </w:pPr>
      <w:r w:rsidRPr="00C958A7">
        <w:rPr>
          <w:rFonts w:cs="Arial"/>
          <w:lang w:val="ru-RU"/>
        </w:rPr>
        <w:t>(у даљем тексту заједно: Уговорне стране)</w:t>
      </w:r>
    </w:p>
    <w:p w14:paraId="5F343550" w14:textId="77777777" w:rsidR="0013284F" w:rsidRPr="00C958A7" w:rsidRDefault="0013284F" w:rsidP="0013284F">
      <w:pPr>
        <w:pStyle w:val="KDParagraf"/>
        <w:spacing w:before="0"/>
        <w:rPr>
          <w:rFonts w:cs="Arial"/>
          <w:lang w:val="ru-RU"/>
        </w:rPr>
      </w:pPr>
    </w:p>
    <w:p w14:paraId="70EE1F2B" w14:textId="77777777" w:rsidR="0013284F" w:rsidRPr="00C958A7" w:rsidRDefault="0013284F" w:rsidP="0013284F">
      <w:pPr>
        <w:pStyle w:val="KDParagraf"/>
        <w:spacing w:before="0"/>
        <w:rPr>
          <w:rFonts w:cs="Arial"/>
          <w:lang w:val="ru-RU"/>
        </w:rPr>
      </w:pPr>
    </w:p>
    <w:p w14:paraId="7A2E9E0B" w14:textId="77777777" w:rsidR="0013284F" w:rsidRPr="00C958A7" w:rsidRDefault="0013284F" w:rsidP="0013284F">
      <w:pPr>
        <w:pStyle w:val="KDParagraf"/>
        <w:spacing w:before="0"/>
        <w:rPr>
          <w:rFonts w:cs="Arial"/>
          <w:bCs/>
          <w:lang w:val="ru-RU"/>
        </w:rPr>
      </w:pPr>
      <w:r w:rsidRPr="00C958A7">
        <w:rPr>
          <w:rFonts w:cs="Arial"/>
          <w:lang w:val="ru-RU"/>
        </w:rPr>
        <w:t>закључиле су у Београду, дана __________.године следећи:</w:t>
      </w:r>
    </w:p>
    <w:p w14:paraId="6971FBB6" w14:textId="77777777" w:rsidR="0013284F" w:rsidRPr="00C958A7" w:rsidRDefault="0013284F" w:rsidP="0013284F">
      <w:pPr>
        <w:pStyle w:val="KDParagraf"/>
        <w:spacing w:before="0"/>
        <w:rPr>
          <w:rFonts w:cs="Arial"/>
          <w:lang w:val="ru-RU"/>
        </w:rPr>
      </w:pPr>
    </w:p>
    <w:p w14:paraId="54D26EBA" w14:textId="77777777" w:rsidR="0013284F" w:rsidRPr="00C958A7" w:rsidRDefault="0013284F" w:rsidP="0013284F">
      <w:pPr>
        <w:jc w:val="center"/>
        <w:rPr>
          <w:rFonts w:cs="Arial"/>
          <w:b/>
          <w:lang w:val="ru-RU"/>
        </w:rPr>
      </w:pPr>
      <w:r w:rsidRPr="00C958A7">
        <w:rPr>
          <w:rFonts w:cs="Arial"/>
          <w:b/>
          <w:lang w:val="ru-RU"/>
        </w:rPr>
        <w:t>МОДЕЛ УГОВОРА О КУПОПРОДАЈИ</w:t>
      </w:r>
    </w:p>
    <w:p w14:paraId="27EEA7D8" w14:textId="11D78434" w:rsidR="0013284F" w:rsidRDefault="0013284F" w:rsidP="0013284F">
      <w:pPr>
        <w:pStyle w:val="KDParagraf"/>
        <w:spacing w:before="0"/>
        <w:jc w:val="center"/>
        <w:rPr>
          <w:rFonts w:cs="Arial"/>
          <w:b/>
          <w:lang w:val="ru-RU"/>
        </w:rPr>
      </w:pPr>
      <w:r w:rsidRPr="00C958A7">
        <w:rPr>
          <w:rFonts w:cs="Arial"/>
          <w:b/>
          <w:lang w:val="ru-RU"/>
        </w:rPr>
        <w:t xml:space="preserve">ДОБАРА  ЗА ПАРТИЈУ </w:t>
      </w:r>
      <w:r w:rsidR="007F0E2B">
        <w:rPr>
          <w:rFonts w:cs="Arial"/>
          <w:b/>
          <w:lang w:val="ru-RU"/>
        </w:rPr>
        <w:t>1</w:t>
      </w:r>
    </w:p>
    <w:p w14:paraId="53131947" w14:textId="07280AA1" w:rsidR="003A4A97" w:rsidRDefault="003A4A97" w:rsidP="0013284F">
      <w:pPr>
        <w:pStyle w:val="KDParagraf"/>
        <w:spacing w:before="0"/>
        <w:jc w:val="center"/>
        <w:rPr>
          <w:rFonts w:cs="Arial"/>
          <w:b/>
          <w:lang w:val="ru-RU"/>
        </w:rPr>
      </w:pPr>
      <w:r>
        <w:rPr>
          <w:rFonts w:cs="Arial"/>
          <w:b/>
          <w:lang w:val="ru-RU"/>
        </w:rPr>
        <w:t>ЈН 3100/</w:t>
      </w:r>
      <w:r w:rsidR="00DA6961">
        <w:rPr>
          <w:rFonts w:cs="Arial"/>
          <w:b/>
          <w:lang w:val="ru-RU"/>
        </w:rPr>
        <w:t>0061</w:t>
      </w:r>
      <w:r>
        <w:rPr>
          <w:rFonts w:cs="Arial"/>
          <w:b/>
          <w:lang w:val="ru-RU"/>
        </w:rPr>
        <w:t>/2019</w:t>
      </w:r>
    </w:p>
    <w:p w14:paraId="1EBDAB96" w14:textId="0D4D0685" w:rsidR="003A4A97" w:rsidRDefault="003A4A97" w:rsidP="0013284F">
      <w:pPr>
        <w:pStyle w:val="KDParagraf"/>
        <w:spacing w:before="0"/>
        <w:jc w:val="center"/>
        <w:rPr>
          <w:rFonts w:cs="Arial"/>
          <w:b/>
          <w:lang w:val="ru-RU"/>
        </w:rPr>
      </w:pPr>
      <w:r>
        <w:rPr>
          <w:rFonts w:cs="Arial"/>
          <w:b/>
          <w:lang w:val="ru-RU"/>
        </w:rPr>
        <w:t>ЈН</w:t>
      </w:r>
      <w:r w:rsidR="00D30DC3">
        <w:rPr>
          <w:rFonts w:cs="Arial"/>
          <w:b/>
        </w:rPr>
        <w:t xml:space="preserve"> 563</w:t>
      </w:r>
      <w:r>
        <w:rPr>
          <w:rFonts w:cs="Arial"/>
          <w:b/>
          <w:lang w:val="ru-RU"/>
        </w:rPr>
        <w:t>/2019</w:t>
      </w:r>
    </w:p>
    <w:p w14:paraId="706405A8" w14:textId="199F3038" w:rsidR="003A4A97" w:rsidRPr="00C958A7" w:rsidRDefault="003A4A97" w:rsidP="0013284F">
      <w:pPr>
        <w:pStyle w:val="KDParagraf"/>
        <w:spacing w:before="0"/>
        <w:jc w:val="center"/>
        <w:rPr>
          <w:rFonts w:cs="Arial"/>
          <w:b/>
          <w:lang w:val="ru-RU"/>
        </w:rPr>
      </w:pPr>
      <w:r>
        <w:rPr>
          <w:rFonts w:cs="Arial"/>
          <w:b/>
          <w:lang w:val="ru-RU"/>
        </w:rPr>
        <w:t xml:space="preserve">ЈАНА </w:t>
      </w:r>
      <w:r w:rsidR="00D30DC3">
        <w:rPr>
          <w:rFonts w:cs="Arial"/>
          <w:b/>
        </w:rPr>
        <w:t>3749</w:t>
      </w:r>
      <w:r>
        <w:rPr>
          <w:rFonts w:cs="Arial"/>
          <w:b/>
          <w:lang w:val="ru-RU"/>
        </w:rPr>
        <w:t>/2019</w:t>
      </w:r>
    </w:p>
    <w:p w14:paraId="524C045C" w14:textId="77777777" w:rsidR="0013284F" w:rsidRPr="00C958A7" w:rsidRDefault="0013284F" w:rsidP="0013284F">
      <w:pPr>
        <w:pStyle w:val="KDParagraf"/>
        <w:spacing w:before="0"/>
        <w:rPr>
          <w:rFonts w:cs="Arial"/>
          <w:lang w:val="ru-RU"/>
        </w:rPr>
      </w:pPr>
    </w:p>
    <w:p w14:paraId="49500C2C" w14:textId="77777777" w:rsidR="0013284F" w:rsidRPr="00C958A7" w:rsidRDefault="0013284F" w:rsidP="0013284F">
      <w:pPr>
        <w:pStyle w:val="KDParagraf"/>
        <w:spacing w:before="0"/>
        <w:rPr>
          <w:rFonts w:cs="Arial"/>
          <w:lang w:val="ru-RU"/>
        </w:rPr>
      </w:pPr>
      <w:r w:rsidRPr="00C958A7">
        <w:rPr>
          <w:rFonts w:cs="Arial"/>
          <w:lang w:val="ru-RU"/>
        </w:rPr>
        <w:t>Уговорне стране констатују:</w:t>
      </w:r>
    </w:p>
    <w:p w14:paraId="1EEFCA27" w14:textId="51E2DB02" w:rsidR="0013284F" w:rsidRPr="00C958A7" w:rsidRDefault="0013284F" w:rsidP="0013284F">
      <w:pPr>
        <w:pStyle w:val="KDNabrajanje"/>
        <w:spacing w:before="0"/>
        <w:rPr>
          <w:rFonts w:cs="Arial"/>
        </w:rPr>
      </w:pPr>
      <w:r w:rsidRPr="00C958A7">
        <w:rPr>
          <w:rFonts w:cs="Arial"/>
        </w:rPr>
        <w:t>да је Наручилац у складу са Конкурсном документацијом а сагласно члану 3</w:t>
      </w:r>
      <w:r w:rsidRPr="00C958A7">
        <w:rPr>
          <w:rFonts w:cs="Arial"/>
          <w:lang w:val="sr-Cyrl-RS"/>
        </w:rPr>
        <w:t>2</w:t>
      </w:r>
      <w:r w:rsidRPr="00C958A7">
        <w:rPr>
          <w:rFonts w:cs="Arial"/>
        </w:rPr>
        <w:t xml:space="preserve">. Закона о јавним набавкама („Сл.гласник РС“, бр.124/2012,14/2015 и 68/2015) (даље Закон) спровео </w:t>
      </w:r>
      <w:r w:rsidRPr="00C958A7">
        <w:rPr>
          <w:rFonts w:cs="Arial"/>
          <w:lang w:val="sr-Cyrl-RS"/>
        </w:rPr>
        <w:t xml:space="preserve">отворени </w:t>
      </w:r>
      <w:r w:rsidRPr="00C958A7">
        <w:rPr>
          <w:rFonts w:cs="Arial"/>
        </w:rPr>
        <w:t>поступак</w:t>
      </w:r>
      <w:r w:rsidRPr="00C958A7">
        <w:rPr>
          <w:rFonts w:cs="Arial"/>
          <w:lang w:val="sr-Cyrl-RS"/>
        </w:rPr>
        <w:t xml:space="preserve"> </w:t>
      </w:r>
      <w:r w:rsidRPr="00C958A7">
        <w:rPr>
          <w:rFonts w:cs="Arial"/>
        </w:rPr>
        <w:t>јавне набавке бр.ЈН</w:t>
      </w:r>
      <w:r w:rsidRPr="00C958A7">
        <w:rPr>
          <w:rFonts w:cs="Arial"/>
          <w:lang w:val="sr-Cyrl-RS"/>
        </w:rPr>
        <w:t xml:space="preserve"> </w:t>
      </w:r>
      <w:r w:rsidR="00510E27">
        <w:rPr>
          <w:rFonts w:cs="Arial"/>
          <w:lang w:val="sr-Cyrl-RS"/>
        </w:rPr>
        <w:t>ЈН/3100/</w:t>
      </w:r>
      <w:r w:rsidR="00DA6961">
        <w:rPr>
          <w:rFonts w:cs="Arial"/>
          <w:lang w:val="sr-Cyrl-RS"/>
        </w:rPr>
        <w:t>0061</w:t>
      </w:r>
      <w:r w:rsidR="00510E27">
        <w:rPr>
          <w:rFonts w:cs="Arial"/>
          <w:lang w:val="sr-Cyrl-RS"/>
        </w:rPr>
        <w:t>/2019</w:t>
      </w:r>
      <w:r w:rsidRPr="00C958A7">
        <w:rPr>
          <w:rFonts w:cs="Arial"/>
          <w:lang w:val="sr-Cyrl-RS"/>
        </w:rPr>
        <w:t xml:space="preserve"> </w:t>
      </w:r>
      <w:r w:rsidRPr="00C958A7">
        <w:rPr>
          <w:rFonts w:cs="Arial"/>
        </w:rPr>
        <w:t>ради набавке добара и то</w:t>
      </w:r>
      <w:r w:rsidR="001E28FF">
        <w:rPr>
          <w:rFonts w:cs="Arial"/>
          <w:lang w:val="sr-Cyrl-RS"/>
        </w:rPr>
        <w:t xml:space="preserve">: </w:t>
      </w:r>
      <w:r w:rsidRPr="00C958A7">
        <w:rPr>
          <w:rFonts w:cs="Arial"/>
        </w:rPr>
        <w:t xml:space="preserve"> </w:t>
      </w:r>
      <w:r w:rsidR="00DA6961">
        <w:rPr>
          <w:rFonts w:cs="Arial"/>
          <w:b/>
          <w:lang w:val="sr-Cyrl-RS"/>
        </w:rPr>
        <w:t>ПЛЕТЕНИЦЕ БЕЗАЗБЕСТНЕ, ПЛОЧЕ АЗБЕСТНЕ, ЗАПТИВАЧ ТРАПЕЗНИ</w:t>
      </w:r>
      <w:r w:rsidRPr="00C958A7">
        <w:rPr>
          <w:rFonts w:cs="Arial"/>
          <w:b/>
          <w:lang w:val="sr-Cyrl-RS"/>
        </w:rPr>
        <w:t xml:space="preserve"> </w:t>
      </w:r>
      <w:r w:rsidR="00FD1E92">
        <w:rPr>
          <w:rFonts w:cs="Arial"/>
          <w:b/>
          <w:lang w:val="en-US"/>
        </w:rPr>
        <w:t xml:space="preserve">– </w:t>
      </w:r>
      <w:r w:rsidR="00FD1E92">
        <w:rPr>
          <w:rFonts w:cs="Arial"/>
          <w:b/>
          <w:lang w:val="sr-Cyrl-RS"/>
        </w:rPr>
        <w:t xml:space="preserve">Партија 1 - </w:t>
      </w:r>
      <w:r w:rsidR="002A63E9" w:rsidRPr="00303CB8">
        <w:rPr>
          <w:rFonts w:eastAsia="Arial" w:cs="Arial"/>
          <w:b/>
          <w:color w:val="000000"/>
        </w:rPr>
        <w:t>Плетенице за котловско постројење</w:t>
      </w:r>
      <w:r w:rsidR="00FD1E92" w:rsidRPr="00FD1E92">
        <w:rPr>
          <w:rFonts w:cs="Arial"/>
          <w:b/>
          <w:lang w:val="sr-Cyrl-RS"/>
        </w:rPr>
        <w:t>,</w:t>
      </w:r>
    </w:p>
    <w:p w14:paraId="702B0FA9" w14:textId="6A185303" w:rsidR="0013284F" w:rsidRPr="00C958A7" w:rsidRDefault="0013284F" w:rsidP="0013284F">
      <w:pPr>
        <w:pStyle w:val="KDNabrajanje"/>
        <w:spacing w:before="0"/>
        <w:rPr>
          <w:rFonts w:cs="Arial"/>
        </w:rPr>
      </w:pPr>
      <w:r w:rsidRPr="00C958A7">
        <w:rPr>
          <w:rFonts w:cs="Arial"/>
        </w:rPr>
        <w:t>да је Позив за подношење понуда у вези предметне јавне набавке објављен на Порталу јавних набавки дана</w:t>
      </w:r>
      <w:r w:rsidR="00570D21">
        <w:rPr>
          <w:rFonts w:cs="Arial"/>
          <w:lang w:val="sr-Cyrl-RS"/>
        </w:rPr>
        <w:t xml:space="preserve"> </w:t>
      </w:r>
      <w:r w:rsidRPr="00C958A7">
        <w:rPr>
          <w:rFonts w:cs="Arial"/>
        </w:rPr>
        <w:t xml:space="preserve">_____________, као и на интернет страници Наручиоца и на </w:t>
      </w:r>
      <w:r w:rsidRPr="00C958A7">
        <w:rPr>
          <w:rFonts w:cs="Arial"/>
          <w:lang w:val="sr-Cyrl-RS"/>
        </w:rPr>
        <w:t>П</w:t>
      </w:r>
      <w:r w:rsidRPr="00C958A7">
        <w:rPr>
          <w:rFonts w:cs="Arial"/>
        </w:rPr>
        <w:t>орталу Службених гласила и база прописа</w:t>
      </w:r>
      <w:r w:rsidRPr="00C958A7">
        <w:rPr>
          <w:rFonts w:cs="Arial"/>
          <w:lang w:val="sr-Cyrl-RS"/>
        </w:rPr>
        <w:t>.</w:t>
      </w:r>
    </w:p>
    <w:p w14:paraId="3F04A9E6" w14:textId="484DC200" w:rsidR="0013284F" w:rsidRPr="00C958A7" w:rsidRDefault="0013284F" w:rsidP="0013284F">
      <w:pPr>
        <w:pStyle w:val="KDNabrajanje"/>
        <w:spacing w:before="0"/>
        <w:rPr>
          <w:rFonts w:cs="Arial"/>
          <w:i/>
        </w:rPr>
      </w:pPr>
      <w:r w:rsidRPr="00C958A7">
        <w:rPr>
          <w:rFonts w:cs="Arial"/>
        </w:rPr>
        <w:t>да Понуда Понуђача , која је заведена код Наручиоца под бројем ________ од ________</w:t>
      </w:r>
      <w:r w:rsidR="00570D21">
        <w:rPr>
          <w:rFonts w:cs="Arial"/>
          <w:lang w:val="sr-Cyrl-CS"/>
        </w:rPr>
        <w:t>____</w:t>
      </w:r>
      <w:r w:rsidRPr="00C958A7">
        <w:rPr>
          <w:rFonts w:cs="Arial"/>
        </w:rPr>
        <w:t>.</w:t>
      </w:r>
      <w:r w:rsidR="005109D9">
        <w:rPr>
          <w:rFonts w:cs="Arial"/>
          <w:lang w:val="sr-Cyrl-CS"/>
        </w:rPr>
        <w:t xml:space="preserve"> </w:t>
      </w:r>
      <w:r w:rsidRPr="00C958A7">
        <w:rPr>
          <w:rFonts w:cs="Arial"/>
        </w:rPr>
        <w:t>године, у потпуности одговара захтеву Наручиоца из Позива за подношење понуда и Конкурсне документације</w:t>
      </w:r>
    </w:p>
    <w:p w14:paraId="30F6BEC9" w14:textId="77777777" w:rsidR="0013284F" w:rsidRPr="00C958A7" w:rsidRDefault="0013284F" w:rsidP="0013284F">
      <w:pPr>
        <w:pStyle w:val="KDNabrajanje"/>
        <w:spacing w:before="0"/>
        <w:rPr>
          <w:rFonts w:cs="Arial"/>
          <w:b/>
        </w:rPr>
      </w:pPr>
      <w:r w:rsidRPr="00C958A7">
        <w:rPr>
          <w:rFonts w:cs="Arial"/>
        </w:rPr>
        <w:t>да је Наручилац својом Одлуком о додели уговора бр. ____________ од __.__.___. године изабрао понуду Понуђача.</w:t>
      </w:r>
    </w:p>
    <w:p w14:paraId="06F8C65A" w14:textId="77777777" w:rsidR="002A63E9" w:rsidRDefault="002A63E9" w:rsidP="0013284F">
      <w:pPr>
        <w:pStyle w:val="KDParagraf"/>
        <w:spacing w:before="0"/>
        <w:rPr>
          <w:rFonts w:cs="Arial"/>
          <w:b/>
          <w:lang w:val="ru-RU"/>
        </w:rPr>
      </w:pPr>
    </w:p>
    <w:p w14:paraId="10DE3062" w14:textId="77777777" w:rsidR="002A63E9" w:rsidRDefault="002A63E9" w:rsidP="0013284F">
      <w:pPr>
        <w:pStyle w:val="KDParagraf"/>
        <w:spacing w:before="0"/>
        <w:rPr>
          <w:rFonts w:cs="Arial"/>
          <w:b/>
          <w:lang w:val="ru-RU"/>
        </w:rPr>
      </w:pPr>
    </w:p>
    <w:p w14:paraId="3AA0137C" w14:textId="77777777" w:rsidR="0013284F" w:rsidRPr="00C958A7" w:rsidRDefault="0013284F" w:rsidP="0013284F">
      <w:pPr>
        <w:pStyle w:val="KDParagraf"/>
        <w:spacing w:before="0"/>
        <w:rPr>
          <w:rFonts w:cs="Arial"/>
          <w:b/>
          <w:lang w:val="ru-RU"/>
        </w:rPr>
      </w:pPr>
      <w:r w:rsidRPr="00C958A7">
        <w:rPr>
          <w:rFonts w:cs="Arial"/>
          <w:b/>
          <w:lang w:val="ru-RU"/>
        </w:rPr>
        <w:lastRenderedPageBreak/>
        <w:t>ПРЕДМЕТ  УГОВОРА</w:t>
      </w:r>
    </w:p>
    <w:p w14:paraId="2A184208" w14:textId="77777777" w:rsidR="0013284F" w:rsidRDefault="0013284F" w:rsidP="0013284F">
      <w:pPr>
        <w:spacing w:before="0"/>
        <w:jc w:val="center"/>
        <w:rPr>
          <w:rFonts w:cs="Arial"/>
          <w:b/>
          <w:lang w:val="ru-RU"/>
        </w:rPr>
      </w:pPr>
      <w:r w:rsidRPr="00C958A7">
        <w:rPr>
          <w:rFonts w:cs="Arial"/>
          <w:b/>
          <w:lang w:val="ru-RU"/>
        </w:rPr>
        <w:t>Члан 1.</w:t>
      </w:r>
    </w:p>
    <w:p w14:paraId="7DC08E4E" w14:textId="77777777" w:rsidR="00F77D60" w:rsidRPr="00C958A7" w:rsidRDefault="00F77D60" w:rsidP="0013284F">
      <w:pPr>
        <w:spacing w:before="0"/>
        <w:jc w:val="center"/>
        <w:rPr>
          <w:rFonts w:cs="Arial"/>
          <w:b/>
          <w:lang w:val="ru-RU"/>
        </w:rPr>
      </w:pPr>
    </w:p>
    <w:p w14:paraId="7FA9F968" w14:textId="00A7B255" w:rsidR="0013284F" w:rsidRPr="00C958A7" w:rsidRDefault="0013284F" w:rsidP="0013284F">
      <w:pPr>
        <w:pStyle w:val="KDParagraf"/>
        <w:spacing w:before="0"/>
        <w:rPr>
          <w:rFonts w:eastAsia="Calibri" w:cs="Arial"/>
          <w:lang w:val="sr-Latn-RS"/>
        </w:rPr>
      </w:pPr>
      <w:r w:rsidRPr="00C958A7">
        <w:rPr>
          <w:rFonts w:eastAsia="Calibri" w:cs="Arial"/>
          <w:lang w:val="ru-RU"/>
        </w:rPr>
        <w:t>Предмет овог Уговора о купопродаји (даље: Уговор) су ___________</w:t>
      </w:r>
      <w:r w:rsidR="00380258" w:rsidRPr="00C958A7">
        <w:rPr>
          <w:rFonts w:eastAsia="Calibri" w:cs="Arial"/>
          <w:lang w:val="sr-Latn-RS"/>
        </w:rPr>
        <w:t>.</w:t>
      </w:r>
    </w:p>
    <w:p w14:paraId="36D1F614" w14:textId="2EB5B2ED" w:rsidR="0013284F" w:rsidRPr="00C958A7" w:rsidRDefault="0013284F" w:rsidP="0013284F">
      <w:pPr>
        <w:pStyle w:val="KDParagraf"/>
        <w:spacing w:before="0"/>
        <w:rPr>
          <w:rFonts w:eastAsia="Calibri" w:cs="Arial"/>
          <w:lang w:val="ru-RU"/>
        </w:rPr>
      </w:pPr>
      <w:r w:rsidRPr="00C958A7">
        <w:rPr>
          <w:rFonts w:eastAsia="Calibri" w:cs="Arial"/>
          <w:lang w:val="ru-RU"/>
        </w:rPr>
        <w:t>Продавац се обавезује да за потребе Купца испоручи уговорена добра из става 1.овог члана у уговореном року, на паритету испоручено у месту складишта _________ у свему према Понуди Продавца број</w:t>
      </w:r>
      <w:r w:rsidR="00570D21">
        <w:rPr>
          <w:rFonts w:eastAsia="Calibri" w:cs="Arial"/>
          <w:lang w:val="ru-RU"/>
        </w:rPr>
        <w:t xml:space="preserve"> </w:t>
      </w:r>
      <w:r w:rsidRPr="00C958A7">
        <w:rPr>
          <w:rFonts w:eastAsia="Calibri" w:cs="Arial"/>
          <w:lang w:val="ru-RU"/>
        </w:rPr>
        <w:t>_______ од _____године,</w:t>
      </w:r>
      <w:r w:rsidR="00570D21">
        <w:rPr>
          <w:rFonts w:eastAsia="Calibri" w:cs="Arial"/>
          <w:lang w:val="ru-RU"/>
        </w:rPr>
        <w:t xml:space="preserve"> </w:t>
      </w:r>
      <w:r w:rsidRPr="00C958A7">
        <w:rPr>
          <w:rFonts w:eastAsia="Calibri" w:cs="Arial"/>
          <w:lang w:val="ru-RU"/>
        </w:rPr>
        <w:t>Обрасцу струк</w:t>
      </w:r>
      <w:r w:rsidR="00570D21">
        <w:rPr>
          <w:rFonts w:eastAsia="Calibri" w:cs="Arial"/>
          <w:lang w:val="ru-RU"/>
        </w:rPr>
        <w:t xml:space="preserve">туре цене, и </w:t>
      </w:r>
      <w:r w:rsidRPr="00C958A7">
        <w:rPr>
          <w:rFonts w:eastAsia="Calibri" w:cs="Arial"/>
          <w:lang w:val="ru-RU"/>
        </w:rPr>
        <w:t>Техничкој спецификацији, који ка</w:t>
      </w:r>
      <w:r w:rsidR="00570D21">
        <w:rPr>
          <w:rFonts w:eastAsia="Calibri" w:cs="Arial"/>
          <w:lang w:val="ru-RU"/>
        </w:rPr>
        <w:t>о Прилог 1, Прилог 2, Прилог 3</w:t>
      </w:r>
      <w:r w:rsidRPr="00C958A7">
        <w:rPr>
          <w:rFonts w:eastAsia="Calibri" w:cs="Arial"/>
          <w:lang w:val="ru-RU"/>
        </w:rPr>
        <w:t>,</w:t>
      </w:r>
      <w:r w:rsidR="00570D21">
        <w:rPr>
          <w:rFonts w:eastAsia="Calibri" w:cs="Arial"/>
          <w:lang w:val="ru-RU"/>
        </w:rPr>
        <w:t xml:space="preserve"> </w:t>
      </w:r>
      <w:r w:rsidRPr="00C958A7">
        <w:rPr>
          <w:rFonts w:eastAsia="Calibri" w:cs="Arial"/>
          <w:lang w:val="ru-RU"/>
        </w:rPr>
        <w:t>чине саставни део овог Уговора.</w:t>
      </w:r>
    </w:p>
    <w:p w14:paraId="2FDA3B4D" w14:textId="77777777" w:rsidR="0013284F" w:rsidRPr="00C958A7" w:rsidRDefault="0013284F" w:rsidP="0013284F">
      <w:pPr>
        <w:pStyle w:val="KDParagraf"/>
        <w:spacing w:before="0"/>
        <w:rPr>
          <w:rFonts w:eastAsia="Calibri" w:cs="Arial"/>
          <w:lang w:val="ru-RU"/>
        </w:rPr>
      </w:pPr>
    </w:p>
    <w:p w14:paraId="6221D13D" w14:textId="77777777" w:rsidR="0013284F" w:rsidRPr="00C958A7" w:rsidRDefault="0013284F" w:rsidP="0013284F">
      <w:pPr>
        <w:spacing w:before="0"/>
        <w:jc w:val="center"/>
        <w:rPr>
          <w:rFonts w:cs="Arial"/>
          <w:b/>
          <w:lang w:val="ru-RU"/>
        </w:rPr>
      </w:pPr>
      <w:r w:rsidRPr="00C958A7">
        <w:rPr>
          <w:rFonts w:cs="Arial"/>
          <w:b/>
          <w:lang w:val="ru-RU"/>
        </w:rPr>
        <w:t>Члан 2.</w:t>
      </w:r>
    </w:p>
    <w:p w14:paraId="4664E9F3" w14:textId="77777777" w:rsidR="0013284F" w:rsidRPr="00C958A7" w:rsidRDefault="0013284F" w:rsidP="0013284F">
      <w:pPr>
        <w:spacing w:before="0"/>
        <w:jc w:val="center"/>
        <w:rPr>
          <w:rFonts w:cs="Arial"/>
          <w:b/>
          <w:lang w:val="ru-RU"/>
        </w:rPr>
      </w:pPr>
    </w:p>
    <w:p w14:paraId="286FF27C" w14:textId="77777777" w:rsidR="0013284F" w:rsidRPr="00C958A7" w:rsidRDefault="0013284F" w:rsidP="0013284F">
      <w:pPr>
        <w:pStyle w:val="KDParagraf"/>
        <w:spacing w:before="0"/>
        <w:rPr>
          <w:rFonts w:eastAsia="Calibri" w:cs="Arial"/>
          <w:lang w:val="ru-RU"/>
        </w:rPr>
      </w:pPr>
      <w:r w:rsidRPr="00C958A7">
        <w:rPr>
          <w:rFonts w:eastAsia="Calibri" w:cs="Arial"/>
          <w:lang w:val="ru-RU"/>
        </w:rPr>
        <w:t>Овај Уговор и његови прилози сачињени су на српском језику.</w:t>
      </w:r>
    </w:p>
    <w:p w14:paraId="69B64567" w14:textId="77777777" w:rsidR="0013284F" w:rsidRPr="00C958A7" w:rsidRDefault="0013284F" w:rsidP="0013284F">
      <w:pPr>
        <w:pStyle w:val="KDParagraf"/>
        <w:spacing w:before="0"/>
        <w:rPr>
          <w:rFonts w:eastAsia="Calibri" w:cs="Arial"/>
          <w:lang w:val="ru-RU"/>
        </w:rPr>
      </w:pPr>
      <w:r w:rsidRPr="00C958A7">
        <w:rPr>
          <w:rFonts w:eastAsia="Calibri" w:cs="Arial"/>
          <w:lang w:val="ru-RU"/>
        </w:rPr>
        <w:t>На овај Уговор примењују се закони Републике Србије, У случају спора меродавно је право Републике Србије.</w:t>
      </w:r>
    </w:p>
    <w:p w14:paraId="10916FC4" w14:textId="77777777" w:rsidR="0013284F" w:rsidRPr="00C958A7" w:rsidRDefault="0013284F" w:rsidP="0013284F">
      <w:pPr>
        <w:pStyle w:val="KDParagraf"/>
        <w:spacing w:before="0"/>
        <w:rPr>
          <w:rFonts w:eastAsia="Calibri" w:cs="Arial"/>
          <w:lang w:val="ru-RU"/>
        </w:rPr>
      </w:pPr>
    </w:p>
    <w:p w14:paraId="36796288" w14:textId="77777777" w:rsidR="0013284F" w:rsidRPr="00C958A7" w:rsidRDefault="0013284F" w:rsidP="0013284F">
      <w:pPr>
        <w:pStyle w:val="KDParagraf"/>
        <w:spacing w:before="0"/>
        <w:rPr>
          <w:rFonts w:cs="Arial"/>
          <w:b/>
          <w:noProof/>
          <w:lang w:val="ru-RU"/>
        </w:rPr>
      </w:pPr>
      <w:r w:rsidRPr="00C958A7">
        <w:rPr>
          <w:rFonts w:cs="Arial"/>
          <w:b/>
          <w:noProof/>
          <w:lang w:val="sr-Cyrl-RS"/>
        </w:rPr>
        <w:t xml:space="preserve">УГОВОРЕНА ВРЕДНОСТ </w:t>
      </w:r>
    </w:p>
    <w:p w14:paraId="69C5DB50" w14:textId="77777777" w:rsidR="0013284F" w:rsidRPr="00C958A7" w:rsidRDefault="0013284F" w:rsidP="0013284F">
      <w:pPr>
        <w:spacing w:before="0"/>
        <w:jc w:val="center"/>
        <w:rPr>
          <w:rFonts w:cs="Arial"/>
          <w:b/>
          <w:noProof/>
          <w:lang w:val="ru-RU"/>
        </w:rPr>
      </w:pPr>
      <w:r w:rsidRPr="00C958A7">
        <w:rPr>
          <w:rFonts w:cs="Arial"/>
          <w:b/>
          <w:noProof/>
          <w:lang w:val="sr-Cyrl-RS"/>
        </w:rPr>
        <w:t>Члан 3.</w:t>
      </w:r>
    </w:p>
    <w:p w14:paraId="667B7915" w14:textId="77777777" w:rsidR="0013284F" w:rsidRPr="00C958A7" w:rsidRDefault="0013284F" w:rsidP="0013284F">
      <w:pPr>
        <w:spacing w:before="0"/>
        <w:jc w:val="center"/>
        <w:rPr>
          <w:rFonts w:cs="Arial"/>
          <w:b/>
          <w:noProof/>
          <w:lang w:val="ru-RU"/>
        </w:rPr>
      </w:pPr>
    </w:p>
    <w:p w14:paraId="29E0FF7C" w14:textId="77777777" w:rsidR="0013284F" w:rsidRPr="00C958A7" w:rsidRDefault="0013284F" w:rsidP="0013284F">
      <w:pPr>
        <w:pStyle w:val="KDParagraf"/>
        <w:spacing w:before="0"/>
        <w:rPr>
          <w:rFonts w:cs="Arial"/>
          <w:noProof/>
          <w:lang w:val="ru-RU"/>
        </w:rPr>
      </w:pPr>
      <w:r w:rsidRPr="00C958A7">
        <w:rPr>
          <w:rFonts w:cs="Arial"/>
          <w:noProof/>
          <w:lang w:val="sr-Cyrl-RS"/>
        </w:rPr>
        <w:t>Укупна вредност добара из члана 1.овог Уговора износи _________________(словима:____________________) РСД.</w:t>
      </w:r>
    </w:p>
    <w:p w14:paraId="37B5FE41" w14:textId="77777777" w:rsidR="0013284F" w:rsidRPr="00C958A7" w:rsidRDefault="0013284F" w:rsidP="0013284F">
      <w:pPr>
        <w:pStyle w:val="KDParagraf"/>
        <w:spacing w:before="0"/>
        <w:rPr>
          <w:rFonts w:cs="Arial"/>
          <w:noProof/>
          <w:lang w:val="sr-Cyrl-RS"/>
        </w:rPr>
      </w:pPr>
    </w:p>
    <w:p w14:paraId="5BE7E505" w14:textId="77777777" w:rsidR="0013284F" w:rsidRPr="00C958A7" w:rsidRDefault="0013284F" w:rsidP="0013284F">
      <w:pPr>
        <w:pStyle w:val="KDParagraf"/>
        <w:spacing w:before="0"/>
        <w:rPr>
          <w:rFonts w:cs="Arial"/>
          <w:noProof/>
          <w:lang w:val="ru-RU"/>
        </w:rPr>
      </w:pPr>
    </w:p>
    <w:p w14:paraId="6A49CFC0" w14:textId="77777777" w:rsidR="0013284F" w:rsidRPr="00C958A7" w:rsidRDefault="0013284F" w:rsidP="0013284F">
      <w:pPr>
        <w:pStyle w:val="KDParagraf"/>
        <w:spacing w:before="0"/>
        <w:rPr>
          <w:rFonts w:cs="Arial"/>
          <w:noProof/>
          <w:lang w:val="ru-RU"/>
        </w:rPr>
      </w:pPr>
      <w:r w:rsidRPr="00C958A7">
        <w:rPr>
          <w:rFonts w:cs="Arial"/>
          <w:noProof/>
          <w:lang w:val="sr-Cyrl-RS"/>
        </w:rPr>
        <w:t>Уговорена вредност из става 1. овог члана увећава се за порез на додату вредност, у складу са прописима Републике Србије.</w:t>
      </w:r>
    </w:p>
    <w:p w14:paraId="2CB3D7E9" w14:textId="77777777" w:rsidR="0013284F" w:rsidRPr="00C958A7" w:rsidRDefault="0013284F" w:rsidP="0013284F">
      <w:pPr>
        <w:pStyle w:val="KDParagraf"/>
        <w:spacing w:before="0"/>
        <w:rPr>
          <w:rFonts w:cs="Arial"/>
          <w:noProof/>
          <w:lang w:val="ru-RU"/>
        </w:rPr>
      </w:pPr>
      <w:r w:rsidRPr="00C958A7">
        <w:rPr>
          <w:rFonts w:cs="Arial"/>
          <w:noProof/>
          <w:lang w:val="sr-Cyrl-RS"/>
        </w:rPr>
        <w:t>У цену су урачунати сви трошкови који се односе на предмет јавне набавке и који су одређени Конкурсном документацијом.</w:t>
      </w:r>
    </w:p>
    <w:p w14:paraId="0A6ED359" w14:textId="77777777" w:rsidR="0013284F" w:rsidRPr="00C958A7" w:rsidRDefault="0013284F" w:rsidP="0013284F">
      <w:pPr>
        <w:pStyle w:val="KDParagraf"/>
        <w:spacing w:before="0"/>
        <w:rPr>
          <w:rFonts w:cs="Arial"/>
          <w:noProof/>
          <w:lang w:val="ru-RU"/>
        </w:rPr>
      </w:pPr>
      <w:r w:rsidRPr="00C958A7">
        <w:rPr>
          <w:rFonts w:cs="Arial"/>
          <w:noProof/>
          <w:lang w:val="sr-Cyrl-RS"/>
        </w:rPr>
        <w:t>Цена добара из става 1.овог члана утврђена је на паритету испоручено у складишта ЈП ЕПС, огранак ТЕ-КО Костолац и обухвата трошкове које Продавац има у вези испоруке на начин како је регулисано овим Уговором.</w:t>
      </w:r>
    </w:p>
    <w:p w14:paraId="58AEBEAB" w14:textId="77777777" w:rsidR="0013284F" w:rsidRPr="00C958A7" w:rsidRDefault="0013284F" w:rsidP="0013284F">
      <w:pPr>
        <w:pStyle w:val="KDParagraf"/>
        <w:spacing w:before="0"/>
        <w:rPr>
          <w:rFonts w:cs="Arial"/>
          <w:noProof/>
          <w:lang w:val="ru-RU"/>
        </w:rPr>
      </w:pPr>
    </w:p>
    <w:p w14:paraId="42D58EF2" w14:textId="77777777" w:rsidR="0013284F" w:rsidRPr="00C958A7" w:rsidRDefault="0013284F" w:rsidP="0013284F">
      <w:pPr>
        <w:pStyle w:val="KDParagraf"/>
        <w:spacing w:before="0"/>
        <w:rPr>
          <w:rFonts w:eastAsia="Arial Unicode MS" w:cs="Arial"/>
          <w:noProof/>
          <w:kern w:val="1"/>
          <w:lang w:val="ru-RU" w:eastAsia="ar-SA"/>
        </w:rPr>
      </w:pPr>
      <w:r w:rsidRPr="00C958A7">
        <w:rPr>
          <w:rFonts w:eastAsia="Calibri" w:cs="Arial"/>
          <w:noProof/>
          <w:lang w:val="sr-Cyrl-RS"/>
        </w:rPr>
        <w:t xml:space="preserve">Цена је фиксна за цео уговорени период и не подлеже никаквој промени </w:t>
      </w:r>
    </w:p>
    <w:p w14:paraId="15D9B82D" w14:textId="77777777" w:rsidR="0013284F" w:rsidRPr="00C958A7" w:rsidRDefault="0013284F" w:rsidP="0013284F">
      <w:pPr>
        <w:pStyle w:val="KDParagraf"/>
        <w:spacing w:before="0"/>
        <w:rPr>
          <w:rFonts w:eastAsia="Calibri" w:cs="Arial"/>
          <w:noProof/>
          <w:lang w:val="ru-RU"/>
        </w:rPr>
      </w:pPr>
    </w:p>
    <w:p w14:paraId="5C7B5D27" w14:textId="77777777" w:rsidR="0013284F" w:rsidRPr="00C958A7" w:rsidRDefault="0013284F" w:rsidP="0013284F">
      <w:pPr>
        <w:pStyle w:val="KDParagraf"/>
        <w:spacing w:before="0"/>
        <w:rPr>
          <w:rFonts w:cs="Arial"/>
          <w:b/>
          <w:noProof/>
          <w:lang w:val="ru-RU"/>
        </w:rPr>
      </w:pPr>
      <w:r w:rsidRPr="00C958A7">
        <w:rPr>
          <w:rFonts w:cs="Arial"/>
          <w:b/>
          <w:noProof/>
          <w:lang w:val="sr-Cyrl-RS"/>
        </w:rPr>
        <w:t>ИЗДАВАЊЕ РАЧУНА И ПЛАЋАЊЕ</w:t>
      </w:r>
    </w:p>
    <w:p w14:paraId="03B193F6" w14:textId="77777777" w:rsidR="0013284F" w:rsidRPr="00C958A7" w:rsidRDefault="0013284F" w:rsidP="0013284F">
      <w:pPr>
        <w:pStyle w:val="KDParagraf"/>
        <w:spacing w:before="0"/>
        <w:rPr>
          <w:rFonts w:cs="Arial"/>
          <w:noProof/>
          <w:lang w:val="ru-RU"/>
        </w:rPr>
      </w:pPr>
    </w:p>
    <w:p w14:paraId="4E860255" w14:textId="77777777" w:rsidR="0013284F" w:rsidRDefault="0013284F" w:rsidP="0013284F">
      <w:pPr>
        <w:spacing w:before="0"/>
        <w:jc w:val="center"/>
        <w:rPr>
          <w:rFonts w:cs="Arial"/>
          <w:b/>
          <w:noProof/>
          <w:lang w:val="sr-Cyrl-RS"/>
        </w:rPr>
      </w:pPr>
      <w:r w:rsidRPr="00C958A7">
        <w:rPr>
          <w:rFonts w:cs="Arial"/>
          <w:b/>
          <w:noProof/>
          <w:lang w:val="sr-Cyrl-RS"/>
        </w:rPr>
        <w:t>Члан 4.</w:t>
      </w:r>
    </w:p>
    <w:p w14:paraId="6EA17C45" w14:textId="77777777" w:rsidR="00B17BC4" w:rsidRPr="00C958A7" w:rsidRDefault="00B17BC4" w:rsidP="0013284F">
      <w:pPr>
        <w:spacing w:before="0"/>
        <w:jc w:val="center"/>
        <w:rPr>
          <w:rFonts w:cs="Arial"/>
          <w:b/>
          <w:noProof/>
          <w:lang w:val="ru-RU"/>
        </w:rPr>
      </w:pPr>
    </w:p>
    <w:p w14:paraId="0614590A" w14:textId="77777777" w:rsidR="0013284F" w:rsidRPr="00C958A7" w:rsidRDefault="0013284F" w:rsidP="0013284F">
      <w:pPr>
        <w:pStyle w:val="KDParagraf"/>
        <w:spacing w:before="0"/>
        <w:rPr>
          <w:rFonts w:eastAsia="Calibri" w:cs="Arial"/>
          <w:noProof/>
          <w:lang w:val="ru-RU"/>
        </w:rPr>
      </w:pPr>
      <w:r w:rsidRPr="00C958A7">
        <w:rPr>
          <w:rFonts w:eastAsia="Calibri" w:cs="Arial"/>
          <w:noProof/>
          <w:lang w:val="sr-Cyrl-RS"/>
        </w:rPr>
        <w:t xml:space="preserve">Продавац се обавезује да, по извршеној испоруци добара из члана 1. овог Уговора, испостави исправан рачун директно Купцу, односно  Огранку ЈП ЕПС, коме је испорука уговорених добара извршена, у року од 3 (три) дана, од дана извршене испоруке </w:t>
      </w:r>
      <w:r w:rsidRPr="00C958A7">
        <w:rPr>
          <w:rFonts w:cs="Arial"/>
          <w:noProof/>
          <w:lang w:val="sr-Cyrl-RS"/>
        </w:rPr>
        <w:t>добара и потписивања Записника о квантитативном и квалитативном пријему добара</w:t>
      </w:r>
      <w:r w:rsidRPr="00C958A7">
        <w:rPr>
          <w:rFonts w:eastAsia="Calibri" w:cs="Arial"/>
          <w:noProof/>
          <w:lang w:val="sr-Cyrl-RS"/>
        </w:rPr>
        <w:t xml:space="preserve">. </w:t>
      </w:r>
    </w:p>
    <w:p w14:paraId="55A88629" w14:textId="7407BBCF" w:rsidR="0013284F" w:rsidRPr="00C958A7" w:rsidRDefault="0013284F" w:rsidP="0013284F">
      <w:pPr>
        <w:pStyle w:val="KDParagraf"/>
        <w:spacing w:before="0"/>
        <w:rPr>
          <w:rFonts w:cs="Arial"/>
          <w:noProof/>
          <w:lang w:val="sr-Cyrl-RS"/>
        </w:rPr>
      </w:pPr>
      <w:r w:rsidRPr="00C958A7">
        <w:rPr>
          <w:rFonts w:cs="Arial"/>
          <w:noProof/>
          <w:lang w:val="sr-Cyrl-RS"/>
        </w:rPr>
        <w:t>Рачун мора бити достављен на адресу Купца: Јавно предузеће „Електропривреда Србије“ Београд,</w:t>
      </w:r>
      <w:r w:rsidR="00570D21">
        <w:rPr>
          <w:rFonts w:cs="Arial"/>
          <w:noProof/>
          <w:lang w:val="sr-Cyrl-RS"/>
        </w:rPr>
        <w:t xml:space="preserve"> Балканска бр.13 - </w:t>
      </w:r>
      <w:r w:rsidRPr="00C958A7">
        <w:rPr>
          <w:rFonts w:cs="Arial"/>
          <w:noProof/>
          <w:lang w:val="sr-Cyrl-RS"/>
        </w:rPr>
        <w:t xml:space="preserve"> Огранак ТЕ-КО Костолац, улица Николе Тесле бр.5-7, 12208 Костолац, ПИБ </w:t>
      </w:r>
      <w:r w:rsidRPr="00C958A7">
        <w:rPr>
          <w:rFonts w:cs="Arial"/>
          <w:noProof/>
          <w:lang w:val="sr-Cyrl-BA"/>
        </w:rPr>
        <w:t>(103920327)</w:t>
      </w:r>
      <w:r w:rsidRPr="00C958A7">
        <w:rPr>
          <w:rFonts w:cs="Arial"/>
          <w:noProof/>
          <w:lang w:val="sr-Cyrl-RS"/>
        </w:rPr>
        <w:t>, са обавезним прилозима и то: Записник о квалитативном и квантитативном пријему и отпремница на којој је наведен датум испоруке добара, као и количина испоручених добара, са читко написаним именом и презименом и потписом овлашћеног лица Купца, које је примило предметна добра. Рачун обавезно садржи број отпремнице, број уговора и број јавне набавке по којој се рачун испоставља.</w:t>
      </w:r>
    </w:p>
    <w:p w14:paraId="3D2FAF35" w14:textId="77777777" w:rsidR="0013284F" w:rsidRPr="00C958A7" w:rsidRDefault="0013284F" w:rsidP="0013284F">
      <w:pPr>
        <w:pStyle w:val="KDParagraf"/>
        <w:spacing w:before="0"/>
        <w:rPr>
          <w:rFonts w:cs="Arial"/>
          <w:noProof/>
          <w:lang w:val="sr-Cyrl-RS"/>
        </w:rPr>
      </w:pPr>
    </w:p>
    <w:p w14:paraId="696155B3" w14:textId="77777777" w:rsidR="0013284F" w:rsidRPr="00C958A7" w:rsidRDefault="0013284F" w:rsidP="0013284F">
      <w:pPr>
        <w:pStyle w:val="KDParagraf"/>
        <w:spacing w:before="0"/>
        <w:rPr>
          <w:rFonts w:cs="Arial"/>
          <w:i/>
          <w:noProof/>
          <w:lang w:val="sr-Cyrl-RS"/>
        </w:rPr>
      </w:pPr>
      <w:r w:rsidRPr="00C958A7">
        <w:rPr>
          <w:rFonts w:cs="Arial"/>
          <w:noProof/>
          <w:lang w:val="sr-Cyrl-RS"/>
        </w:rPr>
        <w:t xml:space="preserve">У испостављеном рачуну и отпремници, Продавац је дужан да се придржава тачно дефинисаних назива робе из конкурсне документације и прихваћене понуде (из Обрасца структуре цене). 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w:t>
      </w:r>
      <w:r w:rsidRPr="00C958A7">
        <w:rPr>
          <w:rFonts w:cs="Arial"/>
          <w:noProof/>
          <w:lang w:val="sr-Cyrl-RS"/>
        </w:rPr>
        <w:lastRenderedPageBreak/>
        <w:t>Продавац је обавезан да уз рачун достави прилог са упоредним прегледом назива из рачуна са захтеваним називима из конкурсне документације и прихваћене понуде.</w:t>
      </w:r>
    </w:p>
    <w:p w14:paraId="56219EE0" w14:textId="77777777" w:rsidR="0013284F" w:rsidRPr="00C958A7" w:rsidRDefault="0013284F" w:rsidP="0013284F">
      <w:pPr>
        <w:pStyle w:val="KDParagraf"/>
        <w:spacing w:before="0"/>
        <w:rPr>
          <w:rFonts w:cs="Arial"/>
          <w:noProof/>
          <w:lang w:val="ru-RU"/>
        </w:rPr>
      </w:pPr>
    </w:p>
    <w:p w14:paraId="62D8D1F6" w14:textId="77777777" w:rsidR="0013284F" w:rsidRPr="00C958A7" w:rsidRDefault="0013284F" w:rsidP="0013284F">
      <w:pPr>
        <w:pStyle w:val="KDParagraf"/>
        <w:spacing w:before="0"/>
        <w:rPr>
          <w:rFonts w:cs="Arial"/>
          <w:noProof/>
          <w:lang w:val="ru-RU"/>
        </w:rPr>
      </w:pPr>
      <w:r w:rsidRPr="00C958A7">
        <w:rPr>
          <w:rFonts w:cs="Arial"/>
          <w:noProof/>
          <w:lang w:val="sr-Cyrl-RS"/>
        </w:rPr>
        <w:t>Плаћање укупно уговорене цене извршиће се у динарима, на рачун Продавца бр.____________________ који се води код _________ банке, након сваке појединачне испоруке у року до 45 дана а након пријема исправног рачуна и  закључења Уговора, испуњења одложног услова и успешно извршеног квалитативног</w:t>
      </w:r>
      <w:r w:rsidRPr="00C958A7">
        <w:rPr>
          <w:rFonts w:cs="Arial"/>
          <w:noProof/>
          <w:lang w:val="sr-Cyrl-BA"/>
        </w:rPr>
        <w:t>/</w:t>
      </w:r>
      <w:r w:rsidRPr="00C958A7">
        <w:rPr>
          <w:rFonts w:cs="Arial"/>
          <w:noProof/>
          <w:lang w:val="sr-Cyrl-RS"/>
        </w:rPr>
        <w:t xml:space="preserve"> квантитативног пријема предмета  уговора.</w:t>
      </w:r>
    </w:p>
    <w:p w14:paraId="32FBBB5C" w14:textId="77777777" w:rsidR="0013284F" w:rsidRPr="00C958A7" w:rsidRDefault="0013284F" w:rsidP="0013284F">
      <w:pPr>
        <w:pStyle w:val="KDParagraf"/>
        <w:spacing w:before="0"/>
        <w:rPr>
          <w:rFonts w:cs="Arial"/>
          <w:noProof/>
          <w:lang w:val="ru-RU"/>
        </w:rPr>
      </w:pPr>
    </w:p>
    <w:p w14:paraId="4D2C6BB4" w14:textId="4429593A" w:rsidR="0013284F" w:rsidRPr="00C958A7" w:rsidRDefault="0013284F" w:rsidP="0013284F">
      <w:pPr>
        <w:pStyle w:val="KDParagraf"/>
        <w:spacing w:before="0"/>
        <w:rPr>
          <w:rFonts w:cs="Arial"/>
          <w:b/>
          <w:noProof/>
          <w:lang w:val="ru-RU"/>
        </w:rPr>
      </w:pPr>
      <w:r w:rsidRPr="00C958A7">
        <w:rPr>
          <w:rFonts w:cs="Arial"/>
          <w:b/>
          <w:noProof/>
          <w:lang w:val="sr-Cyrl-RS"/>
        </w:rPr>
        <w:t>РОК И МЕСТО ИСПОРУКЕ</w:t>
      </w:r>
    </w:p>
    <w:p w14:paraId="3C2CA771" w14:textId="77777777" w:rsidR="0013284F" w:rsidRDefault="0013284F" w:rsidP="0013284F">
      <w:pPr>
        <w:spacing w:before="0"/>
        <w:jc w:val="center"/>
        <w:rPr>
          <w:rFonts w:cs="Arial"/>
          <w:b/>
          <w:noProof/>
          <w:lang w:val="sr-Cyrl-RS"/>
        </w:rPr>
      </w:pPr>
      <w:r w:rsidRPr="00C958A7">
        <w:rPr>
          <w:rFonts w:cs="Arial"/>
          <w:b/>
          <w:noProof/>
          <w:lang w:val="sr-Cyrl-RS"/>
        </w:rPr>
        <w:t>Члан 5.</w:t>
      </w:r>
    </w:p>
    <w:p w14:paraId="5F204F61" w14:textId="77777777" w:rsidR="00F77D60" w:rsidRPr="00C958A7" w:rsidRDefault="00F77D60" w:rsidP="0013284F">
      <w:pPr>
        <w:spacing w:before="0"/>
        <w:jc w:val="center"/>
        <w:rPr>
          <w:rFonts w:cs="Arial"/>
          <w:b/>
          <w:noProof/>
          <w:lang w:val="ru-RU"/>
        </w:rPr>
      </w:pPr>
    </w:p>
    <w:p w14:paraId="7DFAA0F7" w14:textId="4FEA14B7" w:rsidR="00510E27" w:rsidRPr="00510E27" w:rsidRDefault="00FB2D27" w:rsidP="00510E27">
      <w:pPr>
        <w:pStyle w:val="KDParagraf"/>
        <w:rPr>
          <w:rFonts w:cs="Arial"/>
          <w:lang w:val="sr-Cyrl-CS"/>
        </w:rPr>
      </w:pPr>
      <w:r>
        <w:rPr>
          <w:rFonts w:cs="Arial"/>
          <w:lang w:val="sr-Cyrl-CS"/>
        </w:rPr>
        <w:t>Продавац ће испоруку</w:t>
      </w:r>
      <w:r w:rsidR="00510E27">
        <w:rPr>
          <w:rFonts w:cs="Arial"/>
          <w:lang w:val="sr-Cyrl-CS"/>
        </w:rPr>
        <w:t xml:space="preserve"> добара </w:t>
      </w:r>
      <w:r>
        <w:rPr>
          <w:rFonts w:cs="Arial"/>
          <w:lang w:val="sr-Cyrl-CS"/>
        </w:rPr>
        <w:t xml:space="preserve">изврштити </w:t>
      </w:r>
      <w:r w:rsidR="00510E27" w:rsidRPr="00510E27">
        <w:rPr>
          <w:rFonts w:cs="Arial"/>
          <w:lang w:val="sr-Cyrl-CS"/>
        </w:rPr>
        <w:t>у року до ____ календарских</w:t>
      </w:r>
      <w:r w:rsidR="00510E27" w:rsidRPr="00510E27">
        <w:rPr>
          <w:rFonts w:cs="Arial"/>
        </w:rPr>
        <w:t xml:space="preserve"> дана од дана ступања уговора</w:t>
      </w:r>
      <w:r w:rsidR="009D2DB5">
        <w:rPr>
          <w:rFonts w:cs="Arial"/>
          <w:lang w:val="sr-Cyrl-RS"/>
        </w:rPr>
        <w:t xml:space="preserve"> на снагу</w:t>
      </w:r>
      <w:r w:rsidR="00510E27" w:rsidRPr="00510E27">
        <w:rPr>
          <w:rFonts w:cs="Arial"/>
          <w:lang w:val="sr-Cyrl-CS"/>
        </w:rPr>
        <w:t>.</w:t>
      </w:r>
    </w:p>
    <w:p w14:paraId="2DEB7BF2" w14:textId="20EBCBC5" w:rsidR="0013284F" w:rsidRPr="00C958A7" w:rsidRDefault="0013284F" w:rsidP="0013284F">
      <w:pPr>
        <w:pStyle w:val="KDParagraf"/>
        <w:spacing w:before="0"/>
        <w:rPr>
          <w:rFonts w:cs="Arial"/>
          <w:noProof/>
          <w:lang w:val="sr-Cyrl-RS" w:bidi="en-US"/>
        </w:rPr>
      </w:pPr>
      <w:r w:rsidRPr="00C958A7">
        <w:rPr>
          <w:rFonts w:cs="Arial"/>
          <w:noProof/>
          <w:lang w:val="sr-Cyrl-RS"/>
        </w:rPr>
        <w:t xml:space="preserve">Најаву испоруке извршити </w:t>
      </w:r>
      <w:r w:rsidRPr="00C958A7">
        <w:rPr>
          <w:rFonts w:cs="Arial"/>
          <w:noProof/>
          <w:lang w:val="ru-RU" w:bidi="en-US"/>
        </w:rPr>
        <w:t xml:space="preserve">путем електронске поште на </w:t>
      </w:r>
      <w:r w:rsidRPr="00EA3207">
        <w:rPr>
          <w:rFonts w:cs="Arial"/>
          <w:b/>
          <w:noProof/>
          <w:lang w:bidi="en-US"/>
        </w:rPr>
        <w:t>e</w:t>
      </w:r>
      <w:r w:rsidRPr="00EA3207">
        <w:rPr>
          <w:rFonts w:cs="Arial"/>
          <w:b/>
          <w:noProof/>
          <w:lang w:val="ru-RU" w:bidi="en-US"/>
        </w:rPr>
        <w:t>-</w:t>
      </w:r>
      <w:r w:rsidRPr="00EA3207">
        <w:rPr>
          <w:rFonts w:cs="Arial"/>
          <w:b/>
          <w:noProof/>
          <w:lang w:bidi="en-US"/>
        </w:rPr>
        <w:t>mail</w:t>
      </w:r>
      <w:r w:rsidRPr="00EA3207">
        <w:rPr>
          <w:rFonts w:cs="Arial"/>
          <w:b/>
          <w:noProof/>
          <w:lang w:val="sr-Cyrl-RS" w:bidi="en-US"/>
        </w:rPr>
        <w:t xml:space="preserve"> адресу</w:t>
      </w:r>
      <w:r w:rsidRPr="00EA3207">
        <w:rPr>
          <w:rFonts w:cs="Arial"/>
          <w:b/>
          <w:noProof/>
          <w:lang w:val="ru-RU" w:bidi="en-US"/>
        </w:rPr>
        <w:t>:</w:t>
      </w:r>
      <w:r w:rsidRPr="00EA3207">
        <w:rPr>
          <w:rFonts w:cs="Arial"/>
          <w:b/>
          <w:noProof/>
          <w:lang w:val="sr-Cyrl-RS"/>
        </w:rPr>
        <w:t xml:space="preserve"> </w:t>
      </w:r>
      <w:r w:rsidR="002E41A8">
        <w:rPr>
          <w:rFonts w:cs="Arial"/>
          <w:b/>
          <w:noProof/>
          <w:lang w:bidi="en-US"/>
        </w:rPr>
        <w:t>slavoljub.stokic</w:t>
      </w:r>
      <w:r w:rsidRPr="00EA3207">
        <w:rPr>
          <w:rFonts w:cs="Arial"/>
          <w:b/>
          <w:noProof/>
          <w:lang w:val="ru-RU" w:bidi="en-US"/>
        </w:rPr>
        <w:t>@</w:t>
      </w:r>
      <w:r w:rsidRPr="00EA3207">
        <w:rPr>
          <w:rFonts w:cs="Arial"/>
          <w:b/>
          <w:noProof/>
          <w:lang w:bidi="en-US"/>
        </w:rPr>
        <w:t>te</w:t>
      </w:r>
      <w:r w:rsidRPr="00EA3207">
        <w:rPr>
          <w:rFonts w:cs="Arial"/>
          <w:b/>
          <w:noProof/>
          <w:lang w:val="ru-RU" w:bidi="en-US"/>
        </w:rPr>
        <w:t>-</w:t>
      </w:r>
      <w:r w:rsidRPr="00EA3207">
        <w:rPr>
          <w:rFonts w:cs="Arial"/>
          <w:b/>
          <w:noProof/>
          <w:lang w:bidi="en-US"/>
        </w:rPr>
        <w:t>ko</w:t>
      </w:r>
      <w:r w:rsidRPr="00EA3207">
        <w:rPr>
          <w:rFonts w:cs="Arial"/>
          <w:b/>
          <w:noProof/>
          <w:lang w:val="ru-RU" w:bidi="en-US"/>
        </w:rPr>
        <w:t>.</w:t>
      </w:r>
      <w:r w:rsidRPr="00EA3207">
        <w:rPr>
          <w:rFonts w:cs="Arial"/>
          <w:b/>
          <w:noProof/>
          <w:lang w:bidi="en-US"/>
        </w:rPr>
        <w:t>rs</w:t>
      </w:r>
      <w:r w:rsidRPr="00C958A7">
        <w:rPr>
          <w:rFonts w:cs="Arial"/>
          <w:noProof/>
          <w:lang w:val="sr-Cyrl-RS"/>
        </w:rPr>
        <w:t>,  минимум 2 (два) радна дана од дана планиране испоруке.</w:t>
      </w:r>
    </w:p>
    <w:p w14:paraId="3DFEB18E" w14:textId="77777777" w:rsidR="0013284F" w:rsidRPr="00C958A7" w:rsidRDefault="0013284F" w:rsidP="0013284F">
      <w:pPr>
        <w:pStyle w:val="KDParagraf"/>
        <w:spacing w:before="0"/>
        <w:rPr>
          <w:rFonts w:cs="Arial"/>
          <w:noProof/>
          <w:lang w:val="ru-RU"/>
        </w:rPr>
      </w:pPr>
      <w:r w:rsidRPr="00C958A7">
        <w:rPr>
          <w:rFonts w:cs="Arial"/>
          <w:noProof/>
          <w:lang w:val="sr-Cyrl-RS"/>
        </w:rPr>
        <w:t xml:space="preserve">Место испоруке је на адреси: ЈП Електропривреда Србије, Београд – огранак ТЕ-КО Костолац, Костолац, по складиштима наведеним у обрасцу Структура цене.  </w:t>
      </w:r>
    </w:p>
    <w:p w14:paraId="6EEE68BA" w14:textId="77777777" w:rsidR="0013284F" w:rsidRPr="00C958A7" w:rsidRDefault="0013284F" w:rsidP="0013284F">
      <w:pPr>
        <w:pStyle w:val="KDParagraf"/>
        <w:spacing w:before="0"/>
        <w:rPr>
          <w:rFonts w:cs="Arial"/>
          <w:noProof/>
          <w:lang w:val="ru-RU"/>
        </w:rPr>
      </w:pPr>
      <w:r w:rsidRPr="00C958A7">
        <w:rPr>
          <w:rFonts w:cs="Arial"/>
          <w:noProof/>
          <w:lang w:val="sr-Cyrl-RS"/>
        </w:rPr>
        <w:t xml:space="preserve">Прелазак својине и ризика на испорученим добрима која се испоручују по овом Уговору, са Продавца на Купца, прелази на дан испоруке. Као датум испоруке сматра се датум пријема добра у складиште ЈП ЕПС, огранак ТЕ-КО Костолац, Костолац, по складиштима наведеним у обрасцу Структура цене. </w:t>
      </w:r>
    </w:p>
    <w:p w14:paraId="4B34A719" w14:textId="77777777" w:rsidR="0013284F" w:rsidRPr="00C958A7" w:rsidRDefault="0013284F" w:rsidP="0013284F">
      <w:pPr>
        <w:pStyle w:val="KDParagraf"/>
        <w:spacing w:before="0"/>
        <w:rPr>
          <w:rFonts w:cs="Arial"/>
          <w:noProof/>
          <w:lang w:val="ru-RU"/>
        </w:rPr>
      </w:pPr>
      <w:r w:rsidRPr="00C958A7">
        <w:rPr>
          <w:rFonts w:cs="Arial"/>
          <w:noProof/>
          <w:lang w:val="sr-Cyrl-RS"/>
        </w:rPr>
        <w:t xml:space="preserve">Продавац се обавезује да, у оквиру утврђене динамике, отпрему, транспорт и испоруку добра организује тако да се пријем добара у складишта ЈП ЕПС  – огранак ТЕ-КО Костолац, Костолац, по складиштима наведеним у обрасцу Структура цене, врши у времену од  08:00 до 14:00 часова, а  у свему у  складу са инструкцијама и захтевима Купца. </w:t>
      </w:r>
    </w:p>
    <w:p w14:paraId="3DFB49EA" w14:textId="77777777" w:rsidR="0013284F" w:rsidRPr="00C958A7" w:rsidRDefault="0013284F" w:rsidP="0013284F">
      <w:pPr>
        <w:pStyle w:val="KDParagraf"/>
        <w:spacing w:before="0"/>
        <w:rPr>
          <w:rFonts w:cs="Arial"/>
          <w:noProof/>
          <w:lang w:val="ru-RU"/>
        </w:rPr>
      </w:pPr>
      <w:r w:rsidRPr="00C958A7">
        <w:rPr>
          <w:rFonts w:cs="Arial"/>
          <w:noProof/>
          <w:lang w:val="sr-Cyrl-RS"/>
        </w:rPr>
        <w:t>Евентуално настала штета приликом транспорта предметних добара до места испоруке пада на терет Продавца.</w:t>
      </w:r>
    </w:p>
    <w:p w14:paraId="6C4F7C0F" w14:textId="77777777" w:rsidR="0013284F" w:rsidRPr="00C958A7" w:rsidRDefault="0013284F" w:rsidP="0013284F">
      <w:pPr>
        <w:pStyle w:val="KDParagraf"/>
        <w:spacing w:before="0"/>
        <w:rPr>
          <w:rFonts w:cs="Arial"/>
          <w:noProof/>
          <w:lang w:val="sr-Cyrl-BA"/>
        </w:rPr>
      </w:pPr>
      <w:r w:rsidRPr="00C958A7">
        <w:rPr>
          <w:rFonts w:cs="Arial"/>
          <w:noProof/>
          <w:lang w:val="sr-Cyrl-RS"/>
        </w:rPr>
        <w:t xml:space="preserve">У случају да Продавац не изврши испоруку добара у уговореном року, Купац има право на наплату уговорне казне и </w:t>
      </w:r>
      <w:r w:rsidRPr="00C958A7">
        <w:rPr>
          <w:rFonts w:cs="Arial"/>
          <w:noProof/>
          <w:lang w:val="sr-Cyrl-BA"/>
        </w:rPr>
        <w:t>бланко соло менице</w:t>
      </w:r>
      <w:r w:rsidRPr="00C958A7">
        <w:rPr>
          <w:rFonts w:cs="Arial"/>
          <w:noProof/>
          <w:lang w:val="sr-Cyrl-RS"/>
        </w:rPr>
        <w:t xml:space="preserve"> за добро извршење посла у целости, као и право на раскид Уговора.</w:t>
      </w:r>
    </w:p>
    <w:p w14:paraId="4057346D" w14:textId="67BCDCCC" w:rsidR="0013284F" w:rsidRPr="00C958A7" w:rsidRDefault="0013284F" w:rsidP="0013284F">
      <w:pPr>
        <w:pStyle w:val="KDParagraf"/>
        <w:spacing w:before="0"/>
        <w:rPr>
          <w:rFonts w:eastAsia="Calibri" w:cs="Arial"/>
          <w:noProof/>
          <w:lang w:val="ru-RU"/>
        </w:rPr>
      </w:pPr>
    </w:p>
    <w:p w14:paraId="6C82FF81" w14:textId="77777777" w:rsidR="0013284F" w:rsidRPr="00C958A7" w:rsidRDefault="0013284F" w:rsidP="0013284F">
      <w:pPr>
        <w:pStyle w:val="KDParagraf"/>
        <w:spacing w:before="0"/>
        <w:rPr>
          <w:rFonts w:eastAsia="Calibri" w:cs="Arial"/>
          <w:noProof/>
          <w:lang w:val="ru-RU"/>
        </w:rPr>
      </w:pPr>
    </w:p>
    <w:p w14:paraId="7890E3C2" w14:textId="77777777" w:rsidR="0013284F" w:rsidRDefault="0013284F" w:rsidP="0013284F">
      <w:pPr>
        <w:spacing w:before="0"/>
        <w:rPr>
          <w:rFonts w:cs="Arial"/>
          <w:b/>
          <w:noProof/>
          <w:lang w:val="sr-Cyrl-RS"/>
        </w:rPr>
      </w:pPr>
      <w:r w:rsidRPr="00C958A7">
        <w:rPr>
          <w:rFonts w:cs="Arial"/>
          <w:b/>
          <w:noProof/>
          <w:lang w:val="sr-Cyrl-RS"/>
        </w:rPr>
        <w:t>КВАЛИТАТИВНИ И КВАНТИТАТИВНИ ПРИЈЕМ</w:t>
      </w:r>
    </w:p>
    <w:p w14:paraId="039A602C" w14:textId="77777777" w:rsidR="00F77D60" w:rsidRPr="00C958A7" w:rsidRDefault="00F77D60" w:rsidP="0013284F">
      <w:pPr>
        <w:spacing w:before="0"/>
        <w:rPr>
          <w:rFonts w:cs="Arial"/>
          <w:b/>
          <w:noProof/>
          <w:lang w:val="ru-RU"/>
        </w:rPr>
      </w:pPr>
    </w:p>
    <w:p w14:paraId="697E78E5" w14:textId="77777777" w:rsidR="0013284F" w:rsidRDefault="0013284F" w:rsidP="0013284F">
      <w:pPr>
        <w:spacing w:before="0"/>
        <w:jc w:val="center"/>
        <w:rPr>
          <w:rFonts w:cs="Arial"/>
          <w:b/>
          <w:noProof/>
          <w:lang w:val="sr-Cyrl-RS"/>
        </w:rPr>
      </w:pPr>
      <w:r w:rsidRPr="00C958A7">
        <w:rPr>
          <w:rFonts w:cs="Arial"/>
          <w:b/>
          <w:noProof/>
          <w:lang w:val="sr-Cyrl-RS"/>
        </w:rPr>
        <w:t>Члан 6.</w:t>
      </w:r>
    </w:p>
    <w:p w14:paraId="33F0C6EE" w14:textId="77777777" w:rsidR="0013284F" w:rsidRDefault="0013284F" w:rsidP="0013284F">
      <w:pPr>
        <w:spacing w:before="0"/>
        <w:rPr>
          <w:rFonts w:cs="Arial"/>
          <w:b/>
          <w:noProof/>
          <w:lang w:val="sr-Cyrl-RS"/>
        </w:rPr>
      </w:pPr>
      <w:r w:rsidRPr="00C958A7">
        <w:rPr>
          <w:rFonts w:cs="Arial"/>
          <w:b/>
          <w:noProof/>
          <w:lang w:val="sr-Cyrl-RS"/>
        </w:rPr>
        <w:t>Квантитативни пријем</w:t>
      </w:r>
    </w:p>
    <w:p w14:paraId="177312F7" w14:textId="77777777" w:rsidR="00F77D60" w:rsidRPr="00C958A7" w:rsidRDefault="00F77D60" w:rsidP="0013284F">
      <w:pPr>
        <w:spacing w:before="0"/>
        <w:rPr>
          <w:rFonts w:cs="Arial"/>
          <w:b/>
          <w:noProof/>
          <w:lang w:val="ru-RU"/>
        </w:rPr>
      </w:pPr>
    </w:p>
    <w:p w14:paraId="370C54DB" w14:textId="77777777" w:rsidR="0013284F" w:rsidRPr="00C958A7" w:rsidRDefault="0013284F" w:rsidP="0013284F">
      <w:pPr>
        <w:pStyle w:val="KDParagraf"/>
        <w:spacing w:before="0"/>
        <w:rPr>
          <w:rFonts w:cs="Arial"/>
          <w:noProof/>
          <w:lang w:val="ru-RU"/>
        </w:rPr>
      </w:pPr>
      <w:r w:rsidRPr="00C958A7">
        <w:rPr>
          <w:rFonts w:cs="Arial"/>
          <w:noProof/>
          <w:lang w:val="ru-RU"/>
        </w:rPr>
        <w:t>Продавац се обавезује да писаним путем обавести Купца о тачном датуму испоруке најмање 2 (два</w:t>
      </w:r>
      <w:r w:rsidRPr="00C958A7">
        <w:rPr>
          <w:rFonts w:cs="Arial"/>
          <w:noProof/>
          <w:lang w:val="sr-Cyrl-BA"/>
        </w:rPr>
        <w:t>)</w:t>
      </w:r>
      <w:r w:rsidRPr="00C958A7">
        <w:rPr>
          <w:rFonts w:cs="Arial"/>
          <w:noProof/>
          <w:lang w:val="ru-RU"/>
        </w:rPr>
        <w:t xml:space="preserve"> радна дана пре планираног датума испоруке.</w:t>
      </w:r>
    </w:p>
    <w:p w14:paraId="6F201878" w14:textId="77777777" w:rsidR="0013284F" w:rsidRPr="00C958A7" w:rsidRDefault="0013284F" w:rsidP="0013284F">
      <w:pPr>
        <w:pStyle w:val="KDParagraf"/>
        <w:spacing w:before="0"/>
        <w:rPr>
          <w:rFonts w:cs="Arial"/>
          <w:noProof/>
          <w:lang w:val="ru-RU"/>
        </w:rPr>
      </w:pPr>
      <w:r w:rsidRPr="00C958A7">
        <w:rPr>
          <w:rFonts w:cs="Arial"/>
          <w:noProof/>
          <w:lang w:val="sr-Cyrl-RS"/>
        </w:rPr>
        <w:t xml:space="preserve">Обавештење из претходног става  садржи  следеће податке: број Уговора, у складу са којим се врши испорука, датум отпреме, назив и регистарски број превозног средства којим се врши транспорт, количину, вредност пошиљке и очекивани час приспећа испоруке у место складиштења ЈП ЕПС, коме се добро испоручује. </w:t>
      </w:r>
    </w:p>
    <w:p w14:paraId="3D57954D" w14:textId="07EE230C" w:rsidR="0013284F" w:rsidRPr="00C958A7" w:rsidRDefault="0013284F" w:rsidP="0013284F">
      <w:pPr>
        <w:pStyle w:val="KDParagraf"/>
        <w:spacing w:before="0"/>
        <w:rPr>
          <w:rFonts w:cs="Arial"/>
          <w:noProof/>
          <w:lang w:val="ru-RU"/>
        </w:rPr>
      </w:pPr>
      <w:r w:rsidRPr="00C958A7">
        <w:rPr>
          <w:rFonts w:cs="Arial"/>
          <w:noProof/>
          <w:lang w:val="sr-Cyrl-RS"/>
        </w:rPr>
        <w:t>Купац је дужан да, у складу са обавештењем Продавца, организује благовремено преузима</w:t>
      </w:r>
      <w:r w:rsidR="00F77D60">
        <w:rPr>
          <w:rFonts w:cs="Arial"/>
          <w:noProof/>
          <w:lang w:val="sr-Cyrl-RS"/>
        </w:rPr>
        <w:t>ње добра у времену од 08:00 до 14:</w:t>
      </w:r>
      <w:r w:rsidRPr="00C958A7">
        <w:rPr>
          <w:rFonts w:cs="Arial"/>
          <w:noProof/>
          <w:lang w:val="sr-Cyrl-RS"/>
        </w:rPr>
        <w:t>00 часова.</w:t>
      </w:r>
    </w:p>
    <w:p w14:paraId="64077F6A" w14:textId="77777777" w:rsidR="0013284F" w:rsidRPr="00C958A7" w:rsidRDefault="0013284F" w:rsidP="0013284F">
      <w:pPr>
        <w:pStyle w:val="KDParagraf"/>
        <w:spacing w:before="0"/>
        <w:rPr>
          <w:rFonts w:cs="Arial"/>
          <w:noProof/>
          <w:lang w:val="ru-RU"/>
        </w:rPr>
      </w:pPr>
      <w:r w:rsidRPr="00C958A7">
        <w:rPr>
          <w:rFonts w:cs="Arial"/>
          <w:noProof/>
          <w:lang w:val="sr-Cyrl-RS"/>
        </w:rPr>
        <w:t>Пријем предмета уговора констатоваће се потписивањем Записника о квантитативном пријему – без примедби и/или Отпремнице и провером:</w:t>
      </w:r>
    </w:p>
    <w:p w14:paraId="0EAFFA8D" w14:textId="77777777" w:rsidR="0013284F" w:rsidRPr="00C958A7" w:rsidRDefault="0013284F" w:rsidP="0013284F">
      <w:pPr>
        <w:pStyle w:val="KDNabrajanje"/>
        <w:spacing w:before="0"/>
        <w:rPr>
          <w:rFonts w:cs="Arial"/>
          <w:noProof/>
        </w:rPr>
      </w:pPr>
      <w:r w:rsidRPr="00C958A7">
        <w:rPr>
          <w:rFonts w:cs="Arial"/>
          <w:noProof/>
          <w:lang w:val="sr-Cyrl-RS"/>
        </w:rPr>
        <w:t>да ли је испоручена уговорена  количина</w:t>
      </w:r>
    </w:p>
    <w:p w14:paraId="102B9C10" w14:textId="77777777" w:rsidR="0013284F" w:rsidRPr="00C958A7" w:rsidRDefault="0013284F" w:rsidP="0013284F">
      <w:pPr>
        <w:pStyle w:val="KDNabrajanje"/>
        <w:spacing w:before="0"/>
        <w:rPr>
          <w:rFonts w:cs="Arial"/>
          <w:noProof/>
        </w:rPr>
      </w:pPr>
      <w:r w:rsidRPr="00C958A7">
        <w:rPr>
          <w:rFonts w:cs="Arial"/>
          <w:noProof/>
          <w:lang w:val="sr-Cyrl-RS"/>
        </w:rPr>
        <w:t>да ли су добра испоручена у оригиналном паковању</w:t>
      </w:r>
    </w:p>
    <w:p w14:paraId="740EC510" w14:textId="77777777" w:rsidR="0013284F" w:rsidRPr="00C958A7" w:rsidRDefault="0013284F" w:rsidP="0013284F">
      <w:pPr>
        <w:pStyle w:val="KDNabrajanje"/>
        <w:spacing w:before="0"/>
        <w:rPr>
          <w:rFonts w:cs="Arial"/>
          <w:noProof/>
        </w:rPr>
      </w:pPr>
      <w:r w:rsidRPr="00C958A7">
        <w:rPr>
          <w:rFonts w:cs="Arial"/>
          <w:noProof/>
          <w:lang w:val="sr-Cyrl-RS"/>
        </w:rPr>
        <w:t>да ли су добра без видљивог оштећења</w:t>
      </w:r>
    </w:p>
    <w:p w14:paraId="75AAD9F1" w14:textId="77777777" w:rsidR="0013284F" w:rsidRPr="00C958A7" w:rsidRDefault="0013284F" w:rsidP="0013284F">
      <w:pPr>
        <w:pStyle w:val="KDNabrajanje"/>
        <w:spacing w:before="0"/>
        <w:rPr>
          <w:rFonts w:cs="Arial"/>
          <w:noProof/>
        </w:rPr>
      </w:pPr>
      <w:r w:rsidRPr="00C958A7">
        <w:rPr>
          <w:rFonts w:cs="Arial"/>
          <w:noProof/>
          <w:lang w:val="sr-Cyrl-RS"/>
        </w:rPr>
        <w:t>да ли је уз испоручена добра достављена комплетна пратећа документација наведена у конкурсној документацији.</w:t>
      </w:r>
    </w:p>
    <w:p w14:paraId="2EB4D562" w14:textId="77777777" w:rsidR="0013284F" w:rsidRPr="00C958A7" w:rsidRDefault="0013284F" w:rsidP="0013284F">
      <w:pPr>
        <w:pStyle w:val="KDNabrajanje"/>
        <w:numPr>
          <w:ilvl w:val="0"/>
          <w:numId w:val="0"/>
        </w:numPr>
        <w:spacing w:before="0"/>
        <w:ind w:left="568" w:hanging="284"/>
        <w:rPr>
          <w:rFonts w:cs="Arial"/>
          <w:noProof/>
        </w:rPr>
      </w:pPr>
    </w:p>
    <w:p w14:paraId="6A6AE9C4" w14:textId="77777777" w:rsidR="0013284F" w:rsidRDefault="0013284F" w:rsidP="0013284F">
      <w:pPr>
        <w:pStyle w:val="KDParagraf"/>
        <w:spacing w:before="0"/>
        <w:rPr>
          <w:rFonts w:cs="Arial"/>
          <w:noProof/>
          <w:lang w:val="ru-RU"/>
        </w:rPr>
      </w:pPr>
      <w:r w:rsidRPr="00C958A7">
        <w:rPr>
          <w:rFonts w:cs="Arial"/>
          <w:noProof/>
          <w:lang w:val="ru-RU"/>
        </w:rPr>
        <w:t>У случају да дође до одступања од уговореног, Продавац је дужан да до краја уговореног рока испоруке отклони све недостатке</w:t>
      </w:r>
      <w:r w:rsidRPr="00C958A7">
        <w:rPr>
          <w:rFonts w:cs="Arial"/>
          <w:noProof/>
          <w:lang w:val="sr-Cyrl-RS"/>
        </w:rPr>
        <w:t xml:space="preserve"> а</w:t>
      </w:r>
      <w:r w:rsidRPr="00C958A7">
        <w:rPr>
          <w:rFonts w:cs="Arial"/>
          <w:noProof/>
          <w:lang w:val="ru-RU"/>
        </w:rPr>
        <w:t xml:space="preserve"> док се </w:t>
      </w:r>
      <w:r w:rsidRPr="00C958A7">
        <w:rPr>
          <w:rFonts w:cs="Arial"/>
          <w:noProof/>
          <w:lang w:val="sr-Cyrl-RS"/>
        </w:rPr>
        <w:t xml:space="preserve">ти недостаци не </w:t>
      </w:r>
      <w:r w:rsidRPr="00C958A7">
        <w:rPr>
          <w:rFonts w:cs="Arial"/>
          <w:noProof/>
          <w:lang w:val="ru-RU"/>
        </w:rPr>
        <w:t>отклон</w:t>
      </w:r>
      <w:r w:rsidRPr="00C958A7">
        <w:rPr>
          <w:rFonts w:cs="Arial"/>
          <w:noProof/>
          <w:lang w:val="sr-Cyrl-RS"/>
        </w:rPr>
        <w:t>е</w:t>
      </w:r>
      <w:r w:rsidRPr="00C958A7">
        <w:rPr>
          <w:rFonts w:cs="Arial"/>
          <w:noProof/>
          <w:lang w:val="ru-RU"/>
        </w:rPr>
        <w:t xml:space="preserve">, </w:t>
      </w:r>
      <w:r w:rsidRPr="00C958A7">
        <w:rPr>
          <w:rFonts w:cs="Arial"/>
          <w:noProof/>
          <w:lang w:val="sr-Cyrl-RS"/>
        </w:rPr>
        <w:t xml:space="preserve">сматраће се да </w:t>
      </w:r>
      <w:r w:rsidRPr="00C958A7">
        <w:rPr>
          <w:rFonts w:cs="Arial"/>
          <w:noProof/>
          <w:lang w:val="ru-RU"/>
        </w:rPr>
        <w:t>испорук</w:t>
      </w:r>
      <w:r w:rsidRPr="00C958A7">
        <w:rPr>
          <w:rFonts w:cs="Arial"/>
          <w:noProof/>
          <w:lang w:val="sr-Cyrl-RS"/>
        </w:rPr>
        <w:t>а</w:t>
      </w:r>
      <w:r w:rsidRPr="00C958A7">
        <w:rPr>
          <w:rFonts w:cs="Arial"/>
          <w:noProof/>
          <w:lang w:val="ru-RU"/>
        </w:rPr>
        <w:t xml:space="preserve"> није </w:t>
      </w:r>
      <w:r w:rsidRPr="00C958A7">
        <w:rPr>
          <w:rFonts w:cs="Arial"/>
          <w:noProof/>
          <w:lang w:val="sr-Cyrl-RS"/>
        </w:rPr>
        <w:t>извршена у року</w:t>
      </w:r>
      <w:r w:rsidRPr="00C958A7">
        <w:rPr>
          <w:rFonts w:cs="Arial"/>
          <w:noProof/>
          <w:lang w:val="ru-RU"/>
        </w:rPr>
        <w:t xml:space="preserve">. </w:t>
      </w:r>
    </w:p>
    <w:p w14:paraId="72084720" w14:textId="77777777" w:rsidR="00D60561" w:rsidRPr="00C958A7" w:rsidRDefault="00D60561" w:rsidP="0013284F">
      <w:pPr>
        <w:pStyle w:val="KDParagraf"/>
        <w:spacing w:before="0"/>
        <w:rPr>
          <w:rFonts w:cs="Arial"/>
          <w:noProof/>
          <w:lang w:val="sr-Cyrl-BA"/>
        </w:rPr>
      </w:pPr>
    </w:p>
    <w:p w14:paraId="45E0C295" w14:textId="77777777" w:rsidR="00685A38" w:rsidRPr="00C958A7" w:rsidRDefault="00685A38" w:rsidP="0013284F">
      <w:pPr>
        <w:spacing w:before="0"/>
        <w:rPr>
          <w:rFonts w:cs="Arial"/>
          <w:b/>
          <w:noProof/>
          <w:lang w:val="ru-RU"/>
        </w:rPr>
      </w:pPr>
    </w:p>
    <w:p w14:paraId="11B15395" w14:textId="77777777" w:rsidR="0013284F" w:rsidRDefault="0013284F" w:rsidP="0013284F">
      <w:pPr>
        <w:spacing w:before="0"/>
        <w:jc w:val="center"/>
        <w:rPr>
          <w:rFonts w:cs="Arial"/>
          <w:b/>
          <w:noProof/>
          <w:lang w:val="sr-Cyrl-RS"/>
        </w:rPr>
      </w:pPr>
      <w:r w:rsidRPr="00C958A7">
        <w:rPr>
          <w:rFonts w:cs="Arial"/>
          <w:b/>
          <w:noProof/>
          <w:lang w:val="sr-Cyrl-RS"/>
        </w:rPr>
        <w:t>Члан 7.</w:t>
      </w:r>
    </w:p>
    <w:p w14:paraId="5AE045FB" w14:textId="77777777" w:rsidR="0013284F" w:rsidRPr="00C958A7" w:rsidRDefault="0013284F" w:rsidP="0013284F">
      <w:pPr>
        <w:spacing w:before="0"/>
        <w:rPr>
          <w:rFonts w:cs="Arial"/>
          <w:b/>
          <w:noProof/>
          <w:lang w:val="ru-RU"/>
        </w:rPr>
      </w:pPr>
      <w:r w:rsidRPr="00C958A7">
        <w:rPr>
          <w:rFonts w:cs="Arial"/>
          <w:b/>
          <w:noProof/>
          <w:lang w:val="sr-Cyrl-RS"/>
        </w:rPr>
        <w:t>Квалитативни пријем</w:t>
      </w:r>
    </w:p>
    <w:p w14:paraId="68E999A1" w14:textId="77777777" w:rsidR="0013284F" w:rsidRPr="00C958A7" w:rsidRDefault="0013284F" w:rsidP="0013284F">
      <w:pPr>
        <w:tabs>
          <w:tab w:val="left" w:pos="9090"/>
        </w:tabs>
        <w:rPr>
          <w:rFonts w:cs="Arial"/>
          <w:noProof/>
          <w:lang w:val="sr-Cyrl-RS"/>
        </w:rPr>
      </w:pPr>
      <w:r w:rsidRPr="00C958A7">
        <w:rPr>
          <w:rFonts w:cs="Arial"/>
          <w:noProof/>
          <w:lang w:val="sr-Cyrl-RS"/>
        </w:rPr>
        <w:t xml:space="preserve">Купац је обавезан да по квантитативном пријему испоруке </w:t>
      </w:r>
      <w:r w:rsidRPr="00C958A7">
        <w:rPr>
          <w:rFonts w:cs="Arial"/>
          <w:bCs/>
          <w:noProof/>
          <w:lang w:val="sr-Cyrl-RS"/>
        </w:rPr>
        <w:t>добара</w:t>
      </w:r>
      <w:r w:rsidRPr="00C958A7">
        <w:rPr>
          <w:rFonts w:cs="Arial"/>
          <w:noProof/>
          <w:lang w:val="sr-Cyrl-RS"/>
        </w:rPr>
        <w:t>, без одлагања, утврди квалитет испорученог добра  чим је то према редовном току ствари и околностима могуће, а најкасније у року од 8 (осам) дана.</w:t>
      </w:r>
    </w:p>
    <w:p w14:paraId="64B7A175" w14:textId="77777777" w:rsidR="0013284F" w:rsidRPr="00C958A7" w:rsidRDefault="0013284F" w:rsidP="0013284F">
      <w:pPr>
        <w:tabs>
          <w:tab w:val="left" w:pos="9090"/>
        </w:tabs>
        <w:rPr>
          <w:rFonts w:cs="Arial"/>
          <w:noProof/>
          <w:lang w:val="sr-Cyrl-RS"/>
        </w:rPr>
      </w:pPr>
      <w:r w:rsidRPr="00C958A7">
        <w:rPr>
          <w:rFonts w:cs="Arial"/>
          <w:noProof/>
          <w:lang w:val="sr-Cyrl-RS"/>
        </w:rPr>
        <w:t xml:space="preserve">Купац може одложити утврђивање квалитета испорученог добра док му Продавац не достави исправе које су за ту сврху неопходне, али је дужно да опомене Продавца да му их без одлагања достави. </w:t>
      </w:r>
    </w:p>
    <w:p w14:paraId="73B9FBE3" w14:textId="77777777" w:rsidR="0013284F" w:rsidRPr="00C958A7" w:rsidRDefault="0013284F" w:rsidP="0013284F">
      <w:pPr>
        <w:tabs>
          <w:tab w:val="left" w:pos="9090"/>
        </w:tabs>
        <w:rPr>
          <w:rFonts w:cs="Arial"/>
          <w:noProof/>
          <w:lang w:val="sr-Cyrl-RS"/>
        </w:rPr>
      </w:pPr>
      <w:r w:rsidRPr="00C958A7">
        <w:rPr>
          <w:rFonts w:cs="Arial"/>
          <w:noProof/>
          <w:lang w:val="sr-Cyrl-RS"/>
        </w:rPr>
        <w:t>Уколико се утврди да квалитет испорученог добра не одговара уговореном, Купац је обавезан да Продавцу стави писмени приговор на квалитет, без одлагања, а најкасније у року од 3 (три) дана од дана када је утврдио да квалитет испорученог добра не одговара уговореном.</w:t>
      </w:r>
    </w:p>
    <w:p w14:paraId="4101335E" w14:textId="77777777" w:rsidR="0013284F" w:rsidRPr="00C958A7" w:rsidRDefault="0013284F" w:rsidP="0013284F">
      <w:pPr>
        <w:tabs>
          <w:tab w:val="left" w:pos="9090"/>
        </w:tabs>
        <w:rPr>
          <w:rFonts w:cs="Arial"/>
          <w:noProof/>
          <w:lang w:val="sr-Cyrl-RS"/>
        </w:rPr>
      </w:pPr>
      <w:r w:rsidRPr="00C958A7">
        <w:rPr>
          <w:rFonts w:cs="Arial"/>
          <w:noProof/>
          <w:lang w:val="sr-Cyrl-RS"/>
        </w:rPr>
        <w:t xml:space="preserve">Када се, после  извршеног квалитативног  пријема, покаже да испоручено добро има неки скривени недостатак, Купац је обавезан да Продавцу стави приговор на квалитет без одлагања, чим утврди недостатак. </w:t>
      </w:r>
    </w:p>
    <w:p w14:paraId="661C7962" w14:textId="77777777" w:rsidR="0013284F" w:rsidRPr="00C958A7" w:rsidRDefault="0013284F" w:rsidP="0013284F">
      <w:pPr>
        <w:tabs>
          <w:tab w:val="left" w:pos="9090"/>
        </w:tabs>
        <w:rPr>
          <w:rFonts w:cs="Arial"/>
          <w:noProof/>
          <w:lang w:val="sr-Cyrl-RS"/>
        </w:rPr>
      </w:pPr>
      <w:r w:rsidRPr="00C958A7">
        <w:rPr>
          <w:rFonts w:cs="Arial"/>
          <w:noProof/>
          <w:lang w:val="sr-Cyrl-RS"/>
        </w:rPr>
        <w:t>Продавац је обавезан да у року од 7 (седам) дана од дана пријема приговора из става 3. и става 4. овог члана, писмено обавести Купца о исходу рекламације.</w:t>
      </w:r>
    </w:p>
    <w:p w14:paraId="6D699571" w14:textId="77777777" w:rsidR="0013284F" w:rsidRPr="00C958A7" w:rsidRDefault="0013284F" w:rsidP="0013284F">
      <w:pPr>
        <w:tabs>
          <w:tab w:val="left" w:pos="9090"/>
        </w:tabs>
        <w:rPr>
          <w:rFonts w:cs="Arial"/>
          <w:noProof/>
          <w:lang w:val="sr-Cyrl-RS"/>
        </w:rPr>
      </w:pPr>
      <w:r w:rsidRPr="00C958A7">
        <w:rPr>
          <w:rFonts w:cs="Arial"/>
          <w:noProof/>
          <w:lang w:val="sr-Cyrl-RS"/>
        </w:rPr>
        <w:t xml:space="preserve">Купац, који је Продавцу благовремено и на поуздан начин ставио приговор због утврђених недостатака у квалитету добра, има право да, у року остављеном у приговору, тражи од Продавца: </w:t>
      </w:r>
    </w:p>
    <w:p w14:paraId="0696FF06" w14:textId="77777777" w:rsidR="0013284F" w:rsidRPr="00C958A7" w:rsidRDefault="0013284F" w:rsidP="0013284F">
      <w:pPr>
        <w:pStyle w:val="KDNabrajanje"/>
        <w:rPr>
          <w:rFonts w:cs="Arial"/>
          <w:noProof/>
        </w:rPr>
      </w:pPr>
      <w:r w:rsidRPr="00C958A7">
        <w:rPr>
          <w:rFonts w:cs="Arial"/>
          <w:noProof/>
          <w:lang w:val="sr-Cyrl-RS"/>
        </w:rPr>
        <w:t xml:space="preserve">да отклони недостатке о свом трошку, ако су мане на добрима отклоњиве, или </w:t>
      </w:r>
    </w:p>
    <w:p w14:paraId="69C23D1A" w14:textId="77777777" w:rsidR="0013284F" w:rsidRPr="00C958A7" w:rsidRDefault="0013284F" w:rsidP="0013284F">
      <w:pPr>
        <w:pStyle w:val="KDNabrajanje"/>
        <w:rPr>
          <w:rFonts w:cs="Arial"/>
          <w:noProof/>
        </w:rPr>
      </w:pPr>
      <w:r w:rsidRPr="00C958A7">
        <w:rPr>
          <w:rFonts w:cs="Arial"/>
          <w:noProof/>
          <w:lang w:val="sr-Cyrl-RS"/>
        </w:rPr>
        <w:t>да му испоручи нове количине добра без недостатака о свом трошку и да испоручено  добро са недостацима о свом трошку преузме или</w:t>
      </w:r>
    </w:p>
    <w:p w14:paraId="5BAF09ED" w14:textId="77777777" w:rsidR="0013284F" w:rsidRPr="00C958A7" w:rsidRDefault="0013284F" w:rsidP="0013284F">
      <w:pPr>
        <w:pStyle w:val="KDNabrajanje"/>
        <w:rPr>
          <w:rFonts w:cs="Arial"/>
          <w:noProof/>
        </w:rPr>
      </w:pPr>
      <w:r w:rsidRPr="00C958A7">
        <w:rPr>
          <w:rFonts w:cs="Arial"/>
          <w:noProof/>
          <w:lang w:val="sr-Cyrl-RS"/>
        </w:rPr>
        <w:t>да одбије пријем добра са недостацима.</w:t>
      </w:r>
    </w:p>
    <w:p w14:paraId="651CB01F" w14:textId="77777777" w:rsidR="0013284F" w:rsidRPr="00C958A7" w:rsidRDefault="0013284F" w:rsidP="0013284F">
      <w:pPr>
        <w:tabs>
          <w:tab w:val="left" w:pos="9090"/>
        </w:tabs>
        <w:rPr>
          <w:rFonts w:cs="Arial"/>
          <w:noProof/>
          <w:lang w:val="sr-Cyrl-RS"/>
        </w:rPr>
      </w:pPr>
      <w:r w:rsidRPr="00C958A7">
        <w:rPr>
          <w:rFonts w:cs="Arial"/>
          <w:noProof/>
          <w:lang w:val="sr-Cyrl-RS"/>
        </w:rPr>
        <w:t>У сваком од ових случајева, Купац има право и на накнаду штете. Поред тога, и независно од тога, Продавац одговара Купцу и за штету коју је овај, због недостатака на испорученом добру, претрпео на другим својим добрима и то према општим правилима о одговорности за штету.</w:t>
      </w:r>
    </w:p>
    <w:p w14:paraId="3BFC0E59" w14:textId="58162A90" w:rsidR="00F77D60" w:rsidRPr="00C05544" w:rsidRDefault="0013284F" w:rsidP="00C05544">
      <w:pPr>
        <w:tabs>
          <w:tab w:val="left" w:pos="9090"/>
        </w:tabs>
        <w:rPr>
          <w:rFonts w:cs="Arial"/>
          <w:noProof/>
          <w:lang w:val="sr-Cyrl-RS"/>
        </w:rPr>
      </w:pPr>
      <w:r w:rsidRPr="00C958A7">
        <w:rPr>
          <w:rFonts w:cs="Arial"/>
          <w:noProof/>
          <w:lang w:val="sr-Cyrl-RS"/>
        </w:rPr>
        <w:t>Продавац је одговоран за све недостатке и оштећења на добрима, која су настала и после преузимања истих од стране Купца, чији је узрок постојао пре преузимања (скривене мане).</w:t>
      </w:r>
    </w:p>
    <w:p w14:paraId="55C32F57" w14:textId="77777777" w:rsidR="00F77D60" w:rsidRPr="00C958A7" w:rsidRDefault="00F77D60" w:rsidP="0013284F">
      <w:pPr>
        <w:tabs>
          <w:tab w:val="left" w:pos="9090"/>
        </w:tabs>
        <w:rPr>
          <w:rFonts w:cs="Arial"/>
          <w:noProof/>
          <w:lang w:val="sr-Cyrl-RS"/>
        </w:rPr>
      </w:pPr>
    </w:p>
    <w:p w14:paraId="7F4F0DF9" w14:textId="77777777" w:rsidR="0013284F" w:rsidRPr="00C958A7" w:rsidRDefault="0013284F" w:rsidP="0013284F">
      <w:pPr>
        <w:spacing w:before="0"/>
        <w:rPr>
          <w:rFonts w:cs="Arial"/>
          <w:b/>
          <w:noProof/>
          <w:lang w:val="ru-RU"/>
        </w:rPr>
      </w:pPr>
      <w:r w:rsidRPr="00C958A7">
        <w:rPr>
          <w:rFonts w:cs="Arial"/>
          <w:b/>
          <w:noProof/>
          <w:lang w:val="sr-Cyrl-RS"/>
        </w:rPr>
        <w:t>ГАРАНТНИ РОК</w:t>
      </w:r>
    </w:p>
    <w:p w14:paraId="16D7F595" w14:textId="77777777" w:rsidR="0013284F" w:rsidRPr="00C958A7" w:rsidRDefault="0013284F" w:rsidP="0013284F">
      <w:pPr>
        <w:spacing w:before="0"/>
        <w:jc w:val="center"/>
        <w:rPr>
          <w:rFonts w:cs="Arial"/>
          <w:noProof/>
          <w:lang w:val="ru-RU"/>
        </w:rPr>
      </w:pPr>
      <w:r w:rsidRPr="00C958A7">
        <w:rPr>
          <w:rFonts w:cs="Arial"/>
          <w:b/>
          <w:noProof/>
          <w:lang w:val="sr-Cyrl-RS"/>
        </w:rPr>
        <w:t>Члан 8.</w:t>
      </w:r>
    </w:p>
    <w:p w14:paraId="4550EAAE" w14:textId="6D4D8D3C" w:rsidR="00C05544" w:rsidRDefault="003A684A" w:rsidP="0013284F">
      <w:pPr>
        <w:tabs>
          <w:tab w:val="left" w:pos="9090"/>
        </w:tabs>
        <w:rPr>
          <w:rFonts w:cs="Arial"/>
          <w:noProof/>
          <w:lang w:val="sr-Cyrl-RS"/>
        </w:rPr>
      </w:pPr>
      <w:r w:rsidRPr="00C958A7">
        <w:rPr>
          <w:rFonts w:cs="Arial"/>
          <w:noProof/>
          <w:lang w:val="sr-Cyrl-RS"/>
        </w:rPr>
        <w:t>Гарантни рок за испоручена добра и</w:t>
      </w:r>
      <w:r w:rsidR="00F77D60">
        <w:rPr>
          <w:rFonts w:cs="Arial"/>
          <w:noProof/>
          <w:lang w:val="sr-Cyrl-RS"/>
        </w:rPr>
        <w:t xml:space="preserve">з члана 1, износи </w:t>
      </w:r>
      <w:r w:rsidR="00C05544" w:rsidRPr="00C05544">
        <w:rPr>
          <w:rFonts w:cs="Arial"/>
          <w:noProof/>
          <w:lang w:val="sr-Cyrl-RS"/>
        </w:rPr>
        <w:t>____ месеци од дана када је извршен квантитативни и квалитативни пријем  добара</w:t>
      </w:r>
      <w:r w:rsidR="00FB2D27">
        <w:rPr>
          <w:rFonts w:cs="Arial"/>
          <w:noProof/>
          <w:lang w:val="sr-Cyrl-RS"/>
        </w:rPr>
        <w:t>.</w:t>
      </w:r>
    </w:p>
    <w:p w14:paraId="54F8ECBD" w14:textId="4C47DCD8" w:rsidR="0013284F" w:rsidRPr="00C958A7" w:rsidRDefault="0013284F" w:rsidP="0013284F">
      <w:pPr>
        <w:tabs>
          <w:tab w:val="left" w:pos="9090"/>
        </w:tabs>
        <w:rPr>
          <w:rFonts w:cs="Arial"/>
          <w:noProof/>
          <w:lang w:val="sr-Cyrl-RS"/>
        </w:rPr>
      </w:pPr>
      <w:r w:rsidRPr="00C958A7">
        <w:rPr>
          <w:rFonts w:cs="Arial"/>
          <w:noProof/>
          <w:lang w:val="sr-Cyrl-RS"/>
        </w:rPr>
        <w:t>Купац  има право на рекламацију у току трајања гарантног рока, тако што ће у писаном облику доставити Продавцу Приговор на квалитет, а најкасније у року од три дана од дана сазнања за недостатак.</w:t>
      </w:r>
    </w:p>
    <w:p w14:paraId="6C9EE799" w14:textId="77777777" w:rsidR="0013284F" w:rsidRPr="00C958A7" w:rsidRDefault="0013284F" w:rsidP="0013284F">
      <w:pPr>
        <w:tabs>
          <w:tab w:val="left" w:pos="9090"/>
        </w:tabs>
        <w:rPr>
          <w:rFonts w:cs="Arial"/>
          <w:noProof/>
          <w:lang w:val="sr-Cyrl-RS"/>
        </w:rPr>
      </w:pPr>
      <w:r w:rsidRPr="00C958A7">
        <w:rPr>
          <w:rFonts w:cs="Arial"/>
          <w:noProof/>
          <w:lang w:val="sr-Cyrl-RS"/>
        </w:rPr>
        <w:t>Продавац се обавезује да у гарантном року, о свом трошку, отклони све евентуалне недостатке на испорученом добру под условима утврђеним у техничкој гаранцији и важећим законским прописима РС.</w:t>
      </w:r>
    </w:p>
    <w:p w14:paraId="2727C9BA" w14:textId="77777777" w:rsidR="0013284F" w:rsidRPr="00C958A7" w:rsidRDefault="0013284F" w:rsidP="0013284F">
      <w:pPr>
        <w:tabs>
          <w:tab w:val="left" w:pos="9090"/>
        </w:tabs>
        <w:rPr>
          <w:rFonts w:cs="Arial"/>
          <w:noProof/>
          <w:lang w:val="sr-Cyrl-RS"/>
        </w:rPr>
      </w:pPr>
      <w:r w:rsidRPr="00C958A7">
        <w:rPr>
          <w:rFonts w:cs="Arial"/>
          <w:noProof/>
          <w:lang w:val="sr-Cyrl-RS"/>
        </w:rPr>
        <w:lastRenderedPageBreak/>
        <w:t>У случају потврђивања чињеница, изложених у рекламационом акту Купца, Продавац ће испоручити добро у замену за рекламирано о свом трошку, најкасније 15 (петнаест) дана од дана повраћаја рекламираног добра од стране Купца.</w:t>
      </w:r>
    </w:p>
    <w:p w14:paraId="3C72A2D6" w14:textId="74767D6F" w:rsidR="0013284F" w:rsidRPr="00C958A7" w:rsidRDefault="0013284F" w:rsidP="0013284F">
      <w:pPr>
        <w:tabs>
          <w:tab w:val="left" w:pos="9090"/>
        </w:tabs>
        <w:rPr>
          <w:rFonts w:cs="Arial"/>
          <w:noProof/>
          <w:lang w:val="sr-Cyrl-RS"/>
        </w:rPr>
      </w:pPr>
      <w:r w:rsidRPr="00C958A7">
        <w:rPr>
          <w:rFonts w:cs="Arial"/>
          <w:noProof/>
          <w:lang w:val="sr-Cyrl-RS"/>
        </w:rPr>
        <w:t>Гарантни рок се продужава за време за које добро, због недостатака, у гарантном року није коришћено на начин за који је купљено и време проведено на отклањању недостатака на добру у гарантном року. На замењеном добру тече нови гаран</w:t>
      </w:r>
      <w:r w:rsidR="001E28FF">
        <w:rPr>
          <w:rFonts w:cs="Arial"/>
          <w:noProof/>
          <w:lang w:val="sr-Cyrl-RS"/>
        </w:rPr>
        <w:t xml:space="preserve">тни рок и износи ___ </w:t>
      </w:r>
      <w:r w:rsidRPr="00C958A7">
        <w:rPr>
          <w:rFonts w:cs="Arial"/>
          <w:noProof/>
          <w:lang w:val="sr-Cyrl-RS"/>
        </w:rPr>
        <w:t>месеци од датума замене.</w:t>
      </w:r>
    </w:p>
    <w:p w14:paraId="14DDC369" w14:textId="77777777" w:rsidR="0013284F" w:rsidRPr="00C958A7" w:rsidRDefault="0013284F" w:rsidP="0013284F">
      <w:pPr>
        <w:tabs>
          <w:tab w:val="left" w:pos="9090"/>
        </w:tabs>
        <w:rPr>
          <w:rFonts w:cs="Arial"/>
          <w:noProof/>
          <w:lang w:val="sr-Cyrl-RS"/>
        </w:rPr>
      </w:pPr>
      <w:r w:rsidRPr="00C958A7">
        <w:rPr>
          <w:rFonts w:cs="Arial"/>
          <w:noProof/>
          <w:lang w:val="sr-Cyrl-RS"/>
        </w:rPr>
        <w:t>Сви трошкови који буду проузроковани Купцу, а везани су за отклањање недостатака на добру које му се испоручује, сагласно овом Уговору, у гарантном року, иду на терет Продавца.</w:t>
      </w:r>
    </w:p>
    <w:p w14:paraId="1A9E5A8E" w14:textId="77777777" w:rsidR="0013284F" w:rsidRPr="00C958A7" w:rsidRDefault="0013284F" w:rsidP="0013284F">
      <w:pPr>
        <w:pStyle w:val="KDParagraf"/>
        <w:spacing w:before="0"/>
        <w:rPr>
          <w:rFonts w:cs="Arial"/>
          <w:i/>
          <w:noProof/>
          <w:lang w:val="ru-RU"/>
        </w:rPr>
      </w:pPr>
    </w:p>
    <w:p w14:paraId="20C331AB" w14:textId="77777777" w:rsidR="007D0C23" w:rsidRPr="00AB001A" w:rsidRDefault="007D0C23" w:rsidP="007D0C23">
      <w:pPr>
        <w:spacing w:before="0"/>
        <w:rPr>
          <w:rFonts w:cs="Arial"/>
          <w:b/>
          <w:noProof/>
        </w:rPr>
      </w:pPr>
      <w:r w:rsidRPr="00AB001A">
        <w:rPr>
          <w:rFonts w:cs="Arial"/>
          <w:b/>
          <w:noProof/>
          <w:lang w:val="sr-Cyrl-RS"/>
        </w:rPr>
        <w:t>СРЕДСТВА ФИНАНСИЈСКОГ ОБЕЗБЕЂЕЊА</w:t>
      </w:r>
    </w:p>
    <w:p w14:paraId="7B552623" w14:textId="77777777" w:rsidR="007D0C23" w:rsidRPr="00AB001A" w:rsidRDefault="007D0C23" w:rsidP="007D0C23">
      <w:pPr>
        <w:pStyle w:val="KDParagraf"/>
        <w:spacing w:before="0"/>
        <w:rPr>
          <w:rFonts w:cs="Arial"/>
          <w:noProof/>
        </w:rPr>
      </w:pPr>
    </w:p>
    <w:p w14:paraId="0CA515B0" w14:textId="77777777" w:rsidR="007D0C23" w:rsidRPr="00AB001A" w:rsidRDefault="007D0C23" w:rsidP="007D0C23">
      <w:pPr>
        <w:spacing w:before="0"/>
        <w:jc w:val="center"/>
        <w:rPr>
          <w:rFonts w:cs="Arial"/>
          <w:b/>
          <w:noProof/>
        </w:rPr>
      </w:pPr>
      <w:r w:rsidRPr="00AB001A">
        <w:rPr>
          <w:rFonts w:cs="Arial"/>
          <w:b/>
          <w:noProof/>
          <w:lang w:val="sr-Cyrl-RS"/>
        </w:rPr>
        <w:t xml:space="preserve">Члан 9. </w:t>
      </w:r>
    </w:p>
    <w:p w14:paraId="343DB5EA" w14:textId="77777777" w:rsidR="007D0C23" w:rsidRPr="00AB001A" w:rsidRDefault="007D0C23" w:rsidP="007D0C23">
      <w:pPr>
        <w:spacing w:before="0"/>
        <w:rPr>
          <w:rFonts w:cs="Arial"/>
          <w:b/>
          <w:bCs/>
          <w:noProof/>
        </w:rPr>
      </w:pPr>
    </w:p>
    <w:p w14:paraId="3E789598" w14:textId="77777777" w:rsidR="007D0C23" w:rsidRPr="00AB001A" w:rsidRDefault="007D0C23" w:rsidP="007D0C23">
      <w:pPr>
        <w:spacing w:before="0"/>
        <w:rPr>
          <w:rFonts w:cs="Arial"/>
          <w:b/>
          <w:noProof/>
        </w:rPr>
      </w:pPr>
      <w:r w:rsidRPr="00AB001A">
        <w:rPr>
          <w:rFonts w:cs="Arial"/>
          <w:b/>
          <w:bCs/>
          <w:noProof/>
          <w:lang w:val="sr-Cyrl-RS"/>
        </w:rPr>
        <w:t xml:space="preserve">Средство финансијског обезбеђења </w:t>
      </w:r>
      <w:r w:rsidRPr="00AB001A">
        <w:rPr>
          <w:rFonts w:cs="Arial"/>
          <w:b/>
          <w:noProof/>
          <w:lang w:val="sr-Cyrl-RS"/>
        </w:rPr>
        <w:t xml:space="preserve">за добро извршење посла </w:t>
      </w:r>
    </w:p>
    <w:p w14:paraId="330FBBEA" w14:textId="77777777" w:rsidR="007D0C23" w:rsidRPr="00AB001A" w:rsidRDefault="007D0C23" w:rsidP="007D0C23">
      <w:pPr>
        <w:spacing w:before="0"/>
        <w:rPr>
          <w:rFonts w:cs="Arial"/>
          <w:noProof/>
          <w:color w:val="00B0F0"/>
          <w:lang w:val="ru-RU"/>
        </w:rPr>
      </w:pPr>
    </w:p>
    <w:p w14:paraId="7DA8D5B9" w14:textId="77777777" w:rsidR="007D0C23" w:rsidRPr="00AB001A" w:rsidRDefault="007D0C23" w:rsidP="007D0C23">
      <w:pPr>
        <w:spacing w:before="0"/>
        <w:rPr>
          <w:rFonts w:cs="Arial"/>
          <w:b/>
          <w:noProof/>
        </w:rPr>
      </w:pPr>
      <w:r w:rsidRPr="00AB001A">
        <w:rPr>
          <w:rFonts w:cs="Arial"/>
          <w:b/>
          <w:noProof/>
          <w:lang w:val="sr-Cyrl-RS"/>
        </w:rPr>
        <w:t xml:space="preserve">Меница за добро извршење посла </w:t>
      </w:r>
    </w:p>
    <w:p w14:paraId="511C129E" w14:textId="186446A2" w:rsidR="007D0C23" w:rsidRPr="00AB001A" w:rsidRDefault="007D0C23" w:rsidP="007D0C23">
      <w:pPr>
        <w:rPr>
          <w:rFonts w:cs="Arial"/>
          <w:noProof/>
        </w:rPr>
      </w:pPr>
      <w:r w:rsidRPr="00AB001A">
        <w:rPr>
          <w:rFonts w:cs="Arial"/>
          <w:noProof/>
          <w:lang w:val="sr-Cyrl-RS"/>
        </w:rPr>
        <w:t xml:space="preserve">Продавац је обавезан да у </w:t>
      </w:r>
      <w:r w:rsidR="00570D21">
        <w:rPr>
          <w:rFonts w:cs="Arial"/>
          <w:noProof/>
          <w:lang w:val="sr-Cyrl-RS"/>
        </w:rPr>
        <w:t>тренутку</w:t>
      </w:r>
      <w:r w:rsidRPr="00AB001A">
        <w:rPr>
          <w:rFonts w:cs="Arial"/>
          <w:noProof/>
          <w:lang w:val="sr-Cyrl-RS"/>
        </w:rPr>
        <w:t xml:space="preserve"> закључења Уговора Купцу достави: </w:t>
      </w:r>
    </w:p>
    <w:p w14:paraId="3D030D57" w14:textId="77777777" w:rsidR="007D0C23" w:rsidRPr="00AB001A" w:rsidRDefault="007D0C23" w:rsidP="007D0C23">
      <w:pPr>
        <w:spacing w:before="0"/>
        <w:rPr>
          <w:rFonts w:cs="Arial"/>
          <w:noProof/>
        </w:rPr>
      </w:pPr>
    </w:p>
    <w:p w14:paraId="3923A98F" w14:textId="77777777" w:rsidR="007D0C23" w:rsidRPr="00AB001A" w:rsidRDefault="007D0C23" w:rsidP="007D0C23">
      <w:pPr>
        <w:pStyle w:val="ListParagraph"/>
        <w:numPr>
          <w:ilvl w:val="0"/>
          <w:numId w:val="25"/>
        </w:numPr>
        <w:spacing w:before="0"/>
        <w:rPr>
          <w:rFonts w:ascii="Arial" w:hAnsi="Arial" w:cs="Arial"/>
          <w:noProof/>
          <w:lang w:val="sr-Cyrl-RS"/>
        </w:rPr>
      </w:pPr>
      <w:r w:rsidRPr="00AB001A">
        <w:rPr>
          <w:rFonts w:ascii="Arial" w:hAnsi="Arial" w:cs="Arial"/>
          <w:noProof/>
          <w:lang w:val="sr-Cyrl-RS"/>
        </w:rPr>
        <w:t>Меницу која је:</w:t>
      </w:r>
    </w:p>
    <w:p w14:paraId="282C9C75" w14:textId="77777777" w:rsidR="007D0C23" w:rsidRPr="00AB001A" w:rsidRDefault="007D0C23" w:rsidP="007D0C23">
      <w:pPr>
        <w:numPr>
          <w:ilvl w:val="0"/>
          <w:numId w:val="13"/>
        </w:numPr>
        <w:ind w:left="1710"/>
        <w:rPr>
          <w:rFonts w:cs="Arial"/>
          <w:noProof/>
        </w:rPr>
      </w:pPr>
      <w:r w:rsidRPr="00AB001A">
        <w:rPr>
          <w:rFonts w:cs="Arial"/>
          <w:noProof/>
          <w:lang w:val="sr-Cyrl-RS"/>
        </w:rPr>
        <w:t>издата са клаузулом „без протеста“ и „без извештаја“ потписана од стране законског заступника или лица по овлашћењу  законског заступника, на начин који прописује Закон о меници ("Сл. лист ФНРЈ" бр. 104/46, "Сл. лист СФРЈ" бр. 16/65, 54/70 и 57/89 и "Сл. лист СРЈ" бр. 46/96, Сл. лист СЦГ бр. 01/03 Уст. повеља)</w:t>
      </w:r>
    </w:p>
    <w:p w14:paraId="527AEF3F" w14:textId="77777777" w:rsidR="007D0C23" w:rsidRPr="00AB001A" w:rsidRDefault="007D0C23" w:rsidP="007D0C23">
      <w:pPr>
        <w:numPr>
          <w:ilvl w:val="0"/>
          <w:numId w:val="13"/>
        </w:numPr>
        <w:ind w:left="1710"/>
        <w:rPr>
          <w:rFonts w:cs="Arial"/>
          <w:noProof/>
        </w:rPr>
      </w:pPr>
      <w:r w:rsidRPr="00AB001A">
        <w:rPr>
          <w:rFonts w:cs="Arial"/>
          <w:noProof/>
          <w:lang w:val="sr-Cyrl-RS"/>
        </w:rPr>
        <w:t>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 гласник РС“ бр. 56/11 и 80/15) и то документује овереним захтевом пословној банци да региструје меницу са одређеним серијским бројем, основ на основу кога се издаје меница и менично овлашћење (број ЈН) и износ из основа (тачка 4. став 2. Одлуке).</w:t>
      </w:r>
    </w:p>
    <w:p w14:paraId="51392D4F" w14:textId="61125DF9" w:rsidR="007D0C23" w:rsidRPr="00AB001A" w:rsidRDefault="007D0C23" w:rsidP="007D0C23">
      <w:pPr>
        <w:pStyle w:val="ListParagraph"/>
        <w:numPr>
          <w:ilvl w:val="0"/>
          <w:numId w:val="25"/>
        </w:numPr>
        <w:spacing w:before="0"/>
        <w:rPr>
          <w:rFonts w:ascii="Arial" w:hAnsi="Arial" w:cs="Arial"/>
          <w:noProof/>
          <w:lang w:val="sr-Cyrl-RS"/>
        </w:rPr>
      </w:pPr>
      <w:r w:rsidRPr="00AB001A">
        <w:rPr>
          <w:rFonts w:ascii="Arial" w:hAnsi="Arial" w:cs="Arial"/>
          <w:noProof/>
          <w:lang w:val="sr-Cyrl-RS"/>
        </w:rPr>
        <w:t>Менично писмо – овлашћење којим продавац овлашћује купца да може наплат</w:t>
      </w:r>
      <w:r>
        <w:rPr>
          <w:rFonts w:ascii="Arial" w:hAnsi="Arial" w:cs="Arial"/>
          <w:noProof/>
          <w:lang w:val="sr-Cyrl-RS"/>
        </w:rPr>
        <w:t>ити меницу  на износ од 10</w:t>
      </w:r>
      <w:r w:rsidRPr="00AB001A">
        <w:rPr>
          <w:rFonts w:ascii="Arial" w:hAnsi="Arial" w:cs="Arial"/>
          <w:noProof/>
          <w:lang w:val="sr-Cyrl-RS"/>
        </w:rPr>
        <w:t>% од вредности понуде (без ПДВ) са р</w:t>
      </w:r>
      <w:r>
        <w:rPr>
          <w:rFonts w:ascii="Arial" w:hAnsi="Arial" w:cs="Arial"/>
          <w:noProof/>
          <w:lang w:val="sr-Cyrl-RS"/>
        </w:rPr>
        <w:t>оком важења минимално 30 дана</w:t>
      </w:r>
      <w:r w:rsidRPr="00AB001A">
        <w:rPr>
          <w:rFonts w:ascii="Arial" w:hAnsi="Arial" w:cs="Arial"/>
          <w:noProof/>
          <w:lang w:val="sr-Cyrl-RS"/>
        </w:rPr>
        <w:t xml:space="preserve"> дужим од рока </w:t>
      </w:r>
      <w:r w:rsidR="00370E51">
        <w:rPr>
          <w:rFonts w:ascii="Arial" w:hAnsi="Arial" w:cs="Arial"/>
          <w:noProof/>
          <w:lang w:val="sr-Cyrl-RS"/>
        </w:rPr>
        <w:t>завршетка посла</w:t>
      </w:r>
      <w:r w:rsidRPr="00AB001A">
        <w:rPr>
          <w:rFonts w:ascii="Arial" w:hAnsi="Arial" w:cs="Arial"/>
          <w:noProof/>
          <w:lang w:val="sr-Cyrl-RS"/>
        </w:rPr>
        <w:t xml:space="preserve">, с тим да евентуални продужетак рока </w:t>
      </w:r>
      <w:r w:rsidR="00370E51">
        <w:rPr>
          <w:rFonts w:ascii="Arial" w:hAnsi="Arial" w:cs="Arial"/>
          <w:noProof/>
          <w:lang w:val="sr-Cyrl-RS"/>
        </w:rPr>
        <w:t>завршетка посла</w:t>
      </w:r>
      <w:r w:rsidRPr="00AB001A">
        <w:rPr>
          <w:rFonts w:ascii="Arial" w:hAnsi="Arial" w:cs="Arial"/>
          <w:noProof/>
          <w:lang w:val="sr-Cyrl-RS"/>
        </w:rPr>
        <w:t xml:space="preserve"> има за последицу и продужење рока важења менице и меничног овлашћења, које мора бити издато на основу Закона о меници. </w:t>
      </w:r>
    </w:p>
    <w:p w14:paraId="198C1F58" w14:textId="77777777" w:rsidR="007D0C23" w:rsidRPr="00AB001A" w:rsidRDefault="007D0C23" w:rsidP="007D0C23">
      <w:pPr>
        <w:pStyle w:val="ListParagraph"/>
        <w:numPr>
          <w:ilvl w:val="0"/>
          <w:numId w:val="25"/>
        </w:numPr>
        <w:spacing w:before="0"/>
        <w:rPr>
          <w:rFonts w:ascii="Arial" w:hAnsi="Arial" w:cs="Arial"/>
          <w:noProof/>
          <w:lang w:val="sr-Cyrl-RS"/>
        </w:rPr>
      </w:pPr>
      <w:r w:rsidRPr="00AB001A">
        <w:rPr>
          <w:rFonts w:ascii="Arial" w:hAnsi="Arial" w:cs="Arial"/>
          <w:noProof/>
          <w:lang w:val="sr-Cyrl-RS"/>
        </w:rPr>
        <w:t>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понуђача;</w:t>
      </w:r>
    </w:p>
    <w:p w14:paraId="2F9B3F2C" w14:textId="77777777" w:rsidR="007D0C23" w:rsidRPr="00AB001A" w:rsidRDefault="007D0C23" w:rsidP="007D0C23">
      <w:pPr>
        <w:pStyle w:val="ListParagraph"/>
        <w:numPr>
          <w:ilvl w:val="0"/>
          <w:numId w:val="25"/>
        </w:numPr>
        <w:spacing w:before="0"/>
        <w:rPr>
          <w:rFonts w:ascii="Arial" w:hAnsi="Arial" w:cs="Arial"/>
          <w:noProof/>
          <w:lang w:val="sr-Cyrl-RS"/>
        </w:rPr>
      </w:pPr>
      <w:r w:rsidRPr="00AB001A">
        <w:rPr>
          <w:rFonts w:ascii="Arial" w:hAnsi="Arial" w:cs="Arial"/>
          <w:noProof/>
          <w:lang w:val="sr-Cyrl-RS"/>
        </w:rPr>
        <w:t>фотокопију важећег Картона депонованих потписа овлашћених лица за располагање новчаним средствима Продавца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14:paraId="71D34A68" w14:textId="77777777" w:rsidR="007D0C23" w:rsidRPr="00AB001A" w:rsidRDefault="007D0C23" w:rsidP="007D0C23">
      <w:pPr>
        <w:pStyle w:val="ListParagraph"/>
        <w:numPr>
          <w:ilvl w:val="0"/>
          <w:numId w:val="25"/>
        </w:numPr>
        <w:spacing w:before="0"/>
        <w:rPr>
          <w:rFonts w:ascii="Arial" w:hAnsi="Arial" w:cs="Arial"/>
          <w:noProof/>
          <w:lang w:val="sr-Cyrl-RS"/>
        </w:rPr>
      </w:pPr>
      <w:r w:rsidRPr="00AB001A">
        <w:rPr>
          <w:rFonts w:ascii="Arial" w:hAnsi="Arial" w:cs="Arial"/>
          <w:noProof/>
          <w:lang w:val="sr-Cyrl-RS"/>
        </w:rPr>
        <w:t>фотокопију ОП обрасца.</w:t>
      </w:r>
    </w:p>
    <w:p w14:paraId="51DA664D" w14:textId="77777777" w:rsidR="007D0C23" w:rsidRPr="00AB001A" w:rsidRDefault="007D0C23" w:rsidP="007D0C23">
      <w:pPr>
        <w:pStyle w:val="ListParagraph"/>
        <w:numPr>
          <w:ilvl w:val="0"/>
          <w:numId w:val="25"/>
        </w:numPr>
        <w:spacing w:before="0"/>
        <w:rPr>
          <w:rFonts w:ascii="Arial" w:hAnsi="Arial" w:cs="Arial"/>
          <w:noProof/>
          <w:lang w:val="sr-Cyrl-RS"/>
        </w:rPr>
      </w:pPr>
      <w:r w:rsidRPr="00AB001A">
        <w:rPr>
          <w:rFonts w:ascii="Arial" w:hAnsi="Arial" w:cs="Arial"/>
          <w:noProof/>
          <w:lang w:val="sr-Cyrl-RS"/>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w:t>
      </w:r>
      <w:r w:rsidRPr="00AB001A">
        <w:rPr>
          <w:rFonts w:ascii="Arial" w:hAnsi="Arial" w:cs="Arial"/>
          <w:noProof/>
          <w:lang w:val="sr-Cyrl-RS"/>
        </w:rPr>
        <w:lastRenderedPageBreak/>
        <w:t xml:space="preserve">регистрацију менице или извод са интернет странице Регистра меница и овлашћења НБС) </w:t>
      </w:r>
    </w:p>
    <w:p w14:paraId="42936ED1" w14:textId="77777777" w:rsidR="007D0C23" w:rsidRPr="00AB001A" w:rsidRDefault="007D0C23" w:rsidP="007D0C23">
      <w:pPr>
        <w:spacing w:before="0"/>
        <w:rPr>
          <w:rFonts w:cs="Arial"/>
          <w:noProof/>
        </w:rPr>
      </w:pPr>
      <w:r w:rsidRPr="00AB001A">
        <w:rPr>
          <w:rFonts w:cs="Arial"/>
          <w:noProof/>
          <w:lang w:val="sr-Cyrl-RS"/>
        </w:rPr>
        <w:t xml:space="preserve">Меница може бити наплаћена у случају да Продавац не буде извршавао своје уговорне обавезе у роковима и на начин предвиђен уговором. </w:t>
      </w:r>
    </w:p>
    <w:p w14:paraId="2D0F0F69" w14:textId="77777777" w:rsidR="007D0C23" w:rsidRPr="00AB001A" w:rsidRDefault="007D0C23" w:rsidP="007D0C23">
      <w:pPr>
        <w:pStyle w:val="KDParagraf"/>
        <w:spacing w:before="0"/>
        <w:rPr>
          <w:rFonts w:eastAsia="TimesNewRomanPSMT" w:cs="Arial"/>
          <w:i/>
          <w:noProof/>
        </w:rPr>
      </w:pPr>
    </w:p>
    <w:p w14:paraId="35CEED90" w14:textId="77777777" w:rsidR="007D0C23" w:rsidRDefault="007D0C23" w:rsidP="007D0C23">
      <w:pPr>
        <w:tabs>
          <w:tab w:val="left" w:pos="9090"/>
        </w:tabs>
        <w:jc w:val="center"/>
        <w:rPr>
          <w:rFonts w:cs="Arial"/>
          <w:b/>
          <w:noProof/>
          <w:lang w:val="sr-Latn-CS"/>
        </w:rPr>
      </w:pPr>
      <w:r w:rsidRPr="00AB001A">
        <w:rPr>
          <w:rFonts w:cs="Arial"/>
          <w:b/>
          <w:noProof/>
          <w:lang w:val="sr-Cyrl-RS"/>
        </w:rPr>
        <w:t>Члан 10.</w:t>
      </w:r>
    </w:p>
    <w:p w14:paraId="5E7C6C8D" w14:textId="77777777" w:rsidR="007D0C23" w:rsidRPr="009C4ECA" w:rsidRDefault="007D0C23" w:rsidP="007D0C23">
      <w:pPr>
        <w:tabs>
          <w:tab w:val="left" w:pos="9090"/>
        </w:tabs>
        <w:jc w:val="center"/>
        <w:rPr>
          <w:rFonts w:cs="Arial"/>
          <w:b/>
          <w:noProof/>
          <w:lang w:val="sr-Latn-CS"/>
        </w:rPr>
      </w:pPr>
    </w:p>
    <w:p w14:paraId="665D42C0" w14:textId="77777777" w:rsidR="007D0C23" w:rsidRPr="00AB001A" w:rsidRDefault="007D0C23" w:rsidP="007D0C23">
      <w:pPr>
        <w:pStyle w:val="KDParagraf"/>
        <w:spacing w:before="0"/>
        <w:rPr>
          <w:rFonts w:cs="Arial"/>
          <w:noProof/>
        </w:rPr>
      </w:pPr>
      <w:r w:rsidRPr="00AB001A">
        <w:rPr>
          <w:rFonts w:cs="Arial"/>
          <w:noProof/>
          <w:lang w:val="sr-Cyrl-RS"/>
        </w:rPr>
        <w:t>Достављање средстава финансијског обезбеђења из члана 9. представља одложни услов, тако да правно дејство овог уговора не настаје док се одложни услов не испуни.</w:t>
      </w:r>
    </w:p>
    <w:p w14:paraId="22D69E50" w14:textId="75E3D4C7" w:rsidR="007D0C23" w:rsidRDefault="007D0C23" w:rsidP="007D0C23">
      <w:pPr>
        <w:pStyle w:val="KDParagraf"/>
        <w:spacing w:before="0"/>
        <w:rPr>
          <w:rFonts w:cs="Arial"/>
          <w:noProof/>
          <w:lang w:val="sr-Cyrl-RS"/>
        </w:rPr>
      </w:pPr>
      <w:r w:rsidRPr="00AB001A">
        <w:rPr>
          <w:rFonts w:cs="Arial"/>
          <w:noProof/>
          <w:lang w:val="sr-Cyrl-RS"/>
        </w:rPr>
        <w:t>Уколико се средство финансијског обезбеђења не достави у остављеном року, сматраће се да је Продавац одбио да закључи Уговор</w:t>
      </w:r>
      <w:r w:rsidR="00A1199C">
        <w:rPr>
          <w:rFonts w:cs="Arial"/>
          <w:noProof/>
          <w:lang w:val="sr-Cyrl-RS"/>
        </w:rPr>
        <w:t>.</w:t>
      </w:r>
    </w:p>
    <w:p w14:paraId="4066D991" w14:textId="77777777" w:rsidR="00A1199C" w:rsidRPr="00AB001A" w:rsidRDefault="00A1199C" w:rsidP="007D0C23">
      <w:pPr>
        <w:pStyle w:val="KDParagraf"/>
        <w:spacing w:before="0"/>
        <w:rPr>
          <w:rFonts w:cs="Arial"/>
          <w:noProof/>
        </w:rPr>
      </w:pPr>
    </w:p>
    <w:p w14:paraId="1E841F62" w14:textId="77777777" w:rsidR="007D0C23" w:rsidRPr="00AB001A" w:rsidRDefault="007D0C23" w:rsidP="007D0C23">
      <w:pPr>
        <w:pStyle w:val="KDParagraf"/>
        <w:spacing w:before="0"/>
        <w:rPr>
          <w:rFonts w:cs="Arial"/>
          <w:noProof/>
        </w:rPr>
      </w:pPr>
    </w:p>
    <w:p w14:paraId="4DB4AE8B" w14:textId="77777777" w:rsidR="007D0C23" w:rsidRPr="00AB001A" w:rsidRDefault="007D0C23" w:rsidP="007D0C23">
      <w:pPr>
        <w:spacing w:before="0"/>
        <w:jc w:val="center"/>
        <w:rPr>
          <w:rFonts w:cs="Arial"/>
          <w:b/>
          <w:noProof/>
        </w:rPr>
      </w:pPr>
      <w:r w:rsidRPr="00AB001A">
        <w:rPr>
          <w:rFonts w:cs="Arial"/>
          <w:b/>
          <w:noProof/>
          <w:lang w:val="sr-Cyrl-RS"/>
        </w:rPr>
        <w:t>Члан 11.</w:t>
      </w:r>
    </w:p>
    <w:p w14:paraId="2798F053" w14:textId="77777777" w:rsidR="007D0C23" w:rsidRPr="00AB001A" w:rsidRDefault="007D0C23" w:rsidP="007D0C23">
      <w:pPr>
        <w:spacing w:before="0"/>
        <w:jc w:val="center"/>
        <w:rPr>
          <w:rFonts w:cs="Arial"/>
          <w:i/>
          <w:noProof/>
          <w:color w:val="00B050"/>
        </w:rPr>
      </w:pPr>
    </w:p>
    <w:p w14:paraId="31487439" w14:textId="77777777" w:rsidR="007D0C23" w:rsidRPr="00AB001A" w:rsidRDefault="007D0C23" w:rsidP="007D0C23">
      <w:pPr>
        <w:spacing w:before="0"/>
        <w:rPr>
          <w:rFonts w:cs="Arial"/>
          <w:noProof/>
        </w:rPr>
      </w:pPr>
      <w:r w:rsidRPr="00AB001A">
        <w:rPr>
          <w:rFonts w:cs="Arial"/>
          <w:b/>
          <w:bCs/>
          <w:noProof/>
          <w:lang w:val="sr-Cyrl-RS"/>
        </w:rPr>
        <w:t xml:space="preserve">Средство финансијског обезбеђења </w:t>
      </w:r>
      <w:r w:rsidRPr="00AB001A">
        <w:rPr>
          <w:rFonts w:cs="Arial"/>
          <w:b/>
          <w:noProof/>
          <w:lang w:val="sr-Cyrl-RS"/>
        </w:rPr>
        <w:t>за отклањање недостатака у гарантном року</w:t>
      </w:r>
    </w:p>
    <w:p w14:paraId="439F80E7" w14:textId="77777777" w:rsidR="007D0C23" w:rsidRDefault="007D0C23" w:rsidP="007D0C23">
      <w:pPr>
        <w:pStyle w:val="KDParagraf"/>
        <w:rPr>
          <w:rFonts w:eastAsia="TimesNewRomanPSMT" w:cs="Arial"/>
          <w:b/>
          <w:bCs/>
          <w:iCs/>
          <w:noProof/>
          <w:lang w:val="sr-Cyrl-RS"/>
        </w:rPr>
      </w:pPr>
      <w:r w:rsidRPr="00AB001A">
        <w:rPr>
          <w:rFonts w:eastAsia="TimesNewRomanPSMT" w:cs="Arial"/>
          <w:b/>
          <w:bCs/>
          <w:iCs/>
          <w:noProof/>
          <w:lang w:val="sr-Cyrl-RS"/>
        </w:rPr>
        <w:t xml:space="preserve">Меница као гаранција за  отклањање </w:t>
      </w:r>
      <w:r w:rsidRPr="00AB001A">
        <w:rPr>
          <w:rFonts w:cs="Arial"/>
          <w:b/>
          <w:noProof/>
          <w:lang w:val="sr-Cyrl-RS"/>
        </w:rPr>
        <w:t xml:space="preserve">недостатака </w:t>
      </w:r>
      <w:r w:rsidRPr="00AB001A">
        <w:rPr>
          <w:rFonts w:eastAsia="TimesNewRomanPSMT" w:cs="Arial"/>
          <w:b/>
          <w:bCs/>
          <w:iCs/>
          <w:noProof/>
          <w:lang w:val="sr-Cyrl-RS"/>
        </w:rPr>
        <w:t>у гарантном року</w:t>
      </w:r>
    </w:p>
    <w:p w14:paraId="592101B9" w14:textId="77777777" w:rsidR="007D0C23" w:rsidRPr="00AB001A" w:rsidRDefault="007D0C23" w:rsidP="007D0C23">
      <w:pPr>
        <w:pStyle w:val="KDParagraf"/>
        <w:rPr>
          <w:rFonts w:eastAsia="TimesNewRomanPSMT" w:cs="Arial"/>
          <w:b/>
          <w:bCs/>
          <w:iCs/>
          <w:noProof/>
        </w:rPr>
      </w:pPr>
    </w:p>
    <w:p w14:paraId="624BEDF2" w14:textId="77777777" w:rsidR="007D0C23" w:rsidRPr="00AB001A" w:rsidRDefault="007D0C23" w:rsidP="007D0C23">
      <w:pPr>
        <w:pStyle w:val="KDParagraf"/>
        <w:spacing w:before="0"/>
        <w:rPr>
          <w:rFonts w:eastAsia="TimesNewRomanPSMT" w:cs="Arial"/>
          <w:iCs/>
          <w:noProof/>
        </w:rPr>
      </w:pPr>
      <w:r w:rsidRPr="00AB001A">
        <w:rPr>
          <w:rFonts w:eastAsia="TimesNewRomanPSMT" w:cs="Arial"/>
          <w:iCs/>
          <w:noProof/>
          <w:lang w:val="sr-Cyrl-RS"/>
        </w:rPr>
        <w:t>Продавац је обавезан да Купцу у тренутку примопредаје предмета уговора или најкасније 5 дана пре истека средства финансијског обезбеђења за добро извршење посла, достави:</w:t>
      </w:r>
    </w:p>
    <w:p w14:paraId="15F451A8" w14:textId="77777777" w:rsidR="007D0C23" w:rsidRPr="00AB001A" w:rsidRDefault="007D0C23" w:rsidP="007D0C23">
      <w:pPr>
        <w:pStyle w:val="KDParagraf"/>
        <w:numPr>
          <w:ilvl w:val="0"/>
          <w:numId w:val="26"/>
        </w:numPr>
        <w:spacing w:before="0"/>
        <w:rPr>
          <w:rFonts w:eastAsia="TimesNewRomanPSMT" w:cs="Arial"/>
          <w:iCs/>
          <w:noProof/>
        </w:rPr>
      </w:pPr>
      <w:r w:rsidRPr="00AB001A">
        <w:rPr>
          <w:rFonts w:eastAsia="TimesNewRomanPSMT" w:cs="Arial"/>
          <w:iCs/>
          <w:noProof/>
          <w:lang w:val="sr-Cyrl-RS"/>
        </w:rPr>
        <w:t>бланко сопствену меницу за отклањање недостатака у гарантном року која је:</w:t>
      </w:r>
    </w:p>
    <w:p w14:paraId="58ED4D5B" w14:textId="77777777" w:rsidR="007D0C23" w:rsidRPr="00AB001A" w:rsidRDefault="007D0C23" w:rsidP="007D0C23">
      <w:pPr>
        <w:numPr>
          <w:ilvl w:val="0"/>
          <w:numId w:val="13"/>
        </w:numPr>
        <w:ind w:left="1710"/>
        <w:rPr>
          <w:rFonts w:cs="Arial"/>
          <w:noProof/>
        </w:rPr>
      </w:pPr>
      <w:r w:rsidRPr="00AB001A">
        <w:rPr>
          <w:rFonts w:cs="Arial"/>
          <w:noProof/>
          <w:lang w:val="sr-Cyrl-RS"/>
        </w:rPr>
        <w:t>издата са клаузулом „без протеста“ и „без извештаја“ потписана од стране законског заступника или лица по овлашћењу  законског заступника, на начин који прописује Закон о меници ("Сл. лист ФНРЈ" бр. 104/46, "Сл. лист СФРЈ" бр. 16/65, 54/70 и 57/89 и "Сл. лист СРЈ" бр. 46/96, Сл. лист СЦГ бр. 01/03 Уст. повеља)</w:t>
      </w:r>
    </w:p>
    <w:p w14:paraId="22BD8629" w14:textId="77777777" w:rsidR="007D0C23" w:rsidRPr="00AB001A" w:rsidRDefault="007D0C23" w:rsidP="007D0C23">
      <w:pPr>
        <w:numPr>
          <w:ilvl w:val="0"/>
          <w:numId w:val="13"/>
        </w:numPr>
        <w:ind w:left="1710"/>
        <w:rPr>
          <w:rFonts w:cs="Arial"/>
          <w:noProof/>
        </w:rPr>
      </w:pPr>
      <w:r w:rsidRPr="00AB001A">
        <w:rPr>
          <w:rFonts w:cs="Arial"/>
          <w:noProof/>
          <w:lang w:val="sr-Cyrl-RS"/>
        </w:rPr>
        <w:t>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 гласник РС“ бр. 56/11 и 80/15) и то документује овереним захтевом пословној банци да региструје меницу са одређеним серијским бројем, основ на основу кога се издаје меница и менично овлашћење (број ЈН) и износ из основа (тачка 4. став 2. Одлуке).</w:t>
      </w:r>
    </w:p>
    <w:p w14:paraId="5BD08E29" w14:textId="153EB6A1" w:rsidR="007D0C23" w:rsidRPr="00AB001A" w:rsidRDefault="007D0C23" w:rsidP="007D0C23">
      <w:pPr>
        <w:pStyle w:val="KDParagraf"/>
        <w:numPr>
          <w:ilvl w:val="0"/>
          <w:numId w:val="26"/>
        </w:numPr>
        <w:spacing w:before="0"/>
        <w:rPr>
          <w:rFonts w:eastAsia="TimesNewRomanPSMT" w:cs="Arial"/>
          <w:iCs/>
          <w:noProof/>
        </w:rPr>
      </w:pPr>
      <w:r w:rsidRPr="00AB001A">
        <w:rPr>
          <w:rFonts w:eastAsia="TimesNewRomanPSMT" w:cs="Arial"/>
          <w:iCs/>
          <w:noProof/>
          <w:lang w:val="sr-Cyrl-RS"/>
        </w:rPr>
        <w:t xml:space="preserve">Менично писмо – овлашћење којим Продавац овлашћује Купца да може наплатити меницу  на износ од 5% од вредности уговора (без ПДВ-а) </w:t>
      </w:r>
      <w:r>
        <w:rPr>
          <w:rFonts w:eastAsia="TimesNewRomanPSMT" w:cs="Arial"/>
          <w:iCs/>
          <w:noProof/>
          <w:lang w:val="sr-Cyrl-RS"/>
        </w:rPr>
        <w:t>са роком важења минимално мин.</w:t>
      </w:r>
      <w:r w:rsidR="00EA3207">
        <w:rPr>
          <w:rFonts w:eastAsia="TimesNewRomanPSMT" w:cs="Arial"/>
          <w:iCs/>
          <w:noProof/>
          <w:lang w:val="sr-Cyrl-RS"/>
        </w:rPr>
        <w:t xml:space="preserve"> </w:t>
      </w:r>
      <w:r>
        <w:rPr>
          <w:rFonts w:eastAsia="TimesNewRomanPSMT" w:cs="Arial"/>
          <w:iCs/>
          <w:noProof/>
          <w:lang w:val="sr-Cyrl-RS"/>
        </w:rPr>
        <w:t>30 дана</w:t>
      </w:r>
      <w:r w:rsidRPr="00AB001A">
        <w:rPr>
          <w:rFonts w:eastAsia="TimesNewRomanPSMT" w:cs="Arial"/>
          <w:iCs/>
          <w:noProof/>
          <w:lang w:val="sr-Cyrl-RS"/>
        </w:rPr>
        <w:t xml:space="preserve"> дужим од гарантног рока, с тим да евентуални продужетак </w:t>
      </w:r>
      <w:r w:rsidR="00570D21" w:rsidRPr="00AB001A">
        <w:rPr>
          <w:rFonts w:eastAsia="TimesNewRomanPSMT" w:cs="Arial"/>
          <w:iCs/>
          <w:noProof/>
          <w:lang w:val="sr-Cyrl-RS"/>
        </w:rPr>
        <w:t xml:space="preserve">гарантног </w:t>
      </w:r>
      <w:r w:rsidRPr="00AB001A">
        <w:rPr>
          <w:rFonts w:eastAsia="TimesNewRomanPSMT" w:cs="Arial"/>
          <w:iCs/>
          <w:noProof/>
          <w:lang w:val="sr-Cyrl-RS"/>
        </w:rPr>
        <w:t xml:space="preserve">рока има за последицу и продужење рока важења менице и меничног овлашћења, </w:t>
      </w:r>
    </w:p>
    <w:p w14:paraId="6AEAAEBB" w14:textId="77777777" w:rsidR="007D0C23" w:rsidRPr="00AB001A" w:rsidRDefault="007D0C23" w:rsidP="007D0C23">
      <w:pPr>
        <w:pStyle w:val="KDParagraf"/>
        <w:numPr>
          <w:ilvl w:val="0"/>
          <w:numId w:val="26"/>
        </w:numPr>
        <w:spacing w:before="0"/>
        <w:rPr>
          <w:rFonts w:eastAsia="TimesNewRomanPSMT" w:cs="Arial"/>
          <w:iCs/>
          <w:noProof/>
        </w:rPr>
      </w:pPr>
      <w:r w:rsidRPr="00AB001A">
        <w:rPr>
          <w:rFonts w:eastAsia="TimesNewRomanPSMT" w:cs="Arial"/>
          <w:iCs/>
          <w:noProof/>
          <w:lang w:val="sr-Cyrl-RS"/>
        </w:rPr>
        <w:t>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понуђача;</w:t>
      </w:r>
    </w:p>
    <w:p w14:paraId="483E3518" w14:textId="77777777" w:rsidR="007D0C23" w:rsidRPr="00AB001A" w:rsidRDefault="007D0C23" w:rsidP="007D0C23">
      <w:pPr>
        <w:pStyle w:val="KDParagraf"/>
        <w:numPr>
          <w:ilvl w:val="0"/>
          <w:numId w:val="26"/>
        </w:numPr>
        <w:spacing w:before="0"/>
        <w:rPr>
          <w:rFonts w:eastAsia="TimesNewRomanPSMT" w:cs="Arial"/>
          <w:iCs/>
          <w:noProof/>
        </w:rPr>
      </w:pPr>
      <w:r w:rsidRPr="00AB001A">
        <w:rPr>
          <w:rFonts w:eastAsia="TimesNewRomanPSMT" w:cs="Arial"/>
          <w:iCs/>
          <w:noProof/>
          <w:lang w:val="sr-Cyrl-RS"/>
        </w:rPr>
        <w:t>фотокопију важећег Картона депонованих потписа овлашћених лица за располагање новчаним средствима Продавца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14:paraId="1587A89F" w14:textId="77777777" w:rsidR="007D0C23" w:rsidRPr="00AB001A" w:rsidRDefault="007D0C23" w:rsidP="007D0C23">
      <w:pPr>
        <w:pStyle w:val="KDParagraf"/>
        <w:numPr>
          <w:ilvl w:val="0"/>
          <w:numId w:val="26"/>
        </w:numPr>
        <w:spacing w:before="0"/>
        <w:rPr>
          <w:rFonts w:eastAsia="TimesNewRomanPSMT" w:cs="Arial"/>
          <w:iCs/>
          <w:noProof/>
        </w:rPr>
      </w:pPr>
      <w:r w:rsidRPr="00AB001A">
        <w:rPr>
          <w:rFonts w:eastAsia="TimesNewRomanPSMT" w:cs="Arial"/>
          <w:iCs/>
          <w:noProof/>
          <w:lang w:val="sr-Cyrl-RS"/>
        </w:rPr>
        <w:t>фотокопију ОП обрасца.</w:t>
      </w:r>
    </w:p>
    <w:p w14:paraId="105C9982" w14:textId="77777777" w:rsidR="007D0C23" w:rsidRPr="00AB001A" w:rsidRDefault="007D0C23" w:rsidP="007D0C23">
      <w:pPr>
        <w:pStyle w:val="KDParagraf"/>
        <w:numPr>
          <w:ilvl w:val="0"/>
          <w:numId w:val="26"/>
        </w:numPr>
        <w:spacing w:before="0"/>
        <w:rPr>
          <w:rFonts w:eastAsia="TimesNewRomanPSMT" w:cs="Arial"/>
          <w:iCs/>
          <w:noProof/>
        </w:rPr>
      </w:pPr>
      <w:r w:rsidRPr="00AB001A">
        <w:rPr>
          <w:rFonts w:eastAsia="TimesNewRomanPSMT" w:cs="Arial"/>
          <w:iCs/>
          <w:noProof/>
          <w:lang w:val="sr-Cyrl-RS"/>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w:t>
      </w:r>
      <w:r w:rsidRPr="00AB001A">
        <w:rPr>
          <w:rFonts w:eastAsia="TimesNewRomanPSMT" w:cs="Arial"/>
          <w:iCs/>
          <w:noProof/>
          <w:lang w:val="sr-Cyrl-RS"/>
        </w:rPr>
        <w:lastRenderedPageBreak/>
        <w:t xml:space="preserve">регистрацију менице или извод са интернет странице Регистра меница и овлашћења НБС) </w:t>
      </w:r>
    </w:p>
    <w:p w14:paraId="4B79B71D" w14:textId="77777777" w:rsidR="007D0C23" w:rsidRPr="00AB001A" w:rsidRDefault="007D0C23" w:rsidP="007D0C23">
      <w:pPr>
        <w:pStyle w:val="KDParagraf"/>
        <w:spacing w:before="0"/>
        <w:rPr>
          <w:rFonts w:eastAsia="TimesNewRomanPSMT" w:cs="Arial"/>
          <w:iCs/>
          <w:noProof/>
        </w:rPr>
      </w:pPr>
      <w:r w:rsidRPr="00AB001A">
        <w:rPr>
          <w:rFonts w:eastAsia="TimesNewRomanPSMT" w:cs="Arial"/>
          <w:iCs/>
          <w:noProof/>
          <w:lang w:val="sr-Cyrl-RS"/>
        </w:rPr>
        <w:t xml:space="preserve">Меница може бити наплаћена у случају да Продавац не отклони недостатке у гарантном року. </w:t>
      </w:r>
    </w:p>
    <w:p w14:paraId="1772B7CB" w14:textId="77777777" w:rsidR="007D0C23" w:rsidRPr="00AB001A" w:rsidRDefault="007D0C23" w:rsidP="007D0C23">
      <w:pPr>
        <w:pStyle w:val="KDParagraf"/>
        <w:rPr>
          <w:rFonts w:eastAsia="TimesNewRomanPSMT" w:cs="Arial"/>
          <w:iCs/>
          <w:noProof/>
          <w:lang w:val="sr-Cyrl-RS"/>
        </w:rPr>
      </w:pPr>
      <w:r w:rsidRPr="00AB001A">
        <w:rPr>
          <w:rFonts w:eastAsia="TimesNewRomanPSMT" w:cs="Arial"/>
          <w:iCs/>
          <w:noProof/>
          <w:lang w:val="sr-Cyrl-RS"/>
        </w:rPr>
        <w:t>Уколико се средство финансијског обезбеђења не достави у уговореном року, Купац има право  да наплати средство финанасијског обезбеђења за добро извршење посла.</w:t>
      </w:r>
    </w:p>
    <w:p w14:paraId="0E54B38F" w14:textId="77777777" w:rsidR="0013284F" w:rsidRPr="00C958A7" w:rsidRDefault="0013284F" w:rsidP="0013284F">
      <w:pPr>
        <w:pStyle w:val="KDParagraf"/>
        <w:spacing w:before="0"/>
        <w:rPr>
          <w:rFonts w:eastAsia="TimesNewRomanPSMT" w:cs="Arial"/>
          <w:i/>
          <w:iCs/>
          <w:noProof/>
          <w:lang w:val="ru-RU"/>
        </w:rPr>
      </w:pPr>
    </w:p>
    <w:p w14:paraId="60B5F623" w14:textId="77777777" w:rsidR="0013284F" w:rsidRPr="00C958A7" w:rsidRDefault="0013284F" w:rsidP="0013284F">
      <w:pPr>
        <w:spacing w:before="0"/>
        <w:rPr>
          <w:rFonts w:cs="Arial"/>
          <w:b/>
          <w:noProof/>
          <w:lang w:val="ru-RU"/>
        </w:rPr>
      </w:pPr>
      <w:r w:rsidRPr="00C958A7">
        <w:rPr>
          <w:rFonts w:cs="Arial"/>
          <w:b/>
          <w:noProof/>
          <w:lang w:val="sr-Cyrl-RS"/>
        </w:rPr>
        <w:t>УГОВОРНА КАЗНА ЗБОГ ЗАКАШЊЕЊА У ИСПОРУЦИ</w:t>
      </w:r>
    </w:p>
    <w:p w14:paraId="3FB092BA" w14:textId="77777777" w:rsidR="0013284F" w:rsidRPr="00C958A7" w:rsidRDefault="0013284F" w:rsidP="0013284F">
      <w:pPr>
        <w:pStyle w:val="KDParagraf"/>
        <w:spacing w:before="0"/>
        <w:rPr>
          <w:rFonts w:cs="Arial"/>
          <w:noProof/>
          <w:lang w:val="ru-RU"/>
        </w:rPr>
      </w:pPr>
    </w:p>
    <w:p w14:paraId="73F9C6A1" w14:textId="77777777" w:rsidR="0013284F" w:rsidRPr="00C958A7" w:rsidRDefault="0013284F" w:rsidP="0013284F">
      <w:pPr>
        <w:spacing w:before="0"/>
        <w:jc w:val="center"/>
        <w:rPr>
          <w:rFonts w:cs="Arial"/>
          <w:b/>
          <w:noProof/>
          <w:lang w:val="ru-RU"/>
        </w:rPr>
      </w:pPr>
      <w:r w:rsidRPr="00C958A7">
        <w:rPr>
          <w:rFonts w:cs="Arial"/>
          <w:b/>
          <w:noProof/>
          <w:lang w:val="sr-Cyrl-RS"/>
        </w:rPr>
        <w:t>Члан 12.</w:t>
      </w:r>
    </w:p>
    <w:p w14:paraId="5045FF41" w14:textId="4A3CB141" w:rsidR="0013284F" w:rsidRDefault="0013284F" w:rsidP="0013284F">
      <w:pPr>
        <w:tabs>
          <w:tab w:val="left" w:pos="9090"/>
        </w:tabs>
        <w:rPr>
          <w:rFonts w:cs="Arial"/>
          <w:bCs/>
          <w:noProof/>
          <w:lang w:val="sr-Cyrl-RS"/>
        </w:rPr>
      </w:pPr>
      <w:r w:rsidRPr="00C958A7">
        <w:rPr>
          <w:rFonts w:cs="Arial"/>
          <w:bCs/>
          <w:noProof/>
          <w:lang w:val="sr-Cyrl-RS"/>
        </w:rPr>
        <w:t>Уколико Продавац не испуни своје обавезе или не испоручи добро у уговореном року и уговореној динамици, из разлога за које је одговоран, и тиме занемари уредно извршење овог Уговора, обавезан је да плати уговорну казну.</w:t>
      </w:r>
    </w:p>
    <w:p w14:paraId="6F5BD20E" w14:textId="77777777" w:rsidR="00B006B7" w:rsidRPr="00197B09" w:rsidRDefault="00B006B7" w:rsidP="00B006B7">
      <w:pPr>
        <w:rPr>
          <w:rFonts w:cs="Arial"/>
          <w:lang w:val="sr-Cyrl-CS"/>
        </w:rPr>
      </w:pPr>
      <w:r w:rsidRPr="00197B09">
        <w:rPr>
          <w:rFonts w:cs="Arial"/>
          <w:lang w:val="ru-RU"/>
        </w:rPr>
        <w:t>Уговорна казна се обрачунава од првог дана од истека уговореног рока испоруке из члана 5</w:t>
      </w:r>
      <w:r w:rsidRPr="00197B09">
        <w:rPr>
          <w:rFonts w:cs="Arial"/>
        </w:rPr>
        <w:t>.</w:t>
      </w:r>
      <w:r w:rsidRPr="00197B09">
        <w:rPr>
          <w:rFonts w:cs="Arial"/>
          <w:lang w:val="ru-RU"/>
        </w:rPr>
        <w:t xml:space="preserve"> овог Уговора и износи 0,5% </w:t>
      </w:r>
      <w:r w:rsidRPr="00197B09">
        <w:rPr>
          <w:rFonts w:cs="Arial"/>
          <w:lang w:val="sr-Cyrl-RS"/>
        </w:rPr>
        <w:t xml:space="preserve">укупно </w:t>
      </w:r>
      <w:r w:rsidRPr="00197B09">
        <w:rPr>
          <w:rFonts w:cs="Arial"/>
          <w:lang w:val="ru-RU"/>
        </w:rPr>
        <w:t>уговорене вредности за сваки започети дан кашњења, а највише до 10% укупно уговорене вредности добара, без пореза на додату вредност</w:t>
      </w:r>
      <w:r w:rsidRPr="00197B09">
        <w:rPr>
          <w:rFonts w:cs="Arial"/>
          <w:lang w:val="sr-Cyrl-CS"/>
        </w:rPr>
        <w:t>.</w:t>
      </w:r>
    </w:p>
    <w:p w14:paraId="44176D3E" w14:textId="7B669B0A" w:rsidR="0013284F" w:rsidRPr="00C958A7" w:rsidRDefault="0013284F" w:rsidP="0013284F">
      <w:pPr>
        <w:tabs>
          <w:tab w:val="left" w:pos="9090"/>
        </w:tabs>
        <w:rPr>
          <w:rFonts w:cs="Arial"/>
          <w:noProof/>
          <w:lang w:val="sr-Cyrl-RS"/>
        </w:rPr>
      </w:pPr>
      <w:r w:rsidRPr="00C958A7">
        <w:rPr>
          <w:rFonts w:cs="Arial"/>
          <w:bCs/>
          <w:noProof/>
          <w:lang w:val="sr-Cyrl-RS"/>
        </w:rPr>
        <w:t>Плаћање уговорне казне</w:t>
      </w:r>
      <w:r w:rsidRPr="00C958A7">
        <w:rPr>
          <w:rFonts w:cs="Arial"/>
          <w:noProof/>
          <w:lang w:val="sr-Cyrl-RS"/>
        </w:rPr>
        <w:t xml:space="preserve">, из става 1. овог члана,  доспева у року до </w:t>
      </w:r>
      <w:r w:rsidR="006F7E72">
        <w:rPr>
          <w:rFonts w:cs="Arial"/>
          <w:noProof/>
          <w:lang w:val="sr-Latn-RS"/>
        </w:rPr>
        <w:t>8</w:t>
      </w:r>
      <w:r w:rsidRPr="00C958A7">
        <w:rPr>
          <w:rFonts w:cs="Arial"/>
          <w:noProof/>
          <w:lang w:val="sr-Cyrl-RS"/>
        </w:rPr>
        <w:t xml:space="preserve"> (</w:t>
      </w:r>
      <w:r w:rsidR="006F7E72">
        <w:rPr>
          <w:rFonts w:cs="Arial"/>
          <w:noProof/>
          <w:lang w:val="sr-Cyrl-RS"/>
        </w:rPr>
        <w:t>осам</w:t>
      </w:r>
      <w:r w:rsidRPr="00C958A7">
        <w:rPr>
          <w:rFonts w:cs="Arial"/>
          <w:noProof/>
          <w:lang w:val="sr-Cyrl-RS"/>
        </w:rPr>
        <w:t xml:space="preserve">) дана од дана пријема од стране Продавца, рачуна  </w:t>
      </w:r>
      <w:r w:rsidRPr="00C958A7">
        <w:rPr>
          <w:rFonts w:cs="Arial"/>
          <w:bCs/>
          <w:noProof/>
          <w:lang w:val="sr-Cyrl-RS"/>
        </w:rPr>
        <w:t xml:space="preserve">Купца </w:t>
      </w:r>
      <w:r w:rsidRPr="00C958A7">
        <w:rPr>
          <w:rFonts w:cs="Arial"/>
          <w:noProof/>
          <w:lang w:val="sr-Cyrl-RS"/>
        </w:rPr>
        <w:t>испостављених по овом основу.</w:t>
      </w:r>
    </w:p>
    <w:p w14:paraId="51C6AD2D" w14:textId="77777777" w:rsidR="0013284F" w:rsidRPr="00C958A7" w:rsidRDefault="0013284F" w:rsidP="0013284F">
      <w:pPr>
        <w:tabs>
          <w:tab w:val="left" w:pos="9090"/>
        </w:tabs>
        <w:rPr>
          <w:rFonts w:cs="Arial"/>
          <w:bCs/>
          <w:noProof/>
          <w:lang w:val="sr-Cyrl-RS"/>
        </w:rPr>
      </w:pPr>
      <w:r w:rsidRPr="00C958A7">
        <w:rPr>
          <w:rFonts w:cs="Arial"/>
          <w:bCs/>
          <w:noProof/>
          <w:lang w:val="sr-Cyrl-RS"/>
        </w:rPr>
        <w:t xml:space="preserve">У случају закашњења са испоруком дужег од 20 (двадесет) дана, Купац има право да једнострано раскине овај Уговор и од Продавца захтева накнаду штете и измакле добити. </w:t>
      </w:r>
    </w:p>
    <w:p w14:paraId="4DEE8664" w14:textId="77777777" w:rsidR="0013284F" w:rsidRPr="00C958A7" w:rsidRDefault="0013284F" w:rsidP="0013284F">
      <w:pPr>
        <w:pStyle w:val="KDParagraf"/>
        <w:spacing w:before="0"/>
        <w:rPr>
          <w:rFonts w:cs="Arial"/>
          <w:noProof/>
          <w:lang w:val="ru-RU"/>
        </w:rPr>
      </w:pPr>
    </w:p>
    <w:p w14:paraId="52A68B82" w14:textId="77777777" w:rsidR="0013284F" w:rsidRPr="00C958A7" w:rsidRDefault="0013284F" w:rsidP="0013284F">
      <w:pPr>
        <w:autoSpaceDE w:val="0"/>
        <w:autoSpaceDN w:val="0"/>
        <w:adjustRightInd w:val="0"/>
        <w:spacing w:before="0"/>
        <w:rPr>
          <w:rFonts w:cs="Arial"/>
          <w:b/>
          <w:noProof/>
          <w:lang w:val="ru-RU"/>
        </w:rPr>
      </w:pPr>
      <w:r w:rsidRPr="00C958A7">
        <w:rPr>
          <w:rFonts w:cs="Arial"/>
          <w:b/>
          <w:noProof/>
          <w:lang w:val="sr-Cyrl-RS"/>
        </w:rPr>
        <w:t xml:space="preserve">ВИША СИЛА </w:t>
      </w:r>
    </w:p>
    <w:p w14:paraId="5A42EA9E" w14:textId="77777777" w:rsidR="0013284F" w:rsidRPr="00C958A7" w:rsidRDefault="0013284F" w:rsidP="0013284F">
      <w:pPr>
        <w:autoSpaceDE w:val="0"/>
        <w:autoSpaceDN w:val="0"/>
        <w:adjustRightInd w:val="0"/>
        <w:spacing w:before="0"/>
        <w:jc w:val="center"/>
        <w:rPr>
          <w:rFonts w:cs="Arial"/>
          <w:b/>
          <w:noProof/>
          <w:lang w:val="ru-RU"/>
        </w:rPr>
      </w:pPr>
      <w:r w:rsidRPr="00C958A7">
        <w:rPr>
          <w:rFonts w:cs="Arial"/>
          <w:b/>
          <w:noProof/>
          <w:lang w:val="sr-Cyrl-RS"/>
        </w:rPr>
        <w:t>Члан 13.</w:t>
      </w:r>
    </w:p>
    <w:p w14:paraId="542F9AEB" w14:textId="77777777" w:rsidR="0013284F" w:rsidRPr="00C958A7" w:rsidRDefault="0013284F" w:rsidP="0013284F">
      <w:pPr>
        <w:tabs>
          <w:tab w:val="left" w:pos="1512"/>
          <w:tab w:val="left" w:pos="9090"/>
        </w:tabs>
        <w:rPr>
          <w:rFonts w:cs="Arial"/>
          <w:noProof/>
          <w:lang w:val="sr-Cyrl-RS"/>
        </w:rPr>
      </w:pPr>
      <w:r w:rsidRPr="00C958A7">
        <w:rPr>
          <w:rFonts w:cs="Arial"/>
          <w:noProof/>
          <w:lang w:val="sr-Cyrl-RS"/>
        </w:rPr>
        <w:t xml:space="preserve">Дејство више силе се сматра за случај који ослобађа од одговорности за извршавање свих или неких уговорених обавеза и за накнаду штете за делимично или потпуно неизвршење уговорених обавеза,заону Уговорну страну код које је наступио случај више силе, или обе уговорне стране када је код обе Уговорне стране наступио случај више силе, а извршење обавеза које је онемогућено због дејства више силе, одлаже се за време њеног трајања. </w:t>
      </w:r>
    </w:p>
    <w:p w14:paraId="41571C50" w14:textId="77777777" w:rsidR="0013284F" w:rsidRPr="00C958A7" w:rsidRDefault="0013284F" w:rsidP="0013284F">
      <w:pPr>
        <w:tabs>
          <w:tab w:val="left" w:pos="1512"/>
          <w:tab w:val="left" w:pos="9090"/>
        </w:tabs>
        <w:rPr>
          <w:rFonts w:cs="Arial"/>
          <w:noProof/>
          <w:lang w:val="hr-HR"/>
        </w:rPr>
      </w:pPr>
      <w:r w:rsidRPr="00C958A7">
        <w:rPr>
          <w:rFonts w:cs="Arial"/>
          <w:noProof/>
          <w:lang w:val="sr-Cyrl-RS"/>
        </w:rPr>
        <w:t>Уговорна страна којој је извршавање уговорних обавеза онемогућено услед дејства више силе је у обавези да одмах</w:t>
      </w:r>
      <w:r w:rsidRPr="00C958A7">
        <w:rPr>
          <w:rFonts w:cs="Arial"/>
          <w:noProof/>
          <w:lang w:val="hr-HR"/>
        </w:rPr>
        <w:t xml:space="preserve">, </w:t>
      </w:r>
      <w:r w:rsidRPr="00C958A7">
        <w:rPr>
          <w:rFonts w:cs="Arial"/>
          <w:noProof/>
          <w:lang w:val="sr-Cyrl-RS"/>
        </w:rPr>
        <w:t>без одлагања</w:t>
      </w:r>
      <w:r w:rsidRPr="00C958A7">
        <w:rPr>
          <w:rFonts w:cs="Arial"/>
          <w:noProof/>
          <w:lang w:val="hr-HR"/>
        </w:rPr>
        <w:t xml:space="preserve">, а најкасније у року од 48 (четрдесетосам) часова, од часа наступања случаја више силе, писаним путем обавести другу Уговорну </w:t>
      </w:r>
      <w:r w:rsidRPr="00C958A7">
        <w:rPr>
          <w:rFonts w:cs="Arial"/>
          <w:noProof/>
          <w:lang w:val="sr-Cyrl-RS"/>
        </w:rPr>
        <w:t>страну о настанку</w:t>
      </w:r>
      <w:r w:rsidRPr="00C958A7">
        <w:rPr>
          <w:rFonts w:cs="Arial"/>
          <w:noProof/>
          <w:lang w:val="hr-HR"/>
        </w:rPr>
        <w:t xml:space="preserve"> више силе</w:t>
      </w:r>
      <w:r w:rsidRPr="00C958A7">
        <w:rPr>
          <w:rFonts w:cs="Arial"/>
          <w:noProof/>
          <w:lang w:val="sr-Cyrl-RS"/>
        </w:rPr>
        <w:t xml:space="preserve"> и њеном процењеном или очекиваном трајању</w:t>
      </w:r>
      <w:r w:rsidRPr="00C958A7">
        <w:rPr>
          <w:rFonts w:cs="Arial"/>
          <w:noProof/>
          <w:lang w:val="hr-HR"/>
        </w:rPr>
        <w:t>, уз достављање доказа о постојању више силе.</w:t>
      </w:r>
    </w:p>
    <w:p w14:paraId="45E5F4F7" w14:textId="77777777" w:rsidR="0013284F" w:rsidRPr="00C958A7" w:rsidRDefault="0013284F" w:rsidP="0013284F">
      <w:pPr>
        <w:tabs>
          <w:tab w:val="left" w:pos="1512"/>
          <w:tab w:val="left" w:pos="9090"/>
        </w:tabs>
        <w:rPr>
          <w:rFonts w:cs="Arial"/>
          <w:noProof/>
          <w:lang w:val="sr-Cyrl-RS"/>
        </w:rPr>
      </w:pPr>
      <w:r w:rsidRPr="00C958A7">
        <w:rPr>
          <w:rFonts w:cs="Arial"/>
          <w:noProof/>
          <w:lang w:val="sr-Cyrl-RS"/>
        </w:rPr>
        <w:t>За време трајања више силе свака Уговорна страна сноси своје трошкове и ни један трошак, или губитак једне и/или обе Уговорне стране, који је настао за време трајања више силе, или у вези дејства више силе, се не сматра штетом коју је обавезна да надокнади дуга Уговорна страна, ни за време трајања више силе, ни по њеном престанку.</w:t>
      </w:r>
    </w:p>
    <w:p w14:paraId="3C711A21" w14:textId="467049FD" w:rsidR="00380258" w:rsidRPr="00E9318E" w:rsidRDefault="0013284F" w:rsidP="00E9318E">
      <w:pPr>
        <w:tabs>
          <w:tab w:val="left" w:pos="1512"/>
          <w:tab w:val="left" w:pos="9090"/>
        </w:tabs>
        <w:rPr>
          <w:rFonts w:cs="Arial"/>
          <w:noProof/>
          <w:lang w:val="sr-Cyrl-RS"/>
        </w:rPr>
      </w:pPr>
      <w:r w:rsidRPr="00C958A7">
        <w:rPr>
          <w:rFonts w:cs="Arial"/>
          <w:noProof/>
          <w:lang w:val="sr-Cyrl-RS"/>
        </w:rPr>
        <w:t>Уколико деловање више силе траје дуже од 30 (тридесет) календарских дана, Уговорне стране ће се договорити о даљем поступању у извршавању одредаба овог Уговора –одлагању испуњења и о томе ће закључити анекс овог Уговора, или ће се договорити о раскиду овог Уговора, с тим да у случају раскида Уговора по овом основу – ни једна од Уговорних страна не стиче право на накнаду било какве штете.</w:t>
      </w:r>
    </w:p>
    <w:p w14:paraId="2F67B3A3" w14:textId="77777777" w:rsidR="00170364" w:rsidRDefault="00170364" w:rsidP="0013284F">
      <w:pPr>
        <w:spacing w:before="0"/>
        <w:rPr>
          <w:rFonts w:cs="Arial"/>
          <w:b/>
          <w:noProof/>
          <w:lang w:val="sr-Cyrl-RS"/>
        </w:rPr>
      </w:pPr>
    </w:p>
    <w:p w14:paraId="38E27C66" w14:textId="77777777" w:rsidR="0013284F" w:rsidRPr="00C958A7" w:rsidRDefault="0013284F" w:rsidP="0013284F">
      <w:pPr>
        <w:spacing w:before="0"/>
        <w:rPr>
          <w:rFonts w:cs="Arial"/>
          <w:b/>
          <w:noProof/>
          <w:lang w:val="ru-RU"/>
        </w:rPr>
      </w:pPr>
      <w:r w:rsidRPr="00C958A7">
        <w:rPr>
          <w:rFonts w:cs="Arial"/>
          <w:b/>
          <w:noProof/>
          <w:lang w:val="sr-Cyrl-RS"/>
        </w:rPr>
        <w:t>РАСКИД УГОВОРА</w:t>
      </w:r>
    </w:p>
    <w:p w14:paraId="63CB23A7" w14:textId="77777777" w:rsidR="0013284F" w:rsidRPr="00C958A7" w:rsidRDefault="0013284F" w:rsidP="0013284F">
      <w:pPr>
        <w:spacing w:before="0"/>
        <w:jc w:val="center"/>
        <w:rPr>
          <w:rFonts w:cs="Arial"/>
          <w:noProof/>
          <w:lang w:val="ru-RU"/>
        </w:rPr>
      </w:pPr>
      <w:r w:rsidRPr="00C958A7">
        <w:rPr>
          <w:rFonts w:cs="Arial"/>
          <w:b/>
          <w:noProof/>
          <w:lang w:val="sr-Cyrl-RS"/>
        </w:rPr>
        <w:t>Члан 14.</w:t>
      </w:r>
    </w:p>
    <w:p w14:paraId="0323AC44" w14:textId="77777777" w:rsidR="0013284F" w:rsidRPr="00C958A7" w:rsidRDefault="0013284F" w:rsidP="0013284F">
      <w:pPr>
        <w:tabs>
          <w:tab w:val="left" w:pos="9090"/>
        </w:tabs>
        <w:rPr>
          <w:rFonts w:cs="Arial"/>
          <w:bCs/>
          <w:noProof/>
          <w:lang w:val="sr-Cyrl-RS"/>
        </w:rPr>
      </w:pPr>
      <w:r w:rsidRPr="00C958A7">
        <w:rPr>
          <w:rFonts w:cs="Arial"/>
          <w:bCs/>
          <w:noProof/>
          <w:lang w:val="sr-Cyrl-RS"/>
        </w:rPr>
        <w:lastRenderedPageBreak/>
        <w:t xml:space="preserve">Ако Продавац не испуни овај Уговор, или ако не буде квалитетно и о року испуњавао своје обавезе , или, упркос писмене опомене </w:t>
      </w:r>
      <w:r w:rsidRPr="00C958A7">
        <w:rPr>
          <w:rFonts w:cs="Arial"/>
          <w:noProof/>
          <w:lang w:val="sr-Cyrl-RS"/>
        </w:rPr>
        <w:t>Купца</w:t>
      </w:r>
      <w:r w:rsidRPr="00C958A7">
        <w:rPr>
          <w:rFonts w:cs="Arial"/>
          <w:bCs/>
          <w:noProof/>
          <w:lang w:val="sr-Cyrl-RS"/>
        </w:rPr>
        <w:t xml:space="preserve">, крши одредбе овог уговора, </w:t>
      </w:r>
      <w:r w:rsidRPr="00C958A7">
        <w:rPr>
          <w:rFonts w:cs="Arial"/>
          <w:noProof/>
          <w:lang w:val="sr-Cyrl-RS"/>
        </w:rPr>
        <w:t>Купац</w:t>
      </w:r>
      <w:r w:rsidRPr="00C958A7">
        <w:rPr>
          <w:rFonts w:cs="Arial"/>
          <w:bCs/>
          <w:noProof/>
          <w:lang w:val="sr-Cyrl-RS"/>
        </w:rPr>
        <w:t xml:space="preserve"> има право да констатује непоштовање одредби Уговора и о томе достави Продавцу писану опомену.</w:t>
      </w:r>
    </w:p>
    <w:p w14:paraId="0A946414" w14:textId="77777777" w:rsidR="0013284F" w:rsidRPr="00C958A7" w:rsidRDefault="0013284F" w:rsidP="0013284F">
      <w:pPr>
        <w:tabs>
          <w:tab w:val="left" w:pos="9090"/>
        </w:tabs>
        <w:rPr>
          <w:rFonts w:cs="Arial"/>
          <w:bCs/>
          <w:noProof/>
          <w:lang w:val="sr-Cyrl-RS"/>
        </w:rPr>
      </w:pPr>
      <w:r w:rsidRPr="00C958A7">
        <w:rPr>
          <w:rFonts w:cs="Arial"/>
          <w:bCs/>
          <w:noProof/>
          <w:lang w:val="sr-Cyrl-RS"/>
        </w:rPr>
        <w:t xml:space="preserve">Ако Продавац не предузме мере за извршење овог Уговора, које се од њега захтевају, у року од 8 (осам) дана по пријему писане опомене, </w:t>
      </w:r>
      <w:r w:rsidRPr="00C958A7">
        <w:rPr>
          <w:rFonts w:cs="Arial"/>
          <w:noProof/>
          <w:lang w:val="sr-Cyrl-RS"/>
        </w:rPr>
        <w:t>Купац</w:t>
      </w:r>
      <w:r w:rsidRPr="00C958A7">
        <w:rPr>
          <w:rFonts w:cs="Arial"/>
          <w:bCs/>
          <w:noProof/>
          <w:lang w:val="sr-Cyrl-RS"/>
        </w:rPr>
        <w:t xml:space="preserve"> може у року од наредних 5 (пет) дана да једнострано раскине овој Уговор по правилима о раскиду Уговора због неиспуњења.</w:t>
      </w:r>
    </w:p>
    <w:p w14:paraId="79D00FA8" w14:textId="77777777" w:rsidR="0013284F" w:rsidRPr="00C958A7" w:rsidRDefault="0013284F" w:rsidP="0013284F">
      <w:pPr>
        <w:tabs>
          <w:tab w:val="left" w:pos="9090"/>
        </w:tabs>
        <w:rPr>
          <w:rFonts w:cs="Arial"/>
          <w:bCs/>
          <w:noProof/>
          <w:lang w:val="sr-Cyrl-RS"/>
        </w:rPr>
      </w:pPr>
      <w:r w:rsidRPr="00C958A7">
        <w:rPr>
          <w:rFonts w:cs="Arial"/>
          <w:bCs/>
          <w:noProof/>
          <w:lang w:val="sr-Cyrl-RS"/>
        </w:rPr>
        <w:t>У случају раскида овог Уговора, у смислу овог члана, Уговорне стране ће измирити своје обавезе настале до дана раскида.</w:t>
      </w:r>
    </w:p>
    <w:p w14:paraId="3DF5A04D" w14:textId="77777777" w:rsidR="0013284F" w:rsidRPr="00C958A7" w:rsidRDefault="0013284F" w:rsidP="0013284F">
      <w:pPr>
        <w:tabs>
          <w:tab w:val="left" w:pos="9090"/>
        </w:tabs>
        <w:rPr>
          <w:rFonts w:cs="Arial"/>
          <w:bCs/>
          <w:noProof/>
          <w:lang w:val="sr-Cyrl-RS"/>
        </w:rPr>
      </w:pPr>
      <w:r w:rsidRPr="00C958A7">
        <w:rPr>
          <w:rFonts w:cs="Arial"/>
          <w:bCs/>
          <w:noProof/>
          <w:lang w:val="sr-Cyrl-RS"/>
        </w:rPr>
        <w:t>Уколико је до раскида Уговора дошло кривицом једне Уговорне стране, друга страна има право на накнаду штете и измакле добити по општим правилима облигационог права.</w:t>
      </w:r>
    </w:p>
    <w:p w14:paraId="1313737B" w14:textId="77777777" w:rsidR="0013284F" w:rsidRPr="00C958A7" w:rsidRDefault="0013284F" w:rsidP="0013284F">
      <w:pPr>
        <w:spacing w:before="0"/>
        <w:jc w:val="center"/>
        <w:rPr>
          <w:rFonts w:cs="Arial"/>
          <w:b/>
          <w:noProof/>
          <w:lang w:val="ru-RU"/>
        </w:rPr>
      </w:pPr>
      <w:r w:rsidRPr="00C958A7">
        <w:rPr>
          <w:rFonts w:cs="Arial"/>
          <w:b/>
          <w:noProof/>
          <w:lang w:val="sr-Cyrl-RS"/>
        </w:rPr>
        <w:t>Члан 15.</w:t>
      </w:r>
    </w:p>
    <w:p w14:paraId="6C41F06D" w14:textId="77777777" w:rsidR="0013284F" w:rsidRPr="00C958A7" w:rsidRDefault="0013284F" w:rsidP="0013284F">
      <w:pPr>
        <w:rPr>
          <w:rFonts w:cs="Arial"/>
          <w:noProof/>
          <w:lang w:val="ru-RU"/>
        </w:rPr>
      </w:pPr>
      <w:r w:rsidRPr="00C958A7">
        <w:rPr>
          <w:rFonts w:cs="Arial"/>
          <w:noProof/>
          <w:lang w:val="sr-Cyrl-RS"/>
        </w:rPr>
        <w:t>Неважење било које одредбе овог Уговора неће имати утицаја на важење осталих одредби Уговора, уколико битно не утиче на реализацију овог Уговора.</w:t>
      </w:r>
    </w:p>
    <w:p w14:paraId="38B16F06" w14:textId="77777777" w:rsidR="0013284F" w:rsidRPr="00C958A7" w:rsidRDefault="0013284F" w:rsidP="0013284F">
      <w:pPr>
        <w:pStyle w:val="KDParagraf"/>
        <w:spacing w:before="0"/>
        <w:rPr>
          <w:rFonts w:eastAsia="Calibri" w:cs="Arial"/>
          <w:noProof/>
          <w:lang w:val="ru-RU"/>
        </w:rPr>
      </w:pPr>
    </w:p>
    <w:p w14:paraId="09FD028A" w14:textId="77777777" w:rsidR="0013284F" w:rsidRPr="00C958A7" w:rsidRDefault="0013284F" w:rsidP="0013284F">
      <w:pPr>
        <w:pStyle w:val="KDParagraf"/>
        <w:spacing w:before="0"/>
        <w:rPr>
          <w:rFonts w:eastAsia="Calibri" w:cs="Arial"/>
          <w:noProof/>
          <w:lang w:val="ru-RU"/>
        </w:rPr>
      </w:pPr>
    </w:p>
    <w:p w14:paraId="4A5714F1" w14:textId="77777777" w:rsidR="0013284F" w:rsidRPr="00C958A7" w:rsidRDefault="0013284F" w:rsidP="0013284F">
      <w:pPr>
        <w:spacing w:before="0"/>
        <w:jc w:val="center"/>
        <w:rPr>
          <w:rFonts w:cs="Arial"/>
          <w:b/>
          <w:noProof/>
          <w:lang w:val="ru-RU"/>
        </w:rPr>
      </w:pPr>
      <w:r w:rsidRPr="00C958A7">
        <w:rPr>
          <w:rFonts w:cs="Arial"/>
          <w:b/>
          <w:noProof/>
          <w:lang w:val="sr-Cyrl-RS"/>
        </w:rPr>
        <w:t>Члан 16.</w:t>
      </w:r>
    </w:p>
    <w:p w14:paraId="09CB2CDB" w14:textId="77777777" w:rsidR="0013284F" w:rsidRPr="00C958A7" w:rsidRDefault="0013284F" w:rsidP="0013284F">
      <w:pPr>
        <w:rPr>
          <w:rFonts w:cs="Arial"/>
          <w:noProof/>
          <w:lang w:val="ru-RU"/>
        </w:rPr>
      </w:pPr>
      <w:r w:rsidRPr="00C958A7">
        <w:rPr>
          <w:rFonts w:cs="Arial"/>
          <w:noProof/>
          <w:lang w:val="sr-Cyrl-RS"/>
        </w:rPr>
        <w:t xml:space="preserve">Продавац је дужан да чува поверљивост свих података и информација садржаних у документацији, извештајима, техничким подацима и обавештењима,и да их користи искључиво у вези са реализацијом овог Уговора. </w:t>
      </w:r>
    </w:p>
    <w:p w14:paraId="52849617" w14:textId="77777777" w:rsidR="0013284F" w:rsidRPr="00C958A7" w:rsidRDefault="0013284F" w:rsidP="0013284F">
      <w:pPr>
        <w:rPr>
          <w:rFonts w:cs="Arial"/>
          <w:noProof/>
          <w:lang w:val="ru-RU"/>
        </w:rPr>
      </w:pPr>
      <w:r w:rsidRPr="00C958A7">
        <w:rPr>
          <w:rFonts w:cs="Arial"/>
          <w:noProof/>
          <w:lang w:val="sr-Cyrl-RS"/>
        </w:rPr>
        <w:t xml:space="preserve">Информације, подаци и документација које је Купац доставио Продавцу у извршавању предмета овог Уговора,Продавац не може стављати на располагање трећим лицима, без претходне писане сагласности Купца,осим у случајевима предвиђеним одговарајућим прописима. </w:t>
      </w:r>
    </w:p>
    <w:p w14:paraId="437EC39A" w14:textId="77777777" w:rsidR="0013284F" w:rsidRPr="00C958A7" w:rsidRDefault="0013284F" w:rsidP="0013284F">
      <w:pPr>
        <w:pStyle w:val="KDParagraf"/>
        <w:spacing w:before="0"/>
        <w:rPr>
          <w:rFonts w:eastAsia="Calibri" w:cs="Arial"/>
          <w:noProof/>
          <w:lang w:val="ru-RU"/>
        </w:rPr>
      </w:pPr>
    </w:p>
    <w:p w14:paraId="7122BD37" w14:textId="77777777" w:rsidR="0013284F" w:rsidRPr="00C958A7" w:rsidRDefault="0013284F" w:rsidP="0013284F">
      <w:pPr>
        <w:spacing w:before="0"/>
        <w:jc w:val="center"/>
        <w:rPr>
          <w:rFonts w:cs="Arial"/>
          <w:b/>
          <w:noProof/>
          <w:lang w:val="ru-RU"/>
        </w:rPr>
      </w:pPr>
      <w:r w:rsidRPr="00C958A7">
        <w:rPr>
          <w:rFonts w:cs="Arial"/>
          <w:b/>
          <w:noProof/>
          <w:lang w:val="sr-Cyrl-RS"/>
        </w:rPr>
        <w:t>Члан 17.</w:t>
      </w:r>
    </w:p>
    <w:p w14:paraId="5CC1D1C0" w14:textId="77777777" w:rsidR="0013284F" w:rsidRPr="00C958A7" w:rsidRDefault="0013284F" w:rsidP="0013284F">
      <w:pPr>
        <w:tabs>
          <w:tab w:val="left" w:pos="9090"/>
        </w:tabs>
        <w:rPr>
          <w:rFonts w:cs="Arial"/>
          <w:noProof/>
          <w:lang w:val="sr-Cyrl-RS"/>
        </w:rPr>
      </w:pPr>
      <w:r w:rsidRPr="00C958A7">
        <w:rPr>
          <w:rFonts w:cs="Arial"/>
          <w:noProof/>
          <w:lang w:val="sr-Cyrl-RS"/>
        </w:rPr>
        <w:t>Уколико у току трајања обавеза из овог Уговора дође до статусних промена код Уговорних страна, права и обавезе прелазе на одговарајућег правног следбеника.</w:t>
      </w:r>
    </w:p>
    <w:p w14:paraId="1298ACD0" w14:textId="77777777" w:rsidR="0013284F" w:rsidRPr="00C958A7" w:rsidRDefault="0013284F" w:rsidP="0013284F">
      <w:pPr>
        <w:tabs>
          <w:tab w:val="left" w:pos="9090"/>
        </w:tabs>
        <w:rPr>
          <w:rFonts w:cs="Arial"/>
          <w:noProof/>
          <w:lang w:val="ru-RU"/>
        </w:rPr>
      </w:pPr>
      <w:r w:rsidRPr="00C958A7">
        <w:rPr>
          <w:rFonts w:cs="Arial"/>
          <w:noProof/>
          <w:lang w:val="ru-RU"/>
        </w:rPr>
        <w:t xml:space="preserve">Након закључења </w:t>
      </w:r>
      <w:r w:rsidRPr="00C958A7">
        <w:rPr>
          <w:rFonts w:cs="Arial"/>
          <w:noProof/>
          <w:lang w:val="sr-Cyrl-RS"/>
        </w:rPr>
        <w:t xml:space="preserve">и ступања на правну снагу </w:t>
      </w:r>
      <w:r w:rsidRPr="00C958A7">
        <w:rPr>
          <w:rFonts w:cs="Arial"/>
          <w:noProof/>
          <w:lang w:val="ru-RU"/>
        </w:rPr>
        <w:t xml:space="preserve">овог Уговора, Купац може да дозволи, а </w:t>
      </w:r>
      <w:r w:rsidRPr="00C958A7">
        <w:rPr>
          <w:rFonts w:cs="Arial"/>
          <w:noProof/>
          <w:lang w:val="sr-Cyrl-RS"/>
        </w:rPr>
        <w:t>Продавац</w:t>
      </w:r>
      <w:r w:rsidRPr="00C958A7">
        <w:rPr>
          <w:rFonts w:cs="Arial"/>
          <w:noProof/>
          <w:lang w:val="ru-RU"/>
        </w:rPr>
        <w:t xml:space="preserve"> је обавезан да прихвати промену Уговорних страна због статусних промена код Купца, у складу са Уговором о статусној промени.</w:t>
      </w:r>
    </w:p>
    <w:p w14:paraId="062A56EC" w14:textId="77777777" w:rsidR="0013284F" w:rsidRPr="00C958A7" w:rsidRDefault="0013284F" w:rsidP="0013284F">
      <w:pPr>
        <w:tabs>
          <w:tab w:val="left" w:pos="9090"/>
        </w:tabs>
        <w:rPr>
          <w:rFonts w:cs="Arial"/>
          <w:smallCaps/>
          <w:noProof/>
          <w:lang w:val="sr-Cyrl-RS"/>
        </w:rPr>
      </w:pPr>
    </w:p>
    <w:p w14:paraId="2155476B" w14:textId="77777777" w:rsidR="0013284F" w:rsidRPr="00C958A7" w:rsidRDefault="0013284F" w:rsidP="0013284F">
      <w:pPr>
        <w:spacing w:before="0" w:after="240"/>
        <w:jc w:val="center"/>
        <w:rPr>
          <w:rFonts w:cs="Arial"/>
          <w:b/>
          <w:noProof/>
          <w:lang w:val="ru-RU"/>
        </w:rPr>
      </w:pPr>
      <w:r w:rsidRPr="00C958A7">
        <w:rPr>
          <w:rFonts w:cs="Arial"/>
          <w:b/>
          <w:noProof/>
          <w:lang w:val="sr-Cyrl-RS"/>
        </w:rPr>
        <w:t>Члан 18.</w:t>
      </w:r>
    </w:p>
    <w:p w14:paraId="5FA1A9BD" w14:textId="77777777" w:rsidR="0013284F" w:rsidRPr="00C958A7" w:rsidRDefault="0013284F" w:rsidP="0013284F">
      <w:pPr>
        <w:pStyle w:val="KDParagraf"/>
        <w:spacing w:before="0" w:after="240"/>
        <w:rPr>
          <w:rFonts w:eastAsia="Calibri" w:cs="Arial"/>
          <w:noProof/>
          <w:lang w:val="ru-RU"/>
        </w:rPr>
      </w:pPr>
      <w:r w:rsidRPr="00C958A7">
        <w:rPr>
          <w:rFonts w:eastAsia="Calibri" w:cs="Arial"/>
          <w:noProof/>
          <w:lang w:val="sr-Cyrl-RS"/>
        </w:rPr>
        <w:t>Продавац</w:t>
      </w:r>
      <w:r w:rsidRPr="00C958A7">
        <w:rPr>
          <w:rFonts w:eastAsia="Calibri" w:cs="Arial"/>
          <w:noProof/>
          <w:lang w:val="ru-RU"/>
        </w:rPr>
        <w:t xml:space="preserve"> је дужан да без одлагања, а најкасније у року од 5(пет) дана од дана настанка промене у било којем од података </w:t>
      </w:r>
      <w:r w:rsidRPr="00C958A7">
        <w:rPr>
          <w:rFonts w:eastAsia="TimesNewRomanPSMT" w:cs="Arial"/>
          <w:bCs/>
          <w:noProof/>
          <w:lang w:val="ru-RU"/>
        </w:rPr>
        <w:t>у вези са испуњеношћу услова из поступка јавне набавке</w:t>
      </w:r>
      <w:r w:rsidRPr="00C958A7">
        <w:rPr>
          <w:rFonts w:eastAsia="Calibri" w:cs="Arial"/>
          <w:noProof/>
          <w:lang w:val="ru-RU"/>
        </w:rPr>
        <w:t xml:space="preserve">, о насталој промени писмено обавести </w:t>
      </w:r>
      <w:r w:rsidRPr="00C958A7">
        <w:rPr>
          <w:rFonts w:eastAsia="Calibri" w:cs="Arial"/>
          <w:noProof/>
          <w:lang w:val="sr-Cyrl-RS"/>
        </w:rPr>
        <w:t>Купца</w:t>
      </w:r>
      <w:r w:rsidRPr="00C958A7">
        <w:rPr>
          <w:rFonts w:eastAsia="Calibri" w:cs="Arial"/>
          <w:noProof/>
          <w:lang w:val="ru-RU"/>
        </w:rPr>
        <w:t xml:space="preserve"> и да је документује на прописан начин.</w:t>
      </w:r>
    </w:p>
    <w:p w14:paraId="57F997A4" w14:textId="77777777" w:rsidR="0013284F" w:rsidRPr="00C958A7" w:rsidRDefault="0013284F" w:rsidP="0013284F">
      <w:pPr>
        <w:pStyle w:val="KDParagraf"/>
        <w:spacing w:before="0"/>
        <w:rPr>
          <w:rFonts w:eastAsia="Calibri" w:cs="Arial"/>
          <w:noProof/>
          <w:lang w:val="ru-RU"/>
        </w:rPr>
      </w:pPr>
      <w:r w:rsidRPr="00C958A7">
        <w:rPr>
          <w:rFonts w:eastAsia="Calibri" w:cs="Arial"/>
          <w:noProof/>
          <w:lang w:val="ru-RU"/>
        </w:rPr>
        <w:t>Уговорне стране су обавезне да једна другу без одлагања обавесте о свим променама које могу утицати на реализацију овог Уговора.</w:t>
      </w:r>
    </w:p>
    <w:p w14:paraId="7B4ABD49" w14:textId="77777777" w:rsidR="00B17BC4" w:rsidRDefault="00B17BC4" w:rsidP="0013284F">
      <w:pPr>
        <w:pStyle w:val="KDParagraf"/>
        <w:spacing w:before="0"/>
        <w:rPr>
          <w:rFonts w:cs="Arial"/>
          <w:b/>
          <w:noProof/>
          <w:lang w:val="sr-Cyrl-BA"/>
        </w:rPr>
      </w:pPr>
    </w:p>
    <w:p w14:paraId="5CD34779" w14:textId="77777777" w:rsidR="00E9318E" w:rsidRDefault="00E9318E" w:rsidP="0013284F">
      <w:pPr>
        <w:pStyle w:val="KDParagraf"/>
        <w:spacing w:before="0"/>
        <w:rPr>
          <w:rFonts w:cs="Arial"/>
          <w:b/>
          <w:noProof/>
          <w:lang w:val="sr-Cyrl-BA"/>
        </w:rPr>
      </w:pPr>
    </w:p>
    <w:p w14:paraId="3069E19F" w14:textId="77777777" w:rsidR="00E9318E" w:rsidRDefault="00E9318E" w:rsidP="0013284F">
      <w:pPr>
        <w:pStyle w:val="KDParagraf"/>
        <w:spacing w:before="0"/>
        <w:rPr>
          <w:rFonts w:cs="Arial"/>
          <w:b/>
          <w:noProof/>
          <w:lang w:val="sr-Cyrl-BA"/>
        </w:rPr>
      </w:pPr>
    </w:p>
    <w:p w14:paraId="27019B93" w14:textId="77777777" w:rsidR="007D0C23" w:rsidRDefault="007D0C23" w:rsidP="0013284F">
      <w:pPr>
        <w:pStyle w:val="KDParagraf"/>
        <w:spacing w:before="0"/>
        <w:rPr>
          <w:rFonts w:cs="Arial"/>
          <w:b/>
          <w:noProof/>
          <w:lang w:val="sr-Cyrl-BA"/>
        </w:rPr>
      </w:pPr>
    </w:p>
    <w:p w14:paraId="2C0316D6" w14:textId="42BD82AB" w:rsidR="0013284F" w:rsidRPr="00C958A7" w:rsidRDefault="0013284F" w:rsidP="0013284F">
      <w:pPr>
        <w:pStyle w:val="KDParagraf"/>
        <w:spacing w:before="0"/>
        <w:rPr>
          <w:rFonts w:cs="Arial"/>
          <w:b/>
          <w:noProof/>
          <w:lang w:val="sr-Cyrl-BA"/>
        </w:rPr>
      </w:pPr>
      <w:r w:rsidRPr="00C958A7">
        <w:rPr>
          <w:rFonts w:cs="Arial"/>
          <w:b/>
          <w:noProof/>
          <w:lang w:val="sr-Cyrl-BA"/>
        </w:rPr>
        <w:t>ВАЖНОСТ УГОВОРА</w:t>
      </w:r>
    </w:p>
    <w:p w14:paraId="0D8FE17E" w14:textId="77777777" w:rsidR="0013284F" w:rsidRPr="00C958A7" w:rsidRDefault="0013284F" w:rsidP="0013284F">
      <w:pPr>
        <w:spacing w:before="0" w:after="240"/>
        <w:jc w:val="center"/>
        <w:rPr>
          <w:rFonts w:cs="Arial"/>
          <w:b/>
          <w:noProof/>
          <w:lang w:val="ru-RU"/>
        </w:rPr>
      </w:pPr>
      <w:r w:rsidRPr="00C958A7">
        <w:rPr>
          <w:rFonts w:cs="Arial"/>
          <w:b/>
          <w:noProof/>
          <w:lang w:val="sr-Cyrl-RS"/>
        </w:rPr>
        <w:t>Члан 19.</w:t>
      </w:r>
    </w:p>
    <w:p w14:paraId="63CA58C4" w14:textId="2E77C421" w:rsidR="0013284F" w:rsidRPr="00C958A7" w:rsidRDefault="0013284F" w:rsidP="0013284F">
      <w:pPr>
        <w:pStyle w:val="KDParagraf"/>
        <w:spacing w:before="0" w:after="240"/>
        <w:rPr>
          <w:rFonts w:eastAsia="Calibri" w:cs="Arial"/>
          <w:noProof/>
          <w:lang w:val="ru-RU"/>
        </w:rPr>
      </w:pPr>
      <w:r w:rsidRPr="00C958A7">
        <w:rPr>
          <w:rFonts w:eastAsia="Calibri" w:cs="Arial"/>
          <w:noProof/>
          <w:lang w:val="sr-Cyrl-RS"/>
        </w:rPr>
        <w:lastRenderedPageBreak/>
        <w:t xml:space="preserve">Уговор се сматра закљученим након потписивања од стране законских заступника </w:t>
      </w:r>
      <w:r w:rsidR="002627CB">
        <w:rPr>
          <w:rFonts w:eastAsia="Calibri" w:cs="Arial"/>
          <w:noProof/>
          <w:lang w:val="sr-Cyrl-RS"/>
        </w:rPr>
        <w:t xml:space="preserve">/ овлашћених лица </w:t>
      </w:r>
      <w:r w:rsidRPr="00C958A7">
        <w:rPr>
          <w:rFonts w:eastAsia="Calibri" w:cs="Arial"/>
          <w:noProof/>
          <w:lang w:val="sr-Cyrl-RS"/>
        </w:rPr>
        <w:t>Уговорних страна а ступа на снагу када продавац испуни одложни услов и до</w:t>
      </w:r>
      <w:r w:rsidR="002627CB">
        <w:rPr>
          <w:rFonts w:eastAsia="Calibri" w:cs="Arial"/>
          <w:noProof/>
          <w:lang w:val="sr-Cyrl-RS"/>
        </w:rPr>
        <w:t>стави у уговореном року средство финансијског обезбеђења за добро извршење посла.</w:t>
      </w:r>
    </w:p>
    <w:p w14:paraId="64BC47AB" w14:textId="77777777" w:rsidR="0013284F" w:rsidRPr="00C958A7" w:rsidRDefault="0013284F" w:rsidP="0013284F">
      <w:pPr>
        <w:pStyle w:val="KDParagraf"/>
        <w:spacing w:before="0"/>
        <w:rPr>
          <w:rFonts w:eastAsia="Calibri" w:cs="Arial"/>
          <w:noProof/>
          <w:lang w:val="ru-RU"/>
        </w:rPr>
      </w:pPr>
      <w:r w:rsidRPr="00C958A7">
        <w:rPr>
          <w:rFonts w:cs="Arial"/>
          <w:noProof/>
          <w:lang w:val="sr-Cyrl-RS"/>
        </w:rPr>
        <w:t xml:space="preserve">Уговор се закључује до укупно испоручених уговорених количина добара из члана 1. овог Уговора. </w:t>
      </w:r>
      <w:r w:rsidRPr="00C958A7">
        <w:rPr>
          <w:rFonts w:eastAsia="Calibri" w:cs="Arial"/>
          <w:noProof/>
          <w:lang w:val="sr-Cyrl-RS"/>
        </w:rPr>
        <w:t>Испуњењем обавеза Уговорних страна Уговор се сматра извршеним.</w:t>
      </w:r>
    </w:p>
    <w:p w14:paraId="26165D9D" w14:textId="77777777" w:rsidR="0013284F" w:rsidRPr="00C958A7" w:rsidRDefault="0013284F" w:rsidP="0013284F">
      <w:pPr>
        <w:rPr>
          <w:rFonts w:cs="Arial"/>
          <w:noProof/>
          <w:spacing w:val="2"/>
          <w:lang w:val="sr-Cyrl-RS" w:eastAsia="sr-Cyrl-RS"/>
        </w:rPr>
      </w:pPr>
      <w:r w:rsidRPr="00C958A7">
        <w:rPr>
          <w:rFonts w:cs="Arial"/>
          <w:noProof/>
          <w:spacing w:val="2"/>
          <w:lang w:val="sr-Cyrl-RS"/>
        </w:rPr>
        <w:t>Уколико Уговор није извршен, раскинут или престао да важи на други начин у складу са одредбама овог Уговора или Закона, Уговор престаје да важи истеком рока од 12 месеци од дана закључења</w:t>
      </w:r>
      <w:r w:rsidRPr="00C958A7">
        <w:rPr>
          <w:rFonts w:cs="Arial"/>
          <w:i/>
          <w:iCs/>
          <w:noProof/>
          <w:spacing w:val="2"/>
          <w:lang w:val="sr-Cyrl-RS"/>
        </w:rPr>
        <w:t xml:space="preserve"> </w:t>
      </w:r>
      <w:r w:rsidRPr="00C958A7">
        <w:rPr>
          <w:rFonts w:cs="Arial"/>
          <w:noProof/>
          <w:spacing w:val="2"/>
          <w:lang w:val="sr-Cyrl-RS"/>
        </w:rPr>
        <w:t>Уговора, а што не утиче на одредбе о гарантном року и обавезама из гарантног рока.</w:t>
      </w:r>
    </w:p>
    <w:p w14:paraId="4312187E" w14:textId="77777777" w:rsidR="0013284F" w:rsidRPr="00C958A7" w:rsidRDefault="0013284F" w:rsidP="0013284F">
      <w:pPr>
        <w:pStyle w:val="KDParagraf"/>
        <w:spacing w:before="0"/>
        <w:rPr>
          <w:rFonts w:cs="Arial"/>
          <w:i/>
          <w:noProof/>
          <w:lang w:val="ru-RU"/>
        </w:rPr>
      </w:pPr>
    </w:p>
    <w:p w14:paraId="2842660D" w14:textId="230FAFC9" w:rsidR="0013284F" w:rsidRPr="00C958A7" w:rsidRDefault="0013284F" w:rsidP="0013284F">
      <w:pPr>
        <w:spacing w:before="0"/>
        <w:rPr>
          <w:rFonts w:cs="Arial"/>
          <w:b/>
          <w:noProof/>
          <w:lang w:val="ru-RU"/>
        </w:rPr>
      </w:pPr>
      <w:r w:rsidRPr="00C958A7">
        <w:rPr>
          <w:rFonts w:cs="Arial"/>
          <w:b/>
          <w:noProof/>
          <w:lang w:val="sr-Cyrl-RS"/>
        </w:rPr>
        <w:t>ИЗМЕНЕ ТОКОМ ТРАЈАЊА УГОВОРА</w:t>
      </w:r>
    </w:p>
    <w:p w14:paraId="1651D71E" w14:textId="77777777" w:rsidR="0013284F" w:rsidRPr="00C958A7" w:rsidRDefault="0013284F" w:rsidP="0013284F">
      <w:pPr>
        <w:pStyle w:val="KDParagraf"/>
        <w:spacing w:before="0"/>
        <w:rPr>
          <w:rFonts w:cs="Arial"/>
          <w:i/>
          <w:noProof/>
          <w:lang w:val="ru-RU"/>
        </w:rPr>
      </w:pPr>
    </w:p>
    <w:p w14:paraId="5CB65DEF" w14:textId="77777777" w:rsidR="0013284F" w:rsidRPr="00C958A7" w:rsidRDefault="0013284F" w:rsidP="0013284F">
      <w:pPr>
        <w:spacing w:before="0"/>
        <w:jc w:val="center"/>
        <w:rPr>
          <w:rFonts w:cs="Arial"/>
          <w:b/>
          <w:noProof/>
          <w:lang w:val="ru-RU"/>
        </w:rPr>
      </w:pPr>
      <w:r w:rsidRPr="00C958A7">
        <w:rPr>
          <w:rFonts w:cs="Arial"/>
          <w:b/>
          <w:noProof/>
          <w:lang w:val="sr-Cyrl-RS"/>
        </w:rPr>
        <w:t>Члан 20.</w:t>
      </w:r>
    </w:p>
    <w:p w14:paraId="5B3E70F7" w14:textId="77777777" w:rsidR="0013284F" w:rsidRPr="00C958A7" w:rsidRDefault="0013284F" w:rsidP="0013284F">
      <w:pPr>
        <w:rPr>
          <w:rFonts w:cs="Arial"/>
          <w:noProof/>
          <w:lang w:val="ru-RU" w:eastAsia="sr-Cyrl-RS"/>
        </w:rPr>
      </w:pPr>
      <w:r w:rsidRPr="00C958A7">
        <w:rPr>
          <w:rFonts w:cs="Arial"/>
          <w:bCs/>
          <w:noProof/>
          <w:lang w:val="sr-Cyrl-RS"/>
        </w:rPr>
        <w:t>Уговорне стране су сагласне да се евентуалне измене и допуне овог Уговора изврше у писаној форми – закључивањем анекса у складу са прописима о јавним набавкама.</w:t>
      </w:r>
    </w:p>
    <w:p w14:paraId="05809717" w14:textId="77777777" w:rsidR="0013284F" w:rsidRPr="00C958A7" w:rsidRDefault="0013284F" w:rsidP="0013284F">
      <w:pPr>
        <w:spacing w:before="0"/>
        <w:rPr>
          <w:rFonts w:cs="Arial"/>
          <w:noProof/>
          <w:lang w:val="ru-RU"/>
        </w:rPr>
      </w:pPr>
    </w:p>
    <w:p w14:paraId="3130FB4A" w14:textId="77777777" w:rsidR="0013284F" w:rsidRPr="00C958A7" w:rsidRDefault="0013284F" w:rsidP="0013284F">
      <w:pPr>
        <w:spacing w:before="0"/>
        <w:rPr>
          <w:rFonts w:cs="Arial"/>
          <w:noProof/>
          <w:lang w:val="ru-RU" w:eastAsia="sr-Cyrl-RS"/>
        </w:rPr>
      </w:pPr>
      <w:r w:rsidRPr="00C958A7">
        <w:rPr>
          <w:rFonts w:cs="Arial"/>
          <w:noProof/>
          <w:lang w:val="sr-Cyrl-RS"/>
        </w:rPr>
        <w:t xml:space="preserve">Купац може да дозволи промену цене или других битних елемената Уговора из објективних разлога као што су: виша сила, измена важећих законских прописа, мере државних органа, наступе околности које отежавају испуњење обавезе једне Уговорне стране или се због њих не може остварити сврха овог Уговора </w:t>
      </w:r>
      <w:r w:rsidRPr="00C958A7">
        <w:rPr>
          <w:rFonts w:cs="Arial"/>
          <w:noProof/>
          <w:lang w:val="sr-Cyrl-RS" w:eastAsia="sr-Cyrl-RS"/>
        </w:rPr>
        <w:t xml:space="preserve">и </w:t>
      </w:r>
      <w:r w:rsidRPr="00C958A7">
        <w:rPr>
          <w:rFonts w:cs="Arial"/>
          <w:noProof/>
          <w:lang w:val="ru-RU" w:eastAsia="sr-Cyrl-RS"/>
        </w:rPr>
        <w:t>промењене околности</w:t>
      </w:r>
      <w:r w:rsidRPr="00C958A7">
        <w:rPr>
          <w:rFonts w:cs="Arial"/>
          <w:noProof/>
          <w:lang w:val="sr-Cyrl-RS" w:eastAsia="sr-Cyrl-RS"/>
        </w:rPr>
        <w:t xml:space="preserve"> у смислу члана 133. Закона о облигационим односима.  </w:t>
      </w:r>
      <w:r w:rsidRPr="00C958A7">
        <w:rPr>
          <w:rFonts w:cs="Arial"/>
          <w:noProof/>
          <w:lang w:val="ru-RU" w:eastAsia="sr-Cyrl-RS"/>
        </w:rPr>
        <w:t xml:space="preserve"> </w:t>
      </w:r>
    </w:p>
    <w:p w14:paraId="3F25069F" w14:textId="7FACD2FE" w:rsidR="0013284F" w:rsidRPr="00C958A7" w:rsidRDefault="0013284F" w:rsidP="0013284F">
      <w:pPr>
        <w:pStyle w:val="KDParagraf"/>
        <w:spacing w:before="0"/>
        <w:rPr>
          <w:rFonts w:cs="Arial"/>
          <w:noProof/>
          <w:lang w:val="ru-RU"/>
        </w:rPr>
      </w:pPr>
    </w:p>
    <w:p w14:paraId="0A7BD935" w14:textId="77777777" w:rsidR="0013284F" w:rsidRPr="00C958A7" w:rsidRDefault="0013284F" w:rsidP="0013284F">
      <w:pPr>
        <w:rPr>
          <w:rFonts w:cs="Arial"/>
          <w:noProof/>
          <w:lang w:val="ru-RU" w:eastAsia="sr-Cyrl-RS"/>
        </w:rPr>
      </w:pPr>
      <w:r w:rsidRPr="00C958A7">
        <w:rPr>
          <w:rFonts w:cs="Arial"/>
          <w:noProof/>
          <w:lang w:val="ru-RU" w:eastAsia="sr-Cyrl-RS"/>
        </w:rPr>
        <w:t>У случају измене овог Уговора Купац 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p>
    <w:p w14:paraId="5E0A6A5D" w14:textId="77777777" w:rsidR="007D0C23" w:rsidRDefault="007D0C23" w:rsidP="00B17BC4">
      <w:pPr>
        <w:spacing w:before="0"/>
        <w:rPr>
          <w:rFonts w:cs="Arial"/>
          <w:b/>
          <w:noProof/>
          <w:lang w:val="sr-Cyrl-RS"/>
        </w:rPr>
      </w:pPr>
    </w:p>
    <w:p w14:paraId="1C8CCF1F" w14:textId="7D4C95E6" w:rsidR="0013284F" w:rsidRPr="00B17BC4" w:rsidRDefault="0013284F" w:rsidP="00B17BC4">
      <w:pPr>
        <w:spacing w:before="0"/>
        <w:rPr>
          <w:rFonts w:cs="Arial"/>
          <w:b/>
          <w:noProof/>
          <w:lang w:val="ru-RU"/>
        </w:rPr>
      </w:pPr>
      <w:r w:rsidRPr="00C958A7">
        <w:rPr>
          <w:rFonts w:cs="Arial"/>
          <w:b/>
          <w:noProof/>
          <w:lang w:val="sr-Cyrl-RS"/>
        </w:rPr>
        <w:t>ЗАВРШНЕ ОДРЕДБЕ</w:t>
      </w:r>
    </w:p>
    <w:p w14:paraId="60F2A19D" w14:textId="77777777" w:rsidR="0013284F" w:rsidRPr="00C958A7" w:rsidRDefault="0013284F" w:rsidP="0013284F">
      <w:pPr>
        <w:spacing w:before="0"/>
        <w:jc w:val="center"/>
        <w:rPr>
          <w:rFonts w:cs="Arial"/>
          <w:noProof/>
          <w:lang w:val="ru-RU"/>
        </w:rPr>
      </w:pPr>
      <w:r w:rsidRPr="00C958A7">
        <w:rPr>
          <w:rFonts w:cs="Arial"/>
          <w:b/>
          <w:noProof/>
          <w:lang w:val="sr-Cyrl-RS"/>
        </w:rPr>
        <w:t>Члан 21.</w:t>
      </w:r>
    </w:p>
    <w:p w14:paraId="572EFD91" w14:textId="77777777" w:rsidR="0013284F" w:rsidRPr="00C958A7" w:rsidRDefault="0013284F" w:rsidP="0013284F">
      <w:pPr>
        <w:tabs>
          <w:tab w:val="left" w:pos="9090"/>
        </w:tabs>
        <w:rPr>
          <w:rFonts w:cs="Arial"/>
          <w:noProof/>
          <w:lang w:val="sr-Cyrl-RS"/>
        </w:rPr>
      </w:pPr>
      <w:r w:rsidRPr="00C958A7">
        <w:rPr>
          <w:rFonts w:cs="Arial"/>
          <w:noProof/>
          <w:lang w:val="sr-Cyrl-RS"/>
        </w:rPr>
        <w:t>На односе Уговорних страна, који нису уређени овим Уговором, примењују се одговарајуће одредбе ЗОО</w:t>
      </w:r>
      <w:r w:rsidRPr="00C958A7">
        <w:rPr>
          <w:rFonts w:cs="Arial"/>
          <w:noProof/>
          <w:lang w:val="pt-BR"/>
        </w:rPr>
        <w:t xml:space="preserve"> и других </w:t>
      </w:r>
      <w:r w:rsidRPr="00C958A7">
        <w:rPr>
          <w:rFonts w:cs="Arial"/>
          <w:noProof/>
          <w:lang w:val="sr-Cyrl-RS"/>
        </w:rPr>
        <w:t xml:space="preserve">закона, подзаконских аката, стандарда и </w:t>
      </w:r>
      <w:r w:rsidRPr="00C958A7">
        <w:rPr>
          <w:rFonts w:cs="Arial"/>
          <w:noProof/>
          <w:lang w:val="ru-RU"/>
        </w:rPr>
        <w:t>техни</w:t>
      </w:r>
      <w:r w:rsidRPr="00C958A7">
        <w:rPr>
          <w:rFonts w:cs="Arial"/>
          <w:noProof/>
          <w:lang w:val="sr-Cyrl-RS"/>
        </w:rPr>
        <w:t>ч</w:t>
      </w:r>
      <w:r w:rsidRPr="00C958A7">
        <w:rPr>
          <w:rFonts w:cs="Arial"/>
          <w:noProof/>
          <w:lang w:val="ru-RU"/>
        </w:rPr>
        <w:t>ки</w:t>
      </w:r>
      <w:r w:rsidRPr="00C958A7">
        <w:rPr>
          <w:rFonts w:cs="Arial"/>
          <w:noProof/>
          <w:lang w:val="sr-Cyrl-RS"/>
        </w:rPr>
        <w:t xml:space="preserve">х </w:t>
      </w:r>
      <w:r w:rsidRPr="00C958A7">
        <w:rPr>
          <w:rFonts w:cs="Arial"/>
          <w:noProof/>
          <w:lang w:val="ru-RU"/>
        </w:rPr>
        <w:t>норматива Републике Србије</w:t>
      </w:r>
      <w:r w:rsidRPr="00C958A7">
        <w:rPr>
          <w:rFonts w:cs="Arial"/>
          <w:noProof/>
          <w:lang w:val="sr-Cyrl-RS"/>
        </w:rPr>
        <w:t xml:space="preserve"> – примењивих с обзиром на предмет овог Уговора.</w:t>
      </w:r>
    </w:p>
    <w:p w14:paraId="40C29558" w14:textId="77777777" w:rsidR="0013284F" w:rsidRPr="00C958A7" w:rsidRDefault="0013284F" w:rsidP="0013284F">
      <w:pPr>
        <w:spacing w:before="0"/>
        <w:jc w:val="center"/>
        <w:rPr>
          <w:rFonts w:cs="Arial"/>
          <w:b/>
          <w:noProof/>
          <w:lang w:val="ru-RU"/>
        </w:rPr>
      </w:pPr>
      <w:r w:rsidRPr="00C958A7">
        <w:rPr>
          <w:rFonts w:cs="Arial"/>
          <w:b/>
          <w:noProof/>
          <w:lang w:val="ru-RU"/>
        </w:rPr>
        <w:t xml:space="preserve">Члан </w:t>
      </w:r>
      <w:r w:rsidRPr="00C958A7">
        <w:rPr>
          <w:rFonts w:cs="Arial"/>
          <w:b/>
          <w:noProof/>
          <w:lang w:val="sr-Cyrl-RS"/>
        </w:rPr>
        <w:t>22</w:t>
      </w:r>
      <w:r w:rsidRPr="00C958A7">
        <w:rPr>
          <w:rFonts w:cs="Arial"/>
          <w:b/>
          <w:noProof/>
          <w:lang w:val="ru-RU"/>
        </w:rPr>
        <w:t>.</w:t>
      </w:r>
    </w:p>
    <w:p w14:paraId="03E81981" w14:textId="77777777" w:rsidR="0013284F" w:rsidRPr="00C958A7" w:rsidRDefault="0013284F" w:rsidP="0013284F">
      <w:pPr>
        <w:tabs>
          <w:tab w:val="left" w:pos="9090"/>
        </w:tabs>
        <w:rPr>
          <w:rFonts w:cs="Arial"/>
          <w:noProof/>
          <w:lang w:val="sr-Cyrl-RS"/>
        </w:rPr>
      </w:pPr>
      <w:r w:rsidRPr="00C958A7">
        <w:rPr>
          <w:rFonts w:cs="Arial"/>
          <w:noProof/>
          <w:lang w:val="sr-Cyrl-RS"/>
        </w:rPr>
        <w:t>Сви неспоразуми који настану из овог Уговора и поводом њега Уговорне стране ће решити споразумно, а уколико у томе не успеју Уговорне стране су сагласне да сваки спор настао из овог Уговора буде коначно решен од стране стварно надлежног суда у Београду.</w:t>
      </w:r>
    </w:p>
    <w:p w14:paraId="7A2716BE" w14:textId="77777777" w:rsidR="0013284F" w:rsidRPr="00C958A7" w:rsidRDefault="0013284F" w:rsidP="0013284F">
      <w:pPr>
        <w:tabs>
          <w:tab w:val="left" w:pos="9090"/>
        </w:tabs>
        <w:rPr>
          <w:rFonts w:cs="Arial"/>
          <w:noProof/>
          <w:lang w:val="sr-Cyrl-RS"/>
        </w:rPr>
      </w:pPr>
      <w:r w:rsidRPr="00C958A7">
        <w:rPr>
          <w:rFonts w:cs="Arial"/>
          <w:noProof/>
          <w:lang w:val="sr-Cyrl-RS"/>
        </w:rPr>
        <w:t>У случају спора примењује се материјално и процесно право Републике Србије, а поступак се води на српском језику.</w:t>
      </w:r>
    </w:p>
    <w:p w14:paraId="353D73B8" w14:textId="77777777" w:rsidR="007F0E2B" w:rsidRPr="00C958A7" w:rsidRDefault="007F0E2B" w:rsidP="00F77D60">
      <w:pPr>
        <w:spacing w:before="0"/>
        <w:rPr>
          <w:rFonts w:cs="Arial"/>
          <w:b/>
          <w:noProof/>
          <w:lang w:val="ru-RU"/>
        </w:rPr>
      </w:pPr>
    </w:p>
    <w:p w14:paraId="4DE86AF4" w14:textId="77777777" w:rsidR="0013284F" w:rsidRPr="00C958A7" w:rsidRDefault="0013284F" w:rsidP="0013284F">
      <w:pPr>
        <w:jc w:val="center"/>
        <w:rPr>
          <w:rFonts w:cs="Arial"/>
          <w:b/>
          <w:noProof/>
          <w:lang w:val="ru-RU"/>
        </w:rPr>
      </w:pPr>
      <w:r w:rsidRPr="00C958A7">
        <w:rPr>
          <w:rFonts w:cs="Arial"/>
          <w:b/>
          <w:noProof/>
          <w:lang w:val="sr-Cyrl-RS"/>
        </w:rPr>
        <w:t>Члан 23.</w:t>
      </w:r>
    </w:p>
    <w:p w14:paraId="685BF432" w14:textId="77777777" w:rsidR="0013284F" w:rsidRPr="00C958A7" w:rsidRDefault="0013284F" w:rsidP="0013284F">
      <w:pPr>
        <w:jc w:val="left"/>
        <w:rPr>
          <w:rFonts w:cs="Arial"/>
          <w:noProof/>
          <w:spacing w:val="2"/>
          <w:lang w:val="sr-Cyrl-RS"/>
        </w:rPr>
      </w:pPr>
      <w:r w:rsidRPr="00C958A7">
        <w:rPr>
          <w:rFonts w:cs="Arial"/>
          <w:noProof/>
          <w:spacing w:val="2"/>
          <w:lang w:val="sr-Cyrl-RS"/>
        </w:rPr>
        <w:t>Овај Уговор ступа на снагу кад се испуне следећи услови:</w:t>
      </w:r>
    </w:p>
    <w:p w14:paraId="2AB40F09" w14:textId="4FB67088" w:rsidR="0013284F" w:rsidRPr="00C958A7" w:rsidRDefault="0013284F" w:rsidP="00C356B7">
      <w:pPr>
        <w:numPr>
          <w:ilvl w:val="0"/>
          <w:numId w:val="12"/>
        </w:numPr>
        <w:suppressAutoHyphens/>
        <w:spacing w:before="0" w:line="100" w:lineRule="atLeast"/>
        <w:jc w:val="left"/>
        <w:rPr>
          <w:rFonts w:cs="Arial"/>
          <w:noProof/>
          <w:spacing w:val="2"/>
          <w:lang w:val="sr-Cyrl-RS" w:eastAsia="sr-Cyrl-RS"/>
        </w:rPr>
      </w:pPr>
      <w:r w:rsidRPr="00C958A7">
        <w:rPr>
          <w:rFonts w:cs="Arial"/>
          <w:noProof/>
          <w:spacing w:val="2"/>
          <w:lang w:val="sr-Cyrl-RS" w:eastAsia="sr-Cyrl-RS"/>
        </w:rPr>
        <w:t xml:space="preserve">када Уговор потпишу </w:t>
      </w:r>
      <w:r w:rsidR="00C03DE2">
        <w:rPr>
          <w:rFonts w:cs="Arial"/>
          <w:noProof/>
          <w:spacing w:val="2"/>
          <w:lang w:val="sr-Cyrl-RS" w:eastAsia="sr-Cyrl-RS"/>
        </w:rPr>
        <w:t>законски заступници/</w:t>
      </w:r>
      <w:r w:rsidRPr="00C958A7">
        <w:rPr>
          <w:rFonts w:cs="Arial"/>
          <w:noProof/>
          <w:spacing w:val="2"/>
          <w:lang w:val="sr-Cyrl-RS" w:eastAsia="sr-Cyrl-RS"/>
        </w:rPr>
        <w:t>овлашћена лица Уговорних страна</w:t>
      </w:r>
    </w:p>
    <w:p w14:paraId="58B1A32F" w14:textId="77777777" w:rsidR="0013284F" w:rsidRDefault="0013284F" w:rsidP="00C356B7">
      <w:pPr>
        <w:numPr>
          <w:ilvl w:val="0"/>
          <w:numId w:val="12"/>
        </w:numPr>
        <w:suppressAutoHyphens/>
        <w:spacing w:before="0" w:line="100" w:lineRule="atLeast"/>
        <w:jc w:val="left"/>
        <w:rPr>
          <w:rFonts w:cs="Arial"/>
          <w:noProof/>
          <w:spacing w:val="2"/>
          <w:lang w:val="sr-Cyrl-RS" w:eastAsia="sr-Cyrl-RS"/>
        </w:rPr>
      </w:pPr>
      <w:r w:rsidRPr="00C958A7">
        <w:rPr>
          <w:rFonts w:cs="Arial"/>
          <w:noProof/>
          <w:spacing w:val="2"/>
          <w:lang w:val="sr-Cyrl-RS" w:eastAsia="sr-Cyrl-RS"/>
        </w:rPr>
        <w:t>када Продавац достави средства финансијског обезбеђења за добро извршење посла.</w:t>
      </w:r>
    </w:p>
    <w:p w14:paraId="7E1F8679" w14:textId="77777777" w:rsidR="00B17BC4" w:rsidRPr="00C958A7" w:rsidRDefault="00B17BC4" w:rsidP="007D0C23">
      <w:pPr>
        <w:suppressAutoHyphens/>
        <w:spacing w:before="0" w:line="100" w:lineRule="atLeast"/>
        <w:ind w:left="360"/>
        <w:jc w:val="left"/>
        <w:rPr>
          <w:rFonts w:cs="Arial"/>
          <w:noProof/>
          <w:spacing w:val="2"/>
          <w:lang w:val="sr-Cyrl-RS" w:eastAsia="sr-Cyrl-RS"/>
        </w:rPr>
      </w:pPr>
    </w:p>
    <w:p w14:paraId="31CE36E3" w14:textId="77777777" w:rsidR="0013284F" w:rsidRPr="00C958A7" w:rsidRDefault="0013284F" w:rsidP="0013284F">
      <w:pPr>
        <w:spacing w:before="0"/>
        <w:rPr>
          <w:rFonts w:cs="Arial"/>
          <w:noProof/>
          <w:spacing w:val="2"/>
          <w:lang w:val="sr-Cyrl-RS"/>
        </w:rPr>
      </w:pPr>
      <w:r w:rsidRPr="00C958A7">
        <w:rPr>
          <w:rFonts w:cs="Arial"/>
          <w:noProof/>
          <w:spacing w:val="2"/>
          <w:lang w:val="sr-Cyrl-RS"/>
        </w:rPr>
        <w:t xml:space="preserve">За све што није регулисано овим Уговором, примењиваће се одредбе Закона о облигационим односима и други важећи прописи који регулишу ову материју. </w:t>
      </w:r>
    </w:p>
    <w:p w14:paraId="4F1C831F" w14:textId="77777777" w:rsidR="0013284F" w:rsidRDefault="0013284F" w:rsidP="0013284F">
      <w:pPr>
        <w:spacing w:before="0"/>
        <w:rPr>
          <w:rFonts w:cs="Arial"/>
          <w:noProof/>
          <w:spacing w:val="2"/>
          <w:lang w:val="sr-Cyrl-RS"/>
        </w:rPr>
      </w:pPr>
      <w:r w:rsidRPr="00C958A7">
        <w:rPr>
          <w:rFonts w:cs="Arial"/>
          <w:noProof/>
          <w:spacing w:val="2"/>
          <w:lang w:val="sr-Cyrl-RS"/>
        </w:rPr>
        <w:lastRenderedPageBreak/>
        <w:t>Саставни део овог Уговора су и његови прилози, како следи:</w:t>
      </w:r>
    </w:p>
    <w:p w14:paraId="1A76BBC8" w14:textId="77777777" w:rsidR="00B17BC4" w:rsidRPr="00C958A7" w:rsidRDefault="00B17BC4" w:rsidP="0013284F">
      <w:pPr>
        <w:spacing w:before="0"/>
        <w:rPr>
          <w:rFonts w:cs="Arial"/>
          <w:noProof/>
          <w:spacing w:val="2"/>
          <w:lang w:val="sr-Cyrl-RS"/>
        </w:rPr>
      </w:pPr>
    </w:p>
    <w:p w14:paraId="13DF223E" w14:textId="77777777" w:rsidR="0013284F" w:rsidRPr="00C958A7" w:rsidRDefault="0013284F" w:rsidP="0013284F">
      <w:pPr>
        <w:tabs>
          <w:tab w:val="left" w:pos="9090"/>
        </w:tabs>
        <w:spacing w:before="0"/>
        <w:rPr>
          <w:rFonts w:cs="Arial"/>
          <w:noProof/>
          <w:lang w:val="sr-Cyrl-RS"/>
        </w:rPr>
      </w:pPr>
      <w:r w:rsidRPr="00C958A7">
        <w:rPr>
          <w:rFonts w:cs="Arial"/>
          <w:noProof/>
          <w:lang w:val="sr-Cyrl-RS"/>
        </w:rPr>
        <w:t>Прилог 1: Понуда</w:t>
      </w:r>
    </w:p>
    <w:p w14:paraId="7231602A" w14:textId="77777777" w:rsidR="0013284F" w:rsidRPr="00C958A7" w:rsidRDefault="0013284F" w:rsidP="0013284F">
      <w:pPr>
        <w:tabs>
          <w:tab w:val="left" w:pos="9090"/>
        </w:tabs>
        <w:spacing w:before="0"/>
        <w:rPr>
          <w:rFonts w:cs="Arial"/>
          <w:noProof/>
          <w:lang w:val="sr-Cyrl-RS"/>
        </w:rPr>
      </w:pPr>
      <w:r w:rsidRPr="00C958A7">
        <w:rPr>
          <w:rFonts w:cs="Arial"/>
          <w:noProof/>
          <w:lang w:val="sr-Cyrl-RS"/>
        </w:rPr>
        <w:t>Прилог 2: Образац структуре цене</w:t>
      </w:r>
    </w:p>
    <w:p w14:paraId="6B431B93" w14:textId="77777777" w:rsidR="0013284F" w:rsidRPr="00C958A7" w:rsidRDefault="0013284F" w:rsidP="0013284F">
      <w:pPr>
        <w:tabs>
          <w:tab w:val="left" w:pos="9090"/>
        </w:tabs>
        <w:spacing w:before="0"/>
        <w:rPr>
          <w:rFonts w:cs="Arial"/>
          <w:noProof/>
          <w:lang w:val="sr-Cyrl-RS"/>
        </w:rPr>
      </w:pPr>
      <w:r w:rsidRPr="00C958A7">
        <w:rPr>
          <w:rFonts w:cs="Arial"/>
          <w:noProof/>
          <w:lang w:val="sr-Cyrl-RS"/>
        </w:rPr>
        <w:t xml:space="preserve">Прилог 3: Техничка спецификација </w:t>
      </w:r>
    </w:p>
    <w:p w14:paraId="0D64F9A7" w14:textId="6D8C4086" w:rsidR="0013284F" w:rsidRDefault="0013284F" w:rsidP="0013284F">
      <w:pPr>
        <w:tabs>
          <w:tab w:val="left" w:pos="9090"/>
        </w:tabs>
        <w:spacing w:before="0"/>
        <w:rPr>
          <w:rFonts w:cs="Arial"/>
          <w:noProof/>
          <w:lang w:val="sr-Cyrl-RS"/>
        </w:rPr>
      </w:pPr>
      <w:r w:rsidRPr="00C958A7">
        <w:rPr>
          <w:rFonts w:cs="Arial"/>
          <w:noProof/>
          <w:lang w:val="sr-Cyrl-RS"/>
        </w:rPr>
        <w:t xml:space="preserve">Прилог 4:  </w:t>
      </w:r>
      <w:r w:rsidRPr="00C958A7">
        <w:rPr>
          <w:rFonts w:cs="Arial"/>
          <w:i/>
          <w:noProof/>
          <w:lang w:val="sr-Cyrl-RS"/>
        </w:rPr>
        <w:t>Споразум о заједничком наступању</w:t>
      </w:r>
    </w:p>
    <w:p w14:paraId="0FD73074" w14:textId="0CAB7805" w:rsidR="002627CB" w:rsidRPr="00C958A7" w:rsidRDefault="002627CB" w:rsidP="002627CB">
      <w:pPr>
        <w:pStyle w:val="KDParagraf"/>
        <w:spacing w:before="0" w:after="240"/>
        <w:rPr>
          <w:rFonts w:eastAsia="Calibri" w:cs="Arial"/>
          <w:noProof/>
          <w:lang w:val="ru-RU"/>
        </w:rPr>
      </w:pPr>
      <w:r>
        <w:rPr>
          <w:rFonts w:cs="Arial"/>
          <w:noProof/>
          <w:lang w:val="sr-Cyrl-RS"/>
        </w:rPr>
        <w:t xml:space="preserve">Прилог 5: </w:t>
      </w:r>
      <w:r>
        <w:rPr>
          <w:rFonts w:eastAsia="Calibri" w:cs="Arial"/>
          <w:noProof/>
          <w:lang w:val="sr-Cyrl-RS"/>
        </w:rPr>
        <w:t>Средство финансијског обезбеђења за добро извршење посла.</w:t>
      </w:r>
    </w:p>
    <w:p w14:paraId="389442FA" w14:textId="2ADA32AF" w:rsidR="002627CB" w:rsidRPr="00C958A7" w:rsidRDefault="002627CB" w:rsidP="0013284F">
      <w:pPr>
        <w:tabs>
          <w:tab w:val="left" w:pos="9090"/>
        </w:tabs>
        <w:spacing w:before="0"/>
        <w:rPr>
          <w:rFonts w:cs="Arial"/>
          <w:noProof/>
          <w:lang w:val="sr-Cyrl-RS"/>
        </w:rPr>
      </w:pPr>
    </w:p>
    <w:p w14:paraId="75CA23AD" w14:textId="77777777" w:rsidR="0013284F" w:rsidRPr="00C958A7" w:rsidRDefault="0013284F" w:rsidP="0013284F">
      <w:pPr>
        <w:spacing w:before="0"/>
        <w:rPr>
          <w:rFonts w:cs="Arial"/>
          <w:noProof/>
          <w:spacing w:val="2"/>
          <w:lang w:val="sr-Cyrl-RS"/>
        </w:rPr>
      </w:pPr>
      <w:r w:rsidRPr="00C958A7">
        <w:rPr>
          <w:rFonts w:cs="Arial"/>
          <w:noProof/>
          <w:spacing w:val="2"/>
          <w:lang w:val="sr-Cyrl-RS"/>
        </w:rPr>
        <w:t>Уговорне стране сагласно изјављују да су Уговор прочитале, разумеле и да уговорне одредбе у свему представљају израз њихове стварне воље.</w:t>
      </w:r>
    </w:p>
    <w:p w14:paraId="66C7A3E6" w14:textId="77777777" w:rsidR="0013284F" w:rsidRPr="00C958A7" w:rsidRDefault="0013284F" w:rsidP="0013284F">
      <w:pPr>
        <w:spacing w:before="0"/>
        <w:rPr>
          <w:rFonts w:cs="Arial"/>
          <w:i/>
          <w:noProof/>
          <w:spacing w:val="2"/>
          <w:lang w:val="sr-Cyrl-RS"/>
        </w:rPr>
      </w:pPr>
    </w:p>
    <w:p w14:paraId="13E798BB" w14:textId="77777777" w:rsidR="0013284F" w:rsidRPr="00C958A7" w:rsidRDefault="0013284F" w:rsidP="0013284F">
      <w:pPr>
        <w:jc w:val="center"/>
        <w:rPr>
          <w:rFonts w:cs="Arial"/>
          <w:b/>
          <w:noProof/>
          <w:lang w:val="ru-RU"/>
        </w:rPr>
      </w:pPr>
      <w:r w:rsidRPr="00C958A7">
        <w:rPr>
          <w:rFonts w:cs="Arial"/>
          <w:b/>
          <w:noProof/>
          <w:lang w:val="sr-Cyrl-RS"/>
        </w:rPr>
        <w:t>Члан 24.</w:t>
      </w:r>
    </w:p>
    <w:p w14:paraId="36DB002C" w14:textId="77777777" w:rsidR="0013284F" w:rsidRPr="00C958A7" w:rsidRDefault="0013284F" w:rsidP="0013284F">
      <w:pPr>
        <w:pStyle w:val="KDParagraf"/>
        <w:rPr>
          <w:rFonts w:cs="Arial"/>
          <w:noProof/>
          <w:lang w:val="ru-RU"/>
        </w:rPr>
      </w:pPr>
      <w:r w:rsidRPr="00C958A7">
        <w:rPr>
          <w:rFonts w:cs="Arial"/>
          <w:noProof/>
          <w:lang w:val="sr-Cyrl-RS"/>
        </w:rPr>
        <w:t>Уговор је сачињен у 6 (шест) истоветних примерка, од којих 2 (два) примерка за Продавца а четири (4) за Купца.</w:t>
      </w:r>
    </w:p>
    <w:p w14:paraId="0AA26158" w14:textId="77777777" w:rsidR="0013284F" w:rsidRPr="00C958A7" w:rsidRDefault="0013284F" w:rsidP="0013284F">
      <w:pPr>
        <w:pStyle w:val="KDParagraf"/>
        <w:spacing w:before="0"/>
        <w:rPr>
          <w:rFonts w:cs="Arial"/>
          <w:noProof/>
          <w:lang w:val="sr-Cyrl-BA"/>
        </w:rPr>
      </w:pPr>
    </w:p>
    <w:tbl>
      <w:tblPr>
        <w:tblW w:w="0" w:type="auto"/>
        <w:tblLook w:val="04A0" w:firstRow="1" w:lastRow="0" w:firstColumn="1" w:lastColumn="0" w:noHBand="0" w:noVBand="1"/>
      </w:tblPr>
      <w:tblGrid>
        <w:gridCol w:w="4154"/>
        <w:gridCol w:w="994"/>
        <w:gridCol w:w="4097"/>
      </w:tblGrid>
      <w:tr w:rsidR="00C958A7" w:rsidRPr="00C958A7" w14:paraId="64660BC7" w14:textId="77777777" w:rsidTr="001C7BF0">
        <w:tc>
          <w:tcPr>
            <w:tcW w:w="4503" w:type="dxa"/>
            <w:shd w:val="clear" w:color="auto" w:fill="auto"/>
            <w:vAlign w:val="center"/>
            <w:hideMark/>
          </w:tcPr>
          <w:p w14:paraId="127D19C7" w14:textId="77777777" w:rsidR="0013284F" w:rsidRPr="00C958A7" w:rsidRDefault="0013284F" w:rsidP="001C7BF0">
            <w:pPr>
              <w:spacing w:before="0"/>
              <w:jc w:val="center"/>
              <w:rPr>
                <w:rFonts w:cs="Arial"/>
                <w:b/>
                <w:smallCaps/>
                <w:noProof/>
              </w:rPr>
            </w:pPr>
            <w:r w:rsidRPr="00C958A7">
              <w:rPr>
                <w:rFonts w:cs="Arial"/>
                <w:b/>
                <w:noProof/>
                <w:lang w:val="sr-Cyrl-RS"/>
              </w:rPr>
              <w:t>КУПАЦ</w:t>
            </w:r>
          </w:p>
        </w:tc>
        <w:tc>
          <w:tcPr>
            <w:tcW w:w="1275" w:type="dxa"/>
            <w:shd w:val="clear" w:color="auto" w:fill="auto"/>
            <w:vAlign w:val="center"/>
          </w:tcPr>
          <w:p w14:paraId="6452B298" w14:textId="77777777" w:rsidR="0013284F" w:rsidRPr="00C958A7" w:rsidRDefault="0013284F" w:rsidP="001C7BF0">
            <w:pPr>
              <w:spacing w:before="0"/>
              <w:jc w:val="center"/>
              <w:rPr>
                <w:rFonts w:cs="Arial"/>
                <w:b/>
                <w:smallCaps/>
                <w:noProof/>
              </w:rPr>
            </w:pPr>
          </w:p>
        </w:tc>
        <w:tc>
          <w:tcPr>
            <w:tcW w:w="4395" w:type="dxa"/>
            <w:shd w:val="clear" w:color="auto" w:fill="auto"/>
            <w:vAlign w:val="center"/>
            <w:hideMark/>
          </w:tcPr>
          <w:p w14:paraId="539A601D" w14:textId="77777777" w:rsidR="0013284F" w:rsidRPr="00C958A7" w:rsidRDefault="0013284F" w:rsidP="001C7BF0">
            <w:pPr>
              <w:spacing w:before="0"/>
              <w:jc w:val="center"/>
              <w:rPr>
                <w:rFonts w:cs="Arial"/>
                <w:b/>
                <w:smallCaps/>
                <w:noProof/>
              </w:rPr>
            </w:pPr>
            <w:r w:rsidRPr="00C958A7">
              <w:rPr>
                <w:rFonts w:cs="Arial"/>
                <w:b/>
                <w:noProof/>
                <w:lang w:val="sr-Cyrl-RS"/>
              </w:rPr>
              <w:t>ПРОДАВАЦ</w:t>
            </w:r>
          </w:p>
        </w:tc>
      </w:tr>
      <w:tr w:rsidR="00C958A7" w:rsidRPr="00C958A7" w14:paraId="5DC3E69A" w14:textId="77777777" w:rsidTr="001C7BF0">
        <w:tc>
          <w:tcPr>
            <w:tcW w:w="4503" w:type="dxa"/>
            <w:shd w:val="clear" w:color="auto" w:fill="auto"/>
            <w:vAlign w:val="center"/>
            <w:hideMark/>
          </w:tcPr>
          <w:p w14:paraId="5C9F1C14" w14:textId="77777777" w:rsidR="0013284F" w:rsidRDefault="00C03DE2" w:rsidP="001C7BF0">
            <w:pPr>
              <w:spacing w:before="0"/>
              <w:jc w:val="center"/>
              <w:rPr>
                <w:rFonts w:cs="Arial"/>
                <w:b/>
                <w:sz w:val="20"/>
                <w:szCs w:val="20"/>
                <w:lang w:val="sr-Cyrl-RS"/>
              </w:rPr>
            </w:pPr>
            <w:r w:rsidRPr="00E15A6B">
              <w:rPr>
                <w:rFonts w:cs="Arial"/>
                <w:b/>
                <w:sz w:val="20"/>
                <w:szCs w:val="20"/>
                <w:lang w:val="sr-Cyrl-RS"/>
              </w:rPr>
              <w:t>ЈАВНО ПРЕДУЗЕЋЕ ЕЛЕКТРОПРИВРЕДА СРБИЈЕ БЕОГРАД</w:t>
            </w:r>
          </w:p>
          <w:p w14:paraId="39DEC9EE" w14:textId="4777DE7C" w:rsidR="00C03DE2" w:rsidRPr="00C958A7" w:rsidRDefault="00C03DE2" w:rsidP="001C7BF0">
            <w:pPr>
              <w:spacing w:before="0"/>
              <w:jc w:val="center"/>
              <w:rPr>
                <w:rFonts w:cs="Arial"/>
                <w:b/>
                <w:noProof/>
              </w:rPr>
            </w:pPr>
          </w:p>
        </w:tc>
        <w:tc>
          <w:tcPr>
            <w:tcW w:w="1275" w:type="dxa"/>
            <w:shd w:val="clear" w:color="auto" w:fill="auto"/>
            <w:vAlign w:val="center"/>
          </w:tcPr>
          <w:p w14:paraId="32F573DF" w14:textId="77777777" w:rsidR="0013284F" w:rsidRPr="00C958A7" w:rsidRDefault="0013284F" w:rsidP="001C7BF0">
            <w:pPr>
              <w:spacing w:before="0"/>
              <w:jc w:val="center"/>
              <w:rPr>
                <w:rFonts w:cs="Arial"/>
                <w:b/>
                <w:smallCaps/>
                <w:noProof/>
              </w:rPr>
            </w:pPr>
          </w:p>
        </w:tc>
        <w:tc>
          <w:tcPr>
            <w:tcW w:w="4395" w:type="dxa"/>
            <w:shd w:val="clear" w:color="auto" w:fill="auto"/>
            <w:vAlign w:val="center"/>
          </w:tcPr>
          <w:p w14:paraId="0D6B05A3" w14:textId="77777777" w:rsidR="0013284F" w:rsidRPr="00C958A7" w:rsidRDefault="0013284F" w:rsidP="001C7BF0">
            <w:pPr>
              <w:spacing w:before="0"/>
              <w:jc w:val="center"/>
              <w:rPr>
                <w:rFonts w:cs="Arial"/>
                <w:b/>
                <w:smallCaps/>
                <w:noProof/>
              </w:rPr>
            </w:pPr>
            <w:r w:rsidRPr="00C958A7">
              <w:rPr>
                <w:rFonts w:cs="Arial"/>
                <w:b/>
                <w:noProof/>
                <w:lang w:val="sr-Cyrl-RS"/>
              </w:rPr>
              <w:t>Назив</w:t>
            </w:r>
          </w:p>
        </w:tc>
      </w:tr>
      <w:tr w:rsidR="00C958A7" w:rsidRPr="00C958A7" w14:paraId="552E5497" w14:textId="77777777" w:rsidTr="001C7BF0">
        <w:tc>
          <w:tcPr>
            <w:tcW w:w="4503" w:type="dxa"/>
            <w:shd w:val="clear" w:color="auto" w:fill="auto"/>
            <w:vAlign w:val="center"/>
            <w:hideMark/>
          </w:tcPr>
          <w:p w14:paraId="3F72781D" w14:textId="77777777" w:rsidR="0013284F" w:rsidRPr="00C958A7" w:rsidRDefault="0013284F" w:rsidP="001C7BF0">
            <w:pPr>
              <w:spacing w:before="0"/>
              <w:jc w:val="center"/>
              <w:rPr>
                <w:rFonts w:cs="Arial"/>
                <w:b/>
                <w:smallCaps/>
                <w:noProof/>
              </w:rPr>
            </w:pPr>
            <w:r w:rsidRPr="00C958A7">
              <w:rPr>
                <w:rFonts w:cs="Arial"/>
                <w:b/>
                <w:noProof/>
                <w:lang w:val="sr-Cyrl-RS"/>
              </w:rPr>
              <w:t>_____________________________</w:t>
            </w:r>
          </w:p>
        </w:tc>
        <w:tc>
          <w:tcPr>
            <w:tcW w:w="1275" w:type="dxa"/>
            <w:shd w:val="clear" w:color="auto" w:fill="auto"/>
            <w:vAlign w:val="center"/>
            <w:hideMark/>
          </w:tcPr>
          <w:p w14:paraId="2576C608" w14:textId="77777777" w:rsidR="0013284F" w:rsidRPr="00C958A7" w:rsidRDefault="0013284F" w:rsidP="001C7BF0">
            <w:pPr>
              <w:spacing w:before="0"/>
              <w:jc w:val="center"/>
              <w:rPr>
                <w:rFonts w:cs="Arial"/>
                <w:smallCaps/>
                <w:noProof/>
              </w:rPr>
            </w:pPr>
            <w:r w:rsidRPr="00C958A7">
              <w:rPr>
                <w:rFonts w:cs="Arial"/>
                <w:noProof/>
                <w:lang w:val="sr-Cyrl-RS"/>
              </w:rPr>
              <w:t>М.П.</w:t>
            </w:r>
          </w:p>
        </w:tc>
        <w:tc>
          <w:tcPr>
            <w:tcW w:w="4395" w:type="dxa"/>
            <w:shd w:val="clear" w:color="auto" w:fill="auto"/>
            <w:vAlign w:val="center"/>
            <w:hideMark/>
          </w:tcPr>
          <w:p w14:paraId="5897DE0C" w14:textId="77777777" w:rsidR="0013284F" w:rsidRPr="00C958A7" w:rsidRDefault="0013284F" w:rsidP="001C7BF0">
            <w:pPr>
              <w:spacing w:before="0"/>
              <w:jc w:val="center"/>
              <w:rPr>
                <w:rFonts w:cs="Arial"/>
                <w:b/>
                <w:smallCaps/>
                <w:noProof/>
              </w:rPr>
            </w:pPr>
            <w:r w:rsidRPr="00C958A7">
              <w:rPr>
                <w:rFonts w:cs="Arial"/>
                <w:b/>
                <w:noProof/>
                <w:lang w:val="sr-Cyrl-RS"/>
              </w:rPr>
              <w:t>_____________________________</w:t>
            </w:r>
          </w:p>
        </w:tc>
      </w:tr>
      <w:tr w:rsidR="00C958A7" w:rsidRPr="00C958A7" w14:paraId="1A0A229C" w14:textId="77777777" w:rsidTr="001C7BF0">
        <w:tc>
          <w:tcPr>
            <w:tcW w:w="4503" w:type="dxa"/>
            <w:shd w:val="clear" w:color="auto" w:fill="auto"/>
            <w:vAlign w:val="center"/>
            <w:hideMark/>
          </w:tcPr>
          <w:p w14:paraId="6D7003B6" w14:textId="77777777" w:rsidR="0013284F" w:rsidRPr="00C958A7" w:rsidRDefault="0013284F" w:rsidP="001C7BF0">
            <w:pPr>
              <w:spacing w:before="0"/>
              <w:jc w:val="center"/>
              <w:rPr>
                <w:rFonts w:cs="Arial"/>
                <w:b/>
                <w:smallCaps/>
                <w:noProof/>
                <w:lang w:val="sr-Cyrl-RS"/>
              </w:rPr>
            </w:pPr>
          </w:p>
        </w:tc>
        <w:tc>
          <w:tcPr>
            <w:tcW w:w="1275" w:type="dxa"/>
            <w:shd w:val="clear" w:color="auto" w:fill="auto"/>
            <w:vAlign w:val="center"/>
          </w:tcPr>
          <w:p w14:paraId="7D4B5BAB" w14:textId="77777777" w:rsidR="0013284F" w:rsidRPr="00C958A7" w:rsidRDefault="0013284F" w:rsidP="001C7BF0">
            <w:pPr>
              <w:spacing w:before="0"/>
              <w:jc w:val="center"/>
              <w:rPr>
                <w:rFonts w:cs="Arial"/>
                <w:b/>
                <w:smallCaps/>
                <w:noProof/>
              </w:rPr>
            </w:pPr>
          </w:p>
        </w:tc>
        <w:tc>
          <w:tcPr>
            <w:tcW w:w="4395" w:type="dxa"/>
            <w:shd w:val="clear" w:color="auto" w:fill="auto"/>
            <w:vAlign w:val="center"/>
            <w:hideMark/>
          </w:tcPr>
          <w:p w14:paraId="4F08A761" w14:textId="77777777" w:rsidR="0013284F" w:rsidRPr="00C958A7" w:rsidRDefault="0013284F" w:rsidP="001C7BF0">
            <w:pPr>
              <w:spacing w:before="0"/>
              <w:jc w:val="center"/>
              <w:rPr>
                <w:rFonts w:cs="Arial"/>
                <w:b/>
                <w:smallCaps/>
                <w:noProof/>
              </w:rPr>
            </w:pPr>
            <w:r w:rsidRPr="00C958A7">
              <w:rPr>
                <w:rFonts w:cs="Arial"/>
                <w:noProof/>
                <w:lang w:val="sr-Cyrl-RS"/>
              </w:rPr>
              <w:t>име и презиме</w:t>
            </w:r>
          </w:p>
        </w:tc>
      </w:tr>
      <w:tr w:rsidR="0013284F" w:rsidRPr="00C958A7" w14:paraId="5ED85285" w14:textId="77777777" w:rsidTr="001C7BF0">
        <w:tc>
          <w:tcPr>
            <w:tcW w:w="4503" w:type="dxa"/>
            <w:shd w:val="clear" w:color="auto" w:fill="auto"/>
            <w:vAlign w:val="center"/>
            <w:hideMark/>
          </w:tcPr>
          <w:p w14:paraId="11DE8381" w14:textId="5F050DB8" w:rsidR="0013284F" w:rsidRPr="00C958A7" w:rsidRDefault="0013284F" w:rsidP="001C7BF0">
            <w:pPr>
              <w:autoSpaceDE w:val="0"/>
              <w:autoSpaceDN w:val="0"/>
              <w:adjustRightInd w:val="0"/>
              <w:jc w:val="center"/>
              <w:rPr>
                <w:rFonts w:cs="Arial"/>
                <w:lang w:val="ru-RU"/>
              </w:rPr>
            </w:pPr>
            <w:r w:rsidRPr="00C958A7">
              <w:rPr>
                <w:rFonts w:cs="&quot;Arial&quot;"/>
                <w:lang w:val="ru-RU"/>
              </w:rPr>
              <w:t>Милан Лаковић</w:t>
            </w:r>
          </w:p>
          <w:p w14:paraId="2067B49F" w14:textId="77777777" w:rsidR="0013284F" w:rsidRPr="00C958A7" w:rsidRDefault="0013284F" w:rsidP="001C7BF0">
            <w:pPr>
              <w:autoSpaceDE w:val="0"/>
              <w:autoSpaceDN w:val="0"/>
              <w:adjustRightInd w:val="0"/>
              <w:jc w:val="center"/>
              <w:rPr>
                <w:rFonts w:cs="Arial"/>
                <w:lang w:val="ru-RU"/>
              </w:rPr>
            </w:pPr>
            <w:r w:rsidRPr="00C958A7">
              <w:rPr>
                <w:rFonts w:cs="&quot;Arial&quot;"/>
                <w:lang w:val="ru-RU"/>
              </w:rPr>
              <w:t>Финансијски директор</w:t>
            </w:r>
          </w:p>
          <w:p w14:paraId="4588F98C" w14:textId="77777777" w:rsidR="0013284F" w:rsidRPr="00C958A7" w:rsidRDefault="0013284F" w:rsidP="001C7BF0">
            <w:pPr>
              <w:autoSpaceDE w:val="0"/>
              <w:autoSpaceDN w:val="0"/>
              <w:adjustRightInd w:val="0"/>
              <w:jc w:val="center"/>
              <w:rPr>
                <w:rFonts w:cs="Arial"/>
              </w:rPr>
            </w:pPr>
            <w:r w:rsidRPr="00C958A7">
              <w:rPr>
                <w:rFonts w:cs="&quot;Arial&quot;"/>
                <w:lang w:val="ru-RU"/>
              </w:rPr>
              <w:t>ТЕ-КО  Костолац</w:t>
            </w:r>
          </w:p>
        </w:tc>
        <w:tc>
          <w:tcPr>
            <w:tcW w:w="1275" w:type="dxa"/>
            <w:shd w:val="clear" w:color="auto" w:fill="auto"/>
            <w:vAlign w:val="center"/>
          </w:tcPr>
          <w:p w14:paraId="32DA5C22" w14:textId="77777777" w:rsidR="0013284F" w:rsidRPr="00C958A7" w:rsidRDefault="0013284F" w:rsidP="001C7BF0">
            <w:pPr>
              <w:spacing w:before="0"/>
              <w:jc w:val="center"/>
              <w:rPr>
                <w:rFonts w:cs="Arial"/>
                <w:b/>
                <w:smallCaps/>
                <w:noProof/>
              </w:rPr>
            </w:pPr>
          </w:p>
        </w:tc>
        <w:tc>
          <w:tcPr>
            <w:tcW w:w="4395" w:type="dxa"/>
            <w:shd w:val="clear" w:color="auto" w:fill="auto"/>
            <w:vAlign w:val="center"/>
          </w:tcPr>
          <w:p w14:paraId="7E0D49E2" w14:textId="77777777" w:rsidR="0013284F" w:rsidRPr="00C958A7" w:rsidRDefault="0013284F" w:rsidP="001C7BF0">
            <w:pPr>
              <w:spacing w:before="0"/>
              <w:jc w:val="center"/>
              <w:rPr>
                <w:rFonts w:cs="Arial"/>
                <w:b/>
                <w:smallCaps/>
                <w:noProof/>
              </w:rPr>
            </w:pPr>
            <w:r w:rsidRPr="00C958A7">
              <w:rPr>
                <w:rFonts w:cs="Arial"/>
                <w:noProof/>
                <w:lang w:val="sr-Cyrl-RS"/>
              </w:rPr>
              <w:t>функција</w:t>
            </w:r>
          </w:p>
        </w:tc>
      </w:tr>
    </w:tbl>
    <w:p w14:paraId="5252E51F" w14:textId="77777777" w:rsidR="007F0E2B" w:rsidRDefault="007F0E2B" w:rsidP="007F0E2B">
      <w:pPr>
        <w:pStyle w:val="KDParagraf"/>
        <w:spacing w:before="0"/>
        <w:rPr>
          <w:rFonts w:cs="Arial"/>
          <w:b/>
          <w:lang w:val="sr-Cyrl-CS"/>
        </w:rPr>
      </w:pPr>
    </w:p>
    <w:p w14:paraId="580EA9D1" w14:textId="77777777" w:rsidR="00B17BC4" w:rsidRDefault="00B17BC4" w:rsidP="007F0E2B">
      <w:pPr>
        <w:pStyle w:val="KDParagraf"/>
        <w:spacing w:before="0"/>
        <w:rPr>
          <w:rFonts w:cs="Arial"/>
          <w:b/>
          <w:lang w:val="sr-Cyrl-CS"/>
        </w:rPr>
      </w:pPr>
    </w:p>
    <w:p w14:paraId="45959FAD" w14:textId="77777777" w:rsidR="00B17BC4" w:rsidRDefault="00B17BC4" w:rsidP="007F0E2B">
      <w:pPr>
        <w:pStyle w:val="KDParagraf"/>
        <w:spacing w:before="0"/>
        <w:rPr>
          <w:rFonts w:cs="Arial"/>
          <w:b/>
          <w:lang w:val="sr-Cyrl-CS"/>
        </w:rPr>
      </w:pPr>
    </w:p>
    <w:p w14:paraId="181B8724" w14:textId="77777777" w:rsidR="00B17BC4" w:rsidRDefault="00B17BC4" w:rsidP="007F0E2B">
      <w:pPr>
        <w:pStyle w:val="KDParagraf"/>
        <w:spacing w:before="0"/>
        <w:rPr>
          <w:rFonts w:cs="Arial"/>
          <w:b/>
          <w:lang w:val="sr-Cyrl-CS"/>
        </w:rPr>
      </w:pPr>
    </w:p>
    <w:p w14:paraId="731C3B01" w14:textId="77777777" w:rsidR="00B17BC4" w:rsidRDefault="00B17BC4" w:rsidP="007F0E2B">
      <w:pPr>
        <w:pStyle w:val="KDParagraf"/>
        <w:spacing w:before="0"/>
        <w:rPr>
          <w:rFonts w:cs="Arial"/>
          <w:b/>
          <w:lang w:val="sr-Cyrl-CS"/>
        </w:rPr>
      </w:pPr>
    </w:p>
    <w:p w14:paraId="2C53E393" w14:textId="77777777" w:rsidR="007D0C23" w:rsidRDefault="007D0C23" w:rsidP="007F0E2B">
      <w:pPr>
        <w:pStyle w:val="KDParagraf"/>
        <w:spacing w:before="0"/>
        <w:rPr>
          <w:rFonts w:cs="Arial"/>
          <w:b/>
          <w:lang w:val="sr-Cyrl-CS"/>
        </w:rPr>
      </w:pPr>
    </w:p>
    <w:p w14:paraId="294E3C25" w14:textId="77777777" w:rsidR="007D0C23" w:rsidRDefault="007D0C23" w:rsidP="007F0E2B">
      <w:pPr>
        <w:pStyle w:val="KDParagraf"/>
        <w:spacing w:before="0"/>
        <w:rPr>
          <w:rFonts w:cs="Arial"/>
          <w:b/>
          <w:lang w:val="sr-Cyrl-CS"/>
        </w:rPr>
      </w:pPr>
    </w:p>
    <w:p w14:paraId="396624B1" w14:textId="77777777" w:rsidR="007D0C23" w:rsidRDefault="007D0C23" w:rsidP="007F0E2B">
      <w:pPr>
        <w:pStyle w:val="KDParagraf"/>
        <w:spacing w:before="0"/>
        <w:rPr>
          <w:rFonts w:cs="Arial"/>
          <w:b/>
          <w:lang w:val="sr-Cyrl-CS"/>
        </w:rPr>
      </w:pPr>
    </w:p>
    <w:p w14:paraId="1E9A7E8F" w14:textId="77777777" w:rsidR="007D0C23" w:rsidRDefault="007D0C23" w:rsidP="007F0E2B">
      <w:pPr>
        <w:pStyle w:val="KDParagraf"/>
        <w:spacing w:before="0"/>
        <w:rPr>
          <w:rFonts w:cs="Arial"/>
          <w:b/>
          <w:lang w:val="sr-Cyrl-CS"/>
        </w:rPr>
      </w:pPr>
    </w:p>
    <w:p w14:paraId="53303A98" w14:textId="77777777" w:rsidR="00FB2D27" w:rsidRDefault="00FB2D27" w:rsidP="007F0E2B">
      <w:pPr>
        <w:pStyle w:val="KDParagraf"/>
        <w:spacing w:before="0"/>
        <w:rPr>
          <w:rFonts w:cs="Arial"/>
          <w:b/>
          <w:lang w:val="sr-Cyrl-CS"/>
        </w:rPr>
      </w:pPr>
    </w:p>
    <w:p w14:paraId="7C44C689" w14:textId="77777777" w:rsidR="00FB2D27" w:rsidRDefault="00FB2D27" w:rsidP="007F0E2B">
      <w:pPr>
        <w:pStyle w:val="KDParagraf"/>
        <w:spacing w:before="0"/>
        <w:rPr>
          <w:rFonts w:cs="Arial"/>
          <w:b/>
          <w:lang w:val="sr-Cyrl-CS"/>
        </w:rPr>
      </w:pPr>
    </w:p>
    <w:p w14:paraId="7581767E" w14:textId="77777777" w:rsidR="00FB2D27" w:rsidRDefault="00FB2D27" w:rsidP="007F0E2B">
      <w:pPr>
        <w:pStyle w:val="KDParagraf"/>
        <w:spacing w:before="0"/>
        <w:rPr>
          <w:rFonts w:cs="Arial"/>
          <w:b/>
          <w:lang w:val="sr-Cyrl-CS"/>
        </w:rPr>
      </w:pPr>
    </w:p>
    <w:p w14:paraId="02ABC261" w14:textId="77777777" w:rsidR="00FB2D27" w:rsidRDefault="00FB2D27" w:rsidP="007F0E2B">
      <w:pPr>
        <w:pStyle w:val="KDParagraf"/>
        <w:spacing w:before="0"/>
        <w:rPr>
          <w:rFonts w:cs="Arial"/>
          <w:b/>
          <w:lang w:val="sr-Cyrl-CS"/>
        </w:rPr>
      </w:pPr>
    </w:p>
    <w:p w14:paraId="124CA76F" w14:textId="77777777" w:rsidR="00FB2D27" w:rsidRDefault="00FB2D27" w:rsidP="007F0E2B">
      <w:pPr>
        <w:pStyle w:val="KDParagraf"/>
        <w:spacing w:before="0"/>
        <w:rPr>
          <w:rFonts w:cs="Arial"/>
          <w:b/>
          <w:lang w:val="sr-Cyrl-CS"/>
        </w:rPr>
      </w:pPr>
    </w:p>
    <w:p w14:paraId="21BFF68A" w14:textId="77777777" w:rsidR="00FB2D27" w:rsidRDefault="00FB2D27" w:rsidP="007F0E2B">
      <w:pPr>
        <w:pStyle w:val="KDParagraf"/>
        <w:spacing w:before="0"/>
        <w:rPr>
          <w:rFonts w:cs="Arial"/>
          <w:b/>
          <w:lang w:val="sr-Cyrl-CS"/>
        </w:rPr>
      </w:pPr>
    </w:p>
    <w:p w14:paraId="5C61D2DD" w14:textId="77777777" w:rsidR="00FB2D27" w:rsidRDefault="00FB2D27" w:rsidP="007F0E2B">
      <w:pPr>
        <w:pStyle w:val="KDParagraf"/>
        <w:spacing w:before="0"/>
        <w:rPr>
          <w:rFonts w:cs="Arial"/>
          <w:b/>
          <w:lang w:val="sr-Cyrl-CS"/>
        </w:rPr>
      </w:pPr>
    </w:p>
    <w:p w14:paraId="2FE3541C" w14:textId="77777777" w:rsidR="00FB2D27" w:rsidRDefault="00FB2D27" w:rsidP="007F0E2B">
      <w:pPr>
        <w:pStyle w:val="KDParagraf"/>
        <w:spacing w:before="0"/>
        <w:rPr>
          <w:rFonts w:cs="Arial"/>
          <w:b/>
          <w:lang w:val="sr-Cyrl-CS"/>
        </w:rPr>
      </w:pPr>
    </w:p>
    <w:p w14:paraId="3F1E7842" w14:textId="77777777" w:rsidR="00FB2D27" w:rsidRDefault="00FB2D27" w:rsidP="007F0E2B">
      <w:pPr>
        <w:pStyle w:val="KDParagraf"/>
        <w:spacing w:before="0"/>
        <w:rPr>
          <w:rFonts w:cs="Arial"/>
          <w:b/>
          <w:lang w:val="sr-Cyrl-CS"/>
        </w:rPr>
      </w:pPr>
    </w:p>
    <w:p w14:paraId="36F2D03B" w14:textId="77777777" w:rsidR="002A63E9" w:rsidRDefault="002A63E9" w:rsidP="007F0E2B">
      <w:pPr>
        <w:pStyle w:val="KDParagraf"/>
        <w:spacing w:before="0"/>
        <w:rPr>
          <w:rFonts w:cs="Arial"/>
          <w:b/>
          <w:lang w:val="sr-Cyrl-CS"/>
        </w:rPr>
      </w:pPr>
    </w:p>
    <w:p w14:paraId="1C2B3CDB" w14:textId="77777777" w:rsidR="002A63E9" w:rsidRDefault="002A63E9" w:rsidP="007F0E2B">
      <w:pPr>
        <w:pStyle w:val="KDParagraf"/>
        <w:spacing w:before="0"/>
        <w:rPr>
          <w:rFonts w:cs="Arial"/>
          <w:b/>
          <w:lang w:val="sr-Cyrl-CS"/>
        </w:rPr>
      </w:pPr>
    </w:p>
    <w:p w14:paraId="41CA53BB" w14:textId="77777777" w:rsidR="002A63E9" w:rsidRDefault="002A63E9" w:rsidP="007F0E2B">
      <w:pPr>
        <w:pStyle w:val="KDParagraf"/>
        <w:spacing w:before="0"/>
        <w:rPr>
          <w:rFonts w:cs="Arial"/>
          <w:b/>
          <w:lang w:val="sr-Cyrl-CS"/>
        </w:rPr>
      </w:pPr>
    </w:p>
    <w:p w14:paraId="09FB134A" w14:textId="77777777" w:rsidR="002A63E9" w:rsidRDefault="002A63E9" w:rsidP="007F0E2B">
      <w:pPr>
        <w:pStyle w:val="KDParagraf"/>
        <w:spacing w:before="0"/>
        <w:rPr>
          <w:rFonts w:cs="Arial"/>
          <w:b/>
          <w:lang w:val="sr-Cyrl-CS"/>
        </w:rPr>
      </w:pPr>
    </w:p>
    <w:p w14:paraId="001FB602" w14:textId="77777777" w:rsidR="002A63E9" w:rsidRDefault="002A63E9" w:rsidP="007F0E2B">
      <w:pPr>
        <w:pStyle w:val="KDParagraf"/>
        <w:spacing w:before="0"/>
        <w:rPr>
          <w:rFonts w:cs="Arial"/>
          <w:b/>
          <w:lang w:val="sr-Cyrl-CS"/>
        </w:rPr>
      </w:pPr>
    </w:p>
    <w:p w14:paraId="0EF85DC3" w14:textId="77777777" w:rsidR="00FB2D27" w:rsidRDefault="00FB2D27" w:rsidP="007F0E2B">
      <w:pPr>
        <w:pStyle w:val="KDParagraf"/>
        <w:spacing w:before="0"/>
        <w:rPr>
          <w:rFonts w:cs="Arial"/>
          <w:b/>
          <w:lang w:val="sr-Cyrl-CS"/>
        </w:rPr>
      </w:pPr>
    </w:p>
    <w:p w14:paraId="27F5E8C7" w14:textId="77777777" w:rsidR="007D0C23" w:rsidRDefault="007D0C23" w:rsidP="007F0E2B">
      <w:pPr>
        <w:pStyle w:val="KDParagraf"/>
        <w:spacing w:before="0"/>
        <w:rPr>
          <w:rFonts w:cs="Arial"/>
          <w:b/>
          <w:lang w:val="sr-Cyrl-CS"/>
        </w:rPr>
      </w:pPr>
    </w:p>
    <w:p w14:paraId="1FEFCFF2" w14:textId="77777777" w:rsidR="007D0C23" w:rsidRDefault="007D0C23" w:rsidP="007F0E2B">
      <w:pPr>
        <w:pStyle w:val="KDParagraf"/>
        <w:spacing w:before="0"/>
        <w:rPr>
          <w:rFonts w:cs="Arial"/>
          <w:b/>
          <w:lang w:val="sr-Cyrl-CS"/>
        </w:rPr>
      </w:pPr>
    </w:p>
    <w:p w14:paraId="7845A59E" w14:textId="1037C650" w:rsidR="007D0C23" w:rsidRPr="00EA3207" w:rsidRDefault="007D0C23" w:rsidP="007D0C23">
      <w:pPr>
        <w:pStyle w:val="KDPodnaslov1"/>
        <w:spacing w:before="0"/>
        <w:rPr>
          <w:rFonts w:cs="Arial"/>
          <w:lang w:val="sr-Cyrl-CS"/>
        </w:rPr>
      </w:pPr>
      <w:r w:rsidRPr="00EA3207">
        <w:rPr>
          <w:rFonts w:cs="Arial"/>
          <w:lang w:val="sr-Cyrl-RS"/>
        </w:rPr>
        <w:lastRenderedPageBreak/>
        <w:t xml:space="preserve">9. </w:t>
      </w:r>
      <w:r w:rsidRPr="00EA3207">
        <w:rPr>
          <w:rFonts w:cs="Arial"/>
        </w:rPr>
        <w:t>МОДЕЛ УГОВОРА</w:t>
      </w:r>
      <w:r w:rsidRPr="00EA3207">
        <w:rPr>
          <w:rFonts w:cs="Arial"/>
          <w:lang w:val="sr-Cyrl-CS"/>
        </w:rPr>
        <w:t xml:space="preserve"> – Партија 2</w:t>
      </w:r>
    </w:p>
    <w:p w14:paraId="22EFA8F1" w14:textId="77777777" w:rsidR="007D0C23" w:rsidRPr="00EA3207" w:rsidRDefault="007D0C23" w:rsidP="007D0C23">
      <w:pPr>
        <w:pStyle w:val="KDParagraf"/>
        <w:spacing w:before="0"/>
        <w:rPr>
          <w:rFonts w:cs="Arial"/>
        </w:rPr>
      </w:pPr>
    </w:p>
    <w:p w14:paraId="5F30F9D8" w14:textId="77777777" w:rsidR="007D0C23" w:rsidRPr="00EA3207" w:rsidRDefault="007D0C23" w:rsidP="007D0C23">
      <w:pPr>
        <w:pStyle w:val="KDParagraf"/>
        <w:spacing w:before="0"/>
        <w:rPr>
          <w:rFonts w:cs="Arial"/>
          <w:b/>
          <w:lang w:val="sr-Cyrl-CS"/>
        </w:rPr>
      </w:pPr>
      <w:r w:rsidRPr="00EA3207">
        <w:rPr>
          <w:rFonts w:cs="Arial"/>
          <w:b/>
        </w:rPr>
        <w:t>УГОВОРНЕ СТРАНЕ:</w:t>
      </w:r>
    </w:p>
    <w:p w14:paraId="74EDBA91" w14:textId="77777777" w:rsidR="007D0C23" w:rsidRPr="00EA3207" w:rsidRDefault="007D0C23" w:rsidP="007D0C23">
      <w:pPr>
        <w:pStyle w:val="KDParagraf"/>
        <w:spacing w:before="0"/>
        <w:rPr>
          <w:rFonts w:cs="Arial"/>
          <w:b/>
          <w:lang w:val="sr-Cyrl-CS"/>
        </w:rPr>
      </w:pPr>
    </w:p>
    <w:p w14:paraId="5F1B4A7B" w14:textId="5D970370" w:rsidR="007D0C23" w:rsidRPr="00C958A7" w:rsidRDefault="007D0C23" w:rsidP="007D0C23">
      <w:pPr>
        <w:spacing w:before="0"/>
        <w:rPr>
          <w:rFonts w:cs="Arial"/>
          <w:lang w:val="sr-Cyrl-RS"/>
        </w:rPr>
      </w:pPr>
      <w:r w:rsidRPr="00EA3207">
        <w:rPr>
          <w:rFonts w:cs="Arial"/>
          <w:b/>
          <w:lang w:val="sr-Cyrl-RS"/>
        </w:rPr>
        <w:t>1.</w:t>
      </w:r>
      <w:r w:rsidR="00EA3207" w:rsidRPr="00EA3207">
        <w:rPr>
          <w:rFonts w:cs="Arial"/>
          <w:lang w:val="sr-Cyrl-RS"/>
        </w:rPr>
        <w:t xml:space="preserve"> ЈАВНО ПРЕДУЗЕЋЕ ЕЛЕКТРОПРИВРЕДА СРБИЈЕ БЕОГРАД</w:t>
      </w:r>
      <w:r w:rsidR="00EA3207" w:rsidRPr="00EA3207">
        <w:rPr>
          <w:rFonts w:cs="Arial"/>
          <w:lang w:val="sr-Latn-RS"/>
        </w:rPr>
        <w:t xml:space="preserve"> из Београда, улица: </w:t>
      </w:r>
      <w:r w:rsidR="00EA3207" w:rsidRPr="00EA3207">
        <w:rPr>
          <w:rFonts w:cs="Arial"/>
          <w:lang w:val="sr-Cyrl-CS"/>
        </w:rPr>
        <w:t>Балканска</w:t>
      </w:r>
      <w:r w:rsidR="00EA3207" w:rsidRPr="00EA3207">
        <w:rPr>
          <w:rFonts w:cs="Arial"/>
          <w:lang w:val="sr-Latn-RS"/>
        </w:rPr>
        <w:t xml:space="preserve"> бр. </w:t>
      </w:r>
      <w:r w:rsidR="00EA3207" w:rsidRPr="00EA3207">
        <w:rPr>
          <w:rFonts w:cs="Arial"/>
          <w:lang w:val="sr-Cyrl-CS"/>
        </w:rPr>
        <w:t>13</w:t>
      </w:r>
      <w:r w:rsidR="00EA3207" w:rsidRPr="00EA3207">
        <w:rPr>
          <w:rFonts w:cs="Arial"/>
          <w:lang w:val="sr-Cyrl-RS"/>
        </w:rPr>
        <w:t>, матични број 20053658, ПИБ 103920327, текући рачун 160-</w:t>
      </w:r>
      <w:r w:rsidR="00EA3207" w:rsidRPr="00EA3207">
        <w:rPr>
          <w:rFonts w:cs="Arial"/>
          <w:lang w:val="ru-RU"/>
        </w:rPr>
        <w:t>8982</w:t>
      </w:r>
      <w:r w:rsidR="00EA3207" w:rsidRPr="00EA3207">
        <w:rPr>
          <w:rFonts w:cs="Arial"/>
          <w:lang w:val="sr-Cyrl-RS"/>
        </w:rPr>
        <w:t>-</w:t>
      </w:r>
      <w:r w:rsidR="00EA3207" w:rsidRPr="00EA3207">
        <w:rPr>
          <w:rFonts w:cs="Arial"/>
          <w:lang w:val="ru-RU"/>
        </w:rPr>
        <w:t>96</w:t>
      </w:r>
      <w:r w:rsidR="00EA3207" w:rsidRPr="00EA3207">
        <w:rPr>
          <w:rFonts w:cs="Arial"/>
          <w:lang w:val="sr-Cyrl-RS"/>
        </w:rPr>
        <w:t xml:space="preserve"> Banka Intesа које заступа законски заступник Милорад Грчић,в.д. директора</w:t>
      </w:r>
      <w:r w:rsidR="00EA3207" w:rsidRPr="00EA3207">
        <w:rPr>
          <w:rFonts w:cs="Arial"/>
          <w:lang w:val="sr-Cyrl-CS"/>
        </w:rPr>
        <w:t xml:space="preserve">, </w:t>
      </w:r>
      <w:r w:rsidR="00EA3207" w:rsidRPr="00EA3207">
        <w:rPr>
          <w:rFonts w:cs="Arial"/>
          <w:lang w:val="sr-Cyrl-RS"/>
        </w:rPr>
        <w:t xml:space="preserve">а по Пуномоћју ЈП ЕПС број: </w:t>
      </w:r>
      <w:r w:rsidR="00EA3207" w:rsidRPr="00EA3207">
        <w:rPr>
          <w:rFonts w:cs="Arial"/>
          <w:lang w:val="ru-RU"/>
        </w:rPr>
        <w:t>12.01</w:t>
      </w:r>
      <w:r w:rsidR="00EA3207" w:rsidRPr="00EA3207">
        <w:rPr>
          <w:rFonts w:cs="Arial"/>
          <w:lang w:val="sr-Cyrl-RS"/>
        </w:rPr>
        <w:t>-40958/</w:t>
      </w:r>
      <w:r w:rsidR="00EA3207" w:rsidRPr="00EA3207">
        <w:rPr>
          <w:rFonts w:cs="Arial"/>
          <w:lang w:val="ru-RU"/>
        </w:rPr>
        <w:t>8-1</w:t>
      </w:r>
      <w:r w:rsidR="00EA3207" w:rsidRPr="00EA3207">
        <w:rPr>
          <w:rFonts w:cs="Arial"/>
          <w:lang w:val="sr-Cyrl-RS"/>
        </w:rPr>
        <w:t>6 од 02.06</w:t>
      </w:r>
      <w:r w:rsidR="00EA3207" w:rsidRPr="00EA3207">
        <w:rPr>
          <w:rFonts w:cs="Arial"/>
          <w:lang w:val="ru-RU"/>
        </w:rPr>
        <w:t>.201</w:t>
      </w:r>
      <w:r w:rsidR="00EA3207" w:rsidRPr="00EA3207">
        <w:rPr>
          <w:rFonts w:cs="Arial"/>
          <w:lang w:val="sr-Cyrl-RS"/>
        </w:rPr>
        <w:t>6</w:t>
      </w:r>
      <w:r w:rsidR="00EA3207" w:rsidRPr="00EA3207">
        <w:rPr>
          <w:rFonts w:cs="Arial"/>
          <w:lang w:val="ru-RU"/>
        </w:rPr>
        <w:t xml:space="preserve">. </w:t>
      </w:r>
      <w:r w:rsidR="00EA3207" w:rsidRPr="00EA3207">
        <w:rPr>
          <w:rFonts w:cs="Arial"/>
          <w:lang w:val="sr-Cyrl-RS"/>
        </w:rPr>
        <w:t>године, овај уговор, у име и за рачун ЈП ЕПС, закључује Милан Лаковић, Финансијски директор Огранка: Eлeктрoприврeдa Србиje ЈП Бeoгрaд - Огрaнaк ТЕ-КО  Костолац</w:t>
      </w:r>
      <w:r w:rsidR="00EA3207" w:rsidRPr="00EA3207">
        <w:rPr>
          <w:rFonts w:cs="Arial"/>
          <w:lang w:val="ru-RU"/>
        </w:rPr>
        <w:t xml:space="preserve">, улица: Николе Тесле бр.5-7, Костолац </w:t>
      </w:r>
      <w:r w:rsidR="00EA3207" w:rsidRPr="00EA3207">
        <w:rPr>
          <w:lang w:val="ru-RU"/>
        </w:rPr>
        <w:t xml:space="preserve"> (у даљем тексту: Купац)</w:t>
      </w:r>
      <w:r w:rsidR="00EA3207" w:rsidRPr="00294CC9">
        <w:rPr>
          <w:lang w:val="ru-RU"/>
        </w:rPr>
        <w:t xml:space="preserve">  </w:t>
      </w:r>
    </w:p>
    <w:p w14:paraId="350529A0" w14:textId="77777777" w:rsidR="007D0C23" w:rsidRPr="00C958A7" w:rsidRDefault="007D0C23" w:rsidP="007D0C23">
      <w:pPr>
        <w:spacing w:before="0"/>
        <w:rPr>
          <w:rFonts w:cs="Arial"/>
          <w:lang w:val="sr-Cyrl-RS"/>
        </w:rPr>
      </w:pPr>
    </w:p>
    <w:p w14:paraId="221AA9E8" w14:textId="77777777" w:rsidR="007D0C23" w:rsidRPr="00C958A7" w:rsidRDefault="007D0C23" w:rsidP="007D0C23">
      <w:pPr>
        <w:spacing w:before="0"/>
        <w:rPr>
          <w:rFonts w:cs="Arial"/>
          <w:lang w:val="ru-RU"/>
        </w:rPr>
      </w:pPr>
      <w:r w:rsidRPr="00C958A7">
        <w:rPr>
          <w:rFonts w:cs="Arial"/>
          <w:lang w:val="ru-RU"/>
        </w:rPr>
        <w:t>и</w:t>
      </w:r>
    </w:p>
    <w:p w14:paraId="73F4E765" w14:textId="77777777" w:rsidR="007D0C23" w:rsidRPr="00C958A7" w:rsidRDefault="007D0C23" w:rsidP="007D0C23">
      <w:pPr>
        <w:spacing w:before="0"/>
        <w:rPr>
          <w:rFonts w:cs="Arial"/>
          <w:lang w:val="ru-RU"/>
        </w:rPr>
      </w:pPr>
    </w:p>
    <w:p w14:paraId="155DFDC9" w14:textId="77777777" w:rsidR="007D0C23" w:rsidRPr="00C958A7" w:rsidRDefault="007D0C23" w:rsidP="007D0C23">
      <w:pPr>
        <w:spacing w:before="0"/>
        <w:rPr>
          <w:rFonts w:cs="Arial"/>
          <w:lang w:val="ru-RU"/>
        </w:rPr>
      </w:pPr>
      <w:r w:rsidRPr="00C958A7">
        <w:rPr>
          <w:rFonts w:cs="Arial"/>
          <w:lang w:val="ru-RU"/>
        </w:rPr>
        <w:t xml:space="preserve">2._________________ из ________, ул. ____________, бр.____, матични број: ___________, ПИБ: ___________, Текући рачун </w:t>
      </w:r>
      <w:r w:rsidRPr="00C958A7">
        <w:rPr>
          <w:rFonts w:cs="Arial"/>
          <w:lang w:val="sr-Latn-RS"/>
        </w:rPr>
        <w:t>____________,</w:t>
      </w:r>
      <w:r w:rsidRPr="00C958A7">
        <w:rPr>
          <w:rFonts w:cs="Arial"/>
          <w:lang w:val="ru-RU"/>
        </w:rPr>
        <w:t xml:space="preserve"> </w:t>
      </w:r>
      <w:r w:rsidRPr="00C958A7">
        <w:rPr>
          <w:rFonts w:cs="Arial"/>
          <w:lang w:val="sr-Cyrl-RS"/>
        </w:rPr>
        <w:t xml:space="preserve">банка </w:t>
      </w:r>
      <w:r w:rsidRPr="00C958A7">
        <w:rPr>
          <w:rFonts w:cs="Arial"/>
          <w:lang w:val="ru-RU"/>
        </w:rPr>
        <w:t xml:space="preserve">______________ кога заступа __________________, _____________, (као лидер у име и за рачун групе понуђача)(у даљем тексту: Продавац) </w:t>
      </w:r>
    </w:p>
    <w:p w14:paraId="51DDD7AB" w14:textId="77777777" w:rsidR="007D0C23" w:rsidRPr="00C958A7" w:rsidRDefault="007D0C23" w:rsidP="007D0C23">
      <w:pPr>
        <w:spacing w:before="0"/>
        <w:ind w:left="360"/>
        <w:rPr>
          <w:rFonts w:cs="Arial"/>
          <w:lang w:val="ru-RU"/>
        </w:rPr>
      </w:pPr>
    </w:p>
    <w:p w14:paraId="46A7982F" w14:textId="77777777" w:rsidR="007D0C23" w:rsidRPr="00C958A7" w:rsidRDefault="007D0C23" w:rsidP="007D0C23">
      <w:pPr>
        <w:spacing w:before="0"/>
        <w:rPr>
          <w:rFonts w:eastAsia="Calibri" w:cs="Arial"/>
          <w:lang w:val="sr-Cyrl-BA"/>
        </w:rPr>
      </w:pPr>
      <w:r w:rsidRPr="00C958A7">
        <w:rPr>
          <w:rFonts w:eastAsia="Calibri" w:cs="Arial"/>
          <w:lang w:val="ru-RU"/>
        </w:rPr>
        <w:t>2а)________________________________________из</w:t>
      </w:r>
      <w:r w:rsidRPr="00C958A7">
        <w:rPr>
          <w:rFonts w:eastAsia="Calibri" w:cs="Arial"/>
          <w:lang w:val="ru-RU"/>
        </w:rPr>
        <w:tab/>
        <w:t>_____________, улица</w:t>
      </w:r>
    </w:p>
    <w:p w14:paraId="26860D7B" w14:textId="77777777" w:rsidR="007D0C23" w:rsidRPr="00C958A7" w:rsidRDefault="007D0C23" w:rsidP="007D0C23">
      <w:pPr>
        <w:spacing w:before="0"/>
        <w:rPr>
          <w:rFonts w:eastAsia="Calibri" w:cs="Arial"/>
          <w:i/>
          <w:lang w:val="ru-RU"/>
        </w:rPr>
      </w:pPr>
      <w:r w:rsidRPr="00C958A7">
        <w:rPr>
          <w:rFonts w:eastAsia="Calibri" w:cs="Arial"/>
          <w:lang w:val="ru-RU"/>
        </w:rPr>
        <w:t xml:space="preserve"> ___________________ бр. ___, ПИБ: _____________, матични број _____________, </w:t>
      </w:r>
      <w:r w:rsidRPr="00C958A7">
        <w:rPr>
          <w:rFonts w:cs="Arial"/>
          <w:lang w:val="ru-RU"/>
        </w:rPr>
        <w:t xml:space="preserve">Текући рачун </w:t>
      </w:r>
      <w:r w:rsidRPr="00C958A7">
        <w:rPr>
          <w:rFonts w:cs="Arial"/>
          <w:lang w:val="sr-Latn-RS"/>
        </w:rPr>
        <w:t>____________,</w:t>
      </w:r>
      <w:r w:rsidRPr="00C958A7">
        <w:rPr>
          <w:rFonts w:cs="Arial"/>
          <w:lang w:val="ru-RU"/>
        </w:rPr>
        <w:t xml:space="preserve"> </w:t>
      </w:r>
      <w:r w:rsidRPr="00C958A7">
        <w:rPr>
          <w:rFonts w:cs="Arial"/>
          <w:lang w:val="sr-Cyrl-RS"/>
        </w:rPr>
        <w:t xml:space="preserve">банка </w:t>
      </w:r>
      <w:r w:rsidRPr="00C958A7">
        <w:rPr>
          <w:rFonts w:cs="Arial"/>
          <w:lang w:val="ru-RU"/>
        </w:rPr>
        <w:t xml:space="preserve">______________ </w:t>
      </w:r>
      <w:r w:rsidRPr="00C958A7">
        <w:rPr>
          <w:rFonts w:cs="Arial"/>
          <w:lang w:val="sr-Cyrl-RS"/>
        </w:rPr>
        <w:t>,</w:t>
      </w:r>
      <w:r w:rsidRPr="00C958A7">
        <w:rPr>
          <w:rFonts w:eastAsia="Calibri" w:cs="Arial"/>
          <w:lang w:val="ru-RU"/>
        </w:rPr>
        <w:t xml:space="preserve">кога заступа __________________________, </w:t>
      </w:r>
      <w:r w:rsidRPr="00C958A7">
        <w:rPr>
          <w:rFonts w:eastAsia="Calibri" w:cs="Arial"/>
          <w:i/>
          <w:lang w:val="ru-RU"/>
        </w:rPr>
        <w:t>(члан групе понуђача или подизвођач)</w:t>
      </w:r>
    </w:p>
    <w:p w14:paraId="7FBFE951" w14:textId="77777777" w:rsidR="007D0C23" w:rsidRPr="00C958A7" w:rsidRDefault="007D0C23" w:rsidP="007D0C23">
      <w:pPr>
        <w:spacing w:before="0"/>
        <w:rPr>
          <w:rFonts w:eastAsia="Calibri" w:cs="Arial"/>
          <w:lang w:val="sr-Cyrl-BA"/>
        </w:rPr>
      </w:pPr>
      <w:r w:rsidRPr="00C958A7">
        <w:rPr>
          <w:rFonts w:eastAsia="Calibri" w:cs="Arial"/>
          <w:lang w:val="ru-RU"/>
        </w:rPr>
        <w:t>2б)_______________________________________из</w:t>
      </w:r>
      <w:r w:rsidRPr="00C958A7">
        <w:rPr>
          <w:rFonts w:eastAsia="Calibri" w:cs="Arial"/>
          <w:lang w:val="ru-RU"/>
        </w:rPr>
        <w:tab/>
        <w:t>_____________, улица</w:t>
      </w:r>
    </w:p>
    <w:p w14:paraId="0066CD21" w14:textId="77777777" w:rsidR="007D0C23" w:rsidRPr="00C958A7" w:rsidRDefault="007D0C23" w:rsidP="007D0C23">
      <w:pPr>
        <w:spacing w:before="0"/>
        <w:rPr>
          <w:rFonts w:eastAsia="Calibri" w:cs="Arial"/>
          <w:lang w:val="ru-RU"/>
        </w:rPr>
      </w:pPr>
      <w:r w:rsidRPr="00C958A7">
        <w:rPr>
          <w:rFonts w:eastAsia="Calibri" w:cs="Arial"/>
          <w:lang w:val="ru-RU"/>
        </w:rPr>
        <w:t xml:space="preserve"> ___________________ бр. ___, ПИБ: _____________, матични број _____________, </w:t>
      </w:r>
    </w:p>
    <w:p w14:paraId="02D8127B" w14:textId="77777777" w:rsidR="007D0C23" w:rsidRPr="00C958A7" w:rsidRDefault="007D0C23" w:rsidP="007D0C23">
      <w:pPr>
        <w:spacing w:before="0"/>
        <w:rPr>
          <w:rFonts w:eastAsia="Calibri" w:cs="Arial"/>
          <w:lang w:val="ru-RU"/>
        </w:rPr>
      </w:pPr>
      <w:r w:rsidRPr="00C958A7">
        <w:rPr>
          <w:rFonts w:cs="Arial"/>
          <w:lang w:val="ru-RU"/>
        </w:rPr>
        <w:t xml:space="preserve">Текући рачун </w:t>
      </w:r>
      <w:r w:rsidRPr="00C958A7">
        <w:rPr>
          <w:rFonts w:cs="Arial"/>
          <w:lang w:val="sr-Latn-RS"/>
        </w:rPr>
        <w:t>____________,</w:t>
      </w:r>
      <w:r w:rsidRPr="00C958A7">
        <w:rPr>
          <w:rFonts w:cs="Arial"/>
          <w:lang w:val="ru-RU"/>
        </w:rPr>
        <w:t xml:space="preserve"> </w:t>
      </w:r>
      <w:r w:rsidRPr="00C958A7">
        <w:rPr>
          <w:rFonts w:cs="Arial"/>
          <w:lang w:val="sr-Cyrl-RS"/>
        </w:rPr>
        <w:t xml:space="preserve">банка </w:t>
      </w:r>
      <w:r w:rsidRPr="00C958A7">
        <w:rPr>
          <w:rFonts w:cs="Arial"/>
          <w:lang w:val="ru-RU"/>
        </w:rPr>
        <w:t xml:space="preserve">______________ </w:t>
      </w:r>
      <w:r w:rsidRPr="00C958A7">
        <w:rPr>
          <w:rFonts w:cs="Arial"/>
          <w:lang w:val="sr-Cyrl-RS"/>
        </w:rPr>
        <w:t>,</w:t>
      </w:r>
      <w:r w:rsidRPr="00C958A7">
        <w:rPr>
          <w:rFonts w:eastAsia="Calibri" w:cs="Arial"/>
          <w:lang w:val="ru-RU"/>
        </w:rPr>
        <w:t xml:space="preserve">кога  заступа _______________________, </w:t>
      </w:r>
      <w:r w:rsidRPr="00C958A7">
        <w:rPr>
          <w:rFonts w:eastAsia="Calibri" w:cs="Arial"/>
          <w:i/>
          <w:lang w:val="ru-RU"/>
        </w:rPr>
        <w:t>(члан групе понуђача или подизвођач)</w:t>
      </w:r>
    </w:p>
    <w:p w14:paraId="3649A199" w14:textId="77777777" w:rsidR="007D0C23" w:rsidRPr="00C958A7" w:rsidRDefault="007D0C23" w:rsidP="007D0C23">
      <w:pPr>
        <w:pStyle w:val="KDParagraf"/>
        <w:spacing w:before="0"/>
        <w:rPr>
          <w:rFonts w:cs="Arial"/>
          <w:lang w:val="ru-RU"/>
        </w:rPr>
      </w:pPr>
    </w:p>
    <w:p w14:paraId="41C9332D" w14:textId="77777777" w:rsidR="007D0C23" w:rsidRPr="00C958A7" w:rsidRDefault="007D0C23" w:rsidP="007D0C23">
      <w:pPr>
        <w:pStyle w:val="KDParagraf"/>
        <w:spacing w:before="0"/>
        <w:rPr>
          <w:rFonts w:cs="Arial"/>
          <w:lang w:val="ru-RU"/>
        </w:rPr>
      </w:pPr>
      <w:r w:rsidRPr="00C958A7">
        <w:rPr>
          <w:rFonts w:cs="Arial"/>
          <w:lang w:val="ru-RU"/>
        </w:rPr>
        <w:t>(у даљем тексту заједно: Уговорне стране)</w:t>
      </w:r>
    </w:p>
    <w:p w14:paraId="5EBD1FA2" w14:textId="77777777" w:rsidR="007D0C23" w:rsidRPr="00C958A7" w:rsidRDefault="007D0C23" w:rsidP="007D0C23">
      <w:pPr>
        <w:pStyle w:val="KDParagraf"/>
        <w:spacing w:before="0"/>
        <w:rPr>
          <w:rFonts w:cs="Arial"/>
          <w:lang w:val="ru-RU"/>
        </w:rPr>
      </w:pPr>
    </w:p>
    <w:p w14:paraId="22CEF4E8" w14:textId="77777777" w:rsidR="007D0C23" w:rsidRPr="00C958A7" w:rsidRDefault="007D0C23" w:rsidP="007D0C23">
      <w:pPr>
        <w:pStyle w:val="KDParagraf"/>
        <w:spacing w:before="0"/>
        <w:rPr>
          <w:rFonts w:cs="Arial"/>
          <w:bCs/>
          <w:lang w:val="ru-RU"/>
        </w:rPr>
      </w:pPr>
      <w:r w:rsidRPr="00C958A7">
        <w:rPr>
          <w:rFonts w:cs="Arial"/>
          <w:lang w:val="ru-RU"/>
        </w:rPr>
        <w:t>закључиле су у Београду, дана __________.године следећи:</w:t>
      </w:r>
    </w:p>
    <w:p w14:paraId="789638C0" w14:textId="77777777" w:rsidR="007D0C23" w:rsidRPr="00C958A7" w:rsidRDefault="007D0C23" w:rsidP="007D0C23">
      <w:pPr>
        <w:pStyle w:val="KDParagraf"/>
        <w:spacing w:before="0"/>
        <w:rPr>
          <w:rFonts w:cs="Arial"/>
          <w:lang w:val="ru-RU"/>
        </w:rPr>
      </w:pPr>
    </w:p>
    <w:p w14:paraId="360C211A" w14:textId="77777777" w:rsidR="007D0C23" w:rsidRPr="00C958A7" w:rsidRDefault="007D0C23" w:rsidP="007D0C23">
      <w:pPr>
        <w:jc w:val="center"/>
        <w:rPr>
          <w:rFonts w:cs="Arial"/>
          <w:b/>
          <w:lang w:val="ru-RU"/>
        </w:rPr>
      </w:pPr>
      <w:r w:rsidRPr="00C958A7">
        <w:rPr>
          <w:rFonts w:cs="Arial"/>
          <w:b/>
          <w:lang w:val="ru-RU"/>
        </w:rPr>
        <w:t>МОДЕЛ УГОВОРА О КУПОПРОДАЈИ</w:t>
      </w:r>
    </w:p>
    <w:p w14:paraId="0A5EA5F6" w14:textId="1732FBDB" w:rsidR="007D0C23" w:rsidRDefault="007D0C23" w:rsidP="007D0C23">
      <w:pPr>
        <w:pStyle w:val="KDParagraf"/>
        <w:spacing w:before="0"/>
        <w:jc w:val="center"/>
        <w:rPr>
          <w:rFonts w:cs="Arial"/>
          <w:b/>
          <w:lang w:val="ru-RU"/>
        </w:rPr>
      </w:pPr>
      <w:r w:rsidRPr="00C958A7">
        <w:rPr>
          <w:rFonts w:cs="Arial"/>
          <w:b/>
          <w:lang w:val="ru-RU"/>
        </w:rPr>
        <w:t xml:space="preserve">ДОБАРА  ЗА ПАРТИЈУ </w:t>
      </w:r>
      <w:r>
        <w:rPr>
          <w:rFonts w:cs="Arial"/>
          <w:b/>
          <w:lang w:val="ru-RU"/>
        </w:rPr>
        <w:t>2</w:t>
      </w:r>
    </w:p>
    <w:p w14:paraId="6504C510" w14:textId="5DFE7608" w:rsidR="003A4A97" w:rsidRDefault="003A4A97" w:rsidP="003A4A97">
      <w:pPr>
        <w:pStyle w:val="KDParagraf"/>
        <w:spacing w:before="0"/>
        <w:jc w:val="center"/>
        <w:rPr>
          <w:rFonts w:cs="Arial"/>
          <w:b/>
          <w:lang w:val="ru-RU"/>
        </w:rPr>
      </w:pPr>
      <w:r>
        <w:rPr>
          <w:rFonts w:cs="Arial"/>
          <w:b/>
          <w:lang w:val="ru-RU"/>
        </w:rPr>
        <w:t>ЈН 3100/</w:t>
      </w:r>
      <w:r w:rsidR="00DA6961">
        <w:rPr>
          <w:rFonts w:cs="Arial"/>
          <w:b/>
          <w:lang w:val="ru-RU"/>
        </w:rPr>
        <w:t>0061</w:t>
      </w:r>
      <w:r>
        <w:rPr>
          <w:rFonts w:cs="Arial"/>
          <w:b/>
          <w:lang w:val="ru-RU"/>
        </w:rPr>
        <w:t>/2019</w:t>
      </w:r>
    </w:p>
    <w:p w14:paraId="0308EFC1" w14:textId="112C2EDC" w:rsidR="003A4A97" w:rsidRDefault="00FB2D27" w:rsidP="003A4A97">
      <w:pPr>
        <w:pStyle w:val="KDParagraf"/>
        <w:spacing w:before="0"/>
        <w:jc w:val="center"/>
        <w:rPr>
          <w:rFonts w:cs="Arial"/>
          <w:b/>
          <w:lang w:val="ru-RU"/>
        </w:rPr>
      </w:pPr>
      <w:r>
        <w:rPr>
          <w:rFonts w:cs="Arial"/>
          <w:b/>
          <w:lang w:val="ru-RU"/>
        </w:rPr>
        <w:t xml:space="preserve">ЈН </w:t>
      </w:r>
      <w:r w:rsidR="002A63E9">
        <w:rPr>
          <w:rFonts w:cs="Arial"/>
          <w:b/>
        </w:rPr>
        <w:t>563</w:t>
      </w:r>
      <w:r w:rsidR="003A4A97">
        <w:rPr>
          <w:rFonts w:cs="Arial"/>
          <w:b/>
          <w:lang w:val="ru-RU"/>
        </w:rPr>
        <w:t>/2019</w:t>
      </w:r>
    </w:p>
    <w:p w14:paraId="08E269AD" w14:textId="2C14CABD" w:rsidR="003A4A97" w:rsidRPr="00C958A7" w:rsidRDefault="002A63E9" w:rsidP="003A4A97">
      <w:pPr>
        <w:pStyle w:val="KDParagraf"/>
        <w:spacing w:before="0"/>
        <w:jc w:val="center"/>
        <w:rPr>
          <w:rFonts w:cs="Arial"/>
          <w:b/>
          <w:lang w:val="ru-RU"/>
        </w:rPr>
      </w:pPr>
      <w:r>
        <w:rPr>
          <w:rFonts w:cs="Arial"/>
          <w:b/>
          <w:lang w:val="ru-RU"/>
        </w:rPr>
        <w:t>ЈАНА 3749</w:t>
      </w:r>
      <w:r w:rsidR="003A4A97">
        <w:rPr>
          <w:rFonts w:cs="Arial"/>
          <w:b/>
          <w:lang w:val="ru-RU"/>
        </w:rPr>
        <w:t>/2019</w:t>
      </w:r>
    </w:p>
    <w:p w14:paraId="02467BB7" w14:textId="77777777" w:rsidR="003A4A97" w:rsidRPr="00C958A7" w:rsidRDefault="003A4A97" w:rsidP="007D0C23">
      <w:pPr>
        <w:pStyle w:val="KDParagraf"/>
        <w:spacing w:before="0"/>
        <w:jc w:val="center"/>
        <w:rPr>
          <w:rFonts w:cs="Arial"/>
          <w:b/>
          <w:lang w:val="ru-RU"/>
        </w:rPr>
      </w:pPr>
    </w:p>
    <w:p w14:paraId="527594AD" w14:textId="77777777" w:rsidR="007D0C23" w:rsidRPr="00C958A7" w:rsidRDefault="007D0C23" w:rsidP="007D0C23">
      <w:pPr>
        <w:pStyle w:val="KDParagraf"/>
        <w:spacing w:before="0"/>
        <w:rPr>
          <w:rFonts w:cs="Arial"/>
          <w:lang w:val="ru-RU"/>
        </w:rPr>
      </w:pPr>
      <w:r w:rsidRPr="00C958A7">
        <w:rPr>
          <w:rFonts w:cs="Arial"/>
          <w:lang w:val="ru-RU"/>
        </w:rPr>
        <w:t>Уговорне стране констатују:</w:t>
      </w:r>
    </w:p>
    <w:p w14:paraId="03D59149" w14:textId="2DA631BB" w:rsidR="007D0C23" w:rsidRPr="00C958A7" w:rsidRDefault="007D0C23" w:rsidP="007D0C23">
      <w:pPr>
        <w:pStyle w:val="KDNabrajanje"/>
        <w:spacing w:before="0"/>
        <w:rPr>
          <w:rFonts w:cs="Arial"/>
        </w:rPr>
      </w:pPr>
      <w:r w:rsidRPr="00C958A7">
        <w:rPr>
          <w:rFonts w:cs="Arial"/>
        </w:rPr>
        <w:t>да је Наручилац у складу са Конкурсном документацијом а сагласно члану 3</w:t>
      </w:r>
      <w:r w:rsidRPr="00C958A7">
        <w:rPr>
          <w:rFonts w:cs="Arial"/>
          <w:lang w:val="sr-Cyrl-RS"/>
        </w:rPr>
        <w:t>2</w:t>
      </w:r>
      <w:r w:rsidRPr="00C958A7">
        <w:rPr>
          <w:rFonts w:cs="Arial"/>
        </w:rPr>
        <w:t xml:space="preserve">. Закона о јавним набавкама („Сл.гласник РС“, бр.124/2012,14/2015 и 68/2015) (даље Закон) спровео </w:t>
      </w:r>
      <w:r w:rsidRPr="00C958A7">
        <w:rPr>
          <w:rFonts w:cs="Arial"/>
          <w:lang w:val="sr-Cyrl-RS"/>
        </w:rPr>
        <w:t xml:space="preserve">отворени </w:t>
      </w:r>
      <w:r w:rsidRPr="00C958A7">
        <w:rPr>
          <w:rFonts w:cs="Arial"/>
        </w:rPr>
        <w:t>поступак</w:t>
      </w:r>
      <w:r w:rsidRPr="00C958A7">
        <w:rPr>
          <w:rFonts w:cs="Arial"/>
          <w:lang w:val="sr-Cyrl-RS"/>
        </w:rPr>
        <w:t xml:space="preserve"> </w:t>
      </w:r>
      <w:r w:rsidRPr="00C958A7">
        <w:rPr>
          <w:rFonts w:cs="Arial"/>
        </w:rPr>
        <w:t>јавне набавке бр.ЈН</w:t>
      </w:r>
      <w:r w:rsidRPr="00C958A7">
        <w:rPr>
          <w:rFonts w:cs="Arial"/>
          <w:lang w:val="sr-Cyrl-RS"/>
        </w:rPr>
        <w:t xml:space="preserve"> </w:t>
      </w:r>
      <w:r w:rsidR="00510E27">
        <w:rPr>
          <w:rFonts w:cs="Arial"/>
          <w:lang w:val="sr-Cyrl-RS"/>
        </w:rPr>
        <w:t>ЈН/3100/</w:t>
      </w:r>
      <w:r w:rsidR="00DA6961">
        <w:rPr>
          <w:rFonts w:cs="Arial"/>
          <w:lang w:val="sr-Cyrl-RS"/>
        </w:rPr>
        <w:t>0061</w:t>
      </w:r>
      <w:r w:rsidR="00510E27">
        <w:rPr>
          <w:rFonts w:cs="Arial"/>
          <w:lang w:val="sr-Cyrl-RS"/>
        </w:rPr>
        <w:t>/2019</w:t>
      </w:r>
      <w:r w:rsidRPr="00C958A7">
        <w:rPr>
          <w:rFonts w:cs="Arial"/>
          <w:lang w:val="sr-Cyrl-RS"/>
        </w:rPr>
        <w:t xml:space="preserve"> </w:t>
      </w:r>
      <w:r w:rsidRPr="00C958A7">
        <w:rPr>
          <w:rFonts w:cs="Arial"/>
        </w:rPr>
        <w:t>ради набавке добара и то</w:t>
      </w:r>
      <w:r w:rsidR="00EA3207">
        <w:rPr>
          <w:rFonts w:cs="Arial"/>
          <w:lang w:val="sr-Cyrl-RS"/>
        </w:rPr>
        <w:t>:</w:t>
      </w:r>
      <w:r w:rsidRPr="00C958A7">
        <w:rPr>
          <w:rFonts w:cs="Arial"/>
        </w:rPr>
        <w:t xml:space="preserve"> </w:t>
      </w:r>
      <w:r w:rsidR="00DA6961">
        <w:rPr>
          <w:rFonts w:cs="Arial"/>
          <w:b/>
          <w:lang w:val="sr-Cyrl-RS"/>
        </w:rPr>
        <w:t>ПЛЕТЕНИЦЕ БЕЗАЗБЕСТНЕ, ПЛОЧЕ АЗБЕСТНЕ, ЗАПТИВАЧ ТРАПЕЗНИ</w:t>
      </w:r>
      <w:r w:rsidR="009D2DB5" w:rsidRPr="009D2DB5">
        <w:rPr>
          <w:rFonts w:cs="Arial"/>
          <w:b/>
          <w:lang w:val="sr-Cyrl-RS"/>
        </w:rPr>
        <w:t xml:space="preserve"> </w:t>
      </w:r>
      <w:r w:rsidR="009D2DB5" w:rsidRPr="009D2DB5">
        <w:rPr>
          <w:rFonts w:cs="Arial"/>
          <w:b/>
          <w:lang w:val="en-US"/>
        </w:rPr>
        <w:t xml:space="preserve">– </w:t>
      </w:r>
      <w:r w:rsidR="009D2DB5" w:rsidRPr="009D2DB5">
        <w:rPr>
          <w:rFonts w:cs="Arial"/>
          <w:b/>
          <w:lang w:val="sr-Cyrl-RS"/>
        </w:rPr>
        <w:t xml:space="preserve">Партија </w:t>
      </w:r>
      <w:r w:rsidR="009D2DB5">
        <w:rPr>
          <w:rFonts w:cs="Arial"/>
          <w:b/>
          <w:lang w:val="en-US"/>
        </w:rPr>
        <w:t>2</w:t>
      </w:r>
      <w:r w:rsidR="009D2DB5" w:rsidRPr="009D2DB5">
        <w:rPr>
          <w:rFonts w:cs="Arial"/>
          <w:b/>
          <w:lang w:val="sr-Cyrl-RS"/>
        </w:rPr>
        <w:t xml:space="preserve"> -</w:t>
      </w:r>
      <w:r w:rsidR="001E06E9" w:rsidRPr="001E06E9">
        <w:rPr>
          <w:rFonts w:eastAsia="Arial" w:cs="Arial"/>
          <w:b/>
          <w:color w:val="000000"/>
        </w:rPr>
        <w:t xml:space="preserve"> </w:t>
      </w:r>
      <w:r w:rsidR="002A63E9" w:rsidRPr="00303CB8">
        <w:rPr>
          <w:rFonts w:eastAsia="Arial" w:cs="Arial"/>
          <w:b/>
          <w:color w:val="000000"/>
        </w:rPr>
        <w:t>Плетенице остале</w:t>
      </w:r>
      <w:r w:rsidR="002A63E9">
        <w:rPr>
          <w:rFonts w:eastAsia="Arial" w:cs="Arial"/>
          <w:b/>
          <w:color w:val="000000"/>
          <w:lang w:val="en-US"/>
        </w:rPr>
        <w:t>.</w:t>
      </w:r>
    </w:p>
    <w:p w14:paraId="3333483B" w14:textId="77777777" w:rsidR="007D0C23" w:rsidRPr="00C958A7" w:rsidRDefault="007D0C23" w:rsidP="007D0C23">
      <w:pPr>
        <w:pStyle w:val="KDNabrajanje"/>
        <w:spacing w:before="0"/>
        <w:rPr>
          <w:rFonts w:cs="Arial"/>
        </w:rPr>
      </w:pPr>
      <w:r w:rsidRPr="00C958A7">
        <w:rPr>
          <w:rFonts w:cs="Arial"/>
        </w:rPr>
        <w:t xml:space="preserve">да је Позив за подношење понуда у вези предметне јавне набавке објављен на Порталу јавних набавки дана_____________, као и на интернет страници Наручиоца и на </w:t>
      </w:r>
      <w:r w:rsidRPr="00C958A7">
        <w:rPr>
          <w:rFonts w:cs="Arial"/>
          <w:lang w:val="sr-Cyrl-RS"/>
        </w:rPr>
        <w:t>П</w:t>
      </w:r>
      <w:r w:rsidRPr="00C958A7">
        <w:rPr>
          <w:rFonts w:cs="Arial"/>
        </w:rPr>
        <w:t>орталу Службених гласила и база прописа</w:t>
      </w:r>
      <w:r w:rsidRPr="00C958A7">
        <w:rPr>
          <w:rFonts w:cs="Arial"/>
          <w:lang w:val="sr-Cyrl-RS"/>
        </w:rPr>
        <w:t>.</w:t>
      </w:r>
    </w:p>
    <w:p w14:paraId="5166C770" w14:textId="7D44F947" w:rsidR="007D0C23" w:rsidRPr="00C958A7" w:rsidRDefault="007D0C23" w:rsidP="007D0C23">
      <w:pPr>
        <w:pStyle w:val="KDNabrajanje"/>
        <w:spacing w:before="0"/>
        <w:rPr>
          <w:rFonts w:cs="Arial"/>
          <w:i/>
        </w:rPr>
      </w:pPr>
      <w:r w:rsidRPr="00C958A7">
        <w:rPr>
          <w:rFonts w:cs="Arial"/>
        </w:rPr>
        <w:t>да Понуда Понуђача , која је заведена код Наручиоца под бројем ________ од ________</w:t>
      </w:r>
      <w:r w:rsidR="001E28FF">
        <w:rPr>
          <w:rFonts w:cs="Arial"/>
          <w:lang w:val="sr-Cyrl-CS"/>
        </w:rPr>
        <w:t>____</w:t>
      </w:r>
      <w:r w:rsidRPr="00C958A7">
        <w:rPr>
          <w:rFonts w:cs="Arial"/>
        </w:rPr>
        <w:t>.</w:t>
      </w:r>
      <w:r w:rsidR="001E28FF">
        <w:rPr>
          <w:rFonts w:cs="Arial"/>
          <w:lang w:val="sr-Cyrl-RS"/>
        </w:rPr>
        <w:t xml:space="preserve"> </w:t>
      </w:r>
      <w:r w:rsidRPr="00C958A7">
        <w:rPr>
          <w:rFonts w:cs="Arial"/>
        </w:rPr>
        <w:t>године, у потпуности одговара захтеву Наручиоца из Позива за подношење понуда и Конкурсне документације</w:t>
      </w:r>
    </w:p>
    <w:p w14:paraId="6EFE02E1" w14:textId="77777777" w:rsidR="007D0C23" w:rsidRPr="00C958A7" w:rsidRDefault="007D0C23" w:rsidP="007D0C23">
      <w:pPr>
        <w:pStyle w:val="KDNabrajanje"/>
        <w:spacing w:before="0"/>
        <w:rPr>
          <w:rFonts w:cs="Arial"/>
          <w:b/>
        </w:rPr>
      </w:pPr>
      <w:r w:rsidRPr="00C958A7">
        <w:rPr>
          <w:rFonts w:cs="Arial"/>
        </w:rPr>
        <w:t>да је Наручилац својом Одлуком о додели уговора бр. ____________ од __.__.___. године изабрао понуду Понуђача.</w:t>
      </w:r>
    </w:p>
    <w:p w14:paraId="5BCE9D30" w14:textId="77777777" w:rsidR="002A63E9" w:rsidRDefault="002A63E9" w:rsidP="007D0C23">
      <w:pPr>
        <w:pStyle w:val="KDParagraf"/>
        <w:spacing w:before="0"/>
        <w:rPr>
          <w:rFonts w:cs="Arial"/>
          <w:b/>
          <w:lang w:val="ru-RU"/>
        </w:rPr>
      </w:pPr>
    </w:p>
    <w:p w14:paraId="20711481" w14:textId="77777777" w:rsidR="002A63E9" w:rsidRDefault="002A63E9" w:rsidP="007D0C23">
      <w:pPr>
        <w:pStyle w:val="KDParagraf"/>
        <w:spacing w:before="0"/>
        <w:rPr>
          <w:rFonts w:cs="Arial"/>
          <w:b/>
          <w:lang w:val="ru-RU"/>
        </w:rPr>
      </w:pPr>
    </w:p>
    <w:p w14:paraId="6EC6CB85" w14:textId="77777777" w:rsidR="007D0C23" w:rsidRPr="00C958A7" w:rsidRDefault="007D0C23" w:rsidP="007D0C23">
      <w:pPr>
        <w:pStyle w:val="KDParagraf"/>
        <w:spacing w:before="0"/>
        <w:rPr>
          <w:rFonts w:cs="Arial"/>
          <w:b/>
          <w:lang w:val="ru-RU"/>
        </w:rPr>
      </w:pPr>
      <w:r w:rsidRPr="00C958A7">
        <w:rPr>
          <w:rFonts w:cs="Arial"/>
          <w:b/>
          <w:lang w:val="ru-RU"/>
        </w:rPr>
        <w:lastRenderedPageBreak/>
        <w:t>ПРЕДМЕТ  УГОВОРА</w:t>
      </w:r>
    </w:p>
    <w:p w14:paraId="5B7AADD1" w14:textId="77777777" w:rsidR="007D0C23" w:rsidRDefault="007D0C23" w:rsidP="007D0C23">
      <w:pPr>
        <w:spacing w:before="0"/>
        <w:jc w:val="center"/>
        <w:rPr>
          <w:rFonts w:cs="Arial"/>
          <w:b/>
          <w:lang w:val="ru-RU"/>
        </w:rPr>
      </w:pPr>
      <w:r w:rsidRPr="00C958A7">
        <w:rPr>
          <w:rFonts w:cs="Arial"/>
          <w:b/>
          <w:lang w:val="ru-RU"/>
        </w:rPr>
        <w:t>Члан 1.</w:t>
      </w:r>
    </w:p>
    <w:p w14:paraId="0C6B188D" w14:textId="77777777" w:rsidR="007D0C23" w:rsidRPr="00C958A7" w:rsidRDefault="007D0C23" w:rsidP="007D0C23">
      <w:pPr>
        <w:spacing w:before="0"/>
        <w:jc w:val="center"/>
        <w:rPr>
          <w:rFonts w:cs="Arial"/>
          <w:b/>
          <w:lang w:val="ru-RU"/>
        </w:rPr>
      </w:pPr>
    </w:p>
    <w:p w14:paraId="2E10B847" w14:textId="77777777" w:rsidR="00EA3207" w:rsidRPr="00C958A7" w:rsidRDefault="00EA3207" w:rsidP="00EA3207">
      <w:pPr>
        <w:pStyle w:val="KDParagraf"/>
        <w:spacing w:before="0"/>
        <w:rPr>
          <w:rFonts w:eastAsia="Calibri" w:cs="Arial"/>
          <w:lang w:val="sr-Latn-RS"/>
        </w:rPr>
      </w:pPr>
      <w:r w:rsidRPr="00C958A7">
        <w:rPr>
          <w:rFonts w:eastAsia="Calibri" w:cs="Arial"/>
          <w:lang w:val="ru-RU"/>
        </w:rPr>
        <w:t>Предмет овог Уговора о купопродаји (даље: Уговор) су ___________</w:t>
      </w:r>
      <w:r w:rsidRPr="00C958A7">
        <w:rPr>
          <w:rFonts w:eastAsia="Calibri" w:cs="Arial"/>
          <w:lang w:val="sr-Latn-RS"/>
        </w:rPr>
        <w:t>.</w:t>
      </w:r>
    </w:p>
    <w:p w14:paraId="527A49CB" w14:textId="77777777" w:rsidR="00EA3207" w:rsidRPr="00C958A7" w:rsidRDefault="00EA3207" w:rsidP="00EA3207">
      <w:pPr>
        <w:pStyle w:val="KDParagraf"/>
        <w:spacing w:before="0"/>
        <w:rPr>
          <w:rFonts w:eastAsia="Calibri" w:cs="Arial"/>
          <w:lang w:val="ru-RU"/>
        </w:rPr>
      </w:pPr>
      <w:r w:rsidRPr="00C958A7">
        <w:rPr>
          <w:rFonts w:eastAsia="Calibri" w:cs="Arial"/>
          <w:lang w:val="ru-RU"/>
        </w:rPr>
        <w:t>Продавац се обавезује да за потребе Купца испоручи уговорена добра из става 1.овог члана у уговореном року, на паритету испоручено у месту складишта _________ у свему према Понуди Продавца број</w:t>
      </w:r>
      <w:r>
        <w:rPr>
          <w:rFonts w:eastAsia="Calibri" w:cs="Arial"/>
          <w:lang w:val="ru-RU"/>
        </w:rPr>
        <w:t xml:space="preserve"> </w:t>
      </w:r>
      <w:r w:rsidRPr="00C958A7">
        <w:rPr>
          <w:rFonts w:eastAsia="Calibri" w:cs="Arial"/>
          <w:lang w:val="ru-RU"/>
        </w:rPr>
        <w:t>_______ од _____године,</w:t>
      </w:r>
      <w:r>
        <w:rPr>
          <w:rFonts w:eastAsia="Calibri" w:cs="Arial"/>
          <w:lang w:val="ru-RU"/>
        </w:rPr>
        <w:t xml:space="preserve"> </w:t>
      </w:r>
      <w:r w:rsidRPr="00C958A7">
        <w:rPr>
          <w:rFonts w:eastAsia="Calibri" w:cs="Arial"/>
          <w:lang w:val="ru-RU"/>
        </w:rPr>
        <w:t>Обрасцу струк</w:t>
      </w:r>
      <w:r>
        <w:rPr>
          <w:rFonts w:eastAsia="Calibri" w:cs="Arial"/>
          <w:lang w:val="ru-RU"/>
        </w:rPr>
        <w:t xml:space="preserve">туре цене, и </w:t>
      </w:r>
      <w:r w:rsidRPr="00C958A7">
        <w:rPr>
          <w:rFonts w:eastAsia="Calibri" w:cs="Arial"/>
          <w:lang w:val="ru-RU"/>
        </w:rPr>
        <w:t>Техничкој спецификацији, који ка</w:t>
      </w:r>
      <w:r>
        <w:rPr>
          <w:rFonts w:eastAsia="Calibri" w:cs="Arial"/>
          <w:lang w:val="ru-RU"/>
        </w:rPr>
        <w:t>о Прилог 1, Прилог 2, Прилог 3</w:t>
      </w:r>
      <w:r w:rsidRPr="00C958A7">
        <w:rPr>
          <w:rFonts w:eastAsia="Calibri" w:cs="Arial"/>
          <w:lang w:val="ru-RU"/>
        </w:rPr>
        <w:t>,</w:t>
      </w:r>
      <w:r>
        <w:rPr>
          <w:rFonts w:eastAsia="Calibri" w:cs="Arial"/>
          <w:lang w:val="ru-RU"/>
        </w:rPr>
        <w:t xml:space="preserve"> </w:t>
      </w:r>
      <w:r w:rsidRPr="00C958A7">
        <w:rPr>
          <w:rFonts w:eastAsia="Calibri" w:cs="Arial"/>
          <w:lang w:val="ru-RU"/>
        </w:rPr>
        <w:t>чине саставни део овог Уговора.</w:t>
      </w:r>
    </w:p>
    <w:p w14:paraId="343C28F6" w14:textId="77777777" w:rsidR="007D0C23" w:rsidRPr="00C958A7" w:rsidRDefault="007D0C23" w:rsidP="007D0C23">
      <w:pPr>
        <w:pStyle w:val="KDParagraf"/>
        <w:spacing w:before="0"/>
        <w:rPr>
          <w:rFonts w:eastAsia="Calibri" w:cs="Arial"/>
          <w:lang w:val="ru-RU"/>
        </w:rPr>
      </w:pPr>
    </w:p>
    <w:p w14:paraId="02FC2822" w14:textId="77777777" w:rsidR="007D0C23" w:rsidRPr="00C958A7" w:rsidRDefault="007D0C23" w:rsidP="007D0C23">
      <w:pPr>
        <w:spacing w:before="0"/>
        <w:jc w:val="center"/>
        <w:rPr>
          <w:rFonts w:cs="Arial"/>
          <w:b/>
          <w:lang w:val="ru-RU"/>
        </w:rPr>
      </w:pPr>
      <w:r w:rsidRPr="00C958A7">
        <w:rPr>
          <w:rFonts w:cs="Arial"/>
          <w:b/>
          <w:lang w:val="ru-RU"/>
        </w:rPr>
        <w:t>Члан 2.</w:t>
      </w:r>
    </w:p>
    <w:p w14:paraId="1E9C4DC3" w14:textId="77777777" w:rsidR="007D0C23" w:rsidRPr="00C958A7" w:rsidRDefault="007D0C23" w:rsidP="007D0C23">
      <w:pPr>
        <w:spacing w:before="0"/>
        <w:jc w:val="center"/>
        <w:rPr>
          <w:rFonts w:cs="Arial"/>
          <w:b/>
          <w:lang w:val="ru-RU"/>
        </w:rPr>
      </w:pPr>
    </w:p>
    <w:p w14:paraId="6D5FE82A" w14:textId="77777777" w:rsidR="007D0C23" w:rsidRPr="00C958A7" w:rsidRDefault="007D0C23" w:rsidP="007D0C23">
      <w:pPr>
        <w:pStyle w:val="KDParagraf"/>
        <w:spacing w:before="0"/>
        <w:rPr>
          <w:rFonts w:eastAsia="Calibri" w:cs="Arial"/>
          <w:lang w:val="ru-RU"/>
        </w:rPr>
      </w:pPr>
      <w:r w:rsidRPr="00C958A7">
        <w:rPr>
          <w:rFonts w:eastAsia="Calibri" w:cs="Arial"/>
          <w:lang w:val="ru-RU"/>
        </w:rPr>
        <w:t>Овај Уговор и његови прилози сачињени су на српском језику.</w:t>
      </w:r>
    </w:p>
    <w:p w14:paraId="135A7830" w14:textId="77777777" w:rsidR="007D0C23" w:rsidRPr="00C958A7" w:rsidRDefault="007D0C23" w:rsidP="007D0C23">
      <w:pPr>
        <w:pStyle w:val="KDParagraf"/>
        <w:spacing w:before="0"/>
        <w:rPr>
          <w:rFonts w:eastAsia="Calibri" w:cs="Arial"/>
          <w:lang w:val="ru-RU"/>
        </w:rPr>
      </w:pPr>
      <w:r w:rsidRPr="00C958A7">
        <w:rPr>
          <w:rFonts w:eastAsia="Calibri" w:cs="Arial"/>
          <w:lang w:val="ru-RU"/>
        </w:rPr>
        <w:t>На овај Уговор примењују се закони Републике Србије, У случају спора меродавно је право Републике Србије.</w:t>
      </w:r>
    </w:p>
    <w:p w14:paraId="10C196B1" w14:textId="77777777" w:rsidR="007D0C23" w:rsidRPr="00C958A7" w:rsidRDefault="007D0C23" w:rsidP="007D0C23">
      <w:pPr>
        <w:pStyle w:val="KDParagraf"/>
        <w:spacing w:before="0"/>
        <w:rPr>
          <w:rFonts w:eastAsia="Calibri" w:cs="Arial"/>
          <w:lang w:val="ru-RU"/>
        </w:rPr>
      </w:pPr>
    </w:p>
    <w:p w14:paraId="6DBEC230" w14:textId="77777777" w:rsidR="007D0C23" w:rsidRPr="00C958A7" w:rsidRDefault="007D0C23" w:rsidP="007D0C23">
      <w:pPr>
        <w:pStyle w:val="KDParagraf"/>
        <w:spacing w:before="0"/>
        <w:rPr>
          <w:rFonts w:cs="Arial"/>
          <w:b/>
          <w:noProof/>
          <w:lang w:val="ru-RU"/>
        </w:rPr>
      </w:pPr>
      <w:r w:rsidRPr="00C958A7">
        <w:rPr>
          <w:rFonts w:cs="Arial"/>
          <w:b/>
          <w:noProof/>
          <w:lang w:val="sr-Cyrl-RS"/>
        </w:rPr>
        <w:t xml:space="preserve">УГОВОРЕНА ВРЕДНОСТ </w:t>
      </w:r>
    </w:p>
    <w:p w14:paraId="4A2CACFD" w14:textId="77777777" w:rsidR="007D0C23" w:rsidRPr="00C958A7" w:rsidRDefault="007D0C23" w:rsidP="007D0C23">
      <w:pPr>
        <w:spacing w:before="0"/>
        <w:jc w:val="center"/>
        <w:rPr>
          <w:rFonts w:cs="Arial"/>
          <w:b/>
          <w:noProof/>
          <w:lang w:val="ru-RU"/>
        </w:rPr>
      </w:pPr>
      <w:r w:rsidRPr="00C958A7">
        <w:rPr>
          <w:rFonts w:cs="Arial"/>
          <w:b/>
          <w:noProof/>
          <w:lang w:val="sr-Cyrl-RS"/>
        </w:rPr>
        <w:t>Члан 3.</w:t>
      </w:r>
    </w:p>
    <w:p w14:paraId="2EF54200" w14:textId="77777777" w:rsidR="007D0C23" w:rsidRPr="00C958A7" w:rsidRDefault="007D0C23" w:rsidP="007D0C23">
      <w:pPr>
        <w:spacing w:before="0"/>
        <w:jc w:val="center"/>
        <w:rPr>
          <w:rFonts w:cs="Arial"/>
          <w:b/>
          <w:noProof/>
          <w:lang w:val="ru-RU"/>
        </w:rPr>
      </w:pPr>
    </w:p>
    <w:p w14:paraId="11F1B68C" w14:textId="77777777" w:rsidR="007D0C23" w:rsidRPr="00C958A7" w:rsidRDefault="007D0C23" w:rsidP="007D0C23">
      <w:pPr>
        <w:pStyle w:val="KDParagraf"/>
        <w:spacing w:before="0"/>
        <w:rPr>
          <w:rFonts w:cs="Arial"/>
          <w:noProof/>
          <w:lang w:val="ru-RU"/>
        </w:rPr>
      </w:pPr>
      <w:r w:rsidRPr="00C958A7">
        <w:rPr>
          <w:rFonts w:cs="Arial"/>
          <w:noProof/>
          <w:lang w:val="sr-Cyrl-RS"/>
        </w:rPr>
        <w:t>Укупна вредност добара из члана 1.овог Уговора износи _________________(словима:____________________) РСД.</w:t>
      </w:r>
    </w:p>
    <w:p w14:paraId="00F4C359" w14:textId="77777777" w:rsidR="007D0C23" w:rsidRPr="00C958A7" w:rsidRDefault="007D0C23" w:rsidP="007D0C23">
      <w:pPr>
        <w:pStyle w:val="KDParagraf"/>
        <w:spacing w:before="0"/>
        <w:rPr>
          <w:rFonts w:cs="Arial"/>
          <w:noProof/>
          <w:lang w:val="sr-Cyrl-RS"/>
        </w:rPr>
      </w:pPr>
    </w:p>
    <w:p w14:paraId="48F6E06F" w14:textId="77777777" w:rsidR="007D0C23" w:rsidRPr="00C958A7" w:rsidRDefault="007D0C23" w:rsidP="007D0C23">
      <w:pPr>
        <w:pStyle w:val="KDParagraf"/>
        <w:spacing w:before="0"/>
        <w:rPr>
          <w:rFonts w:cs="Arial"/>
          <w:noProof/>
          <w:lang w:val="ru-RU"/>
        </w:rPr>
      </w:pPr>
    </w:p>
    <w:p w14:paraId="420CD785" w14:textId="77777777" w:rsidR="007D0C23" w:rsidRPr="00C958A7" w:rsidRDefault="007D0C23" w:rsidP="007D0C23">
      <w:pPr>
        <w:pStyle w:val="KDParagraf"/>
        <w:spacing w:before="0"/>
        <w:rPr>
          <w:rFonts w:cs="Arial"/>
          <w:noProof/>
          <w:lang w:val="ru-RU"/>
        </w:rPr>
      </w:pPr>
      <w:r w:rsidRPr="00C958A7">
        <w:rPr>
          <w:rFonts w:cs="Arial"/>
          <w:noProof/>
          <w:lang w:val="sr-Cyrl-RS"/>
        </w:rPr>
        <w:t>Уговорена вредност из става 1. овог члана увећава се за порез на додату вредност, у складу са прописима Републике Србије.</w:t>
      </w:r>
    </w:p>
    <w:p w14:paraId="01B4DC6A" w14:textId="77777777" w:rsidR="007D0C23" w:rsidRPr="00C958A7" w:rsidRDefault="007D0C23" w:rsidP="007D0C23">
      <w:pPr>
        <w:pStyle w:val="KDParagraf"/>
        <w:spacing w:before="0"/>
        <w:rPr>
          <w:rFonts w:cs="Arial"/>
          <w:noProof/>
          <w:lang w:val="ru-RU"/>
        </w:rPr>
      </w:pPr>
      <w:r w:rsidRPr="00C958A7">
        <w:rPr>
          <w:rFonts w:cs="Arial"/>
          <w:noProof/>
          <w:lang w:val="sr-Cyrl-RS"/>
        </w:rPr>
        <w:t>У цену су урачунати сви трошкови који се односе на предмет јавне набавке и који су одређени Конкурсном документацијом.</w:t>
      </w:r>
    </w:p>
    <w:p w14:paraId="127892D8" w14:textId="77777777" w:rsidR="007D0C23" w:rsidRPr="00C958A7" w:rsidRDefault="007D0C23" w:rsidP="007D0C23">
      <w:pPr>
        <w:pStyle w:val="KDParagraf"/>
        <w:spacing w:before="0"/>
        <w:rPr>
          <w:rFonts w:cs="Arial"/>
          <w:noProof/>
          <w:lang w:val="ru-RU"/>
        </w:rPr>
      </w:pPr>
      <w:r w:rsidRPr="00C958A7">
        <w:rPr>
          <w:rFonts w:cs="Arial"/>
          <w:noProof/>
          <w:lang w:val="sr-Cyrl-RS"/>
        </w:rPr>
        <w:t>Цена добара из става 1.овог члана утврђена је на паритету испоручено у складишта ЈП ЕПС, огранак ТЕ-КО Костолац и обухвата трошкове које Продавац има у вези испоруке на начин како је регулисано овим Уговором.</w:t>
      </w:r>
    </w:p>
    <w:p w14:paraId="36A63520" w14:textId="77777777" w:rsidR="007D0C23" w:rsidRPr="00C958A7" w:rsidRDefault="007D0C23" w:rsidP="007D0C23">
      <w:pPr>
        <w:pStyle w:val="KDParagraf"/>
        <w:spacing w:before="0"/>
        <w:rPr>
          <w:rFonts w:cs="Arial"/>
          <w:noProof/>
          <w:lang w:val="ru-RU"/>
        </w:rPr>
      </w:pPr>
    </w:p>
    <w:p w14:paraId="2150D023" w14:textId="77777777" w:rsidR="007D0C23" w:rsidRPr="00C958A7" w:rsidRDefault="007D0C23" w:rsidP="007D0C23">
      <w:pPr>
        <w:pStyle w:val="KDParagraf"/>
        <w:spacing w:before="0"/>
        <w:rPr>
          <w:rFonts w:eastAsia="Arial Unicode MS" w:cs="Arial"/>
          <w:noProof/>
          <w:kern w:val="1"/>
          <w:lang w:val="ru-RU" w:eastAsia="ar-SA"/>
        </w:rPr>
      </w:pPr>
      <w:r w:rsidRPr="00C958A7">
        <w:rPr>
          <w:rFonts w:eastAsia="Calibri" w:cs="Arial"/>
          <w:noProof/>
          <w:lang w:val="sr-Cyrl-RS"/>
        </w:rPr>
        <w:t xml:space="preserve">Цена је фиксна за цео уговорени период и не подлеже никаквој промени </w:t>
      </w:r>
    </w:p>
    <w:p w14:paraId="344D9B71" w14:textId="77777777" w:rsidR="007D0C23" w:rsidRPr="00C958A7" w:rsidRDefault="007D0C23" w:rsidP="007D0C23">
      <w:pPr>
        <w:pStyle w:val="KDParagraf"/>
        <w:spacing w:before="0"/>
        <w:rPr>
          <w:rFonts w:eastAsia="Calibri" w:cs="Arial"/>
          <w:noProof/>
          <w:lang w:val="ru-RU"/>
        </w:rPr>
      </w:pPr>
    </w:p>
    <w:p w14:paraId="205117E4" w14:textId="77777777" w:rsidR="007D0C23" w:rsidRPr="00C958A7" w:rsidRDefault="007D0C23" w:rsidP="007D0C23">
      <w:pPr>
        <w:pStyle w:val="KDParagraf"/>
        <w:spacing w:before="0"/>
        <w:rPr>
          <w:rFonts w:cs="Arial"/>
          <w:b/>
          <w:noProof/>
          <w:lang w:val="ru-RU"/>
        </w:rPr>
      </w:pPr>
      <w:r w:rsidRPr="00C958A7">
        <w:rPr>
          <w:rFonts w:cs="Arial"/>
          <w:b/>
          <w:noProof/>
          <w:lang w:val="sr-Cyrl-RS"/>
        </w:rPr>
        <w:t>ИЗДАВАЊЕ РАЧУНА И ПЛАЋАЊЕ</w:t>
      </w:r>
    </w:p>
    <w:p w14:paraId="620E5780" w14:textId="77777777" w:rsidR="007D0C23" w:rsidRPr="00C958A7" w:rsidRDefault="007D0C23" w:rsidP="007D0C23">
      <w:pPr>
        <w:pStyle w:val="KDParagraf"/>
        <w:spacing w:before="0"/>
        <w:rPr>
          <w:rFonts w:cs="Arial"/>
          <w:noProof/>
          <w:lang w:val="ru-RU"/>
        </w:rPr>
      </w:pPr>
    </w:p>
    <w:p w14:paraId="5B3FA2E3" w14:textId="77777777" w:rsidR="007D0C23" w:rsidRDefault="007D0C23" w:rsidP="007D0C23">
      <w:pPr>
        <w:spacing w:before="0"/>
        <w:jc w:val="center"/>
        <w:rPr>
          <w:rFonts w:cs="Arial"/>
          <w:b/>
          <w:noProof/>
          <w:lang w:val="sr-Cyrl-RS"/>
        </w:rPr>
      </w:pPr>
      <w:r w:rsidRPr="00C958A7">
        <w:rPr>
          <w:rFonts w:cs="Arial"/>
          <w:b/>
          <w:noProof/>
          <w:lang w:val="sr-Cyrl-RS"/>
        </w:rPr>
        <w:t>Члан 4.</w:t>
      </w:r>
    </w:p>
    <w:p w14:paraId="3358D30E" w14:textId="77777777" w:rsidR="007D0C23" w:rsidRPr="00C958A7" w:rsidRDefault="007D0C23" w:rsidP="007D0C23">
      <w:pPr>
        <w:spacing w:before="0"/>
        <w:jc w:val="center"/>
        <w:rPr>
          <w:rFonts w:cs="Arial"/>
          <w:b/>
          <w:noProof/>
          <w:lang w:val="ru-RU"/>
        </w:rPr>
      </w:pPr>
    </w:p>
    <w:p w14:paraId="71A58BD6" w14:textId="77777777" w:rsidR="007D0C23" w:rsidRPr="00C958A7" w:rsidRDefault="007D0C23" w:rsidP="007D0C23">
      <w:pPr>
        <w:pStyle w:val="KDParagraf"/>
        <w:spacing w:before="0"/>
        <w:rPr>
          <w:rFonts w:eastAsia="Calibri" w:cs="Arial"/>
          <w:noProof/>
          <w:lang w:val="ru-RU"/>
        </w:rPr>
      </w:pPr>
      <w:r w:rsidRPr="00C958A7">
        <w:rPr>
          <w:rFonts w:eastAsia="Calibri" w:cs="Arial"/>
          <w:noProof/>
          <w:lang w:val="sr-Cyrl-RS"/>
        </w:rPr>
        <w:t xml:space="preserve">Продавац се обавезује да, по извршеној испоруци добара из члана 1. овог Уговора, испостави исправан рачун директно Купцу, односно  Огранку ЈП ЕПС, коме је испорука уговорених добара извршена, у року од 3 (три) дана, од дана извршене испоруке </w:t>
      </w:r>
      <w:r w:rsidRPr="00C958A7">
        <w:rPr>
          <w:rFonts w:cs="Arial"/>
          <w:noProof/>
          <w:lang w:val="sr-Cyrl-RS"/>
        </w:rPr>
        <w:t>добара и потписивања Записника о квантитативном и квалитативном пријему добара</w:t>
      </w:r>
      <w:r w:rsidRPr="00C958A7">
        <w:rPr>
          <w:rFonts w:eastAsia="Calibri" w:cs="Arial"/>
          <w:noProof/>
          <w:lang w:val="sr-Cyrl-RS"/>
        </w:rPr>
        <w:t xml:space="preserve">. </w:t>
      </w:r>
    </w:p>
    <w:p w14:paraId="76F28314" w14:textId="28E3F7BB" w:rsidR="007D0C23" w:rsidRPr="00C958A7" w:rsidRDefault="007D0C23" w:rsidP="007D0C23">
      <w:pPr>
        <w:pStyle w:val="KDParagraf"/>
        <w:spacing w:before="0"/>
        <w:rPr>
          <w:rFonts w:cs="Arial"/>
          <w:noProof/>
          <w:lang w:val="sr-Cyrl-RS"/>
        </w:rPr>
      </w:pPr>
      <w:r w:rsidRPr="00C958A7">
        <w:rPr>
          <w:rFonts w:cs="Arial"/>
          <w:noProof/>
          <w:lang w:val="sr-Cyrl-RS"/>
        </w:rPr>
        <w:t>Рачун мора бити достављен на адресу Купца: Јавно предузеће „</w:t>
      </w:r>
      <w:r w:rsidR="00EA3207">
        <w:rPr>
          <w:rFonts w:cs="Arial"/>
          <w:noProof/>
          <w:lang w:val="sr-Cyrl-RS"/>
        </w:rPr>
        <w:t xml:space="preserve">Електропривреда Србије“ Београд, ул. Балканска бр. 13  - </w:t>
      </w:r>
      <w:r w:rsidRPr="00C958A7">
        <w:rPr>
          <w:rFonts w:cs="Arial"/>
          <w:noProof/>
          <w:lang w:val="sr-Cyrl-RS"/>
        </w:rPr>
        <w:t xml:space="preserve"> Огранак ТЕ-КО Костолац, улица Николе Тесле бр.5-7, 12208 Костолац, ПИБ </w:t>
      </w:r>
      <w:r w:rsidRPr="00C958A7">
        <w:rPr>
          <w:rFonts w:cs="Arial"/>
          <w:noProof/>
          <w:lang w:val="sr-Cyrl-BA"/>
        </w:rPr>
        <w:t>(103920327)</w:t>
      </w:r>
      <w:r w:rsidRPr="00C958A7">
        <w:rPr>
          <w:rFonts w:cs="Arial"/>
          <w:noProof/>
          <w:lang w:val="sr-Cyrl-RS"/>
        </w:rPr>
        <w:t>, са обавезним прилозима и то: Записник о квалитативном и квантитативном пријему и отпремница на којој је наведен датум испоруке добара, као и количина испоручених добара, са читко написаним именом и презименом и потписом овлашћеног лица Купца, које је примило предметна добра. Рачун обавезно садржи број отпремнице, број уговора и број јавне набавке по којој се рачун испоставља.</w:t>
      </w:r>
    </w:p>
    <w:p w14:paraId="509B9DA9" w14:textId="77777777" w:rsidR="007D0C23" w:rsidRPr="00C958A7" w:rsidRDefault="007D0C23" w:rsidP="007D0C23">
      <w:pPr>
        <w:pStyle w:val="KDParagraf"/>
        <w:spacing w:before="0"/>
        <w:rPr>
          <w:rFonts w:cs="Arial"/>
          <w:noProof/>
          <w:lang w:val="sr-Cyrl-RS"/>
        </w:rPr>
      </w:pPr>
    </w:p>
    <w:p w14:paraId="7CFC3EEC" w14:textId="77777777" w:rsidR="007D0C23" w:rsidRPr="00C958A7" w:rsidRDefault="007D0C23" w:rsidP="007D0C23">
      <w:pPr>
        <w:pStyle w:val="KDParagraf"/>
        <w:spacing w:before="0"/>
        <w:rPr>
          <w:rFonts w:cs="Arial"/>
          <w:i/>
          <w:noProof/>
          <w:lang w:val="sr-Cyrl-RS"/>
        </w:rPr>
      </w:pPr>
      <w:r w:rsidRPr="00C958A7">
        <w:rPr>
          <w:rFonts w:cs="Arial"/>
          <w:noProof/>
          <w:lang w:val="sr-Cyrl-RS"/>
        </w:rPr>
        <w:t xml:space="preserve">У испостављеном рачуну и отпремници, Продавац је дужан да се придржава тачно дефинисаних назива робе из конкурсне документације и прихваћене понуде (из Обрасца структуре цене). 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w:t>
      </w:r>
      <w:r w:rsidRPr="00C958A7">
        <w:rPr>
          <w:rFonts w:cs="Arial"/>
          <w:noProof/>
          <w:lang w:val="sr-Cyrl-RS"/>
        </w:rPr>
        <w:lastRenderedPageBreak/>
        <w:t>Продавац је обавезан да уз рачун достави прилог са упоредним прегледом назива из рачуна са захтеваним називима из конкурсне документације и прихваћене понуде.</w:t>
      </w:r>
    </w:p>
    <w:p w14:paraId="7406DE77" w14:textId="77777777" w:rsidR="007D0C23" w:rsidRPr="00C958A7" w:rsidRDefault="007D0C23" w:rsidP="007D0C23">
      <w:pPr>
        <w:pStyle w:val="KDParagraf"/>
        <w:spacing w:before="0"/>
        <w:rPr>
          <w:rFonts w:cs="Arial"/>
          <w:noProof/>
          <w:lang w:val="ru-RU"/>
        </w:rPr>
      </w:pPr>
    </w:p>
    <w:p w14:paraId="46916973" w14:textId="77777777" w:rsidR="007D0C23" w:rsidRPr="00C958A7" w:rsidRDefault="007D0C23" w:rsidP="007D0C23">
      <w:pPr>
        <w:pStyle w:val="KDParagraf"/>
        <w:spacing w:before="0"/>
        <w:rPr>
          <w:rFonts w:cs="Arial"/>
          <w:noProof/>
          <w:lang w:val="ru-RU"/>
        </w:rPr>
      </w:pPr>
      <w:r w:rsidRPr="00C958A7">
        <w:rPr>
          <w:rFonts w:cs="Arial"/>
          <w:noProof/>
          <w:lang w:val="sr-Cyrl-RS"/>
        </w:rPr>
        <w:t>Плаћање укупно уговорене цене извршиће се у динарима, на рачун Продавца бр.____________________ који се води код _________ банке, након сваке појединачне испоруке у року до 45 дана а након пријема исправног рачуна и  закључења Уговора, испуњења одложног услова и успешно извршеног квалитативног</w:t>
      </w:r>
      <w:r w:rsidRPr="00C958A7">
        <w:rPr>
          <w:rFonts w:cs="Arial"/>
          <w:noProof/>
          <w:lang w:val="sr-Cyrl-BA"/>
        </w:rPr>
        <w:t>/</w:t>
      </w:r>
      <w:r w:rsidRPr="00C958A7">
        <w:rPr>
          <w:rFonts w:cs="Arial"/>
          <w:noProof/>
          <w:lang w:val="sr-Cyrl-RS"/>
        </w:rPr>
        <w:t xml:space="preserve"> квантитативног пријема предмета  уговора.</w:t>
      </w:r>
    </w:p>
    <w:p w14:paraId="5387421C" w14:textId="77777777" w:rsidR="007D0C23" w:rsidRPr="00C958A7" w:rsidRDefault="007D0C23" w:rsidP="007D0C23">
      <w:pPr>
        <w:pStyle w:val="KDParagraf"/>
        <w:spacing w:before="0"/>
        <w:rPr>
          <w:rFonts w:cs="Arial"/>
          <w:noProof/>
          <w:lang w:val="ru-RU"/>
        </w:rPr>
      </w:pPr>
    </w:p>
    <w:p w14:paraId="07000424" w14:textId="77777777" w:rsidR="007D0C23" w:rsidRPr="00C958A7" w:rsidRDefault="007D0C23" w:rsidP="007D0C23">
      <w:pPr>
        <w:pStyle w:val="KDParagraf"/>
        <w:spacing w:before="0"/>
        <w:rPr>
          <w:rFonts w:cs="Arial"/>
          <w:b/>
          <w:noProof/>
          <w:lang w:val="ru-RU"/>
        </w:rPr>
      </w:pPr>
      <w:r w:rsidRPr="00C958A7">
        <w:rPr>
          <w:rFonts w:cs="Arial"/>
          <w:b/>
          <w:noProof/>
          <w:lang w:val="sr-Cyrl-RS"/>
        </w:rPr>
        <w:t>РОК И МЕСТО ИСПОРУКЕ</w:t>
      </w:r>
    </w:p>
    <w:p w14:paraId="26AB95FF" w14:textId="77777777" w:rsidR="007D0C23" w:rsidRDefault="007D0C23" w:rsidP="007D0C23">
      <w:pPr>
        <w:spacing w:before="0"/>
        <w:jc w:val="center"/>
        <w:rPr>
          <w:rFonts w:cs="Arial"/>
          <w:b/>
          <w:noProof/>
          <w:lang w:val="sr-Cyrl-RS"/>
        </w:rPr>
      </w:pPr>
      <w:r w:rsidRPr="00C958A7">
        <w:rPr>
          <w:rFonts w:cs="Arial"/>
          <w:b/>
          <w:noProof/>
          <w:lang w:val="sr-Cyrl-RS"/>
        </w:rPr>
        <w:t>Члан 5.</w:t>
      </w:r>
    </w:p>
    <w:p w14:paraId="1FA624F7" w14:textId="77777777" w:rsidR="007D0C23" w:rsidRPr="00C958A7" w:rsidRDefault="007D0C23" w:rsidP="007D0C23">
      <w:pPr>
        <w:spacing w:before="0"/>
        <w:jc w:val="center"/>
        <w:rPr>
          <w:rFonts w:cs="Arial"/>
          <w:b/>
          <w:noProof/>
          <w:lang w:val="ru-RU"/>
        </w:rPr>
      </w:pPr>
    </w:p>
    <w:p w14:paraId="41E1754E" w14:textId="77777777" w:rsidR="00FB2D27" w:rsidRPr="00510E27" w:rsidRDefault="00FB2D27" w:rsidP="00FB2D27">
      <w:pPr>
        <w:pStyle w:val="KDParagraf"/>
        <w:rPr>
          <w:rFonts w:cs="Arial"/>
          <w:lang w:val="sr-Cyrl-CS"/>
        </w:rPr>
      </w:pPr>
      <w:r>
        <w:rPr>
          <w:rFonts w:cs="Arial"/>
          <w:lang w:val="sr-Cyrl-CS"/>
        </w:rPr>
        <w:t xml:space="preserve">Продавац ће испоруку добара изврштити </w:t>
      </w:r>
      <w:r w:rsidRPr="00510E27">
        <w:rPr>
          <w:rFonts w:cs="Arial"/>
          <w:lang w:val="sr-Cyrl-CS"/>
        </w:rPr>
        <w:t>у року до ____ календарских</w:t>
      </w:r>
      <w:r w:rsidRPr="00510E27">
        <w:rPr>
          <w:rFonts w:cs="Arial"/>
        </w:rPr>
        <w:t xml:space="preserve"> дана од дана ступања уговора</w:t>
      </w:r>
      <w:r>
        <w:rPr>
          <w:rFonts w:cs="Arial"/>
          <w:lang w:val="sr-Cyrl-RS"/>
        </w:rPr>
        <w:t xml:space="preserve"> на снагу</w:t>
      </w:r>
      <w:r w:rsidRPr="00510E27">
        <w:rPr>
          <w:rFonts w:cs="Arial"/>
          <w:lang w:val="sr-Cyrl-CS"/>
        </w:rPr>
        <w:t>.</w:t>
      </w:r>
    </w:p>
    <w:p w14:paraId="3DEF63EC" w14:textId="209D5E04" w:rsidR="007D0C23" w:rsidRPr="00C958A7" w:rsidRDefault="007D0C23" w:rsidP="007D0C23">
      <w:pPr>
        <w:pStyle w:val="KDParagraf"/>
        <w:spacing w:before="0"/>
        <w:rPr>
          <w:rFonts w:cs="Arial"/>
          <w:noProof/>
          <w:lang w:val="sr-Cyrl-RS" w:bidi="en-US"/>
        </w:rPr>
      </w:pPr>
      <w:r w:rsidRPr="00C958A7">
        <w:rPr>
          <w:rFonts w:cs="Arial"/>
          <w:noProof/>
          <w:lang w:val="sr-Cyrl-RS"/>
        </w:rPr>
        <w:t xml:space="preserve">Најаву испоруке извршити </w:t>
      </w:r>
      <w:r w:rsidRPr="00C958A7">
        <w:rPr>
          <w:rFonts w:cs="Arial"/>
          <w:noProof/>
          <w:lang w:val="ru-RU" w:bidi="en-US"/>
        </w:rPr>
        <w:t xml:space="preserve">путем електронске поште на </w:t>
      </w:r>
      <w:r w:rsidRPr="00EA3207">
        <w:rPr>
          <w:rFonts w:cs="Arial"/>
          <w:b/>
          <w:noProof/>
          <w:lang w:bidi="en-US"/>
        </w:rPr>
        <w:t>e</w:t>
      </w:r>
      <w:r w:rsidRPr="00EA3207">
        <w:rPr>
          <w:rFonts w:cs="Arial"/>
          <w:b/>
          <w:noProof/>
          <w:lang w:val="ru-RU" w:bidi="en-US"/>
        </w:rPr>
        <w:t>-</w:t>
      </w:r>
      <w:r w:rsidRPr="00EA3207">
        <w:rPr>
          <w:rFonts w:cs="Arial"/>
          <w:b/>
          <w:noProof/>
          <w:lang w:bidi="en-US"/>
        </w:rPr>
        <w:t>mail</w:t>
      </w:r>
      <w:r w:rsidRPr="00EA3207">
        <w:rPr>
          <w:rFonts w:cs="Arial"/>
          <w:b/>
          <w:noProof/>
          <w:lang w:val="sr-Cyrl-RS" w:bidi="en-US"/>
        </w:rPr>
        <w:t xml:space="preserve"> адресу</w:t>
      </w:r>
      <w:r w:rsidRPr="00EA3207">
        <w:rPr>
          <w:rFonts w:cs="Arial"/>
          <w:b/>
          <w:noProof/>
          <w:lang w:val="ru-RU" w:bidi="en-US"/>
        </w:rPr>
        <w:t>:</w:t>
      </w:r>
      <w:r w:rsidRPr="00EA3207">
        <w:rPr>
          <w:rFonts w:cs="Arial"/>
          <w:b/>
          <w:noProof/>
          <w:lang w:val="sr-Cyrl-RS"/>
        </w:rPr>
        <w:t xml:space="preserve"> </w:t>
      </w:r>
      <w:r w:rsidR="002E41A8">
        <w:rPr>
          <w:rFonts w:cs="Arial"/>
          <w:b/>
          <w:noProof/>
          <w:lang w:bidi="en-US"/>
        </w:rPr>
        <w:t>slavoljub.stokic</w:t>
      </w:r>
      <w:r w:rsidR="00E9318E" w:rsidRPr="00E9318E">
        <w:rPr>
          <w:rFonts w:cs="Arial"/>
          <w:b/>
          <w:noProof/>
          <w:lang w:val="ru-RU" w:bidi="en-US"/>
        </w:rPr>
        <w:t>@</w:t>
      </w:r>
      <w:r w:rsidR="00E9318E" w:rsidRPr="00E9318E">
        <w:rPr>
          <w:rFonts w:cs="Arial"/>
          <w:b/>
          <w:noProof/>
          <w:lang w:bidi="en-US"/>
        </w:rPr>
        <w:t>te</w:t>
      </w:r>
      <w:r w:rsidR="00E9318E" w:rsidRPr="00E9318E">
        <w:rPr>
          <w:rFonts w:cs="Arial"/>
          <w:b/>
          <w:noProof/>
          <w:lang w:val="ru-RU" w:bidi="en-US"/>
        </w:rPr>
        <w:t>-</w:t>
      </w:r>
      <w:r w:rsidR="00E9318E" w:rsidRPr="00E9318E">
        <w:rPr>
          <w:rFonts w:cs="Arial"/>
          <w:b/>
          <w:noProof/>
          <w:lang w:bidi="en-US"/>
        </w:rPr>
        <w:t>ko</w:t>
      </w:r>
      <w:r w:rsidR="00E9318E" w:rsidRPr="00E9318E">
        <w:rPr>
          <w:rFonts w:cs="Arial"/>
          <w:b/>
          <w:noProof/>
          <w:lang w:val="ru-RU" w:bidi="en-US"/>
        </w:rPr>
        <w:t>.</w:t>
      </w:r>
      <w:r w:rsidR="00E9318E" w:rsidRPr="00E9318E">
        <w:rPr>
          <w:rFonts w:cs="Arial"/>
          <w:b/>
          <w:noProof/>
          <w:lang w:bidi="en-US"/>
        </w:rPr>
        <w:t>rs</w:t>
      </w:r>
      <w:r w:rsidRPr="00C958A7">
        <w:rPr>
          <w:rFonts w:cs="Arial"/>
          <w:noProof/>
          <w:lang w:val="sr-Cyrl-RS"/>
        </w:rPr>
        <w:t>,  минимум 2 (два) радна дана од дана планиране испоруке.</w:t>
      </w:r>
    </w:p>
    <w:p w14:paraId="23D9311F" w14:textId="77777777" w:rsidR="007D0C23" w:rsidRPr="00C958A7" w:rsidRDefault="007D0C23" w:rsidP="007D0C23">
      <w:pPr>
        <w:pStyle w:val="KDParagraf"/>
        <w:spacing w:before="0"/>
        <w:rPr>
          <w:rFonts w:cs="Arial"/>
          <w:noProof/>
          <w:lang w:val="ru-RU"/>
        </w:rPr>
      </w:pPr>
      <w:r w:rsidRPr="00C958A7">
        <w:rPr>
          <w:rFonts w:cs="Arial"/>
          <w:noProof/>
          <w:lang w:val="sr-Cyrl-RS"/>
        </w:rPr>
        <w:t xml:space="preserve">Место испоруке је на адреси: ЈП Електропривреда Србије, Београд – огранак ТЕ-КО Костолац, Костолац, по складиштима наведеним у обрасцу Структура цене.  </w:t>
      </w:r>
    </w:p>
    <w:p w14:paraId="5E3E4AAD" w14:textId="77777777" w:rsidR="007D0C23" w:rsidRPr="00C958A7" w:rsidRDefault="007D0C23" w:rsidP="007D0C23">
      <w:pPr>
        <w:pStyle w:val="KDParagraf"/>
        <w:spacing w:before="0"/>
        <w:rPr>
          <w:rFonts w:cs="Arial"/>
          <w:noProof/>
          <w:lang w:val="ru-RU"/>
        </w:rPr>
      </w:pPr>
      <w:r w:rsidRPr="00C958A7">
        <w:rPr>
          <w:rFonts w:cs="Arial"/>
          <w:noProof/>
          <w:lang w:val="sr-Cyrl-RS"/>
        </w:rPr>
        <w:t xml:space="preserve">Прелазак својине и ризика на испорученим добрима која се испоручују по овом Уговору, са Продавца на Купца, прелази на дан испоруке. Као датум испоруке сматра се датум пријема добра у складиште ЈП ЕПС, огранак ТЕ-КО Костолац, Костолац, по складиштима наведеним у обрасцу Структура цене. </w:t>
      </w:r>
    </w:p>
    <w:p w14:paraId="16C3B594" w14:textId="77777777" w:rsidR="007D0C23" w:rsidRPr="00C958A7" w:rsidRDefault="007D0C23" w:rsidP="007D0C23">
      <w:pPr>
        <w:pStyle w:val="KDParagraf"/>
        <w:spacing w:before="0"/>
        <w:rPr>
          <w:rFonts w:cs="Arial"/>
          <w:noProof/>
          <w:lang w:val="ru-RU"/>
        </w:rPr>
      </w:pPr>
      <w:r w:rsidRPr="00C958A7">
        <w:rPr>
          <w:rFonts w:cs="Arial"/>
          <w:noProof/>
          <w:lang w:val="sr-Cyrl-RS"/>
        </w:rPr>
        <w:t xml:space="preserve">Продавац се обавезује да, у оквиру утврђене динамике, отпрему, транспорт и испоруку добра организује тако да се пријем добара у складишта ЈП ЕПС  – огранак ТЕ-КО Костолац, Костолац, по складиштима наведеним у обрасцу Структура цене, врши у времену од  08:00 до 14:00 часова, а  у свему у  складу са инструкцијама и захтевима Купца. </w:t>
      </w:r>
    </w:p>
    <w:p w14:paraId="6D19A35D" w14:textId="77777777" w:rsidR="007D0C23" w:rsidRPr="00C958A7" w:rsidRDefault="007D0C23" w:rsidP="007D0C23">
      <w:pPr>
        <w:pStyle w:val="KDParagraf"/>
        <w:spacing w:before="0"/>
        <w:rPr>
          <w:rFonts w:cs="Arial"/>
          <w:noProof/>
          <w:lang w:val="ru-RU"/>
        </w:rPr>
      </w:pPr>
      <w:r w:rsidRPr="00C958A7">
        <w:rPr>
          <w:rFonts w:cs="Arial"/>
          <w:noProof/>
          <w:lang w:val="sr-Cyrl-RS"/>
        </w:rPr>
        <w:t>Евентуално настала штета приликом транспорта предметних добара до места испоруке пада на терет Продавца.</w:t>
      </w:r>
    </w:p>
    <w:p w14:paraId="0B9D1442" w14:textId="77777777" w:rsidR="007D0C23" w:rsidRPr="00C958A7" w:rsidRDefault="007D0C23" w:rsidP="007D0C23">
      <w:pPr>
        <w:pStyle w:val="KDParagraf"/>
        <w:spacing w:before="0"/>
        <w:rPr>
          <w:rFonts w:cs="Arial"/>
          <w:noProof/>
          <w:lang w:val="sr-Cyrl-BA"/>
        </w:rPr>
      </w:pPr>
      <w:r w:rsidRPr="00C958A7">
        <w:rPr>
          <w:rFonts w:cs="Arial"/>
          <w:noProof/>
          <w:lang w:val="sr-Cyrl-RS"/>
        </w:rPr>
        <w:t xml:space="preserve">У случају да Продавац не изврши испоруку добара у уговореном року, Купац има право на наплату уговорне казне и </w:t>
      </w:r>
      <w:r w:rsidRPr="00C958A7">
        <w:rPr>
          <w:rFonts w:cs="Arial"/>
          <w:noProof/>
          <w:lang w:val="sr-Cyrl-BA"/>
        </w:rPr>
        <w:t>бланко соло менице</w:t>
      </w:r>
      <w:r w:rsidRPr="00C958A7">
        <w:rPr>
          <w:rFonts w:cs="Arial"/>
          <w:noProof/>
          <w:lang w:val="sr-Cyrl-RS"/>
        </w:rPr>
        <w:t xml:space="preserve"> за добро извршење посла у целости, као и право на раскид Уговора.</w:t>
      </w:r>
    </w:p>
    <w:p w14:paraId="241EE9FE" w14:textId="77777777" w:rsidR="007D0C23" w:rsidRPr="00C958A7" w:rsidRDefault="007D0C23" w:rsidP="007D0C23">
      <w:pPr>
        <w:pStyle w:val="KDParagraf"/>
        <w:spacing w:before="0"/>
        <w:rPr>
          <w:rFonts w:eastAsia="Calibri" w:cs="Arial"/>
          <w:noProof/>
          <w:lang w:val="ru-RU"/>
        </w:rPr>
      </w:pPr>
      <w:r w:rsidRPr="00C958A7">
        <w:rPr>
          <w:rFonts w:eastAsia="Calibri" w:cs="Arial"/>
          <w:noProof/>
          <w:lang w:val="sr-Cyrl-RS"/>
        </w:rPr>
        <w:t>.</w:t>
      </w:r>
    </w:p>
    <w:p w14:paraId="510369B9" w14:textId="77777777" w:rsidR="007D0C23" w:rsidRPr="00C958A7" w:rsidRDefault="007D0C23" w:rsidP="007D0C23">
      <w:pPr>
        <w:pStyle w:val="KDParagraf"/>
        <w:spacing w:before="0"/>
        <w:rPr>
          <w:rFonts w:eastAsia="Calibri" w:cs="Arial"/>
          <w:noProof/>
          <w:lang w:val="ru-RU"/>
        </w:rPr>
      </w:pPr>
    </w:p>
    <w:p w14:paraId="0AFBBDBF" w14:textId="77777777" w:rsidR="007D0C23" w:rsidRDefault="007D0C23" w:rsidP="007D0C23">
      <w:pPr>
        <w:spacing w:before="0"/>
        <w:rPr>
          <w:rFonts w:cs="Arial"/>
          <w:b/>
          <w:noProof/>
          <w:lang w:val="sr-Cyrl-RS"/>
        </w:rPr>
      </w:pPr>
      <w:r w:rsidRPr="00C958A7">
        <w:rPr>
          <w:rFonts w:cs="Arial"/>
          <w:b/>
          <w:noProof/>
          <w:lang w:val="sr-Cyrl-RS"/>
        </w:rPr>
        <w:t>КВАЛИТАТИВНИ И КВАНТИТАТИВНИ ПРИЈЕМ</w:t>
      </w:r>
    </w:p>
    <w:p w14:paraId="76AAEC33" w14:textId="77777777" w:rsidR="007D0C23" w:rsidRPr="00C958A7" w:rsidRDefault="007D0C23" w:rsidP="007D0C23">
      <w:pPr>
        <w:spacing w:before="0"/>
        <w:rPr>
          <w:rFonts w:cs="Arial"/>
          <w:b/>
          <w:noProof/>
          <w:lang w:val="ru-RU"/>
        </w:rPr>
      </w:pPr>
    </w:p>
    <w:p w14:paraId="163459FD" w14:textId="77777777" w:rsidR="007D0C23" w:rsidRDefault="007D0C23" w:rsidP="007D0C23">
      <w:pPr>
        <w:spacing w:before="0"/>
        <w:jc w:val="center"/>
        <w:rPr>
          <w:rFonts w:cs="Arial"/>
          <w:b/>
          <w:noProof/>
          <w:lang w:val="sr-Cyrl-RS"/>
        </w:rPr>
      </w:pPr>
      <w:r w:rsidRPr="00C958A7">
        <w:rPr>
          <w:rFonts w:cs="Arial"/>
          <w:b/>
          <w:noProof/>
          <w:lang w:val="sr-Cyrl-RS"/>
        </w:rPr>
        <w:t>Члан 6.</w:t>
      </w:r>
    </w:p>
    <w:p w14:paraId="716D0351" w14:textId="77777777" w:rsidR="007D0C23" w:rsidRDefault="007D0C23" w:rsidP="007D0C23">
      <w:pPr>
        <w:spacing w:before="0"/>
        <w:rPr>
          <w:rFonts w:cs="Arial"/>
          <w:b/>
          <w:noProof/>
          <w:lang w:val="sr-Cyrl-RS"/>
        </w:rPr>
      </w:pPr>
      <w:r w:rsidRPr="00C958A7">
        <w:rPr>
          <w:rFonts w:cs="Arial"/>
          <w:b/>
          <w:noProof/>
          <w:lang w:val="sr-Cyrl-RS"/>
        </w:rPr>
        <w:t>Квантитативни пријем</w:t>
      </w:r>
    </w:p>
    <w:p w14:paraId="7E253468" w14:textId="77777777" w:rsidR="007D0C23" w:rsidRPr="00C958A7" w:rsidRDefault="007D0C23" w:rsidP="007D0C23">
      <w:pPr>
        <w:spacing w:before="0"/>
        <w:rPr>
          <w:rFonts w:cs="Arial"/>
          <w:b/>
          <w:noProof/>
          <w:lang w:val="ru-RU"/>
        </w:rPr>
      </w:pPr>
    </w:p>
    <w:p w14:paraId="74586EE4" w14:textId="77777777" w:rsidR="007D0C23" w:rsidRPr="00C958A7" w:rsidRDefault="007D0C23" w:rsidP="007D0C23">
      <w:pPr>
        <w:pStyle w:val="KDParagraf"/>
        <w:spacing w:before="0"/>
        <w:rPr>
          <w:rFonts w:cs="Arial"/>
          <w:noProof/>
          <w:lang w:val="ru-RU"/>
        </w:rPr>
      </w:pPr>
      <w:r w:rsidRPr="00C958A7">
        <w:rPr>
          <w:rFonts w:cs="Arial"/>
          <w:noProof/>
          <w:lang w:val="ru-RU"/>
        </w:rPr>
        <w:t>Продавац се обавезује да писаним путем обавести Купца о тачном датуму испоруке најмање 2 (два</w:t>
      </w:r>
      <w:r w:rsidRPr="00C958A7">
        <w:rPr>
          <w:rFonts w:cs="Arial"/>
          <w:noProof/>
          <w:lang w:val="sr-Cyrl-BA"/>
        </w:rPr>
        <w:t>)</w:t>
      </w:r>
      <w:r w:rsidRPr="00C958A7">
        <w:rPr>
          <w:rFonts w:cs="Arial"/>
          <w:noProof/>
          <w:lang w:val="ru-RU"/>
        </w:rPr>
        <w:t xml:space="preserve"> радна дана пре планираног датума испоруке.</w:t>
      </w:r>
    </w:p>
    <w:p w14:paraId="7FA31D6E" w14:textId="77777777" w:rsidR="007D0C23" w:rsidRPr="00C958A7" w:rsidRDefault="007D0C23" w:rsidP="007D0C23">
      <w:pPr>
        <w:pStyle w:val="KDParagraf"/>
        <w:spacing w:before="0"/>
        <w:rPr>
          <w:rFonts w:cs="Arial"/>
          <w:noProof/>
          <w:lang w:val="ru-RU"/>
        </w:rPr>
      </w:pPr>
      <w:r w:rsidRPr="00C958A7">
        <w:rPr>
          <w:rFonts w:cs="Arial"/>
          <w:noProof/>
          <w:lang w:val="sr-Cyrl-RS"/>
        </w:rPr>
        <w:t xml:space="preserve">Обавештење из претходног става  садржи  следеће податке: број Уговора, у складу са којим се врши испорука, датум отпреме, назив и регистарски број превозног средства којим се врши транспорт, количину, вредност пошиљке и очекивани час приспећа испоруке у место складиштења ЈП ЕПС, коме се добро испоручује. </w:t>
      </w:r>
    </w:p>
    <w:p w14:paraId="2FAD07DD" w14:textId="77777777" w:rsidR="007D0C23" w:rsidRPr="00C958A7" w:rsidRDefault="007D0C23" w:rsidP="007D0C23">
      <w:pPr>
        <w:pStyle w:val="KDParagraf"/>
        <w:spacing w:before="0"/>
        <w:rPr>
          <w:rFonts w:cs="Arial"/>
          <w:noProof/>
          <w:lang w:val="ru-RU"/>
        </w:rPr>
      </w:pPr>
      <w:r w:rsidRPr="00C958A7">
        <w:rPr>
          <w:rFonts w:cs="Arial"/>
          <w:noProof/>
          <w:lang w:val="sr-Cyrl-RS"/>
        </w:rPr>
        <w:t>Купац је дужан да, у складу са обавештењем Продавца, организује благовремено преузима</w:t>
      </w:r>
      <w:r>
        <w:rPr>
          <w:rFonts w:cs="Arial"/>
          <w:noProof/>
          <w:lang w:val="sr-Cyrl-RS"/>
        </w:rPr>
        <w:t>ње добра у времену од 08:00 до 14:</w:t>
      </w:r>
      <w:r w:rsidRPr="00C958A7">
        <w:rPr>
          <w:rFonts w:cs="Arial"/>
          <w:noProof/>
          <w:lang w:val="sr-Cyrl-RS"/>
        </w:rPr>
        <w:t>00 часова.</w:t>
      </w:r>
    </w:p>
    <w:p w14:paraId="1C13695A" w14:textId="77777777" w:rsidR="007D0C23" w:rsidRPr="00C958A7" w:rsidRDefault="007D0C23" w:rsidP="007D0C23">
      <w:pPr>
        <w:pStyle w:val="KDParagraf"/>
        <w:spacing w:before="0"/>
        <w:rPr>
          <w:rFonts w:cs="Arial"/>
          <w:noProof/>
          <w:lang w:val="ru-RU"/>
        </w:rPr>
      </w:pPr>
      <w:r w:rsidRPr="00C958A7">
        <w:rPr>
          <w:rFonts w:cs="Arial"/>
          <w:noProof/>
          <w:lang w:val="sr-Cyrl-RS"/>
        </w:rPr>
        <w:t>Пријем предмета уговора констатоваће се потписивањем Записника о квантитативном пријему – без примедби и/или Отпремнице и провером:</w:t>
      </w:r>
    </w:p>
    <w:p w14:paraId="2FBD60C9" w14:textId="77777777" w:rsidR="007D0C23" w:rsidRPr="00C958A7" w:rsidRDefault="007D0C23" w:rsidP="007D0C23">
      <w:pPr>
        <w:pStyle w:val="KDNabrajanje"/>
        <w:spacing w:before="0"/>
        <w:rPr>
          <w:rFonts w:cs="Arial"/>
          <w:noProof/>
        </w:rPr>
      </w:pPr>
      <w:r w:rsidRPr="00C958A7">
        <w:rPr>
          <w:rFonts w:cs="Arial"/>
          <w:noProof/>
          <w:lang w:val="sr-Cyrl-RS"/>
        </w:rPr>
        <w:t>да ли је испоручена уговорена  количина</w:t>
      </w:r>
    </w:p>
    <w:p w14:paraId="0F36D69D" w14:textId="77777777" w:rsidR="007D0C23" w:rsidRPr="00C958A7" w:rsidRDefault="007D0C23" w:rsidP="007D0C23">
      <w:pPr>
        <w:pStyle w:val="KDNabrajanje"/>
        <w:spacing w:before="0"/>
        <w:rPr>
          <w:rFonts w:cs="Arial"/>
          <w:noProof/>
        </w:rPr>
      </w:pPr>
      <w:r w:rsidRPr="00C958A7">
        <w:rPr>
          <w:rFonts w:cs="Arial"/>
          <w:noProof/>
          <w:lang w:val="sr-Cyrl-RS"/>
        </w:rPr>
        <w:t>да ли су добра испоручена у оригиналном паковању</w:t>
      </w:r>
    </w:p>
    <w:p w14:paraId="45D40579" w14:textId="77777777" w:rsidR="007D0C23" w:rsidRPr="00C958A7" w:rsidRDefault="007D0C23" w:rsidP="007D0C23">
      <w:pPr>
        <w:pStyle w:val="KDNabrajanje"/>
        <w:spacing w:before="0"/>
        <w:rPr>
          <w:rFonts w:cs="Arial"/>
          <w:noProof/>
        </w:rPr>
      </w:pPr>
      <w:r w:rsidRPr="00C958A7">
        <w:rPr>
          <w:rFonts w:cs="Arial"/>
          <w:noProof/>
          <w:lang w:val="sr-Cyrl-RS"/>
        </w:rPr>
        <w:t>да ли су добра без видљивог оштећења</w:t>
      </w:r>
    </w:p>
    <w:p w14:paraId="71E2D4E3" w14:textId="77777777" w:rsidR="007D0C23" w:rsidRPr="00C958A7" w:rsidRDefault="007D0C23" w:rsidP="007D0C23">
      <w:pPr>
        <w:pStyle w:val="KDNabrajanje"/>
        <w:spacing w:before="0"/>
        <w:rPr>
          <w:rFonts w:cs="Arial"/>
          <w:noProof/>
        </w:rPr>
      </w:pPr>
      <w:r w:rsidRPr="00C958A7">
        <w:rPr>
          <w:rFonts w:cs="Arial"/>
          <w:noProof/>
          <w:lang w:val="sr-Cyrl-RS"/>
        </w:rPr>
        <w:t>да ли је уз испоручена добра достављена комплетна пратећа документација наведена у конкурсној документацији.</w:t>
      </w:r>
    </w:p>
    <w:p w14:paraId="260DF1D1" w14:textId="77777777" w:rsidR="007D0C23" w:rsidRPr="00C958A7" w:rsidRDefault="007D0C23" w:rsidP="007D0C23">
      <w:pPr>
        <w:pStyle w:val="KDNabrajanje"/>
        <w:numPr>
          <w:ilvl w:val="0"/>
          <w:numId w:val="0"/>
        </w:numPr>
        <w:spacing w:before="0"/>
        <w:ind w:left="568" w:hanging="284"/>
        <w:rPr>
          <w:rFonts w:cs="Arial"/>
          <w:noProof/>
        </w:rPr>
      </w:pPr>
    </w:p>
    <w:p w14:paraId="0002A164" w14:textId="77777777" w:rsidR="007D0C23" w:rsidRDefault="007D0C23" w:rsidP="007D0C23">
      <w:pPr>
        <w:pStyle w:val="KDParagraf"/>
        <w:spacing w:before="0"/>
        <w:rPr>
          <w:rFonts w:cs="Arial"/>
          <w:noProof/>
          <w:lang w:val="ru-RU"/>
        </w:rPr>
      </w:pPr>
      <w:r w:rsidRPr="00C958A7">
        <w:rPr>
          <w:rFonts w:cs="Arial"/>
          <w:noProof/>
          <w:lang w:val="ru-RU"/>
        </w:rPr>
        <w:t>У случају да дође до одступања од уговореног, Продавац је дужан да до краја уговореног рока испоруке отклони све недостатке</w:t>
      </w:r>
      <w:r w:rsidRPr="00C958A7">
        <w:rPr>
          <w:rFonts w:cs="Arial"/>
          <w:noProof/>
          <w:lang w:val="sr-Cyrl-RS"/>
        </w:rPr>
        <w:t xml:space="preserve"> а</w:t>
      </w:r>
      <w:r w:rsidRPr="00C958A7">
        <w:rPr>
          <w:rFonts w:cs="Arial"/>
          <w:noProof/>
          <w:lang w:val="ru-RU"/>
        </w:rPr>
        <w:t xml:space="preserve"> док се </w:t>
      </w:r>
      <w:r w:rsidRPr="00C958A7">
        <w:rPr>
          <w:rFonts w:cs="Arial"/>
          <w:noProof/>
          <w:lang w:val="sr-Cyrl-RS"/>
        </w:rPr>
        <w:t xml:space="preserve">ти недостаци не </w:t>
      </w:r>
      <w:r w:rsidRPr="00C958A7">
        <w:rPr>
          <w:rFonts w:cs="Arial"/>
          <w:noProof/>
          <w:lang w:val="ru-RU"/>
        </w:rPr>
        <w:t>отклон</w:t>
      </w:r>
      <w:r w:rsidRPr="00C958A7">
        <w:rPr>
          <w:rFonts w:cs="Arial"/>
          <w:noProof/>
          <w:lang w:val="sr-Cyrl-RS"/>
        </w:rPr>
        <w:t>е</w:t>
      </w:r>
      <w:r w:rsidRPr="00C958A7">
        <w:rPr>
          <w:rFonts w:cs="Arial"/>
          <w:noProof/>
          <w:lang w:val="ru-RU"/>
        </w:rPr>
        <w:t xml:space="preserve">, </w:t>
      </w:r>
      <w:r w:rsidRPr="00C958A7">
        <w:rPr>
          <w:rFonts w:cs="Arial"/>
          <w:noProof/>
          <w:lang w:val="sr-Cyrl-RS"/>
        </w:rPr>
        <w:t xml:space="preserve">сматраће се да </w:t>
      </w:r>
      <w:r w:rsidRPr="00C958A7">
        <w:rPr>
          <w:rFonts w:cs="Arial"/>
          <w:noProof/>
          <w:lang w:val="ru-RU"/>
        </w:rPr>
        <w:t>испорук</w:t>
      </w:r>
      <w:r w:rsidRPr="00C958A7">
        <w:rPr>
          <w:rFonts w:cs="Arial"/>
          <w:noProof/>
          <w:lang w:val="sr-Cyrl-RS"/>
        </w:rPr>
        <w:t>а</w:t>
      </w:r>
      <w:r w:rsidRPr="00C958A7">
        <w:rPr>
          <w:rFonts w:cs="Arial"/>
          <w:noProof/>
          <w:lang w:val="ru-RU"/>
        </w:rPr>
        <w:t xml:space="preserve"> није </w:t>
      </w:r>
      <w:r w:rsidRPr="00C958A7">
        <w:rPr>
          <w:rFonts w:cs="Arial"/>
          <w:noProof/>
          <w:lang w:val="sr-Cyrl-RS"/>
        </w:rPr>
        <w:t>извршена у року</w:t>
      </w:r>
      <w:r w:rsidRPr="00C958A7">
        <w:rPr>
          <w:rFonts w:cs="Arial"/>
          <w:noProof/>
          <w:lang w:val="ru-RU"/>
        </w:rPr>
        <w:t xml:space="preserve">. </w:t>
      </w:r>
    </w:p>
    <w:p w14:paraId="23571C08" w14:textId="77777777" w:rsidR="00737CE2" w:rsidRPr="00C958A7" w:rsidRDefault="00737CE2" w:rsidP="007D0C23">
      <w:pPr>
        <w:pStyle w:val="KDParagraf"/>
        <w:spacing w:before="0"/>
        <w:rPr>
          <w:rFonts w:cs="Arial"/>
          <w:noProof/>
          <w:lang w:val="sr-Cyrl-BA"/>
        </w:rPr>
      </w:pPr>
    </w:p>
    <w:p w14:paraId="7FF63139" w14:textId="77777777" w:rsidR="007D0C23" w:rsidRPr="00C958A7" w:rsidRDefault="007D0C23" w:rsidP="007D0C23">
      <w:pPr>
        <w:spacing w:before="0"/>
        <w:rPr>
          <w:rFonts w:cs="Arial"/>
          <w:b/>
          <w:noProof/>
          <w:lang w:val="ru-RU"/>
        </w:rPr>
      </w:pPr>
    </w:p>
    <w:p w14:paraId="22CB44E2" w14:textId="77777777" w:rsidR="007D0C23" w:rsidRDefault="007D0C23" w:rsidP="007D0C23">
      <w:pPr>
        <w:spacing w:before="0"/>
        <w:jc w:val="center"/>
        <w:rPr>
          <w:rFonts w:cs="Arial"/>
          <w:b/>
          <w:noProof/>
          <w:lang w:val="sr-Cyrl-RS"/>
        </w:rPr>
      </w:pPr>
      <w:r w:rsidRPr="00C958A7">
        <w:rPr>
          <w:rFonts w:cs="Arial"/>
          <w:b/>
          <w:noProof/>
          <w:lang w:val="sr-Cyrl-RS"/>
        </w:rPr>
        <w:t>Члан 7.</w:t>
      </w:r>
    </w:p>
    <w:p w14:paraId="6B1E4606" w14:textId="77777777" w:rsidR="007D0C23" w:rsidRPr="00C958A7" w:rsidRDefault="007D0C23" w:rsidP="007D0C23">
      <w:pPr>
        <w:spacing w:before="0"/>
        <w:rPr>
          <w:rFonts w:cs="Arial"/>
          <w:b/>
          <w:noProof/>
          <w:lang w:val="ru-RU"/>
        </w:rPr>
      </w:pPr>
      <w:r w:rsidRPr="00C958A7">
        <w:rPr>
          <w:rFonts w:cs="Arial"/>
          <w:b/>
          <w:noProof/>
          <w:lang w:val="sr-Cyrl-RS"/>
        </w:rPr>
        <w:t>Квалитативни пријем</w:t>
      </w:r>
    </w:p>
    <w:p w14:paraId="03714FAA" w14:textId="77777777" w:rsidR="007D0C23" w:rsidRPr="00C958A7" w:rsidRDefault="007D0C23" w:rsidP="007D0C23">
      <w:pPr>
        <w:tabs>
          <w:tab w:val="left" w:pos="9090"/>
        </w:tabs>
        <w:rPr>
          <w:rFonts w:cs="Arial"/>
          <w:noProof/>
          <w:lang w:val="sr-Cyrl-RS"/>
        </w:rPr>
      </w:pPr>
      <w:r w:rsidRPr="00C958A7">
        <w:rPr>
          <w:rFonts w:cs="Arial"/>
          <w:noProof/>
          <w:lang w:val="sr-Cyrl-RS"/>
        </w:rPr>
        <w:t xml:space="preserve">Купац је обавезан да по квантитативном пријему испоруке </w:t>
      </w:r>
      <w:r w:rsidRPr="00C958A7">
        <w:rPr>
          <w:rFonts w:cs="Arial"/>
          <w:bCs/>
          <w:noProof/>
          <w:lang w:val="sr-Cyrl-RS"/>
        </w:rPr>
        <w:t>добара</w:t>
      </w:r>
      <w:r w:rsidRPr="00C958A7">
        <w:rPr>
          <w:rFonts w:cs="Arial"/>
          <w:noProof/>
          <w:lang w:val="sr-Cyrl-RS"/>
        </w:rPr>
        <w:t>, без одлагања, утврди квалитет испорученог добра  чим је то према редовном току ствари и околностима могуће, а најкасније у року од 8 (осам) дана.</w:t>
      </w:r>
    </w:p>
    <w:p w14:paraId="2D09ED6C" w14:textId="77777777" w:rsidR="007D0C23" w:rsidRPr="00C958A7" w:rsidRDefault="007D0C23" w:rsidP="007D0C23">
      <w:pPr>
        <w:tabs>
          <w:tab w:val="left" w:pos="9090"/>
        </w:tabs>
        <w:rPr>
          <w:rFonts w:cs="Arial"/>
          <w:noProof/>
          <w:lang w:val="sr-Cyrl-RS"/>
        </w:rPr>
      </w:pPr>
      <w:r w:rsidRPr="00C958A7">
        <w:rPr>
          <w:rFonts w:cs="Arial"/>
          <w:noProof/>
          <w:lang w:val="sr-Cyrl-RS"/>
        </w:rPr>
        <w:t xml:space="preserve">Купац може одложити утврђивање квалитета испорученог добра док му Продавац не достави исправе које су за ту сврху неопходне, али је дужно да опомене Продавца да му их без одлагања достави. </w:t>
      </w:r>
    </w:p>
    <w:p w14:paraId="70E618B4" w14:textId="77777777" w:rsidR="007D0C23" w:rsidRPr="00C958A7" w:rsidRDefault="007D0C23" w:rsidP="007D0C23">
      <w:pPr>
        <w:tabs>
          <w:tab w:val="left" w:pos="9090"/>
        </w:tabs>
        <w:rPr>
          <w:rFonts w:cs="Arial"/>
          <w:noProof/>
          <w:lang w:val="sr-Cyrl-RS"/>
        </w:rPr>
      </w:pPr>
      <w:r w:rsidRPr="00C958A7">
        <w:rPr>
          <w:rFonts w:cs="Arial"/>
          <w:noProof/>
          <w:lang w:val="sr-Cyrl-RS"/>
        </w:rPr>
        <w:t>Уколико се утврди да квалитет испорученог добра не одговара уговореном, Купац је обавезан да Продавцу стави писмени приговор на квалитет, без одлагања, а најкасније у року од 3 (три) дана од дана када је утврдио да квалитет испорученог добра не одговара уговореном.</w:t>
      </w:r>
    </w:p>
    <w:p w14:paraId="464EB4BD" w14:textId="77777777" w:rsidR="007D0C23" w:rsidRPr="00C958A7" w:rsidRDefault="007D0C23" w:rsidP="007D0C23">
      <w:pPr>
        <w:tabs>
          <w:tab w:val="left" w:pos="9090"/>
        </w:tabs>
        <w:rPr>
          <w:rFonts w:cs="Arial"/>
          <w:noProof/>
          <w:lang w:val="sr-Cyrl-RS"/>
        </w:rPr>
      </w:pPr>
      <w:r w:rsidRPr="00C958A7">
        <w:rPr>
          <w:rFonts w:cs="Arial"/>
          <w:noProof/>
          <w:lang w:val="sr-Cyrl-RS"/>
        </w:rPr>
        <w:t xml:space="preserve">Када се, после  извршеног квалитативног  пријема, покаже да испоручено добро има неки скривени недостатак, Купац је обавезан да Продавцу стави приговор на квалитет без одлагања, чим утврди недостатак. </w:t>
      </w:r>
    </w:p>
    <w:p w14:paraId="5478A088" w14:textId="77777777" w:rsidR="007D0C23" w:rsidRPr="00C958A7" w:rsidRDefault="007D0C23" w:rsidP="007D0C23">
      <w:pPr>
        <w:tabs>
          <w:tab w:val="left" w:pos="9090"/>
        </w:tabs>
        <w:rPr>
          <w:rFonts w:cs="Arial"/>
          <w:noProof/>
          <w:lang w:val="sr-Cyrl-RS"/>
        </w:rPr>
      </w:pPr>
      <w:r w:rsidRPr="00C958A7">
        <w:rPr>
          <w:rFonts w:cs="Arial"/>
          <w:noProof/>
          <w:lang w:val="sr-Cyrl-RS"/>
        </w:rPr>
        <w:t>Продавац је обавезан да у року од 7 (седам) дана од дана пријема приговора из става 3. и става 4. овог члана, писмено обавести Купца о исходу рекламације.</w:t>
      </w:r>
    </w:p>
    <w:p w14:paraId="32B3747F" w14:textId="77777777" w:rsidR="007D0C23" w:rsidRPr="00C958A7" w:rsidRDefault="007D0C23" w:rsidP="007D0C23">
      <w:pPr>
        <w:tabs>
          <w:tab w:val="left" w:pos="9090"/>
        </w:tabs>
        <w:rPr>
          <w:rFonts w:cs="Arial"/>
          <w:noProof/>
          <w:lang w:val="sr-Cyrl-RS"/>
        </w:rPr>
      </w:pPr>
      <w:r w:rsidRPr="00C958A7">
        <w:rPr>
          <w:rFonts w:cs="Arial"/>
          <w:noProof/>
          <w:lang w:val="sr-Cyrl-RS"/>
        </w:rPr>
        <w:t xml:space="preserve">Купац, који је Продавцу благовремено и на поуздан начин ставио приговор због утврђених недостатака у квалитету добра, има право да, у року остављеном у приговору, тражи од Продавца: </w:t>
      </w:r>
    </w:p>
    <w:p w14:paraId="298905FA" w14:textId="77777777" w:rsidR="007D0C23" w:rsidRPr="00C958A7" w:rsidRDefault="007D0C23" w:rsidP="007D0C23">
      <w:pPr>
        <w:pStyle w:val="KDNabrajanje"/>
        <w:rPr>
          <w:rFonts w:cs="Arial"/>
          <w:noProof/>
        </w:rPr>
      </w:pPr>
      <w:r w:rsidRPr="00C958A7">
        <w:rPr>
          <w:rFonts w:cs="Arial"/>
          <w:noProof/>
          <w:lang w:val="sr-Cyrl-RS"/>
        </w:rPr>
        <w:t xml:space="preserve">да отклони недостатке о свом трошку, ако су мане на добрима отклоњиве, или </w:t>
      </w:r>
    </w:p>
    <w:p w14:paraId="08B7197F" w14:textId="77777777" w:rsidR="007D0C23" w:rsidRPr="00C958A7" w:rsidRDefault="007D0C23" w:rsidP="007D0C23">
      <w:pPr>
        <w:pStyle w:val="KDNabrajanje"/>
        <w:rPr>
          <w:rFonts w:cs="Arial"/>
          <w:noProof/>
        </w:rPr>
      </w:pPr>
      <w:r w:rsidRPr="00C958A7">
        <w:rPr>
          <w:rFonts w:cs="Arial"/>
          <w:noProof/>
          <w:lang w:val="sr-Cyrl-RS"/>
        </w:rPr>
        <w:t>да му испоручи нове количине добра без недостатака о свом трошку и да испоручено  добро са недостацима о свом трошку преузме или</w:t>
      </w:r>
    </w:p>
    <w:p w14:paraId="7359D029" w14:textId="77777777" w:rsidR="007D0C23" w:rsidRPr="00C958A7" w:rsidRDefault="007D0C23" w:rsidP="007D0C23">
      <w:pPr>
        <w:pStyle w:val="KDNabrajanje"/>
        <w:rPr>
          <w:rFonts w:cs="Arial"/>
          <w:noProof/>
        </w:rPr>
      </w:pPr>
      <w:r w:rsidRPr="00C958A7">
        <w:rPr>
          <w:rFonts w:cs="Arial"/>
          <w:noProof/>
          <w:lang w:val="sr-Cyrl-RS"/>
        </w:rPr>
        <w:t>да одбије пријем добра са недостацима.</w:t>
      </w:r>
    </w:p>
    <w:p w14:paraId="5793A97B" w14:textId="77777777" w:rsidR="007D0C23" w:rsidRPr="00C958A7" w:rsidRDefault="007D0C23" w:rsidP="007D0C23">
      <w:pPr>
        <w:tabs>
          <w:tab w:val="left" w:pos="9090"/>
        </w:tabs>
        <w:rPr>
          <w:rFonts w:cs="Arial"/>
          <w:noProof/>
          <w:lang w:val="sr-Cyrl-RS"/>
        </w:rPr>
      </w:pPr>
      <w:r w:rsidRPr="00C958A7">
        <w:rPr>
          <w:rFonts w:cs="Arial"/>
          <w:noProof/>
          <w:lang w:val="sr-Cyrl-RS"/>
        </w:rPr>
        <w:t>У сваком од ових случајева, Купац има право и на накнаду штете. Поред тога, и независно од тога, Продавац одговара Купцу и за штету коју је овај, због недостатака на испорученом добру, претрпео на другим својим добрима и то према општим правилима о одговорности за штету.</w:t>
      </w:r>
    </w:p>
    <w:p w14:paraId="56D9C5CC" w14:textId="77777777" w:rsidR="007D0C23" w:rsidRDefault="007D0C23" w:rsidP="007D0C23">
      <w:pPr>
        <w:tabs>
          <w:tab w:val="left" w:pos="9090"/>
        </w:tabs>
        <w:rPr>
          <w:rFonts w:cs="Arial"/>
          <w:noProof/>
          <w:lang w:val="sr-Cyrl-RS"/>
        </w:rPr>
      </w:pPr>
      <w:r w:rsidRPr="00C958A7">
        <w:rPr>
          <w:rFonts w:cs="Arial"/>
          <w:noProof/>
          <w:lang w:val="sr-Cyrl-RS"/>
        </w:rPr>
        <w:t>Продавац је одговоран за све недостатке и оштећења на добрима, која су настала и после преузимања истих од стране Купца, чији је узрок постојао пре преузимања (скривене мане).</w:t>
      </w:r>
    </w:p>
    <w:p w14:paraId="61F1BDA8" w14:textId="77777777" w:rsidR="007D0C23" w:rsidRPr="00C958A7" w:rsidRDefault="007D0C23" w:rsidP="007D0C23">
      <w:pPr>
        <w:tabs>
          <w:tab w:val="left" w:pos="9090"/>
        </w:tabs>
        <w:rPr>
          <w:rFonts w:cs="Arial"/>
          <w:noProof/>
          <w:lang w:val="sr-Cyrl-RS"/>
        </w:rPr>
      </w:pPr>
    </w:p>
    <w:p w14:paraId="1205D0FE" w14:textId="77777777" w:rsidR="007D0C23" w:rsidRPr="00C958A7" w:rsidRDefault="007D0C23" w:rsidP="007D0C23">
      <w:pPr>
        <w:spacing w:before="0"/>
        <w:rPr>
          <w:rFonts w:cs="Arial"/>
          <w:b/>
          <w:noProof/>
          <w:lang w:val="ru-RU"/>
        </w:rPr>
      </w:pPr>
      <w:r w:rsidRPr="00C958A7">
        <w:rPr>
          <w:rFonts w:cs="Arial"/>
          <w:b/>
          <w:noProof/>
          <w:lang w:val="sr-Cyrl-RS"/>
        </w:rPr>
        <w:t>ГАРАНТНИ РОК</w:t>
      </w:r>
    </w:p>
    <w:p w14:paraId="042F5687" w14:textId="77777777" w:rsidR="007D0C23" w:rsidRPr="00C958A7" w:rsidRDefault="007D0C23" w:rsidP="007D0C23">
      <w:pPr>
        <w:spacing w:before="0"/>
        <w:jc w:val="center"/>
        <w:rPr>
          <w:rFonts w:cs="Arial"/>
          <w:noProof/>
          <w:lang w:val="ru-RU"/>
        </w:rPr>
      </w:pPr>
      <w:r w:rsidRPr="00C958A7">
        <w:rPr>
          <w:rFonts w:cs="Arial"/>
          <w:b/>
          <w:noProof/>
          <w:lang w:val="sr-Cyrl-RS"/>
        </w:rPr>
        <w:t>Члан 8.</w:t>
      </w:r>
    </w:p>
    <w:p w14:paraId="2B3D9D1E" w14:textId="0E500100" w:rsidR="00E9318E" w:rsidRPr="00E9318E" w:rsidRDefault="00E9318E" w:rsidP="00E9318E">
      <w:pPr>
        <w:tabs>
          <w:tab w:val="left" w:pos="9090"/>
        </w:tabs>
        <w:rPr>
          <w:rFonts w:cs="Arial"/>
          <w:noProof/>
          <w:lang w:val="sr-Cyrl-RS"/>
        </w:rPr>
      </w:pPr>
      <w:r w:rsidRPr="00E9318E">
        <w:rPr>
          <w:rFonts w:cs="Arial"/>
          <w:noProof/>
          <w:lang w:val="sr-Cyrl-RS"/>
        </w:rPr>
        <w:t>Гарантни рок за испоручена добра из члана 1, износи ____ месеци од дана када је извршен квантитативни и квалитативни пријем  добара</w:t>
      </w:r>
      <w:r w:rsidR="00FB2D27">
        <w:rPr>
          <w:rFonts w:cs="Arial"/>
          <w:noProof/>
          <w:lang w:val="sr-Cyrl-RS"/>
        </w:rPr>
        <w:t>.</w:t>
      </w:r>
    </w:p>
    <w:p w14:paraId="3C3F5C94" w14:textId="77777777" w:rsidR="007D0C23" w:rsidRPr="00C958A7" w:rsidRDefault="007D0C23" w:rsidP="007D0C23">
      <w:pPr>
        <w:tabs>
          <w:tab w:val="left" w:pos="9090"/>
        </w:tabs>
        <w:rPr>
          <w:rFonts w:cs="Arial"/>
          <w:noProof/>
          <w:lang w:val="sr-Cyrl-RS"/>
        </w:rPr>
      </w:pPr>
      <w:r w:rsidRPr="00C958A7">
        <w:rPr>
          <w:rFonts w:cs="Arial"/>
          <w:noProof/>
          <w:lang w:val="sr-Cyrl-RS"/>
        </w:rPr>
        <w:t>Купац  има право на рекламацију у току трајања гарантног рока, тако што ће у писаном облику доставити Продавцу Приговор на квалитет, а најкасније у року од три дана од дана сазнања за недостатак.</w:t>
      </w:r>
    </w:p>
    <w:p w14:paraId="65CF75DA" w14:textId="77777777" w:rsidR="007D0C23" w:rsidRPr="00C958A7" w:rsidRDefault="007D0C23" w:rsidP="007D0C23">
      <w:pPr>
        <w:tabs>
          <w:tab w:val="left" w:pos="9090"/>
        </w:tabs>
        <w:rPr>
          <w:rFonts w:cs="Arial"/>
          <w:noProof/>
          <w:lang w:val="sr-Cyrl-RS"/>
        </w:rPr>
      </w:pPr>
      <w:r w:rsidRPr="00C958A7">
        <w:rPr>
          <w:rFonts w:cs="Arial"/>
          <w:noProof/>
          <w:lang w:val="sr-Cyrl-RS"/>
        </w:rPr>
        <w:t>Продавац се обавезује да у гарантном року, о свом трошку, отклони све евентуалне недостатке на испорученом добру под условима утврђеним у техничкој гаранцији и важећим законским прописима РС.</w:t>
      </w:r>
    </w:p>
    <w:p w14:paraId="62E90F19" w14:textId="77777777" w:rsidR="007D0C23" w:rsidRPr="00C958A7" w:rsidRDefault="007D0C23" w:rsidP="007D0C23">
      <w:pPr>
        <w:tabs>
          <w:tab w:val="left" w:pos="9090"/>
        </w:tabs>
        <w:rPr>
          <w:rFonts w:cs="Arial"/>
          <w:noProof/>
          <w:lang w:val="sr-Cyrl-RS"/>
        </w:rPr>
      </w:pPr>
      <w:r w:rsidRPr="00C958A7">
        <w:rPr>
          <w:rFonts w:cs="Arial"/>
          <w:noProof/>
          <w:lang w:val="sr-Cyrl-RS"/>
        </w:rPr>
        <w:lastRenderedPageBreak/>
        <w:t>У случају потврђивања чињеница, изложених у рекламационом акту Купца, Продавац ће испоручити добро у замену за рекламирано о свом трошку, најкасније 15 (петнаест) дана од дана повраћаја рекламираног добра од стране Купца.</w:t>
      </w:r>
    </w:p>
    <w:p w14:paraId="21F5294C" w14:textId="2201A4F2" w:rsidR="007D0C23" w:rsidRPr="00C958A7" w:rsidRDefault="007D0C23" w:rsidP="007D0C23">
      <w:pPr>
        <w:tabs>
          <w:tab w:val="left" w:pos="9090"/>
        </w:tabs>
        <w:rPr>
          <w:rFonts w:cs="Arial"/>
          <w:noProof/>
          <w:lang w:val="sr-Cyrl-RS"/>
        </w:rPr>
      </w:pPr>
      <w:r w:rsidRPr="00C958A7">
        <w:rPr>
          <w:rFonts w:cs="Arial"/>
          <w:noProof/>
          <w:lang w:val="sr-Cyrl-RS"/>
        </w:rPr>
        <w:t>Гарантни рок се продужава за време за које добро, због недостатака, у гарантном року није коришћено на начин за који је купљено и време проведено на отклањању недостатака на добру у гарантном року. На замењеном добру тече нови гаран</w:t>
      </w:r>
      <w:r w:rsidR="001E28FF">
        <w:rPr>
          <w:rFonts w:cs="Arial"/>
          <w:noProof/>
          <w:lang w:val="sr-Cyrl-RS"/>
        </w:rPr>
        <w:t xml:space="preserve">тни рок и износи ___  </w:t>
      </w:r>
      <w:r w:rsidRPr="00C958A7">
        <w:rPr>
          <w:rFonts w:cs="Arial"/>
          <w:noProof/>
          <w:lang w:val="sr-Cyrl-RS"/>
        </w:rPr>
        <w:t>месеци од датума замене.</w:t>
      </w:r>
    </w:p>
    <w:p w14:paraId="553DFBB6" w14:textId="77777777" w:rsidR="007D0C23" w:rsidRPr="00C958A7" w:rsidRDefault="007D0C23" w:rsidP="007D0C23">
      <w:pPr>
        <w:tabs>
          <w:tab w:val="left" w:pos="9090"/>
        </w:tabs>
        <w:rPr>
          <w:rFonts w:cs="Arial"/>
          <w:noProof/>
          <w:lang w:val="sr-Cyrl-RS"/>
        </w:rPr>
      </w:pPr>
      <w:r w:rsidRPr="00C958A7">
        <w:rPr>
          <w:rFonts w:cs="Arial"/>
          <w:noProof/>
          <w:lang w:val="sr-Cyrl-RS"/>
        </w:rPr>
        <w:t>Сви трошкови који буду проузроковани Купцу, а везани су за отклањање недостатака на добру које му се испоручује, сагласно овом Уговору, у гарантном року, иду на терет Продавца.</w:t>
      </w:r>
    </w:p>
    <w:p w14:paraId="45EE4A50" w14:textId="77777777" w:rsidR="007D0C23" w:rsidRPr="00C958A7" w:rsidRDefault="007D0C23" w:rsidP="007D0C23">
      <w:pPr>
        <w:pStyle w:val="KDParagraf"/>
        <w:spacing w:before="0"/>
        <w:rPr>
          <w:rFonts w:cs="Arial"/>
          <w:i/>
          <w:noProof/>
          <w:lang w:val="ru-RU"/>
        </w:rPr>
      </w:pPr>
    </w:p>
    <w:p w14:paraId="61A5A6B1" w14:textId="77777777" w:rsidR="007D0C23" w:rsidRPr="00AB001A" w:rsidRDefault="007D0C23" w:rsidP="007D0C23">
      <w:pPr>
        <w:spacing w:before="0"/>
        <w:rPr>
          <w:rFonts w:cs="Arial"/>
          <w:b/>
          <w:noProof/>
        </w:rPr>
      </w:pPr>
      <w:r w:rsidRPr="00AB001A">
        <w:rPr>
          <w:rFonts w:cs="Arial"/>
          <w:b/>
          <w:noProof/>
          <w:lang w:val="sr-Cyrl-RS"/>
        </w:rPr>
        <w:t>СРЕДСТВА ФИНАНСИЈСКОГ ОБЕЗБЕЂЕЊА</w:t>
      </w:r>
    </w:p>
    <w:p w14:paraId="2AF8C705" w14:textId="77777777" w:rsidR="007D0C23" w:rsidRPr="00AB001A" w:rsidRDefault="007D0C23" w:rsidP="007D0C23">
      <w:pPr>
        <w:pStyle w:val="KDParagraf"/>
        <w:spacing w:before="0"/>
        <w:rPr>
          <w:rFonts w:cs="Arial"/>
          <w:noProof/>
        </w:rPr>
      </w:pPr>
    </w:p>
    <w:p w14:paraId="24F7C1D1" w14:textId="77777777" w:rsidR="007D0C23" w:rsidRPr="00AB001A" w:rsidRDefault="007D0C23" w:rsidP="007D0C23">
      <w:pPr>
        <w:spacing w:before="0"/>
        <w:jc w:val="center"/>
        <w:rPr>
          <w:rFonts w:cs="Arial"/>
          <w:b/>
          <w:noProof/>
        </w:rPr>
      </w:pPr>
      <w:r w:rsidRPr="00AB001A">
        <w:rPr>
          <w:rFonts w:cs="Arial"/>
          <w:b/>
          <w:noProof/>
          <w:lang w:val="sr-Cyrl-RS"/>
        </w:rPr>
        <w:t xml:space="preserve">Члан 9. </w:t>
      </w:r>
    </w:p>
    <w:p w14:paraId="4FD32ED7" w14:textId="77777777" w:rsidR="007D0C23" w:rsidRPr="00AB001A" w:rsidRDefault="007D0C23" w:rsidP="007D0C23">
      <w:pPr>
        <w:spacing w:before="0"/>
        <w:rPr>
          <w:rFonts w:cs="Arial"/>
          <w:b/>
          <w:bCs/>
          <w:noProof/>
        </w:rPr>
      </w:pPr>
    </w:p>
    <w:p w14:paraId="73B8C59E" w14:textId="77777777" w:rsidR="007D0C23" w:rsidRPr="00AB001A" w:rsidRDefault="007D0C23" w:rsidP="007D0C23">
      <w:pPr>
        <w:spacing w:before="0"/>
        <w:rPr>
          <w:rFonts w:cs="Arial"/>
          <w:b/>
          <w:noProof/>
        </w:rPr>
      </w:pPr>
      <w:r w:rsidRPr="00AB001A">
        <w:rPr>
          <w:rFonts w:cs="Arial"/>
          <w:b/>
          <w:bCs/>
          <w:noProof/>
          <w:lang w:val="sr-Cyrl-RS"/>
        </w:rPr>
        <w:t xml:space="preserve">Средство финансијског обезбеђења </w:t>
      </w:r>
      <w:r w:rsidRPr="00AB001A">
        <w:rPr>
          <w:rFonts w:cs="Arial"/>
          <w:b/>
          <w:noProof/>
          <w:lang w:val="sr-Cyrl-RS"/>
        </w:rPr>
        <w:t xml:space="preserve">за добро извршење посла </w:t>
      </w:r>
    </w:p>
    <w:p w14:paraId="12824499" w14:textId="77777777" w:rsidR="007D0C23" w:rsidRPr="00AB001A" w:rsidRDefault="007D0C23" w:rsidP="007D0C23">
      <w:pPr>
        <w:spacing w:before="0"/>
        <w:rPr>
          <w:rFonts w:cs="Arial"/>
          <w:noProof/>
          <w:color w:val="00B0F0"/>
          <w:lang w:val="ru-RU"/>
        </w:rPr>
      </w:pPr>
    </w:p>
    <w:p w14:paraId="2A8E6159" w14:textId="77777777" w:rsidR="007D0C23" w:rsidRPr="00AB001A" w:rsidRDefault="007D0C23" w:rsidP="007D0C23">
      <w:pPr>
        <w:spacing w:before="0"/>
        <w:rPr>
          <w:rFonts w:cs="Arial"/>
          <w:b/>
          <w:noProof/>
        </w:rPr>
      </w:pPr>
      <w:r w:rsidRPr="00AB001A">
        <w:rPr>
          <w:rFonts w:cs="Arial"/>
          <w:b/>
          <w:noProof/>
          <w:lang w:val="sr-Cyrl-RS"/>
        </w:rPr>
        <w:t xml:space="preserve">Меница за добро извршење посла </w:t>
      </w:r>
    </w:p>
    <w:p w14:paraId="33395CEA" w14:textId="1BE17C33" w:rsidR="007D0C23" w:rsidRPr="00AB001A" w:rsidRDefault="007D0C23" w:rsidP="007D0C23">
      <w:pPr>
        <w:rPr>
          <w:rFonts w:cs="Arial"/>
          <w:noProof/>
        </w:rPr>
      </w:pPr>
      <w:r w:rsidRPr="00AB001A">
        <w:rPr>
          <w:rFonts w:cs="Arial"/>
          <w:noProof/>
          <w:lang w:val="sr-Cyrl-RS"/>
        </w:rPr>
        <w:t xml:space="preserve">Продавац је обавезан да у </w:t>
      </w:r>
      <w:r w:rsidR="00EA3207">
        <w:rPr>
          <w:rFonts w:cs="Arial"/>
          <w:noProof/>
          <w:lang w:val="sr-Cyrl-RS"/>
        </w:rPr>
        <w:t xml:space="preserve">тренутку </w:t>
      </w:r>
      <w:r w:rsidRPr="00AB001A">
        <w:rPr>
          <w:rFonts w:cs="Arial"/>
          <w:noProof/>
          <w:lang w:val="sr-Cyrl-RS"/>
        </w:rPr>
        <w:t xml:space="preserve"> закључења Уговора Купцу достави: </w:t>
      </w:r>
    </w:p>
    <w:p w14:paraId="3AAE3EB8" w14:textId="77777777" w:rsidR="007D0C23" w:rsidRPr="00AB001A" w:rsidRDefault="007D0C23" w:rsidP="007D0C23">
      <w:pPr>
        <w:spacing w:before="0"/>
        <w:rPr>
          <w:rFonts w:cs="Arial"/>
          <w:noProof/>
        </w:rPr>
      </w:pPr>
    </w:p>
    <w:p w14:paraId="49A8FE26" w14:textId="77777777" w:rsidR="007D0C23" w:rsidRPr="00AB001A" w:rsidRDefault="007D0C23" w:rsidP="007D0C23">
      <w:pPr>
        <w:pStyle w:val="ListParagraph"/>
        <w:numPr>
          <w:ilvl w:val="0"/>
          <w:numId w:val="25"/>
        </w:numPr>
        <w:spacing w:before="0"/>
        <w:rPr>
          <w:rFonts w:ascii="Arial" w:hAnsi="Arial" w:cs="Arial"/>
          <w:noProof/>
          <w:lang w:val="sr-Cyrl-RS"/>
        </w:rPr>
      </w:pPr>
      <w:r w:rsidRPr="00AB001A">
        <w:rPr>
          <w:rFonts w:ascii="Arial" w:hAnsi="Arial" w:cs="Arial"/>
          <w:noProof/>
          <w:lang w:val="sr-Cyrl-RS"/>
        </w:rPr>
        <w:t>Меницу која је:</w:t>
      </w:r>
    </w:p>
    <w:p w14:paraId="732AC175" w14:textId="77777777" w:rsidR="007D0C23" w:rsidRPr="00AB001A" w:rsidRDefault="007D0C23" w:rsidP="007D0C23">
      <w:pPr>
        <w:numPr>
          <w:ilvl w:val="0"/>
          <w:numId w:val="13"/>
        </w:numPr>
        <w:ind w:left="1710"/>
        <w:rPr>
          <w:rFonts w:cs="Arial"/>
          <w:noProof/>
        </w:rPr>
      </w:pPr>
      <w:r w:rsidRPr="00AB001A">
        <w:rPr>
          <w:rFonts w:cs="Arial"/>
          <w:noProof/>
          <w:lang w:val="sr-Cyrl-RS"/>
        </w:rPr>
        <w:t>издата са клаузулом „без протеста“ и „без извештаја“ потписана од стране законског заступника или лица по овлашћењу  законског заступника, на начин који прописује Закон о меници ("Сл. лист ФНРЈ" бр. 104/46, "Сл. лист СФРЈ" бр. 16/65, 54/70 и 57/89 и "Сл. лист СРЈ" бр. 46/96, Сл. лист СЦГ бр. 01/03 Уст. повеља)</w:t>
      </w:r>
    </w:p>
    <w:p w14:paraId="4A4C948C" w14:textId="77777777" w:rsidR="007D0C23" w:rsidRPr="00AB001A" w:rsidRDefault="007D0C23" w:rsidP="007D0C23">
      <w:pPr>
        <w:numPr>
          <w:ilvl w:val="0"/>
          <w:numId w:val="13"/>
        </w:numPr>
        <w:ind w:left="1710"/>
        <w:rPr>
          <w:rFonts w:cs="Arial"/>
          <w:noProof/>
        </w:rPr>
      </w:pPr>
      <w:r w:rsidRPr="00AB001A">
        <w:rPr>
          <w:rFonts w:cs="Arial"/>
          <w:noProof/>
          <w:lang w:val="sr-Cyrl-RS"/>
        </w:rPr>
        <w:t>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 гласник РС“ бр. 56/11 и 80/15) и то документује овереним захтевом пословној банци да региструје меницу са одређеним серијским бројем, основ на основу кога се издаје меница и менично овлашћење (број ЈН) и износ из основа (тачка 4. став 2. Одлуке).</w:t>
      </w:r>
    </w:p>
    <w:p w14:paraId="76EBA030" w14:textId="433FBD77" w:rsidR="007D0C23" w:rsidRPr="00AB001A" w:rsidRDefault="007D0C23" w:rsidP="007D0C23">
      <w:pPr>
        <w:pStyle w:val="ListParagraph"/>
        <w:numPr>
          <w:ilvl w:val="0"/>
          <w:numId w:val="25"/>
        </w:numPr>
        <w:spacing w:before="0"/>
        <w:rPr>
          <w:rFonts w:ascii="Arial" w:hAnsi="Arial" w:cs="Arial"/>
          <w:noProof/>
          <w:lang w:val="sr-Cyrl-RS"/>
        </w:rPr>
      </w:pPr>
      <w:r w:rsidRPr="00AB001A">
        <w:rPr>
          <w:rFonts w:ascii="Arial" w:hAnsi="Arial" w:cs="Arial"/>
          <w:noProof/>
          <w:lang w:val="sr-Cyrl-RS"/>
        </w:rPr>
        <w:t>Менично писмо – овлашћење којим продавац овлашћује купца да може наплат</w:t>
      </w:r>
      <w:r>
        <w:rPr>
          <w:rFonts w:ascii="Arial" w:hAnsi="Arial" w:cs="Arial"/>
          <w:noProof/>
          <w:lang w:val="sr-Cyrl-RS"/>
        </w:rPr>
        <w:t>ити меницу  на износ од 10</w:t>
      </w:r>
      <w:r w:rsidRPr="00AB001A">
        <w:rPr>
          <w:rFonts w:ascii="Arial" w:hAnsi="Arial" w:cs="Arial"/>
          <w:noProof/>
          <w:lang w:val="sr-Cyrl-RS"/>
        </w:rPr>
        <w:t>% од вредности понуде (без ПДВ) са р</w:t>
      </w:r>
      <w:r>
        <w:rPr>
          <w:rFonts w:ascii="Arial" w:hAnsi="Arial" w:cs="Arial"/>
          <w:noProof/>
          <w:lang w:val="sr-Cyrl-RS"/>
        </w:rPr>
        <w:t>оком важења минимално 30 дана</w:t>
      </w:r>
      <w:r w:rsidRPr="00AB001A">
        <w:rPr>
          <w:rFonts w:ascii="Arial" w:hAnsi="Arial" w:cs="Arial"/>
          <w:noProof/>
          <w:lang w:val="sr-Cyrl-RS"/>
        </w:rPr>
        <w:t xml:space="preserve"> дужим од рока </w:t>
      </w:r>
      <w:r w:rsidR="00187CC9">
        <w:rPr>
          <w:rFonts w:ascii="Arial" w:hAnsi="Arial" w:cs="Arial"/>
          <w:noProof/>
          <w:lang w:val="sr-Cyrl-RS"/>
        </w:rPr>
        <w:t>завршетка посла</w:t>
      </w:r>
      <w:r w:rsidRPr="00AB001A">
        <w:rPr>
          <w:rFonts w:ascii="Arial" w:hAnsi="Arial" w:cs="Arial"/>
          <w:noProof/>
          <w:lang w:val="sr-Cyrl-RS"/>
        </w:rPr>
        <w:t xml:space="preserve">, с тим да евентуални продужетак </w:t>
      </w:r>
      <w:r w:rsidR="00187CC9">
        <w:rPr>
          <w:rFonts w:ascii="Arial" w:hAnsi="Arial" w:cs="Arial"/>
          <w:noProof/>
          <w:lang w:val="sr-Cyrl-RS"/>
        </w:rPr>
        <w:t xml:space="preserve"> овог </w:t>
      </w:r>
      <w:r w:rsidRPr="00AB001A">
        <w:rPr>
          <w:rFonts w:ascii="Arial" w:hAnsi="Arial" w:cs="Arial"/>
          <w:noProof/>
          <w:lang w:val="sr-Cyrl-RS"/>
        </w:rPr>
        <w:t xml:space="preserve">рока има за последицу и продужење рока важења менице и меничног овлашћења, које мора бити издато на основу Закона о меници. </w:t>
      </w:r>
    </w:p>
    <w:p w14:paraId="486D4FC4" w14:textId="77777777" w:rsidR="007D0C23" w:rsidRPr="00AB001A" w:rsidRDefault="007D0C23" w:rsidP="007D0C23">
      <w:pPr>
        <w:pStyle w:val="ListParagraph"/>
        <w:numPr>
          <w:ilvl w:val="0"/>
          <w:numId w:val="25"/>
        </w:numPr>
        <w:spacing w:before="0"/>
        <w:rPr>
          <w:rFonts w:ascii="Arial" w:hAnsi="Arial" w:cs="Arial"/>
          <w:noProof/>
          <w:lang w:val="sr-Cyrl-RS"/>
        </w:rPr>
      </w:pPr>
      <w:r w:rsidRPr="00AB001A">
        <w:rPr>
          <w:rFonts w:ascii="Arial" w:hAnsi="Arial" w:cs="Arial"/>
          <w:noProof/>
          <w:lang w:val="sr-Cyrl-RS"/>
        </w:rPr>
        <w:t>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понуђача;</w:t>
      </w:r>
    </w:p>
    <w:p w14:paraId="2499F5A3" w14:textId="77777777" w:rsidR="007D0C23" w:rsidRPr="00AB001A" w:rsidRDefault="007D0C23" w:rsidP="007D0C23">
      <w:pPr>
        <w:pStyle w:val="ListParagraph"/>
        <w:numPr>
          <w:ilvl w:val="0"/>
          <w:numId w:val="25"/>
        </w:numPr>
        <w:spacing w:before="0"/>
        <w:rPr>
          <w:rFonts w:ascii="Arial" w:hAnsi="Arial" w:cs="Arial"/>
          <w:noProof/>
          <w:lang w:val="sr-Cyrl-RS"/>
        </w:rPr>
      </w:pPr>
      <w:r w:rsidRPr="00AB001A">
        <w:rPr>
          <w:rFonts w:ascii="Arial" w:hAnsi="Arial" w:cs="Arial"/>
          <w:noProof/>
          <w:lang w:val="sr-Cyrl-RS"/>
        </w:rPr>
        <w:t>фотокопију важећег Картона депонованих потписа овлашћених лица за располагање новчаним средствима Продавца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14:paraId="4171231D" w14:textId="77777777" w:rsidR="007D0C23" w:rsidRPr="00AB001A" w:rsidRDefault="007D0C23" w:rsidP="007D0C23">
      <w:pPr>
        <w:pStyle w:val="ListParagraph"/>
        <w:numPr>
          <w:ilvl w:val="0"/>
          <w:numId w:val="25"/>
        </w:numPr>
        <w:spacing w:before="0"/>
        <w:rPr>
          <w:rFonts w:ascii="Arial" w:hAnsi="Arial" w:cs="Arial"/>
          <w:noProof/>
          <w:lang w:val="sr-Cyrl-RS"/>
        </w:rPr>
      </w:pPr>
      <w:r w:rsidRPr="00AB001A">
        <w:rPr>
          <w:rFonts w:ascii="Arial" w:hAnsi="Arial" w:cs="Arial"/>
          <w:noProof/>
          <w:lang w:val="sr-Cyrl-RS"/>
        </w:rPr>
        <w:t>фотокопију ОП обрасца.</w:t>
      </w:r>
    </w:p>
    <w:p w14:paraId="2C5CF284" w14:textId="77777777" w:rsidR="007D0C23" w:rsidRPr="00AB001A" w:rsidRDefault="007D0C23" w:rsidP="007D0C23">
      <w:pPr>
        <w:pStyle w:val="ListParagraph"/>
        <w:numPr>
          <w:ilvl w:val="0"/>
          <w:numId w:val="25"/>
        </w:numPr>
        <w:spacing w:before="0"/>
        <w:rPr>
          <w:rFonts w:ascii="Arial" w:hAnsi="Arial" w:cs="Arial"/>
          <w:noProof/>
          <w:lang w:val="sr-Cyrl-RS"/>
        </w:rPr>
      </w:pPr>
      <w:r w:rsidRPr="00AB001A">
        <w:rPr>
          <w:rFonts w:ascii="Arial" w:hAnsi="Arial" w:cs="Arial"/>
          <w:noProof/>
          <w:lang w:val="sr-Cyrl-RS"/>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w:t>
      </w:r>
      <w:r w:rsidRPr="00AB001A">
        <w:rPr>
          <w:rFonts w:ascii="Arial" w:hAnsi="Arial" w:cs="Arial"/>
          <w:noProof/>
          <w:lang w:val="sr-Cyrl-RS"/>
        </w:rPr>
        <w:lastRenderedPageBreak/>
        <w:t xml:space="preserve">регистрацију менице или извод са интернет странице Регистра меница и овлашћења НБС) </w:t>
      </w:r>
    </w:p>
    <w:p w14:paraId="04D089C6" w14:textId="77777777" w:rsidR="007D0C23" w:rsidRPr="00AB001A" w:rsidRDefault="007D0C23" w:rsidP="007D0C23">
      <w:pPr>
        <w:spacing w:before="0"/>
        <w:rPr>
          <w:rFonts w:cs="Arial"/>
          <w:noProof/>
        </w:rPr>
      </w:pPr>
      <w:r w:rsidRPr="00AB001A">
        <w:rPr>
          <w:rFonts w:cs="Arial"/>
          <w:noProof/>
          <w:lang w:val="sr-Cyrl-RS"/>
        </w:rPr>
        <w:t xml:space="preserve">Меница може бити наплаћена у случају да Продавац не буде извршавао своје уговорне обавезе у роковима и на начин предвиђен уговором. </w:t>
      </w:r>
    </w:p>
    <w:p w14:paraId="4F421FE9" w14:textId="77777777" w:rsidR="007D0C23" w:rsidRPr="00AB001A" w:rsidRDefault="007D0C23" w:rsidP="007D0C23">
      <w:pPr>
        <w:pStyle w:val="KDParagraf"/>
        <w:spacing w:before="0"/>
        <w:rPr>
          <w:rFonts w:eastAsia="TimesNewRomanPSMT" w:cs="Arial"/>
          <w:i/>
          <w:noProof/>
        </w:rPr>
      </w:pPr>
    </w:p>
    <w:p w14:paraId="36CF0337" w14:textId="77777777" w:rsidR="007D0C23" w:rsidRDefault="007D0C23" w:rsidP="007D0C23">
      <w:pPr>
        <w:tabs>
          <w:tab w:val="left" w:pos="9090"/>
        </w:tabs>
        <w:jc w:val="center"/>
        <w:rPr>
          <w:rFonts w:cs="Arial"/>
          <w:b/>
          <w:noProof/>
          <w:lang w:val="sr-Latn-CS"/>
        </w:rPr>
      </w:pPr>
      <w:r w:rsidRPr="00AB001A">
        <w:rPr>
          <w:rFonts w:cs="Arial"/>
          <w:b/>
          <w:noProof/>
          <w:lang w:val="sr-Cyrl-RS"/>
        </w:rPr>
        <w:t>Члан 10.</w:t>
      </w:r>
    </w:p>
    <w:p w14:paraId="3EBB1917" w14:textId="77777777" w:rsidR="007D0C23" w:rsidRPr="009C4ECA" w:rsidRDefault="007D0C23" w:rsidP="007D0C23">
      <w:pPr>
        <w:tabs>
          <w:tab w:val="left" w:pos="9090"/>
        </w:tabs>
        <w:jc w:val="center"/>
        <w:rPr>
          <w:rFonts w:cs="Arial"/>
          <w:b/>
          <w:noProof/>
          <w:lang w:val="sr-Latn-CS"/>
        </w:rPr>
      </w:pPr>
    </w:p>
    <w:p w14:paraId="2ABE6578" w14:textId="77777777" w:rsidR="007D0C23" w:rsidRPr="00AB001A" w:rsidRDefault="007D0C23" w:rsidP="007D0C23">
      <w:pPr>
        <w:pStyle w:val="KDParagraf"/>
        <w:spacing w:before="0"/>
        <w:rPr>
          <w:rFonts w:cs="Arial"/>
          <w:noProof/>
        </w:rPr>
      </w:pPr>
      <w:r w:rsidRPr="00AB001A">
        <w:rPr>
          <w:rFonts w:cs="Arial"/>
          <w:noProof/>
          <w:lang w:val="sr-Cyrl-RS"/>
        </w:rPr>
        <w:t>Достављање средстава финансијског обезбеђења из члана 9. представља одложни услов, тако да правно дејство овог уговора не настаје док се одложни услов не испуни.</w:t>
      </w:r>
    </w:p>
    <w:p w14:paraId="65476576" w14:textId="1BB90396" w:rsidR="007D0C23" w:rsidRDefault="007D0C23" w:rsidP="007D0C23">
      <w:pPr>
        <w:pStyle w:val="KDParagraf"/>
        <w:spacing w:before="0"/>
        <w:rPr>
          <w:rFonts w:cs="Arial"/>
          <w:noProof/>
          <w:lang w:val="sr-Cyrl-RS"/>
        </w:rPr>
      </w:pPr>
      <w:r w:rsidRPr="00AB001A">
        <w:rPr>
          <w:rFonts w:cs="Arial"/>
          <w:noProof/>
          <w:lang w:val="sr-Cyrl-RS"/>
        </w:rPr>
        <w:t>Уколико се средство финансијског обезбеђења не достави у остављеном року, сматраће се да је Продавац одбио да закључи Уговор</w:t>
      </w:r>
      <w:r w:rsidR="00A1199C">
        <w:rPr>
          <w:rFonts w:cs="Arial"/>
          <w:noProof/>
          <w:lang w:val="sr-Cyrl-RS"/>
        </w:rPr>
        <w:t>.</w:t>
      </w:r>
    </w:p>
    <w:p w14:paraId="23CB639E" w14:textId="77777777" w:rsidR="00A1199C" w:rsidRPr="00AB001A" w:rsidRDefault="00A1199C" w:rsidP="007D0C23">
      <w:pPr>
        <w:pStyle w:val="KDParagraf"/>
        <w:spacing w:before="0"/>
        <w:rPr>
          <w:rFonts w:cs="Arial"/>
          <w:noProof/>
        </w:rPr>
      </w:pPr>
    </w:p>
    <w:p w14:paraId="7F0C5AE5" w14:textId="77777777" w:rsidR="007D0C23" w:rsidRPr="00AB001A" w:rsidRDefault="007D0C23" w:rsidP="007D0C23">
      <w:pPr>
        <w:pStyle w:val="KDParagraf"/>
        <w:spacing w:before="0"/>
        <w:rPr>
          <w:rFonts w:cs="Arial"/>
          <w:noProof/>
        </w:rPr>
      </w:pPr>
    </w:p>
    <w:p w14:paraId="18080D23" w14:textId="77777777" w:rsidR="007D0C23" w:rsidRPr="00AB001A" w:rsidRDefault="007D0C23" w:rsidP="007D0C23">
      <w:pPr>
        <w:spacing w:before="0"/>
        <w:jc w:val="center"/>
        <w:rPr>
          <w:rFonts w:cs="Arial"/>
          <w:b/>
          <w:noProof/>
        </w:rPr>
      </w:pPr>
      <w:r w:rsidRPr="00AB001A">
        <w:rPr>
          <w:rFonts w:cs="Arial"/>
          <w:b/>
          <w:noProof/>
          <w:lang w:val="sr-Cyrl-RS"/>
        </w:rPr>
        <w:t>Члан 11.</w:t>
      </w:r>
    </w:p>
    <w:p w14:paraId="07ECBAA1" w14:textId="77777777" w:rsidR="007D0C23" w:rsidRPr="00AB001A" w:rsidRDefault="007D0C23" w:rsidP="007D0C23">
      <w:pPr>
        <w:spacing w:before="0"/>
        <w:jc w:val="center"/>
        <w:rPr>
          <w:rFonts w:cs="Arial"/>
          <w:i/>
          <w:noProof/>
          <w:color w:val="00B050"/>
        </w:rPr>
      </w:pPr>
    </w:p>
    <w:p w14:paraId="1FC06DD5" w14:textId="77777777" w:rsidR="007D0C23" w:rsidRPr="00AB001A" w:rsidRDefault="007D0C23" w:rsidP="007D0C23">
      <w:pPr>
        <w:spacing w:before="0"/>
        <w:rPr>
          <w:rFonts w:cs="Arial"/>
          <w:noProof/>
        </w:rPr>
      </w:pPr>
      <w:r w:rsidRPr="00AB001A">
        <w:rPr>
          <w:rFonts w:cs="Arial"/>
          <w:b/>
          <w:bCs/>
          <w:noProof/>
          <w:lang w:val="sr-Cyrl-RS"/>
        </w:rPr>
        <w:t xml:space="preserve">Средство финансијског обезбеђења </w:t>
      </w:r>
      <w:r w:rsidRPr="00AB001A">
        <w:rPr>
          <w:rFonts w:cs="Arial"/>
          <w:b/>
          <w:noProof/>
          <w:lang w:val="sr-Cyrl-RS"/>
        </w:rPr>
        <w:t>за отклањање недостатака у гарантном року</w:t>
      </w:r>
    </w:p>
    <w:p w14:paraId="344258D3" w14:textId="77777777" w:rsidR="007D0C23" w:rsidRDefault="007D0C23" w:rsidP="007D0C23">
      <w:pPr>
        <w:pStyle w:val="KDParagraf"/>
        <w:rPr>
          <w:rFonts w:eastAsia="TimesNewRomanPSMT" w:cs="Arial"/>
          <w:b/>
          <w:bCs/>
          <w:iCs/>
          <w:noProof/>
          <w:lang w:val="sr-Cyrl-RS"/>
        </w:rPr>
      </w:pPr>
      <w:r w:rsidRPr="00AB001A">
        <w:rPr>
          <w:rFonts w:eastAsia="TimesNewRomanPSMT" w:cs="Arial"/>
          <w:b/>
          <w:bCs/>
          <w:iCs/>
          <w:noProof/>
          <w:lang w:val="sr-Cyrl-RS"/>
        </w:rPr>
        <w:t xml:space="preserve">Меница као гаранција за  отклањање </w:t>
      </w:r>
      <w:r w:rsidRPr="00AB001A">
        <w:rPr>
          <w:rFonts w:cs="Arial"/>
          <w:b/>
          <w:noProof/>
          <w:lang w:val="sr-Cyrl-RS"/>
        </w:rPr>
        <w:t xml:space="preserve">недостатака </w:t>
      </w:r>
      <w:r w:rsidRPr="00AB001A">
        <w:rPr>
          <w:rFonts w:eastAsia="TimesNewRomanPSMT" w:cs="Arial"/>
          <w:b/>
          <w:bCs/>
          <w:iCs/>
          <w:noProof/>
          <w:lang w:val="sr-Cyrl-RS"/>
        </w:rPr>
        <w:t>у гарантном року</w:t>
      </w:r>
    </w:p>
    <w:p w14:paraId="70566553" w14:textId="77777777" w:rsidR="007D0C23" w:rsidRPr="00AB001A" w:rsidRDefault="007D0C23" w:rsidP="007D0C23">
      <w:pPr>
        <w:pStyle w:val="KDParagraf"/>
        <w:rPr>
          <w:rFonts w:eastAsia="TimesNewRomanPSMT" w:cs="Arial"/>
          <w:b/>
          <w:bCs/>
          <w:iCs/>
          <w:noProof/>
        </w:rPr>
      </w:pPr>
    </w:p>
    <w:p w14:paraId="3D7A16B7" w14:textId="77777777" w:rsidR="007D0C23" w:rsidRPr="00AB001A" w:rsidRDefault="007D0C23" w:rsidP="007D0C23">
      <w:pPr>
        <w:pStyle w:val="KDParagraf"/>
        <w:spacing w:before="0"/>
        <w:rPr>
          <w:rFonts w:eastAsia="TimesNewRomanPSMT" w:cs="Arial"/>
          <w:iCs/>
          <w:noProof/>
        </w:rPr>
      </w:pPr>
      <w:r w:rsidRPr="00AB001A">
        <w:rPr>
          <w:rFonts w:eastAsia="TimesNewRomanPSMT" w:cs="Arial"/>
          <w:iCs/>
          <w:noProof/>
          <w:lang w:val="sr-Cyrl-RS"/>
        </w:rPr>
        <w:t>Продавац је обавезан да Купцу у тренутку примопредаје предмета уговора или најкасније 5 дана пре истека средства финансијског обезбеђења за добро извршење посла, достави:</w:t>
      </w:r>
    </w:p>
    <w:p w14:paraId="0FC6442C" w14:textId="77777777" w:rsidR="007D0C23" w:rsidRPr="00AB001A" w:rsidRDefault="007D0C23" w:rsidP="007D0C23">
      <w:pPr>
        <w:pStyle w:val="KDParagraf"/>
        <w:numPr>
          <w:ilvl w:val="0"/>
          <w:numId w:val="26"/>
        </w:numPr>
        <w:spacing w:before="0"/>
        <w:rPr>
          <w:rFonts w:eastAsia="TimesNewRomanPSMT" w:cs="Arial"/>
          <w:iCs/>
          <w:noProof/>
        </w:rPr>
      </w:pPr>
      <w:r w:rsidRPr="00AB001A">
        <w:rPr>
          <w:rFonts w:eastAsia="TimesNewRomanPSMT" w:cs="Arial"/>
          <w:iCs/>
          <w:noProof/>
          <w:lang w:val="sr-Cyrl-RS"/>
        </w:rPr>
        <w:t>бланко сопствену меницу за отклањање недостатака у гарантном року која је:</w:t>
      </w:r>
    </w:p>
    <w:p w14:paraId="44320FB8" w14:textId="77777777" w:rsidR="007D0C23" w:rsidRPr="00AB001A" w:rsidRDefault="007D0C23" w:rsidP="007D0C23">
      <w:pPr>
        <w:numPr>
          <w:ilvl w:val="0"/>
          <w:numId w:val="13"/>
        </w:numPr>
        <w:ind w:left="1710"/>
        <w:rPr>
          <w:rFonts w:cs="Arial"/>
          <w:noProof/>
        </w:rPr>
      </w:pPr>
      <w:r w:rsidRPr="00AB001A">
        <w:rPr>
          <w:rFonts w:cs="Arial"/>
          <w:noProof/>
          <w:lang w:val="sr-Cyrl-RS"/>
        </w:rPr>
        <w:t>издата са клаузулом „без протеста“ и „без извештаја“ потписана од стране законског заступника или лица по овлашћењу  законског заступника, на начин који прописује Закон о меници ("Сл. лист ФНРЈ" бр. 104/46, "Сл. лист СФРЈ" бр. 16/65, 54/70 и 57/89 и "Сл. лист СРЈ" бр. 46/96, Сл. лист СЦГ бр. 01/03 Уст. повеља)</w:t>
      </w:r>
    </w:p>
    <w:p w14:paraId="4F91E77A" w14:textId="77777777" w:rsidR="007D0C23" w:rsidRPr="00AB001A" w:rsidRDefault="007D0C23" w:rsidP="007D0C23">
      <w:pPr>
        <w:numPr>
          <w:ilvl w:val="0"/>
          <w:numId w:val="13"/>
        </w:numPr>
        <w:ind w:left="1710"/>
        <w:rPr>
          <w:rFonts w:cs="Arial"/>
          <w:noProof/>
        </w:rPr>
      </w:pPr>
      <w:r w:rsidRPr="00AB001A">
        <w:rPr>
          <w:rFonts w:cs="Arial"/>
          <w:noProof/>
          <w:lang w:val="sr-Cyrl-RS"/>
        </w:rPr>
        <w:t>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 гласник РС“ бр. 56/11 и 80/15) и то документује овереним захтевом пословној банци да региструје меницу са одређеним серијским бројем, основ на основу кога се издаје меница и менично овлашћење (број ЈН) и износ из основа (тачка 4. став 2. Одлуке).</w:t>
      </w:r>
    </w:p>
    <w:p w14:paraId="2B6A00CC" w14:textId="6A70B178" w:rsidR="007D0C23" w:rsidRPr="00AB001A" w:rsidRDefault="007D0C23" w:rsidP="007D0C23">
      <w:pPr>
        <w:pStyle w:val="KDParagraf"/>
        <w:numPr>
          <w:ilvl w:val="0"/>
          <w:numId w:val="26"/>
        </w:numPr>
        <w:spacing w:before="0"/>
        <w:rPr>
          <w:rFonts w:eastAsia="TimesNewRomanPSMT" w:cs="Arial"/>
          <w:iCs/>
          <w:noProof/>
        </w:rPr>
      </w:pPr>
      <w:r w:rsidRPr="00AB001A">
        <w:rPr>
          <w:rFonts w:eastAsia="TimesNewRomanPSMT" w:cs="Arial"/>
          <w:iCs/>
          <w:noProof/>
          <w:lang w:val="sr-Cyrl-RS"/>
        </w:rPr>
        <w:t xml:space="preserve">Менично писмо – овлашћење којим Продавац овлашћује Купца да може наплатити меницу  на износ од 5% од вредности уговора (без ПДВ-а) </w:t>
      </w:r>
      <w:r w:rsidR="00EA3207">
        <w:rPr>
          <w:rFonts w:eastAsia="TimesNewRomanPSMT" w:cs="Arial"/>
          <w:iCs/>
          <w:noProof/>
          <w:lang w:val="sr-Cyrl-RS"/>
        </w:rPr>
        <w:t xml:space="preserve">са роком важења минимално мин. </w:t>
      </w:r>
      <w:r>
        <w:rPr>
          <w:rFonts w:eastAsia="TimesNewRomanPSMT" w:cs="Arial"/>
          <w:iCs/>
          <w:noProof/>
          <w:lang w:val="sr-Cyrl-RS"/>
        </w:rPr>
        <w:t>30 дана</w:t>
      </w:r>
      <w:r w:rsidRPr="00AB001A">
        <w:rPr>
          <w:rFonts w:eastAsia="TimesNewRomanPSMT" w:cs="Arial"/>
          <w:iCs/>
          <w:noProof/>
          <w:lang w:val="sr-Cyrl-RS"/>
        </w:rPr>
        <w:t xml:space="preserve"> дужим од гарантног рока, с тим да евентуални продужетак </w:t>
      </w:r>
      <w:r w:rsidR="00EA3207" w:rsidRPr="00AB001A">
        <w:rPr>
          <w:rFonts w:eastAsia="TimesNewRomanPSMT" w:cs="Arial"/>
          <w:iCs/>
          <w:noProof/>
          <w:lang w:val="sr-Cyrl-RS"/>
        </w:rPr>
        <w:t xml:space="preserve">гарантног </w:t>
      </w:r>
      <w:r w:rsidRPr="00AB001A">
        <w:rPr>
          <w:rFonts w:eastAsia="TimesNewRomanPSMT" w:cs="Arial"/>
          <w:iCs/>
          <w:noProof/>
          <w:lang w:val="sr-Cyrl-RS"/>
        </w:rPr>
        <w:t xml:space="preserve">рока има за последицу и продужење рока важења менице и меничног овлашћења, </w:t>
      </w:r>
    </w:p>
    <w:p w14:paraId="1CAD64E8" w14:textId="77777777" w:rsidR="007D0C23" w:rsidRPr="00AB001A" w:rsidRDefault="007D0C23" w:rsidP="007D0C23">
      <w:pPr>
        <w:pStyle w:val="KDParagraf"/>
        <w:numPr>
          <w:ilvl w:val="0"/>
          <w:numId w:val="26"/>
        </w:numPr>
        <w:spacing w:before="0"/>
        <w:rPr>
          <w:rFonts w:eastAsia="TimesNewRomanPSMT" w:cs="Arial"/>
          <w:iCs/>
          <w:noProof/>
        </w:rPr>
      </w:pPr>
      <w:r w:rsidRPr="00AB001A">
        <w:rPr>
          <w:rFonts w:eastAsia="TimesNewRomanPSMT" w:cs="Arial"/>
          <w:iCs/>
          <w:noProof/>
          <w:lang w:val="sr-Cyrl-RS"/>
        </w:rPr>
        <w:t>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понуђача;</w:t>
      </w:r>
    </w:p>
    <w:p w14:paraId="4304E71B" w14:textId="77777777" w:rsidR="007D0C23" w:rsidRPr="00AB001A" w:rsidRDefault="007D0C23" w:rsidP="007D0C23">
      <w:pPr>
        <w:pStyle w:val="KDParagraf"/>
        <w:numPr>
          <w:ilvl w:val="0"/>
          <w:numId w:val="26"/>
        </w:numPr>
        <w:spacing w:before="0"/>
        <w:rPr>
          <w:rFonts w:eastAsia="TimesNewRomanPSMT" w:cs="Arial"/>
          <w:iCs/>
          <w:noProof/>
        </w:rPr>
      </w:pPr>
      <w:r w:rsidRPr="00AB001A">
        <w:rPr>
          <w:rFonts w:eastAsia="TimesNewRomanPSMT" w:cs="Arial"/>
          <w:iCs/>
          <w:noProof/>
          <w:lang w:val="sr-Cyrl-RS"/>
        </w:rPr>
        <w:t>фотокопију важећег Картона депонованих потписа овлашћених лица за располагање новчаним средствима Продавца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14:paraId="2E22D3F2" w14:textId="77777777" w:rsidR="007D0C23" w:rsidRPr="00AB001A" w:rsidRDefault="007D0C23" w:rsidP="007D0C23">
      <w:pPr>
        <w:pStyle w:val="KDParagraf"/>
        <w:numPr>
          <w:ilvl w:val="0"/>
          <w:numId w:val="26"/>
        </w:numPr>
        <w:spacing w:before="0"/>
        <w:rPr>
          <w:rFonts w:eastAsia="TimesNewRomanPSMT" w:cs="Arial"/>
          <w:iCs/>
          <w:noProof/>
        </w:rPr>
      </w:pPr>
      <w:r w:rsidRPr="00AB001A">
        <w:rPr>
          <w:rFonts w:eastAsia="TimesNewRomanPSMT" w:cs="Arial"/>
          <w:iCs/>
          <w:noProof/>
          <w:lang w:val="sr-Cyrl-RS"/>
        </w:rPr>
        <w:t>фотокопију ОП обрасца.</w:t>
      </w:r>
    </w:p>
    <w:p w14:paraId="0929BC4A" w14:textId="77777777" w:rsidR="007D0C23" w:rsidRPr="00AB001A" w:rsidRDefault="007D0C23" w:rsidP="007D0C23">
      <w:pPr>
        <w:pStyle w:val="KDParagraf"/>
        <w:numPr>
          <w:ilvl w:val="0"/>
          <w:numId w:val="26"/>
        </w:numPr>
        <w:spacing w:before="0"/>
        <w:rPr>
          <w:rFonts w:eastAsia="TimesNewRomanPSMT" w:cs="Arial"/>
          <w:iCs/>
          <w:noProof/>
        </w:rPr>
      </w:pPr>
      <w:r w:rsidRPr="00AB001A">
        <w:rPr>
          <w:rFonts w:eastAsia="TimesNewRomanPSMT" w:cs="Arial"/>
          <w:iCs/>
          <w:noProof/>
          <w:lang w:val="sr-Cyrl-RS"/>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w:t>
      </w:r>
      <w:r w:rsidRPr="00AB001A">
        <w:rPr>
          <w:rFonts w:eastAsia="TimesNewRomanPSMT" w:cs="Arial"/>
          <w:iCs/>
          <w:noProof/>
          <w:lang w:val="sr-Cyrl-RS"/>
        </w:rPr>
        <w:lastRenderedPageBreak/>
        <w:t xml:space="preserve">регистрацију менице или извод са интернет странице Регистра меница и овлашћења НБС) </w:t>
      </w:r>
    </w:p>
    <w:p w14:paraId="21292067" w14:textId="77777777" w:rsidR="007D0C23" w:rsidRPr="00AB001A" w:rsidRDefault="007D0C23" w:rsidP="007D0C23">
      <w:pPr>
        <w:pStyle w:val="KDParagraf"/>
        <w:spacing w:before="0"/>
        <w:rPr>
          <w:rFonts w:eastAsia="TimesNewRomanPSMT" w:cs="Arial"/>
          <w:iCs/>
          <w:noProof/>
        </w:rPr>
      </w:pPr>
      <w:r w:rsidRPr="00AB001A">
        <w:rPr>
          <w:rFonts w:eastAsia="TimesNewRomanPSMT" w:cs="Arial"/>
          <w:iCs/>
          <w:noProof/>
          <w:lang w:val="sr-Cyrl-RS"/>
        </w:rPr>
        <w:t xml:space="preserve">Меница може бити наплаћена у случају да Продавац не отклони недостатке у гарантном року. </w:t>
      </w:r>
    </w:p>
    <w:p w14:paraId="41CCC7C4" w14:textId="77777777" w:rsidR="007D0C23" w:rsidRPr="00AB001A" w:rsidRDefault="007D0C23" w:rsidP="007D0C23">
      <w:pPr>
        <w:pStyle w:val="KDParagraf"/>
        <w:rPr>
          <w:rFonts w:eastAsia="TimesNewRomanPSMT" w:cs="Arial"/>
          <w:iCs/>
          <w:noProof/>
          <w:lang w:val="sr-Cyrl-RS"/>
        </w:rPr>
      </w:pPr>
      <w:r w:rsidRPr="00AB001A">
        <w:rPr>
          <w:rFonts w:eastAsia="TimesNewRomanPSMT" w:cs="Arial"/>
          <w:iCs/>
          <w:noProof/>
          <w:lang w:val="sr-Cyrl-RS"/>
        </w:rPr>
        <w:t>Уколико се средство финансијског обезбеђења не достави у уговореном року, Купац има право  да наплати средство финанасијског обезбеђења за добро извршење посла.</w:t>
      </w:r>
    </w:p>
    <w:p w14:paraId="68187474" w14:textId="77777777" w:rsidR="007D0C23" w:rsidRPr="00C958A7" w:rsidRDefault="007D0C23" w:rsidP="007D0C23">
      <w:pPr>
        <w:pStyle w:val="KDParagraf"/>
        <w:spacing w:before="0"/>
        <w:rPr>
          <w:rFonts w:eastAsia="TimesNewRomanPSMT" w:cs="Arial"/>
          <w:i/>
          <w:iCs/>
          <w:noProof/>
          <w:lang w:val="ru-RU"/>
        </w:rPr>
      </w:pPr>
    </w:p>
    <w:p w14:paraId="0D388692" w14:textId="77777777" w:rsidR="007D0C23" w:rsidRPr="00C958A7" w:rsidRDefault="007D0C23" w:rsidP="007D0C23">
      <w:pPr>
        <w:spacing w:before="0"/>
        <w:rPr>
          <w:rFonts w:cs="Arial"/>
          <w:b/>
          <w:noProof/>
          <w:lang w:val="ru-RU"/>
        </w:rPr>
      </w:pPr>
      <w:r w:rsidRPr="00C958A7">
        <w:rPr>
          <w:rFonts w:cs="Arial"/>
          <w:b/>
          <w:noProof/>
          <w:lang w:val="sr-Cyrl-RS"/>
        </w:rPr>
        <w:t>УГОВОРНА КАЗНА ЗБОГ ЗАКАШЊЕЊА У ИСПОРУЦИ</w:t>
      </w:r>
    </w:p>
    <w:p w14:paraId="4C8F4F41" w14:textId="77777777" w:rsidR="007D0C23" w:rsidRPr="00C958A7" w:rsidRDefault="007D0C23" w:rsidP="007D0C23">
      <w:pPr>
        <w:pStyle w:val="KDParagraf"/>
        <w:spacing w:before="0"/>
        <w:rPr>
          <w:rFonts w:cs="Arial"/>
          <w:noProof/>
          <w:lang w:val="ru-RU"/>
        </w:rPr>
      </w:pPr>
    </w:p>
    <w:p w14:paraId="30E03DA4" w14:textId="77777777" w:rsidR="007D0C23" w:rsidRPr="00C958A7" w:rsidRDefault="007D0C23" w:rsidP="007D0C23">
      <w:pPr>
        <w:spacing w:before="0"/>
        <w:jc w:val="center"/>
        <w:rPr>
          <w:rFonts w:cs="Arial"/>
          <w:b/>
          <w:noProof/>
          <w:lang w:val="ru-RU"/>
        </w:rPr>
      </w:pPr>
      <w:r w:rsidRPr="00C958A7">
        <w:rPr>
          <w:rFonts w:cs="Arial"/>
          <w:b/>
          <w:noProof/>
          <w:lang w:val="sr-Cyrl-RS"/>
        </w:rPr>
        <w:t>Члан 12.</w:t>
      </w:r>
    </w:p>
    <w:p w14:paraId="25A98BEE" w14:textId="77777777" w:rsidR="007D0C23" w:rsidRDefault="007D0C23" w:rsidP="007D0C23">
      <w:pPr>
        <w:tabs>
          <w:tab w:val="left" w:pos="9090"/>
        </w:tabs>
        <w:rPr>
          <w:rFonts w:cs="Arial"/>
          <w:bCs/>
          <w:noProof/>
          <w:lang w:val="sr-Cyrl-RS"/>
        </w:rPr>
      </w:pPr>
      <w:r w:rsidRPr="00C958A7">
        <w:rPr>
          <w:rFonts w:cs="Arial"/>
          <w:bCs/>
          <w:noProof/>
          <w:lang w:val="sr-Cyrl-RS"/>
        </w:rPr>
        <w:t>Уколико Продавац не испуни своје обавезе или не испоручи добро у уговореном року и уговореној динамици, из разлога за које је одговоран, и тиме занемари уредно извршење овог Уговора, обавезан је да плати уговорну казну.</w:t>
      </w:r>
    </w:p>
    <w:p w14:paraId="7469EAA5" w14:textId="77777777" w:rsidR="007D0C23" w:rsidRPr="00C958A7" w:rsidRDefault="007D0C23" w:rsidP="007D0C23">
      <w:pPr>
        <w:tabs>
          <w:tab w:val="left" w:pos="9090"/>
        </w:tabs>
        <w:rPr>
          <w:rFonts w:cs="Arial"/>
          <w:bCs/>
          <w:noProof/>
          <w:lang w:val="sr-Cyrl-RS"/>
        </w:rPr>
      </w:pPr>
    </w:p>
    <w:p w14:paraId="0F8A36D7" w14:textId="77777777" w:rsidR="002D111D" w:rsidRPr="00197B09" w:rsidRDefault="002D111D" w:rsidP="002D111D">
      <w:pPr>
        <w:rPr>
          <w:rFonts w:cs="Arial"/>
          <w:lang w:val="sr-Cyrl-CS"/>
        </w:rPr>
      </w:pPr>
      <w:r w:rsidRPr="00197B09">
        <w:rPr>
          <w:rFonts w:cs="Arial"/>
          <w:lang w:val="ru-RU"/>
        </w:rPr>
        <w:t>Уговорна казна се обрачунава од првог дана од истека уговореног рока испоруке из члана 5</w:t>
      </w:r>
      <w:r w:rsidRPr="00197B09">
        <w:rPr>
          <w:rFonts w:cs="Arial"/>
        </w:rPr>
        <w:t>.</w:t>
      </w:r>
      <w:r w:rsidRPr="00197B09">
        <w:rPr>
          <w:rFonts w:cs="Arial"/>
          <w:lang w:val="ru-RU"/>
        </w:rPr>
        <w:t xml:space="preserve"> овог Уговора и износи 0,5% </w:t>
      </w:r>
      <w:r w:rsidRPr="00197B09">
        <w:rPr>
          <w:rFonts w:cs="Arial"/>
          <w:lang w:val="sr-Cyrl-RS"/>
        </w:rPr>
        <w:t xml:space="preserve">укупно </w:t>
      </w:r>
      <w:r w:rsidRPr="00197B09">
        <w:rPr>
          <w:rFonts w:cs="Arial"/>
          <w:lang w:val="ru-RU"/>
        </w:rPr>
        <w:t>уговорене вредности за сваки започети дан кашњења, а највише до 10% укупно уговорене вредности добара, без пореза на додату вредност</w:t>
      </w:r>
      <w:r w:rsidRPr="00197B09">
        <w:rPr>
          <w:rFonts w:cs="Arial"/>
          <w:lang w:val="sr-Cyrl-CS"/>
        </w:rPr>
        <w:t>.</w:t>
      </w:r>
    </w:p>
    <w:p w14:paraId="4075E761" w14:textId="2A2430E6" w:rsidR="007D0C23" w:rsidRPr="00C958A7" w:rsidRDefault="007D0C23" w:rsidP="007D0C23">
      <w:pPr>
        <w:tabs>
          <w:tab w:val="left" w:pos="9090"/>
        </w:tabs>
        <w:rPr>
          <w:rFonts w:cs="Arial"/>
          <w:noProof/>
          <w:lang w:val="sr-Cyrl-RS"/>
        </w:rPr>
      </w:pPr>
      <w:r w:rsidRPr="00C958A7">
        <w:rPr>
          <w:rFonts w:cs="Arial"/>
          <w:bCs/>
          <w:noProof/>
          <w:lang w:val="sr-Cyrl-RS"/>
        </w:rPr>
        <w:t>Плаћање уговорне казне</w:t>
      </w:r>
      <w:r w:rsidRPr="00C958A7">
        <w:rPr>
          <w:rFonts w:cs="Arial"/>
          <w:noProof/>
          <w:lang w:val="sr-Cyrl-RS"/>
        </w:rPr>
        <w:t xml:space="preserve">, из става 1. овог члана,  доспева у року до </w:t>
      </w:r>
      <w:r w:rsidR="006F7E72">
        <w:rPr>
          <w:rFonts w:cs="Arial"/>
          <w:noProof/>
          <w:lang w:val="sr-Cyrl-RS"/>
        </w:rPr>
        <w:t>8</w:t>
      </w:r>
      <w:r w:rsidRPr="00C958A7">
        <w:rPr>
          <w:rFonts w:cs="Arial"/>
          <w:noProof/>
          <w:lang w:val="sr-Cyrl-RS"/>
        </w:rPr>
        <w:t xml:space="preserve"> (</w:t>
      </w:r>
      <w:r w:rsidR="006F7E72">
        <w:rPr>
          <w:rFonts w:cs="Arial"/>
          <w:noProof/>
          <w:lang w:val="sr-Cyrl-RS"/>
        </w:rPr>
        <w:t>осам</w:t>
      </w:r>
      <w:r w:rsidRPr="00C958A7">
        <w:rPr>
          <w:rFonts w:cs="Arial"/>
          <w:noProof/>
          <w:lang w:val="sr-Cyrl-RS"/>
        </w:rPr>
        <w:t xml:space="preserve">) дана од дана пријема од стране Продавца, рачуна  </w:t>
      </w:r>
      <w:r w:rsidRPr="00C958A7">
        <w:rPr>
          <w:rFonts w:cs="Arial"/>
          <w:bCs/>
          <w:noProof/>
          <w:lang w:val="sr-Cyrl-RS"/>
        </w:rPr>
        <w:t xml:space="preserve">Купца </w:t>
      </w:r>
      <w:r w:rsidRPr="00C958A7">
        <w:rPr>
          <w:rFonts w:cs="Arial"/>
          <w:noProof/>
          <w:lang w:val="sr-Cyrl-RS"/>
        </w:rPr>
        <w:t>испостављених по овом основу.</w:t>
      </w:r>
    </w:p>
    <w:p w14:paraId="063A4145" w14:textId="77777777" w:rsidR="007D0C23" w:rsidRPr="00C958A7" w:rsidRDefault="007D0C23" w:rsidP="007D0C23">
      <w:pPr>
        <w:tabs>
          <w:tab w:val="left" w:pos="9090"/>
        </w:tabs>
        <w:rPr>
          <w:rFonts w:cs="Arial"/>
          <w:bCs/>
          <w:noProof/>
          <w:lang w:val="sr-Cyrl-RS"/>
        </w:rPr>
      </w:pPr>
      <w:r w:rsidRPr="00C958A7">
        <w:rPr>
          <w:rFonts w:cs="Arial"/>
          <w:bCs/>
          <w:noProof/>
          <w:lang w:val="sr-Cyrl-RS"/>
        </w:rPr>
        <w:t xml:space="preserve">У случају закашњења са испоруком дужег од 20 (двадесет) дана, Купац има право да једнострано раскине овај Уговор и од Продавца захтева накнаду штете и измакле добити. </w:t>
      </w:r>
    </w:p>
    <w:p w14:paraId="03E69D0E" w14:textId="77777777" w:rsidR="007D0C23" w:rsidRPr="00C958A7" w:rsidRDefault="007D0C23" w:rsidP="007D0C23">
      <w:pPr>
        <w:pStyle w:val="KDParagraf"/>
        <w:spacing w:before="0"/>
        <w:rPr>
          <w:rFonts w:cs="Arial"/>
          <w:noProof/>
          <w:lang w:val="ru-RU"/>
        </w:rPr>
      </w:pPr>
    </w:p>
    <w:p w14:paraId="4123E346" w14:textId="77777777" w:rsidR="007D0C23" w:rsidRPr="00C958A7" w:rsidRDefault="007D0C23" w:rsidP="007D0C23">
      <w:pPr>
        <w:autoSpaceDE w:val="0"/>
        <w:autoSpaceDN w:val="0"/>
        <w:adjustRightInd w:val="0"/>
        <w:spacing w:before="0"/>
        <w:rPr>
          <w:rFonts w:cs="Arial"/>
          <w:b/>
          <w:noProof/>
          <w:lang w:val="ru-RU"/>
        </w:rPr>
      </w:pPr>
      <w:r w:rsidRPr="00C958A7">
        <w:rPr>
          <w:rFonts w:cs="Arial"/>
          <w:b/>
          <w:noProof/>
          <w:lang w:val="sr-Cyrl-RS"/>
        </w:rPr>
        <w:t xml:space="preserve">ВИША СИЛА </w:t>
      </w:r>
    </w:p>
    <w:p w14:paraId="18D2CF52" w14:textId="77777777" w:rsidR="007D0C23" w:rsidRPr="00C958A7" w:rsidRDefault="007D0C23" w:rsidP="007D0C23">
      <w:pPr>
        <w:autoSpaceDE w:val="0"/>
        <w:autoSpaceDN w:val="0"/>
        <w:adjustRightInd w:val="0"/>
        <w:spacing w:before="0"/>
        <w:jc w:val="center"/>
        <w:rPr>
          <w:rFonts w:cs="Arial"/>
          <w:b/>
          <w:noProof/>
          <w:lang w:val="ru-RU"/>
        </w:rPr>
      </w:pPr>
      <w:r w:rsidRPr="00C958A7">
        <w:rPr>
          <w:rFonts w:cs="Arial"/>
          <w:b/>
          <w:noProof/>
          <w:lang w:val="sr-Cyrl-RS"/>
        </w:rPr>
        <w:t>Члан 13.</w:t>
      </w:r>
    </w:p>
    <w:p w14:paraId="6A683CED" w14:textId="77777777" w:rsidR="007D0C23" w:rsidRPr="00C958A7" w:rsidRDefault="007D0C23" w:rsidP="007D0C23">
      <w:pPr>
        <w:tabs>
          <w:tab w:val="left" w:pos="1512"/>
          <w:tab w:val="left" w:pos="9090"/>
        </w:tabs>
        <w:rPr>
          <w:rFonts w:cs="Arial"/>
          <w:noProof/>
          <w:lang w:val="sr-Cyrl-RS"/>
        </w:rPr>
      </w:pPr>
      <w:r w:rsidRPr="00C958A7">
        <w:rPr>
          <w:rFonts w:cs="Arial"/>
          <w:noProof/>
          <w:lang w:val="sr-Cyrl-RS"/>
        </w:rPr>
        <w:t xml:space="preserve">Дејство више силе се сматра за случај који ослобађа од одговорности за извршавање свих или неких уговорених обавеза и за накнаду штете за делимично или потпуно неизвршење уговорених обавеза,заону Уговорну страну код које је наступио случај више силе, или обе уговорне стране када је код обе Уговорне стране наступио случај више силе, а извршење обавеза које је онемогућено због дејства више силе, одлаже се за време њеног трајања. </w:t>
      </w:r>
    </w:p>
    <w:p w14:paraId="3BF63C85" w14:textId="77777777" w:rsidR="007D0C23" w:rsidRPr="00C958A7" w:rsidRDefault="007D0C23" w:rsidP="007D0C23">
      <w:pPr>
        <w:tabs>
          <w:tab w:val="left" w:pos="1512"/>
          <w:tab w:val="left" w:pos="9090"/>
        </w:tabs>
        <w:rPr>
          <w:rFonts w:cs="Arial"/>
          <w:noProof/>
          <w:lang w:val="hr-HR"/>
        </w:rPr>
      </w:pPr>
      <w:r w:rsidRPr="00C958A7">
        <w:rPr>
          <w:rFonts w:cs="Arial"/>
          <w:noProof/>
          <w:lang w:val="sr-Cyrl-RS"/>
        </w:rPr>
        <w:t>Уговорна страна којој је извршавање уговорних обавеза онемогућено услед дејства више силе је у обавези да одмах</w:t>
      </w:r>
      <w:r w:rsidRPr="00C958A7">
        <w:rPr>
          <w:rFonts w:cs="Arial"/>
          <w:noProof/>
          <w:lang w:val="hr-HR"/>
        </w:rPr>
        <w:t xml:space="preserve">, </w:t>
      </w:r>
      <w:r w:rsidRPr="00C958A7">
        <w:rPr>
          <w:rFonts w:cs="Arial"/>
          <w:noProof/>
          <w:lang w:val="sr-Cyrl-RS"/>
        </w:rPr>
        <w:t>без одлагања</w:t>
      </w:r>
      <w:r w:rsidRPr="00C958A7">
        <w:rPr>
          <w:rFonts w:cs="Arial"/>
          <w:noProof/>
          <w:lang w:val="hr-HR"/>
        </w:rPr>
        <w:t xml:space="preserve">, а најкасније у року од 48 (четрдесетосам) часова, од часа наступања случаја више силе, писаним путем обавести другу Уговорну </w:t>
      </w:r>
      <w:r w:rsidRPr="00C958A7">
        <w:rPr>
          <w:rFonts w:cs="Arial"/>
          <w:noProof/>
          <w:lang w:val="sr-Cyrl-RS"/>
        </w:rPr>
        <w:t>страну о настанку</w:t>
      </w:r>
      <w:r w:rsidRPr="00C958A7">
        <w:rPr>
          <w:rFonts w:cs="Arial"/>
          <w:noProof/>
          <w:lang w:val="hr-HR"/>
        </w:rPr>
        <w:t xml:space="preserve"> више силе</w:t>
      </w:r>
      <w:r w:rsidRPr="00C958A7">
        <w:rPr>
          <w:rFonts w:cs="Arial"/>
          <w:noProof/>
          <w:lang w:val="sr-Cyrl-RS"/>
        </w:rPr>
        <w:t xml:space="preserve"> и њеном процењеном или очекиваном трајању</w:t>
      </w:r>
      <w:r w:rsidRPr="00C958A7">
        <w:rPr>
          <w:rFonts w:cs="Arial"/>
          <w:noProof/>
          <w:lang w:val="hr-HR"/>
        </w:rPr>
        <w:t>, уз достављање доказа о постојању више силе.</w:t>
      </w:r>
    </w:p>
    <w:p w14:paraId="707C8DC9" w14:textId="77777777" w:rsidR="007D0C23" w:rsidRPr="00C958A7" w:rsidRDefault="007D0C23" w:rsidP="007D0C23">
      <w:pPr>
        <w:tabs>
          <w:tab w:val="left" w:pos="1512"/>
          <w:tab w:val="left" w:pos="9090"/>
        </w:tabs>
        <w:rPr>
          <w:rFonts w:cs="Arial"/>
          <w:noProof/>
          <w:lang w:val="sr-Cyrl-RS"/>
        </w:rPr>
      </w:pPr>
      <w:r w:rsidRPr="00C958A7">
        <w:rPr>
          <w:rFonts w:cs="Arial"/>
          <w:noProof/>
          <w:lang w:val="sr-Cyrl-RS"/>
        </w:rPr>
        <w:t>За време трајања више силе свака Уговорна страна сноси своје трошкове и ни један трошак, или губитак једне и/или обе Уговорне стране, који је настао за време трајања више силе, или у вези дејства више силе, се не сматра штетом коју је обавезна да надокнади дуга Уговорна страна, ни за време трајања више силе, ни по њеном престанку.</w:t>
      </w:r>
    </w:p>
    <w:p w14:paraId="75583F31" w14:textId="77777777" w:rsidR="007D0C23" w:rsidRPr="00C958A7" w:rsidRDefault="007D0C23" w:rsidP="007D0C23">
      <w:pPr>
        <w:tabs>
          <w:tab w:val="left" w:pos="1512"/>
          <w:tab w:val="left" w:pos="9090"/>
        </w:tabs>
        <w:rPr>
          <w:rFonts w:cs="Arial"/>
          <w:noProof/>
          <w:lang w:val="sr-Cyrl-RS"/>
        </w:rPr>
      </w:pPr>
      <w:r w:rsidRPr="00C958A7">
        <w:rPr>
          <w:rFonts w:cs="Arial"/>
          <w:noProof/>
          <w:lang w:val="sr-Cyrl-RS"/>
        </w:rPr>
        <w:t>Уколико деловање више силе траје дуже од 30 (тридесет) календарских дана, Уговорне стране ће се договорити о даљем поступању у извршавању одредаба овог Уговора –одлагању испуњења и о томе ће закључити анекс овог Уговора, или ће се договорити о раскиду овог Уговора, с тим да у случају раскида Уговора по овом основу – ни једна од Уговорних страна не стиче право на накнаду било какве штете.</w:t>
      </w:r>
    </w:p>
    <w:p w14:paraId="557D3FA6" w14:textId="77777777" w:rsidR="007D0C23" w:rsidRPr="00C958A7" w:rsidRDefault="007D0C23" w:rsidP="007D0C23">
      <w:pPr>
        <w:pStyle w:val="KDParagraf"/>
        <w:spacing w:before="0"/>
        <w:rPr>
          <w:rFonts w:cs="Arial"/>
          <w:b/>
          <w:noProof/>
          <w:lang w:val="ru-RU"/>
        </w:rPr>
      </w:pPr>
    </w:p>
    <w:p w14:paraId="40FF9F18" w14:textId="77777777" w:rsidR="007D0C23" w:rsidRPr="00C958A7" w:rsidRDefault="007D0C23" w:rsidP="007D0C23">
      <w:pPr>
        <w:pStyle w:val="KDParagraf"/>
        <w:spacing w:before="0"/>
        <w:rPr>
          <w:rFonts w:cs="Arial"/>
          <w:b/>
          <w:noProof/>
          <w:lang w:val="ru-RU"/>
        </w:rPr>
      </w:pPr>
    </w:p>
    <w:p w14:paraId="7F54458F" w14:textId="77777777" w:rsidR="00187CC9" w:rsidRDefault="00187CC9" w:rsidP="007D0C23">
      <w:pPr>
        <w:spacing w:before="0"/>
        <w:rPr>
          <w:rFonts w:cs="Arial"/>
          <w:b/>
          <w:noProof/>
          <w:lang w:val="sr-Cyrl-RS"/>
        </w:rPr>
      </w:pPr>
    </w:p>
    <w:p w14:paraId="298722C1" w14:textId="77777777" w:rsidR="007D0C23" w:rsidRPr="00C958A7" w:rsidRDefault="007D0C23" w:rsidP="007D0C23">
      <w:pPr>
        <w:spacing w:before="0"/>
        <w:rPr>
          <w:rFonts w:cs="Arial"/>
          <w:b/>
          <w:noProof/>
          <w:lang w:val="ru-RU"/>
        </w:rPr>
      </w:pPr>
      <w:r w:rsidRPr="00C958A7">
        <w:rPr>
          <w:rFonts w:cs="Arial"/>
          <w:b/>
          <w:noProof/>
          <w:lang w:val="sr-Cyrl-RS"/>
        </w:rPr>
        <w:lastRenderedPageBreak/>
        <w:t>РАСКИД УГОВОРА</w:t>
      </w:r>
    </w:p>
    <w:p w14:paraId="404D0115" w14:textId="77777777" w:rsidR="007D0C23" w:rsidRPr="00C958A7" w:rsidRDefault="007D0C23" w:rsidP="007D0C23">
      <w:pPr>
        <w:spacing w:before="0"/>
        <w:jc w:val="center"/>
        <w:rPr>
          <w:rFonts w:cs="Arial"/>
          <w:noProof/>
          <w:lang w:val="ru-RU"/>
        </w:rPr>
      </w:pPr>
      <w:r w:rsidRPr="00C958A7">
        <w:rPr>
          <w:rFonts w:cs="Arial"/>
          <w:b/>
          <w:noProof/>
          <w:lang w:val="sr-Cyrl-RS"/>
        </w:rPr>
        <w:t>Члан 14.</w:t>
      </w:r>
    </w:p>
    <w:p w14:paraId="652F5A98" w14:textId="77777777" w:rsidR="007D0C23" w:rsidRPr="00C958A7" w:rsidRDefault="007D0C23" w:rsidP="007D0C23">
      <w:pPr>
        <w:tabs>
          <w:tab w:val="left" w:pos="9090"/>
        </w:tabs>
        <w:rPr>
          <w:rFonts w:cs="Arial"/>
          <w:bCs/>
          <w:noProof/>
          <w:lang w:val="sr-Cyrl-RS"/>
        </w:rPr>
      </w:pPr>
      <w:r w:rsidRPr="00C958A7">
        <w:rPr>
          <w:rFonts w:cs="Arial"/>
          <w:bCs/>
          <w:noProof/>
          <w:lang w:val="sr-Cyrl-RS"/>
        </w:rPr>
        <w:t xml:space="preserve">Ако Продавац не испуни овај Уговор, или ако не буде квалитетно и о року испуњавао своје обавезе , или, упркос писмене опомене </w:t>
      </w:r>
      <w:r w:rsidRPr="00C958A7">
        <w:rPr>
          <w:rFonts w:cs="Arial"/>
          <w:noProof/>
          <w:lang w:val="sr-Cyrl-RS"/>
        </w:rPr>
        <w:t>Купца</w:t>
      </w:r>
      <w:r w:rsidRPr="00C958A7">
        <w:rPr>
          <w:rFonts w:cs="Arial"/>
          <w:bCs/>
          <w:noProof/>
          <w:lang w:val="sr-Cyrl-RS"/>
        </w:rPr>
        <w:t xml:space="preserve">, крши одредбе овог уговора, </w:t>
      </w:r>
      <w:r w:rsidRPr="00C958A7">
        <w:rPr>
          <w:rFonts w:cs="Arial"/>
          <w:noProof/>
          <w:lang w:val="sr-Cyrl-RS"/>
        </w:rPr>
        <w:t>Купац</w:t>
      </w:r>
      <w:r w:rsidRPr="00C958A7">
        <w:rPr>
          <w:rFonts w:cs="Arial"/>
          <w:bCs/>
          <w:noProof/>
          <w:lang w:val="sr-Cyrl-RS"/>
        </w:rPr>
        <w:t xml:space="preserve"> има право да констатује непоштовање одредби Уговора и о томе достави Продавцу писану опомену.</w:t>
      </w:r>
    </w:p>
    <w:p w14:paraId="64B35C7F" w14:textId="77777777" w:rsidR="007D0C23" w:rsidRPr="00C958A7" w:rsidRDefault="007D0C23" w:rsidP="007D0C23">
      <w:pPr>
        <w:tabs>
          <w:tab w:val="left" w:pos="9090"/>
        </w:tabs>
        <w:rPr>
          <w:rFonts w:cs="Arial"/>
          <w:bCs/>
          <w:noProof/>
          <w:lang w:val="sr-Cyrl-RS"/>
        </w:rPr>
      </w:pPr>
      <w:r w:rsidRPr="00C958A7">
        <w:rPr>
          <w:rFonts w:cs="Arial"/>
          <w:bCs/>
          <w:noProof/>
          <w:lang w:val="sr-Cyrl-RS"/>
        </w:rPr>
        <w:t xml:space="preserve">Ако Продавац не предузме мере за извршење овог Уговора, које се од њега захтевају, у року од 8 (осам) дана по пријему писане опомене, </w:t>
      </w:r>
      <w:r w:rsidRPr="00C958A7">
        <w:rPr>
          <w:rFonts w:cs="Arial"/>
          <w:noProof/>
          <w:lang w:val="sr-Cyrl-RS"/>
        </w:rPr>
        <w:t>Купац</w:t>
      </w:r>
      <w:r w:rsidRPr="00C958A7">
        <w:rPr>
          <w:rFonts w:cs="Arial"/>
          <w:bCs/>
          <w:noProof/>
          <w:lang w:val="sr-Cyrl-RS"/>
        </w:rPr>
        <w:t xml:space="preserve"> може у року од наредних 5 (пет) дана да једнострано раскине овој Уговор по правилима о раскиду Уговора због неиспуњења.</w:t>
      </w:r>
    </w:p>
    <w:p w14:paraId="4FF067D3" w14:textId="77777777" w:rsidR="007D0C23" w:rsidRPr="00C958A7" w:rsidRDefault="007D0C23" w:rsidP="007D0C23">
      <w:pPr>
        <w:tabs>
          <w:tab w:val="left" w:pos="9090"/>
        </w:tabs>
        <w:rPr>
          <w:rFonts w:cs="Arial"/>
          <w:bCs/>
          <w:noProof/>
          <w:lang w:val="sr-Cyrl-RS"/>
        </w:rPr>
      </w:pPr>
      <w:r w:rsidRPr="00C958A7">
        <w:rPr>
          <w:rFonts w:cs="Arial"/>
          <w:bCs/>
          <w:noProof/>
          <w:lang w:val="sr-Cyrl-RS"/>
        </w:rPr>
        <w:t>У случају раскида овог Уговора, у смислу овог члана, Уговорне стране ће измирити своје обавезе настале до дана раскида.</w:t>
      </w:r>
    </w:p>
    <w:p w14:paraId="54CBF4E0" w14:textId="77777777" w:rsidR="007D0C23" w:rsidRPr="00C958A7" w:rsidRDefault="007D0C23" w:rsidP="007D0C23">
      <w:pPr>
        <w:tabs>
          <w:tab w:val="left" w:pos="9090"/>
        </w:tabs>
        <w:rPr>
          <w:rFonts w:cs="Arial"/>
          <w:bCs/>
          <w:noProof/>
          <w:lang w:val="sr-Cyrl-RS"/>
        </w:rPr>
      </w:pPr>
      <w:r w:rsidRPr="00C958A7">
        <w:rPr>
          <w:rFonts w:cs="Arial"/>
          <w:bCs/>
          <w:noProof/>
          <w:lang w:val="sr-Cyrl-RS"/>
        </w:rPr>
        <w:t>Уколико је до раскида Уговора дошло кривицом једне Уговорне стране, друга страна има право на накнаду штете и измакле добити по општим правилима облигационог права.</w:t>
      </w:r>
    </w:p>
    <w:p w14:paraId="2F7E0C71" w14:textId="77777777" w:rsidR="007D0C23" w:rsidRPr="00C958A7" w:rsidRDefault="007D0C23" w:rsidP="007D0C23">
      <w:pPr>
        <w:spacing w:before="0"/>
        <w:jc w:val="center"/>
        <w:rPr>
          <w:rFonts w:cs="Arial"/>
          <w:b/>
          <w:noProof/>
          <w:lang w:val="ru-RU"/>
        </w:rPr>
      </w:pPr>
      <w:r w:rsidRPr="00C958A7">
        <w:rPr>
          <w:rFonts w:cs="Arial"/>
          <w:b/>
          <w:noProof/>
          <w:lang w:val="sr-Cyrl-RS"/>
        </w:rPr>
        <w:t>Члан 15.</w:t>
      </w:r>
    </w:p>
    <w:p w14:paraId="11B02771" w14:textId="77777777" w:rsidR="007D0C23" w:rsidRPr="00C958A7" w:rsidRDefault="007D0C23" w:rsidP="007D0C23">
      <w:pPr>
        <w:rPr>
          <w:rFonts w:cs="Arial"/>
          <w:noProof/>
          <w:lang w:val="ru-RU"/>
        </w:rPr>
      </w:pPr>
      <w:r w:rsidRPr="00C958A7">
        <w:rPr>
          <w:rFonts w:cs="Arial"/>
          <w:noProof/>
          <w:lang w:val="sr-Cyrl-RS"/>
        </w:rPr>
        <w:t>Неважење било које одредбе овог Уговора неће имати утицаја на важење осталих одредби Уговора, уколико битно не утиче на реализацију овог Уговора.</w:t>
      </w:r>
    </w:p>
    <w:p w14:paraId="2DE5CC1B" w14:textId="77777777" w:rsidR="007D0C23" w:rsidRPr="00C958A7" w:rsidRDefault="007D0C23" w:rsidP="007D0C23">
      <w:pPr>
        <w:pStyle w:val="KDParagraf"/>
        <w:spacing w:before="0"/>
        <w:rPr>
          <w:rFonts w:eastAsia="Calibri" w:cs="Arial"/>
          <w:noProof/>
          <w:lang w:val="ru-RU"/>
        </w:rPr>
      </w:pPr>
    </w:p>
    <w:p w14:paraId="63D3E82C" w14:textId="77777777" w:rsidR="007D0C23" w:rsidRPr="00C958A7" w:rsidRDefault="007D0C23" w:rsidP="007D0C23">
      <w:pPr>
        <w:pStyle w:val="KDParagraf"/>
        <w:spacing w:before="0"/>
        <w:rPr>
          <w:rFonts w:eastAsia="Calibri" w:cs="Arial"/>
          <w:noProof/>
          <w:lang w:val="ru-RU"/>
        </w:rPr>
      </w:pPr>
    </w:p>
    <w:p w14:paraId="537EBAF2" w14:textId="77777777" w:rsidR="007D0C23" w:rsidRPr="00C958A7" w:rsidRDefault="007D0C23" w:rsidP="007D0C23">
      <w:pPr>
        <w:spacing w:before="0"/>
        <w:jc w:val="center"/>
        <w:rPr>
          <w:rFonts w:cs="Arial"/>
          <w:b/>
          <w:noProof/>
          <w:lang w:val="ru-RU"/>
        </w:rPr>
      </w:pPr>
      <w:r w:rsidRPr="00C958A7">
        <w:rPr>
          <w:rFonts w:cs="Arial"/>
          <w:b/>
          <w:noProof/>
          <w:lang w:val="sr-Cyrl-RS"/>
        </w:rPr>
        <w:t>Члан 16.</w:t>
      </w:r>
    </w:p>
    <w:p w14:paraId="3FD6C362" w14:textId="77777777" w:rsidR="007D0C23" w:rsidRPr="00C958A7" w:rsidRDefault="007D0C23" w:rsidP="007D0C23">
      <w:pPr>
        <w:rPr>
          <w:rFonts w:cs="Arial"/>
          <w:noProof/>
          <w:lang w:val="ru-RU"/>
        </w:rPr>
      </w:pPr>
      <w:r w:rsidRPr="00C958A7">
        <w:rPr>
          <w:rFonts w:cs="Arial"/>
          <w:noProof/>
          <w:lang w:val="sr-Cyrl-RS"/>
        </w:rPr>
        <w:t xml:space="preserve">Продавац је дужан да чува поверљивост свих података и информација садржаних у документацији, извештајима, техничким подацима и обавештењима,и да их користи искључиво у вези са реализацијом овог Уговора. </w:t>
      </w:r>
    </w:p>
    <w:p w14:paraId="2D126EE7" w14:textId="77777777" w:rsidR="007D0C23" w:rsidRPr="00C958A7" w:rsidRDefault="007D0C23" w:rsidP="007D0C23">
      <w:pPr>
        <w:rPr>
          <w:rFonts w:cs="Arial"/>
          <w:noProof/>
          <w:lang w:val="ru-RU"/>
        </w:rPr>
      </w:pPr>
      <w:r w:rsidRPr="00C958A7">
        <w:rPr>
          <w:rFonts w:cs="Arial"/>
          <w:noProof/>
          <w:lang w:val="sr-Cyrl-RS"/>
        </w:rPr>
        <w:t xml:space="preserve">Информације, подаци и документација које је Купац доставио Продавцу у извршавању предмета овог Уговора,Продавац не може стављати на располагање трећим лицима, без претходне писане сагласности Купца,осим у случајевима предвиђеним одговарајућим прописима. </w:t>
      </w:r>
    </w:p>
    <w:p w14:paraId="373567C3" w14:textId="77777777" w:rsidR="007D0C23" w:rsidRPr="00C958A7" w:rsidRDefault="007D0C23" w:rsidP="007D0C23">
      <w:pPr>
        <w:pStyle w:val="KDParagraf"/>
        <w:spacing w:before="0"/>
        <w:rPr>
          <w:rFonts w:eastAsia="Calibri" w:cs="Arial"/>
          <w:noProof/>
          <w:lang w:val="ru-RU"/>
        </w:rPr>
      </w:pPr>
    </w:p>
    <w:p w14:paraId="16DA877F" w14:textId="77777777" w:rsidR="007D0C23" w:rsidRPr="00C958A7" w:rsidRDefault="007D0C23" w:rsidP="007D0C23">
      <w:pPr>
        <w:spacing w:before="0"/>
        <w:jc w:val="center"/>
        <w:rPr>
          <w:rFonts w:cs="Arial"/>
          <w:b/>
          <w:noProof/>
          <w:lang w:val="ru-RU"/>
        </w:rPr>
      </w:pPr>
      <w:r w:rsidRPr="00C958A7">
        <w:rPr>
          <w:rFonts w:cs="Arial"/>
          <w:b/>
          <w:noProof/>
          <w:lang w:val="sr-Cyrl-RS"/>
        </w:rPr>
        <w:t>Члан 17.</w:t>
      </w:r>
    </w:p>
    <w:p w14:paraId="588CDCF1" w14:textId="77777777" w:rsidR="007D0C23" w:rsidRPr="00C958A7" w:rsidRDefault="007D0C23" w:rsidP="007D0C23">
      <w:pPr>
        <w:tabs>
          <w:tab w:val="left" w:pos="9090"/>
        </w:tabs>
        <w:rPr>
          <w:rFonts w:cs="Arial"/>
          <w:noProof/>
          <w:lang w:val="sr-Cyrl-RS"/>
        </w:rPr>
      </w:pPr>
      <w:r w:rsidRPr="00C958A7">
        <w:rPr>
          <w:rFonts w:cs="Arial"/>
          <w:noProof/>
          <w:lang w:val="sr-Cyrl-RS"/>
        </w:rPr>
        <w:t>Уколико у току трајања обавеза из овог Уговора дође до статусних промена код Уговорних страна, права и обавезе прелазе на одговарајућег правног следбеника.</w:t>
      </w:r>
    </w:p>
    <w:p w14:paraId="2F04E02B" w14:textId="77777777" w:rsidR="007D0C23" w:rsidRPr="00C958A7" w:rsidRDefault="007D0C23" w:rsidP="007D0C23">
      <w:pPr>
        <w:tabs>
          <w:tab w:val="left" w:pos="9090"/>
        </w:tabs>
        <w:rPr>
          <w:rFonts w:cs="Arial"/>
          <w:noProof/>
          <w:lang w:val="ru-RU"/>
        </w:rPr>
      </w:pPr>
      <w:r w:rsidRPr="00C958A7">
        <w:rPr>
          <w:rFonts w:cs="Arial"/>
          <w:noProof/>
          <w:lang w:val="ru-RU"/>
        </w:rPr>
        <w:t xml:space="preserve">Након закључења </w:t>
      </w:r>
      <w:r w:rsidRPr="00C958A7">
        <w:rPr>
          <w:rFonts w:cs="Arial"/>
          <w:noProof/>
          <w:lang w:val="sr-Cyrl-RS"/>
        </w:rPr>
        <w:t xml:space="preserve">и ступања на правну снагу </w:t>
      </w:r>
      <w:r w:rsidRPr="00C958A7">
        <w:rPr>
          <w:rFonts w:cs="Arial"/>
          <w:noProof/>
          <w:lang w:val="ru-RU"/>
        </w:rPr>
        <w:t xml:space="preserve">овог Уговора, Купац може да дозволи, а </w:t>
      </w:r>
      <w:r w:rsidRPr="00C958A7">
        <w:rPr>
          <w:rFonts w:cs="Arial"/>
          <w:noProof/>
          <w:lang w:val="sr-Cyrl-RS"/>
        </w:rPr>
        <w:t>Продавац</w:t>
      </w:r>
      <w:r w:rsidRPr="00C958A7">
        <w:rPr>
          <w:rFonts w:cs="Arial"/>
          <w:noProof/>
          <w:lang w:val="ru-RU"/>
        </w:rPr>
        <w:t xml:space="preserve"> је обавезан да прихвати промену Уговорних страна због статусних промена код Купца, у складу са Уговором о статусној промени.</w:t>
      </w:r>
    </w:p>
    <w:p w14:paraId="00553937" w14:textId="77777777" w:rsidR="00EA3207" w:rsidRPr="00C958A7" w:rsidRDefault="00EA3207" w:rsidP="007D0C23">
      <w:pPr>
        <w:tabs>
          <w:tab w:val="left" w:pos="9090"/>
        </w:tabs>
        <w:rPr>
          <w:rFonts w:cs="Arial"/>
          <w:smallCaps/>
          <w:noProof/>
          <w:lang w:val="sr-Cyrl-RS"/>
        </w:rPr>
      </w:pPr>
    </w:p>
    <w:p w14:paraId="72542117" w14:textId="77777777" w:rsidR="007D0C23" w:rsidRPr="00C958A7" w:rsidRDefault="007D0C23" w:rsidP="007D0C23">
      <w:pPr>
        <w:spacing w:before="0" w:after="240"/>
        <w:jc w:val="center"/>
        <w:rPr>
          <w:rFonts w:cs="Arial"/>
          <w:b/>
          <w:noProof/>
          <w:lang w:val="ru-RU"/>
        </w:rPr>
      </w:pPr>
      <w:r w:rsidRPr="00C958A7">
        <w:rPr>
          <w:rFonts w:cs="Arial"/>
          <w:b/>
          <w:noProof/>
          <w:lang w:val="sr-Cyrl-RS"/>
        </w:rPr>
        <w:t>Члан 18.</w:t>
      </w:r>
    </w:p>
    <w:p w14:paraId="208653D6" w14:textId="77777777" w:rsidR="007D0C23" w:rsidRPr="00C958A7" w:rsidRDefault="007D0C23" w:rsidP="007D0C23">
      <w:pPr>
        <w:pStyle w:val="KDParagraf"/>
        <w:spacing w:before="0" w:after="240"/>
        <w:rPr>
          <w:rFonts w:eastAsia="Calibri" w:cs="Arial"/>
          <w:noProof/>
          <w:lang w:val="ru-RU"/>
        </w:rPr>
      </w:pPr>
      <w:r w:rsidRPr="00C958A7">
        <w:rPr>
          <w:rFonts w:eastAsia="Calibri" w:cs="Arial"/>
          <w:noProof/>
          <w:lang w:val="sr-Cyrl-RS"/>
        </w:rPr>
        <w:t>Продавац</w:t>
      </w:r>
      <w:r w:rsidRPr="00C958A7">
        <w:rPr>
          <w:rFonts w:eastAsia="Calibri" w:cs="Arial"/>
          <w:noProof/>
          <w:lang w:val="ru-RU"/>
        </w:rPr>
        <w:t xml:space="preserve"> је дужан да без одлагања, а најкасније у року од 5(пет) дана од дана настанка промене у било којем од података </w:t>
      </w:r>
      <w:r w:rsidRPr="00C958A7">
        <w:rPr>
          <w:rFonts w:eastAsia="TimesNewRomanPSMT" w:cs="Arial"/>
          <w:bCs/>
          <w:noProof/>
          <w:lang w:val="ru-RU"/>
        </w:rPr>
        <w:t>у вези са испуњеношћу услова из поступка јавне набавке</w:t>
      </w:r>
      <w:r w:rsidRPr="00C958A7">
        <w:rPr>
          <w:rFonts w:eastAsia="Calibri" w:cs="Arial"/>
          <w:noProof/>
          <w:lang w:val="ru-RU"/>
        </w:rPr>
        <w:t xml:space="preserve">, о насталој промени писмено обавести </w:t>
      </w:r>
      <w:r w:rsidRPr="00C958A7">
        <w:rPr>
          <w:rFonts w:eastAsia="Calibri" w:cs="Arial"/>
          <w:noProof/>
          <w:lang w:val="sr-Cyrl-RS"/>
        </w:rPr>
        <w:t>Купца</w:t>
      </w:r>
      <w:r w:rsidRPr="00C958A7">
        <w:rPr>
          <w:rFonts w:eastAsia="Calibri" w:cs="Arial"/>
          <w:noProof/>
          <w:lang w:val="ru-RU"/>
        </w:rPr>
        <w:t xml:space="preserve"> и да је документује на прописан начин.</w:t>
      </w:r>
    </w:p>
    <w:p w14:paraId="5C4B028C" w14:textId="77777777" w:rsidR="007D0C23" w:rsidRPr="00C958A7" w:rsidRDefault="007D0C23" w:rsidP="007D0C23">
      <w:pPr>
        <w:pStyle w:val="KDParagraf"/>
        <w:spacing w:before="0"/>
        <w:rPr>
          <w:rFonts w:eastAsia="Calibri" w:cs="Arial"/>
          <w:noProof/>
          <w:lang w:val="ru-RU"/>
        </w:rPr>
      </w:pPr>
      <w:r w:rsidRPr="00C958A7">
        <w:rPr>
          <w:rFonts w:eastAsia="Calibri" w:cs="Arial"/>
          <w:noProof/>
          <w:lang w:val="ru-RU"/>
        </w:rPr>
        <w:t>Уговорне стране су обавезне да једна другу без одлагања обавесте о свим променама које могу утицати на реализацију овог Уговора.</w:t>
      </w:r>
    </w:p>
    <w:p w14:paraId="44AD8B7A" w14:textId="77777777" w:rsidR="007D0C23" w:rsidRDefault="007D0C23" w:rsidP="007D0C23">
      <w:pPr>
        <w:pStyle w:val="KDParagraf"/>
        <w:spacing w:before="0"/>
        <w:rPr>
          <w:rFonts w:cs="Arial"/>
          <w:b/>
          <w:noProof/>
          <w:lang w:val="sr-Cyrl-BA"/>
        </w:rPr>
      </w:pPr>
    </w:p>
    <w:p w14:paraId="38C46461" w14:textId="77777777" w:rsidR="007D0C23" w:rsidRDefault="007D0C23" w:rsidP="007D0C23">
      <w:pPr>
        <w:pStyle w:val="KDParagraf"/>
        <w:spacing w:before="0"/>
        <w:rPr>
          <w:rFonts w:cs="Arial"/>
          <w:b/>
          <w:noProof/>
          <w:lang w:val="sr-Cyrl-BA"/>
        </w:rPr>
      </w:pPr>
    </w:p>
    <w:p w14:paraId="5EFD7C27" w14:textId="77777777" w:rsidR="00187CC9" w:rsidRDefault="00187CC9" w:rsidP="007D0C23">
      <w:pPr>
        <w:pStyle w:val="KDParagraf"/>
        <w:spacing w:before="0"/>
        <w:rPr>
          <w:rFonts w:cs="Arial"/>
          <w:b/>
          <w:noProof/>
          <w:lang w:val="sr-Cyrl-BA"/>
        </w:rPr>
      </w:pPr>
    </w:p>
    <w:p w14:paraId="3D90D217" w14:textId="77777777" w:rsidR="00187CC9" w:rsidRDefault="00187CC9" w:rsidP="007D0C23">
      <w:pPr>
        <w:pStyle w:val="KDParagraf"/>
        <w:spacing w:before="0"/>
        <w:rPr>
          <w:rFonts w:cs="Arial"/>
          <w:b/>
          <w:noProof/>
          <w:lang w:val="sr-Cyrl-BA"/>
        </w:rPr>
      </w:pPr>
    </w:p>
    <w:p w14:paraId="77D881BC" w14:textId="77777777" w:rsidR="00187CC9" w:rsidRDefault="00187CC9" w:rsidP="007D0C23">
      <w:pPr>
        <w:pStyle w:val="KDParagraf"/>
        <w:spacing w:before="0"/>
        <w:rPr>
          <w:rFonts w:cs="Arial"/>
          <w:b/>
          <w:noProof/>
          <w:lang w:val="sr-Cyrl-BA"/>
        </w:rPr>
      </w:pPr>
    </w:p>
    <w:p w14:paraId="614BA6F7" w14:textId="77777777" w:rsidR="007D0C23" w:rsidRPr="00C958A7" w:rsidRDefault="007D0C23" w:rsidP="007D0C23">
      <w:pPr>
        <w:pStyle w:val="KDParagraf"/>
        <w:spacing w:before="0"/>
        <w:rPr>
          <w:rFonts w:cs="Arial"/>
          <w:b/>
          <w:noProof/>
          <w:lang w:val="sr-Cyrl-BA"/>
        </w:rPr>
      </w:pPr>
      <w:r w:rsidRPr="00C958A7">
        <w:rPr>
          <w:rFonts w:cs="Arial"/>
          <w:b/>
          <w:noProof/>
          <w:lang w:val="sr-Cyrl-BA"/>
        </w:rPr>
        <w:lastRenderedPageBreak/>
        <w:t>ВАЖНОСТ УГОВОРА</w:t>
      </w:r>
    </w:p>
    <w:p w14:paraId="2E5147BE" w14:textId="77777777" w:rsidR="007D0C23" w:rsidRPr="00C958A7" w:rsidRDefault="007D0C23" w:rsidP="007D0C23">
      <w:pPr>
        <w:spacing w:before="0" w:after="240"/>
        <w:jc w:val="center"/>
        <w:rPr>
          <w:rFonts w:cs="Arial"/>
          <w:b/>
          <w:noProof/>
          <w:lang w:val="ru-RU"/>
        </w:rPr>
      </w:pPr>
      <w:r w:rsidRPr="00C958A7">
        <w:rPr>
          <w:rFonts w:cs="Arial"/>
          <w:b/>
          <w:noProof/>
          <w:lang w:val="sr-Cyrl-RS"/>
        </w:rPr>
        <w:t>Члан 19.</w:t>
      </w:r>
    </w:p>
    <w:p w14:paraId="4CCA4CE1" w14:textId="07F41FCB" w:rsidR="002627CB" w:rsidRPr="00C958A7" w:rsidRDefault="007D0C23" w:rsidP="002627CB">
      <w:pPr>
        <w:pStyle w:val="KDParagraf"/>
        <w:spacing w:before="0" w:after="240"/>
        <w:rPr>
          <w:rFonts w:eastAsia="Calibri" w:cs="Arial"/>
          <w:noProof/>
          <w:lang w:val="ru-RU"/>
        </w:rPr>
      </w:pPr>
      <w:r w:rsidRPr="00C958A7">
        <w:rPr>
          <w:rFonts w:eastAsia="Calibri" w:cs="Arial"/>
          <w:noProof/>
          <w:lang w:val="sr-Cyrl-RS"/>
        </w:rPr>
        <w:t xml:space="preserve">Уговор се сматра закљученим након потписивања од стране </w:t>
      </w:r>
      <w:r w:rsidR="002627CB">
        <w:rPr>
          <w:rFonts w:eastAsia="Calibri" w:cs="Arial"/>
          <w:noProof/>
          <w:lang w:val="sr-Cyrl-RS"/>
        </w:rPr>
        <w:t>овлашћених лица/</w:t>
      </w:r>
      <w:r w:rsidRPr="00C958A7">
        <w:rPr>
          <w:rFonts w:eastAsia="Calibri" w:cs="Arial"/>
          <w:noProof/>
          <w:lang w:val="sr-Cyrl-RS"/>
        </w:rPr>
        <w:t xml:space="preserve">законских заступника Уговорних страна а ступа на снагу када продавац испуни одложни услов и достави у уговореном року </w:t>
      </w:r>
      <w:r w:rsidR="002627CB">
        <w:rPr>
          <w:rFonts w:eastAsia="Calibri" w:cs="Arial"/>
          <w:noProof/>
          <w:lang w:val="sr-Cyrl-RS"/>
        </w:rPr>
        <w:t>средство финансијског обезбеђења за добро извршење посла.</w:t>
      </w:r>
    </w:p>
    <w:p w14:paraId="74141365" w14:textId="77777777" w:rsidR="007D0C23" w:rsidRPr="00C958A7" w:rsidRDefault="007D0C23" w:rsidP="007D0C23">
      <w:pPr>
        <w:pStyle w:val="KDParagraf"/>
        <w:spacing w:before="0"/>
        <w:rPr>
          <w:rFonts w:eastAsia="Calibri" w:cs="Arial"/>
          <w:noProof/>
          <w:lang w:val="ru-RU"/>
        </w:rPr>
      </w:pPr>
      <w:r w:rsidRPr="00C958A7">
        <w:rPr>
          <w:rFonts w:cs="Arial"/>
          <w:noProof/>
          <w:lang w:val="sr-Cyrl-RS"/>
        </w:rPr>
        <w:t xml:space="preserve">Уговор се закључује до укупно испоручених уговорених количина добара из члана 1. овог Уговора. </w:t>
      </w:r>
      <w:r w:rsidRPr="00C958A7">
        <w:rPr>
          <w:rFonts w:eastAsia="Calibri" w:cs="Arial"/>
          <w:noProof/>
          <w:lang w:val="sr-Cyrl-RS"/>
        </w:rPr>
        <w:t>Испуњењем обавеза Уговорних страна Уговор се сматра извршеним.</w:t>
      </w:r>
    </w:p>
    <w:p w14:paraId="4138F1C4" w14:textId="77777777" w:rsidR="007D0C23" w:rsidRPr="00C958A7" w:rsidRDefault="007D0C23" w:rsidP="007D0C23">
      <w:pPr>
        <w:rPr>
          <w:rFonts w:cs="Arial"/>
          <w:noProof/>
          <w:spacing w:val="2"/>
          <w:lang w:val="sr-Cyrl-RS" w:eastAsia="sr-Cyrl-RS"/>
        </w:rPr>
      </w:pPr>
      <w:r w:rsidRPr="00C958A7">
        <w:rPr>
          <w:rFonts w:cs="Arial"/>
          <w:noProof/>
          <w:spacing w:val="2"/>
          <w:lang w:val="sr-Cyrl-RS"/>
        </w:rPr>
        <w:t>Уколико Уговор није извршен, раскинут или престао да важи на други начин у складу са одредбама овог Уговора или Закона, Уговор престаје да важи истеком рока од 12 месеци од дана закључења</w:t>
      </w:r>
      <w:r w:rsidRPr="00C958A7">
        <w:rPr>
          <w:rFonts w:cs="Arial"/>
          <w:i/>
          <w:iCs/>
          <w:noProof/>
          <w:spacing w:val="2"/>
          <w:lang w:val="sr-Cyrl-RS"/>
        </w:rPr>
        <w:t xml:space="preserve"> </w:t>
      </w:r>
      <w:r w:rsidRPr="00C958A7">
        <w:rPr>
          <w:rFonts w:cs="Arial"/>
          <w:noProof/>
          <w:spacing w:val="2"/>
          <w:lang w:val="sr-Cyrl-RS"/>
        </w:rPr>
        <w:t>Уговора, а што не утиче на одредбе о гарантном року и обавезама из гарантног рока.</w:t>
      </w:r>
    </w:p>
    <w:p w14:paraId="409FD195" w14:textId="77777777" w:rsidR="007D0C23" w:rsidRPr="00C958A7" w:rsidRDefault="007D0C23" w:rsidP="007D0C23">
      <w:pPr>
        <w:pStyle w:val="KDParagraf"/>
        <w:spacing w:before="0"/>
        <w:rPr>
          <w:rFonts w:cs="Arial"/>
          <w:i/>
          <w:noProof/>
          <w:lang w:val="ru-RU"/>
        </w:rPr>
      </w:pPr>
    </w:p>
    <w:p w14:paraId="4E3811C0" w14:textId="77777777" w:rsidR="007D0C23" w:rsidRPr="00C958A7" w:rsidRDefault="007D0C23" w:rsidP="007D0C23">
      <w:pPr>
        <w:spacing w:before="0"/>
        <w:rPr>
          <w:rFonts w:cs="Arial"/>
          <w:b/>
          <w:noProof/>
          <w:lang w:val="ru-RU"/>
        </w:rPr>
      </w:pPr>
      <w:r w:rsidRPr="00C958A7">
        <w:rPr>
          <w:rFonts w:cs="Arial"/>
          <w:b/>
          <w:noProof/>
          <w:lang w:val="sr-Cyrl-RS"/>
        </w:rPr>
        <w:t>ИЗМЕНЕ ТОКОМ ТРАЈАЊА УГОВОРА</w:t>
      </w:r>
    </w:p>
    <w:p w14:paraId="580DDDAC" w14:textId="77777777" w:rsidR="007D0C23" w:rsidRPr="00C958A7" w:rsidRDefault="007D0C23" w:rsidP="007D0C23">
      <w:pPr>
        <w:pStyle w:val="KDParagraf"/>
        <w:spacing w:before="0"/>
        <w:rPr>
          <w:rFonts w:cs="Arial"/>
          <w:i/>
          <w:noProof/>
          <w:lang w:val="ru-RU"/>
        </w:rPr>
      </w:pPr>
    </w:p>
    <w:p w14:paraId="26FDF10B" w14:textId="77777777" w:rsidR="007D0C23" w:rsidRPr="00C958A7" w:rsidRDefault="007D0C23" w:rsidP="007D0C23">
      <w:pPr>
        <w:spacing w:before="0"/>
        <w:jc w:val="center"/>
        <w:rPr>
          <w:rFonts w:cs="Arial"/>
          <w:b/>
          <w:noProof/>
          <w:lang w:val="ru-RU"/>
        </w:rPr>
      </w:pPr>
      <w:r w:rsidRPr="00C958A7">
        <w:rPr>
          <w:rFonts w:cs="Arial"/>
          <w:b/>
          <w:noProof/>
          <w:lang w:val="sr-Cyrl-RS"/>
        </w:rPr>
        <w:t>Члан 20.</w:t>
      </w:r>
    </w:p>
    <w:p w14:paraId="7714F980" w14:textId="77777777" w:rsidR="007D0C23" w:rsidRPr="00C958A7" w:rsidRDefault="007D0C23" w:rsidP="007D0C23">
      <w:pPr>
        <w:rPr>
          <w:rFonts w:cs="Arial"/>
          <w:noProof/>
          <w:lang w:val="ru-RU" w:eastAsia="sr-Cyrl-RS"/>
        </w:rPr>
      </w:pPr>
      <w:r w:rsidRPr="00C958A7">
        <w:rPr>
          <w:rFonts w:cs="Arial"/>
          <w:bCs/>
          <w:noProof/>
          <w:lang w:val="sr-Cyrl-RS"/>
        </w:rPr>
        <w:t>Уговорне стране су сагласне да се евентуалне измене и допуне овог Уговора изврше у писаној форми – закључивањем анекса у складу са прописима о јавним набавкама.</w:t>
      </w:r>
    </w:p>
    <w:p w14:paraId="7AB4A0C7" w14:textId="77777777" w:rsidR="007D0C23" w:rsidRPr="00C958A7" w:rsidRDefault="007D0C23" w:rsidP="007D0C23">
      <w:pPr>
        <w:spacing w:before="0"/>
        <w:rPr>
          <w:rFonts w:cs="Arial"/>
          <w:noProof/>
          <w:lang w:val="ru-RU"/>
        </w:rPr>
      </w:pPr>
    </w:p>
    <w:p w14:paraId="7E88E71A" w14:textId="77777777" w:rsidR="007D0C23" w:rsidRPr="00C958A7" w:rsidRDefault="007D0C23" w:rsidP="007D0C23">
      <w:pPr>
        <w:spacing w:before="0"/>
        <w:rPr>
          <w:rFonts w:cs="Arial"/>
          <w:noProof/>
          <w:lang w:val="ru-RU" w:eastAsia="sr-Cyrl-RS"/>
        </w:rPr>
      </w:pPr>
      <w:r w:rsidRPr="00C958A7">
        <w:rPr>
          <w:rFonts w:cs="Arial"/>
          <w:noProof/>
          <w:lang w:val="sr-Cyrl-RS"/>
        </w:rPr>
        <w:t xml:space="preserve">Купац може да дозволи промену цене или других битних елемената Уговора из објективних разлога као што су: виша сила, измена важећих законских прописа, мере државних органа, наступе околности које отежавају испуњење обавезе једне Уговорне стране или се због њих не може остварити сврха овог Уговора </w:t>
      </w:r>
      <w:r w:rsidRPr="00C958A7">
        <w:rPr>
          <w:rFonts w:cs="Arial"/>
          <w:noProof/>
          <w:lang w:val="sr-Cyrl-RS" w:eastAsia="sr-Cyrl-RS"/>
        </w:rPr>
        <w:t xml:space="preserve">и </w:t>
      </w:r>
      <w:r w:rsidRPr="00C958A7">
        <w:rPr>
          <w:rFonts w:cs="Arial"/>
          <w:noProof/>
          <w:lang w:val="ru-RU" w:eastAsia="sr-Cyrl-RS"/>
        </w:rPr>
        <w:t>промењене околности</w:t>
      </w:r>
      <w:r w:rsidRPr="00C958A7">
        <w:rPr>
          <w:rFonts w:cs="Arial"/>
          <w:noProof/>
          <w:lang w:val="sr-Cyrl-RS" w:eastAsia="sr-Cyrl-RS"/>
        </w:rPr>
        <w:t xml:space="preserve"> у смислу члана 133. Закона о облигационим односима.  </w:t>
      </w:r>
      <w:r w:rsidRPr="00C958A7">
        <w:rPr>
          <w:rFonts w:cs="Arial"/>
          <w:noProof/>
          <w:lang w:val="ru-RU" w:eastAsia="sr-Cyrl-RS"/>
        </w:rPr>
        <w:t xml:space="preserve"> </w:t>
      </w:r>
    </w:p>
    <w:p w14:paraId="6516D78A" w14:textId="47F61124" w:rsidR="007D0C23" w:rsidRPr="00C958A7" w:rsidRDefault="007D0C23" w:rsidP="007D0C23">
      <w:pPr>
        <w:pStyle w:val="KDParagraf"/>
        <w:spacing w:before="0"/>
        <w:rPr>
          <w:rFonts w:cs="Arial"/>
          <w:noProof/>
          <w:lang w:val="ru-RU"/>
        </w:rPr>
      </w:pPr>
    </w:p>
    <w:p w14:paraId="3857B627" w14:textId="77777777" w:rsidR="007D0C23" w:rsidRPr="00C958A7" w:rsidRDefault="007D0C23" w:rsidP="007D0C23">
      <w:pPr>
        <w:rPr>
          <w:rFonts w:cs="Arial"/>
          <w:noProof/>
          <w:lang w:val="ru-RU" w:eastAsia="sr-Cyrl-RS"/>
        </w:rPr>
      </w:pPr>
      <w:r w:rsidRPr="00C958A7">
        <w:rPr>
          <w:rFonts w:cs="Arial"/>
          <w:noProof/>
          <w:lang w:val="ru-RU" w:eastAsia="sr-Cyrl-RS"/>
        </w:rPr>
        <w:t>У случају измене овог Уговора Купац 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p>
    <w:p w14:paraId="17F3DB06" w14:textId="77777777" w:rsidR="007D0C23" w:rsidRDefault="007D0C23" w:rsidP="007D0C23">
      <w:pPr>
        <w:spacing w:before="0"/>
        <w:rPr>
          <w:rFonts w:cs="Arial"/>
          <w:b/>
          <w:noProof/>
          <w:lang w:val="sr-Cyrl-RS"/>
        </w:rPr>
      </w:pPr>
    </w:p>
    <w:p w14:paraId="01263B64" w14:textId="77777777" w:rsidR="007D0C23" w:rsidRPr="00B17BC4" w:rsidRDefault="007D0C23" w:rsidP="007D0C23">
      <w:pPr>
        <w:spacing w:before="0"/>
        <w:rPr>
          <w:rFonts w:cs="Arial"/>
          <w:b/>
          <w:noProof/>
          <w:lang w:val="ru-RU"/>
        </w:rPr>
      </w:pPr>
      <w:r w:rsidRPr="00C958A7">
        <w:rPr>
          <w:rFonts w:cs="Arial"/>
          <w:b/>
          <w:noProof/>
          <w:lang w:val="sr-Cyrl-RS"/>
        </w:rPr>
        <w:t>ЗАВРШНЕ ОДРЕДБЕ</w:t>
      </w:r>
    </w:p>
    <w:p w14:paraId="32C1265F" w14:textId="77777777" w:rsidR="007D0C23" w:rsidRPr="00C958A7" w:rsidRDefault="007D0C23" w:rsidP="007D0C23">
      <w:pPr>
        <w:spacing w:before="0"/>
        <w:jc w:val="center"/>
        <w:rPr>
          <w:rFonts w:cs="Arial"/>
          <w:noProof/>
          <w:lang w:val="ru-RU"/>
        </w:rPr>
      </w:pPr>
      <w:r w:rsidRPr="00C958A7">
        <w:rPr>
          <w:rFonts w:cs="Arial"/>
          <w:b/>
          <w:noProof/>
          <w:lang w:val="sr-Cyrl-RS"/>
        </w:rPr>
        <w:t>Члан 21.</w:t>
      </w:r>
    </w:p>
    <w:p w14:paraId="36E9E973" w14:textId="77777777" w:rsidR="007D0C23" w:rsidRPr="00C958A7" w:rsidRDefault="007D0C23" w:rsidP="007D0C23">
      <w:pPr>
        <w:tabs>
          <w:tab w:val="left" w:pos="9090"/>
        </w:tabs>
        <w:rPr>
          <w:rFonts w:cs="Arial"/>
          <w:noProof/>
          <w:lang w:val="sr-Cyrl-RS"/>
        </w:rPr>
      </w:pPr>
      <w:r w:rsidRPr="00C958A7">
        <w:rPr>
          <w:rFonts w:cs="Arial"/>
          <w:noProof/>
          <w:lang w:val="sr-Cyrl-RS"/>
        </w:rPr>
        <w:t>На односе Уговорних страна, који нису уређени овим Уговором, примењују се одговарајуће одредбе ЗОО</w:t>
      </w:r>
      <w:r w:rsidRPr="00C958A7">
        <w:rPr>
          <w:rFonts w:cs="Arial"/>
          <w:noProof/>
          <w:lang w:val="pt-BR"/>
        </w:rPr>
        <w:t xml:space="preserve"> и других </w:t>
      </w:r>
      <w:r w:rsidRPr="00C958A7">
        <w:rPr>
          <w:rFonts w:cs="Arial"/>
          <w:noProof/>
          <w:lang w:val="sr-Cyrl-RS"/>
        </w:rPr>
        <w:t xml:space="preserve">закона, подзаконских аката, стандарда и </w:t>
      </w:r>
      <w:r w:rsidRPr="00C958A7">
        <w:rPr>
          <w:rFonts w:cs="Arial"/>
          <w:noProof/>
          <w:lang w:val="ru-RU"/>
        </w:rPr>
        <w:t>техни</w:t>
      </w:r>
      <w:r w:rsidRPr="00C958A7">
        <w:rPr>
          <w:rFonts w:cs="Arial"/>
          <w:noProof/>
          <w:lang w:val="sr-Cyrl-RS"/>
        </w:rPr>
        <w:t>ч</w:t>
      </w:r>
      <w:r w:rsidRPr="00C958A7">
        <w:rPr>
          <w:rFonts w:cs="Arial"/>
          <w:noProof/>
          <w:lang w:val="ru-RU"/>
        </w:rPr>
        <w:t>ки</w:t>
      </w:r>
      <w:r w:rsidRPr="00C958A7">
        <w:rPr>
          <w:rFonts w:cs="Arial"/>
          <w:noProof/>
          <w:lang w:val="sr-Cyrl-RS"/>
        </w:rPr>
        <w:t xml:space="preserve">х </w:t>
      </w:r>
      <w:r w:rsidRPr="00C958A7">
        <w:rPr>
          <w:rFonts w:cs="Arial"/>
          <w:noProof/>
          <w:lang w:val="ru-RU"/>
        </w:rPr>
        <w:t>норматива Републике Србије</w:t>
      </w:r>
      <w:r w:rsidRPr="00C958A7">
        <w:rPr>
          <w:rFonts w:cs="Arial"/>
          <w:noProof/>
          <w:lang w:val="sr-Cyrl-RS"/>
        </w:rPr>
        <w:t xml:space="preserve"> – примењивих с обзиром на предмет овог Уговора.</w:t>
      </w:r>
    </w:p>
    <w:p w14:paraId="46ADA513" w14:textId="77777777" w:rsidR="007D0C23" w:rsidRPr="00C958A7" w:rsidRDefault="007D0C23" w:rsidP="007D0C23">
      <w:pPr>
        <w:spacing w:before="0"/>
        <w:jc w:val="center"/>
        <w:rPr>
          <w:rFonts w:cs="Arial"/>
          <w:b/>
          <w:noProof/>
          <w:lang w:val="ru-RU"/>
        </w:rPr>
      </w:pPr>
      <w:r w:rsidRPr="00C958A7">
        <w:rPr>
          <w:rFonts w:cs="Arial"/>
          <w:b/>
          <w:noProof/>
          <w:lang w:val="ru-RU"/>
        </w:rPr>
        <w:t xml:space="preserve">Члан </w:t>
      </w:r>
      <w:r w:rsidRPr="00C958A7">
        <w:rPr>
          <w:rFonts w:cs="Arial"/>
          <w:b/>
          <w:noProof/>
          <w:lang w:val="sr-Cyrl-RS"/>
        </w:rPr>
        <w:t>22</w:t>
      </w:r>
      <w:r w:rsidRPr="00C958A7">
        <w:rPr>
          <w:rFonts w:cs="Arial"/>
          <w:b/>
          <w:noProof/>
          <w:lang w:val="ru-RU"/>
        </w:rPr>
        <w:t>.</w:t>
      </w:r>
    </w:p>
    <w:p w14:paraId="0EA2A638" w14:textId="77777777" w:rsidR="007D0C23" w:rsidRPr="00C958A7" w:rsidRDefault="007D0C23" w:rsidP="007D0C23">
      <w:pPr>
        <w:tabs>
          <w:tab w:val="left" w:pos="9090"/>
        </w:tabs>
        <w:rPr>
          <w:rFonts w:cs="Arial"/>
          <w:noProof/>
          <w:lang w:val="sr-Cyrl-RS"/>
        </w:rPr>
      </w:pPr>
      <w:r w:rsidRPr="00C958A7">
        <w:rPr>
          <w:rFonts w:cs="Arial"/>
          <w:noProof/>
          <w:lang w:val="sr-Cyrl-RS"/>
        </w:rPr>
        <w:t>Сви неспоразуми који настану из овог Уговора и поводом њега Уговорне стране ће решити споразумно, а уколико у томе не успеју Уговорне стране су сагласне да сваки спор настао из овог Уговора буде коначно решен од стране стварно надлежног суда у Београду.</w:t>
      </w:r>
    </w:p>
    <w:p w14:paraId="10CF5D6E" w14:textId="77777777" w:rsidR="007D0C23" w:rsidRPr="00C958A7" w:rsidRDefault="007D0C23" w:rsidP="007D0C23">
      <w:pPr>
        <w:tabs>
          <w:tab w:val="left" w:pos="9090"/>
        </w:tabs>
        <w:rPr>
          <w:rFonts w:cs="Arial"/>
          <w:noProof/>
          <w:lang w:val="sr-Cyrl-RS"/>
        </w:rPr>
      </w:pPr>
      <w:r w:rsidRPr="00C958A7">
        <w:rPr>
          <w:rFonts w:cs="Arial"/>
          <w:noProof/>
          <w:lang w:val="sr-Cyrl-RS"/>
        </w:rPr>
        <w:t>У случају спора примењује се материјално и процесно право Републике Србије, а поступак се води на српском језику.</w:t>
      </w:r>
    </w:p>
    <w:p w14:paraId="7E400971" w14:textId="77777777" w:rsidR="007D0C23" w:rsidRPr="00C958A7" w:rsidRDefault="007D0C23" w:rsidP="007D0C23">
      <w:pPr>
        <w:spacing w:before="0"/>
        <w:rPr>
          <w:rFonts w:cs="Arial"/>
          <w:b/>
          <w:noProof/>
          <w:lang w:val="ru-RU"/>
        </w:rPr>
      </w:pPr>
    </w:p>
    <w:p w14:paraId="79B73500" w14:textId="77777777" w:rsidR="007D0C23" w:rsidRPr="00C958A7" w:rsidRDefault="007D0C23" w:rsidP="007D0C23">
      <w:pPr>
        <w:jc w:val="center"/>
        <w:rPr>
          <w:rFonts w:cs="Arial"/>
          <w:b/>
          <w:noProof/>
          <w:lang w:val="ru-RU"/>
        </w:rPr>
      </w:pPr>
      <w:r w:rsidRPr="00C958A7">
        <w:rPr>
          <w:rFonts w:cs="Arial"/>
          <w:b/>
          <w:noProof/>
          <w:lang w:val="sr-Cyrl-RS"/>
        </w:rPr>
        <w:t>Члан 23.</w:t>
      </w:r>
    </w:p>
    <w:p w14:paraId="04793212" w14:textId="77777777" w:rsidR="007D0C23" w:rsidRPr="00C958A7" w:rsidRDefault="007D0C23" w:rsidP="007D0C23">
      <w:pPr>
        <w:jc w:val="left"/>
        <w:rPr>
          <w:rFonts w:cs="Arial"/>
          <w:noProof/>
          <w:spacing w:val="2"/>
          <w:lang w:val="sr-Cyrl-RS"/>
        </w:rPr>
      </w:pPr>
      <w:r w:rsidRPr="00C958A7">
        <w:rPr>
          <w:rFonts w:cs="Arial"/>
          <w:noProof/>
          <w:spacing w:val="2"/>
          <w:lang w:val="sr-Cyrl-RS"/>
        </w:rPr>
        <w:t>Овај Уговор ступа на снагу кад се испуне следећи услови:</w:t>
      </w:r>
    </w:p>
    <w:p w14:paraId="388293C3" w14:textId="5AD9EBCB" w:rsidR="007D0C23" w:rsidRPr="00C958A7" w:rsidRDefault="007D0C23" w:rsidP="007D0C23">
      <w:pPr>
        <w:numPr>
          <w:ilvl w:val="0"/>
          <w:numId w:val="12"/>
        </w:numPr>
        <w:suppressAutoHyphens/>
        <w:spacing w:before="0" w:line="100" w:lineRule="atLeast"/>
        <w:jc w:val="left"/>
        <w:rPr>
          <w:rFonts w:cs="Arial"/>
          <w:noProof/>
          <w:spacing w:val="2"/>
          <w:lang w:val="sr-Cyrl-RS" w:eastAsia="sr-Cyrl-RS"/>
        </w:rPr>
      </w:pPr>
      <w:r w:rsidRPr="00C958A7">
        <w:rPr>
          <w:rFonts w:cs="Arial"/>
          <w:noProof/>
          <w:spacing w:val="2"/>
          <w:lang w:val="sr-Cyrl-RS" w:eastAsia="sr-Cyrl-RS"/>
        </w:rPr>
        <w:t xml:space="preserve">када Уговор потпишу </w:t>
      </w:r>
      <w:r w:rsidR="007F4286">
        <w:rPr>
          <w:rFonts w:cs="Arial"/>
          <w:noProof/>
          <w:spacing w:val="2"/>
          <w:lang w:val="sr-Cyrl-RS" w:eastAsia="sr-Cyrl-RS"/>
        </w:rPr>
        <w:t>законски заступници/</w:t>
      </w:r>
      <w:r w:rsidRPr="00C958A7">
        <w:rPr>
          <w:rFonts w:cs="Arial"/>
          <w:noProof/>
          <w:spacing w:val="2"/>
          <w:lang w:val="sr-Cyrl-RS" w:eastAsia="sr-Cyrl-RS"/>
        </w:rPr>
        <w:t>овлашћена лица Уговорних страна</w:t>
      </w:r>
    </w:p>
    <w:p w14:paraId="046B74AA" w14:textId="77777777" w:rsidR="007D0C23" w:rsidRDefault="007D0C23" w:rsidP="007D0C23">
      <w:pPr>
        <w:numPr>
          <w:ilvl w:val="0"/>
          <w:numId w:val="12"/>
        </w:numPr>
        <w:suppressAutoHyphens/>
        <w:spacing w:before="0" w:line="100" w:lineRule="atLeast"/>
        <w:jc w:val="left"/>
        <w:rPr>
          <w:rFonts w:cs="Arial"/>
          <w:noProof/>
          <w:spacing w:val="2"/>
          <w:lang w:val="sr-Cyrl-RS" w:eastAsia="sr-Cyrl-RS"/>
        </w:rPr>
      </w:pPr>
      <w:r w:rsidRPr="00C958A7">
        <w:rPr>
          <w:rFonts w:cs="Arial"/>
          <w:noProof/>
          <w:spacing w:val="2"/>
          <w:lang w:val="sr-Cyrl-RS" w:eastAsia="sr-Cyrl-RS"/>
        </w:rPr>
        <w:t>када Продавац достави средства финансијског обезбеђења за добро извршење посла.</w:t>
      </w:r>
    </w:p>
    <w:p w14:paraId="2967428D" w14:textId="77777777" w:rsidR="007D0C23" w:rsidRPr="00C958A7" w:rsidRDefault="007D0C23" w:rsidP="007D0C23">
      <w:pPr>
        <w:suppressAutoHyphens/>
        <w:spacing w:before="0" w:line="100" w:lineRule="atLeast"/>
        <w:ind w:left="360"/>
        <w:jc w:val="left"/>
        <w:rPr>
          <w:rFonts w:cs="Arial"/>
          <w:noProof/>
          <w:spacing w:val="2"/>
          <w:lang w:val="sr-Cyrl-RS" w:eastAsia="sr-Cyrl-RS"/>
        </w:rPr>
      </w:pPr>
    </w:p>
    <w:p w14:paraId="7970D5D0" w14:textId="77777777" w:rsidR="007D0C23" w:rsidRPr="00C958A7" w:rsidRDefault="007D0C23" w:rsidP="007D0C23">
      <w:pPr>
        <w:spacing w:before="0"/>
        <w:rPr>
          <w:rFonts w:cs="Arial"/>
          <w:noProof/>
          <w:spacing w:val="2"/>
          <w:lang w:val="sr-Cyrl-RS"/>
        </w:rPr>
      </w:pPr>
      <w:r w:rsidRPr="00C958A7">
        <w:rPr>
          <w:rFonts w:cs="Arial"/>
          <w:noProof/>
          <w:spacing w:val="2"/>
          <w:lang w:val="sr-Cyrl-RS"/>
        </w:rPr>
        <w:t xml:space="preserve">За све што није регулисано овим Уговором, примењиваће се одредбе Закона о облигационим односима и други важећи прописи који регулишу ову материју. </w:t>
      </w:r>
    </w:p>
    <w:p w14:paraId="78C78E69" w14:textId="77777777" w:rsidR="007D0C23" w:rsidRDefault="007D0C23" w:rsidP="007D0C23">
      <w:pPr>
        <w:spacing w:before="0"/>
        <w:rPr>
          <w:rFonts w:cs="Arial"/>
          <w:noProof/>
          <w:spacing w:val="2"/>
          <w:lang w:val="sr-Cyrl-RS"/>
        </w:rPr>
      </w:pPr>
      <w:r w:rsidRPr="00C958A7">
        <w:rPr>
          <w:rFonts w:cs="Arial"/>
          <w:noProof/>
          <w:spacing w:val="2"/>
          <w:lang w:val="sr-Cyrl-RS"/>
        </w:rPr>
        <w:t>Саставни део овог Уговора су и његови прилози, како следи:</w:t>
      </w:r>
    </w:p>
    <w:p w14:paraId="1AAF4A1B" w14:textId="77777777" w:rsidR="007D0C23" w:rsidRPr="00C958A7" w:rsidRDefault="007D0C23" w:rsidP="007D0C23">
      <w:pPr>
        <w:spacing w:before="0"/>
        <w:rPr>
          <w:rFonts w:cs="Arial"/>
          <w:noProof/>
          <w:spacing w:val="2"/>
          <w:lang w:val="sr-Cyrl-RS"/>
        </w:rPr>
      </w:pPr>
    </w:p>
    <w:p w14:paraId="51BAC04E" w14:textId="77777777" w:rsidR="007D0C23" w:rsidRPr="00C958A7" w:rsidRDefault="007D0C23" w:rsidP="007D0C23">
      <w:pPr>
        <w:tabs>
          <w:tab w:val="left" w:pos="9090"/>
        </w:tabs>
        <w:spacing w:before="0"/>
        <w:rPr>
          <w:rFonts w:cs="Arial"/>
          <w:noProof/>
          <w:lang w:val="sr-Cyrl-RS"/>
        </w:rPr>
      </w:pPr>
      <w:r w:rsidRPr="00C958A7">
        <w:rPr>
          <w:rFonts w:cs="Arial"/>
          <w:noProof/>
          <w:lang w:val="sr-Cyrl-RS"/>
        </w:rPr>
        <w:t>Прилог 1: Понуда</w:t>
      </w:r>
    </w:p>
    <w:p w14:paraId="047049A8" w14:textId="77777777" w:rsidR="007D0C23" w:rsidRPr="00C958A7" w:rsidRDefault="007D0C23" w:rsidP="007D0C23">
      <w:pPr>
        <w:tabs>
          <w:tab w:val="left" w:pos="9090"/>
        </w:tabs>
        <w:spacing w:before="0"/>
        <w:rPr>
          <w:rFonts w:cs="Arial"/>
          <w:noProof/>
          <w:lang w:val="sr-Cyrl-RS"/>
        </w:rPr>
      </w:pPr>
      <w:r w:rsidRPr="00C958A7">
        <w:rPr>
          <w:rFonts w:cs="Arial"/>
          <w:noProof/>
          <w:lang w:val="sr-Cyrl-RS"/>
        </w:rPr>
        <w:t>Прилог 2: Образац структуре цене</w:t>
      </w:r>
    </w:p>
    <w:p w14:paraId="62C652EC" w14:textId="77777777" w:rsidR="007D0C23" w:rsidRPr="00C958A7" w:rsidRDefault="007D0C23" w:rsidP="007D0C23">
      <w:pPr>
        <w:tabs>
          <w:tab w:val="left" w:pos="9090"/>
        </w:tabs>
        <w:spacing w:before="0"/>
        <w:rPr>
          <w:rFonts w:cs="Arial"/>
          <w:noProof/>
          <w:lang w:val="sr-Cyrl-RS"/>
        </w:rPr>
      </w:pPr>
      <w:r w:rsidRPr="00C958A7">
        <w:rPr>
          <w:rFonts w:cs="Arial"/>
          <w:noProof/>
          <w:lang w:val="sr-Cyrl-RS"/>
        </w:rPr>
        <w:t xml:space="preserve">Прилог 3: Техничка спецификација </w:t>
      </w:r>
    </w:p>
    <w:p w14:paraId="6D681DF8" w14:textId="77777777" w:rsidR="007D0C23" w:rsidRDefault="007D0C23" w:rsidP="007D0C23">
      <w:pPr>
        <w:tabs>
          <w:tab w:val="left" w:pos="9090"/>
        </w:tabs>
        <w:spacing w:before="0"/>
        <w:rPr>
          <w:rFonts w:cs="Arial"/>
          <w:i/>
          <w:noProof/>
          <w:lang w:val="sr-Cyrl-RS"/>
        </w:rPr>
      </w:pPr>
      <w:r w:rsidRPr="00C958A7">
        <w:rPr>
          <w:rFonts w:cs="Arial"/>
          <w:noProof/>
          <w:lang w:val="sr-Cyrl-RS"/>
        </w:rPr>
        <w:t xml:space="preserve">Прилог 4:  </w:t>
      </w:r>
      <w:r w:rsidRPr="00C958A7">
        <w:rPr>
          <w:rFonts w:cs="Arial"/>
          <w:i/>
          <w:noProof/>
          <w:lang w:val="sr-Cyrl-RS"/>
        </w:rPr>
        <w:t>Споразум о заједничком наступању</w:t>
      </w:r>
    </w:p>
    <w:p w14:paraId="63B01A2E" w14:textId="10FAC03D" w:rsidR="002627CB" w:rsidRPr="00C958A7" w:rsidRDefault="002627CB" w:rsidP="002627CB">
      <w:pPr>
        <w:pStyle w:val="KDParagraf"/>
        <w:spacing w:before="0" w:after="240"/>
        <w:rPr>
          <w:rFonts w:eastAsia="Calibri" w:cs="Arial"/>
          <w:noProof/>
          <w:lang w:val="ru-RU"/>
        </w:rPr>
      </w:pPr>
      <w:r w:rsidRPr="002627CB">
        <w:rPr>
          <w:rFonts w:cs="Arial"/>
          <w:noProof/>
          <w:lang w:val="sr-Cyrl-RS"/>
        </w:rPr>
        <w:t>Прилог 5:</w:t>
      </w:r>
      <w:r>
        <w:rPr>
          <w:rFonts w:cs="Arial"/>
          <w:i/>
          <w:noProof/>
          <w:lang w:val="sr-Cyrl-RS"/>
        </w:rPr>
        <w:t xml:space="preserve"> </w:t>
      </w:r>
      <w:r>
        <w:rPr>
          <w:rFonts w:eastAsia="Calibri" w:cs="Arial"/>
          <w:noProof/>
          <w:lang w:val="sr-Cyrl-RS"/>
        </w:rPr>
        <w:t>Средство финансијског обезбеђења за добро извршење посла.</w:t>
      </w:r>
    </w:p>
    <w:p w14:paraId="3B74703C" w14:textId="7D027E31" w:rsidR="002627CB" w:rsidRPr="00C958A7" w:rsidRDefault="002627CB" w:rsidP="007D0C23">
      <w:pPr>
        <w:tabs>
          <w:tab w:val="left" w:pos="9090"/>
        </w:tabs>
        <w:spacing w:before="0"/>
        <w:rPr>
          <w:rFonts w:cs="Arial"/>
          <w:noProof/>
          <w:lang w:val="sr-Cyrl-RS"/>
        </w:rPr>
      </w:pPr>
    </w:p>
    <w:p w14:paraId="539314ED" w14:textId="77777777" w:rsidR="007D0C23" w:rsidRPr="00C958A7" w:rsidRDefault="007D0C23" w:rsidP="007D0C23">
      <w:pPr>
        <w:spacing w:before="0"/>
        <w:rPr>
          <w:rFonts w:cs="Arial"/>
          <w:noProof/>
          <w:spacing w:val="2"/>
          <w:lang w:val="sr-Cyrl-RS"/>
        </w:rPr>
      </w:pPr>
      <w:r w:rsidRPr="00C958A7">
        <w:rPr>
          <w:rFonts w:cs="Arial"/>
          <w:noProof/>
          <w:spacing w:val="2"/>
          <w:lang w:val="sr-Cyrl-RS"/>
        </w:rPr>
        <w:t>Уговорне стране сагласно изјављују да су Уговор прочитале, разумеле и да уговорне одредбе у свему представљају израз њихове стварне воље.</w:t>
      </w:r>
    </w:p>
    <w:p w14:paraId="4C96B831" w14:textId="77777777" w:rsidR="007D0C23" w:rsidRPr="00C958A7" w:rsidRDefault="007D0C23" w:rsidP="007D0C23">
      <w:pPr>
        <w:spacing w:before="0"/>
        <w:rPr>
          <w:rFonts w:cs="Arial"/>
          <w:i/>
          <w:noProof/>
          <w:spacing w:val="2"/>
          <w:lang w:val="sr-Cyrl-RS"/>
        </w:rPr>
      </w:pPr>
    </w:p>
    <w:p w14:paraId="4D24FF73" w14:textId="77777777" w:rsidR="007D0C23" w:rsidRPr="00C958A7" w:rsidRDefault="007D0C23" w:rsidP="007D0C23">
      <w:pPr>
        <w:jc w:val="center"/>
        <w:rPr>
          <w:rFonts w:cs="Arial"/>
          <w:b/>
          <w:noProof/>
          <w:lang w:val="ru-RU"/>
        </w:rPr>
      </w:pPr>
      <w:r w:rsidRPr="00C958A7">
        <w:rPr>
          <w:rFonts w:cs="Arial"/>
          <w:b/>
          <w:noProof/>
          <w:lang w:val="sr-Cyrl-RS"/>
        </w:rPr>
        <w:t>Члан 24.</w:t>
      </w:r>
    </w:p>
    <w:p w14:paraId="1F68BBD7" w14:textId="77777777" w:rsidR="007D0C23" w:rsidRPr="00C958A7" w:rsidRDefault="007D0C23" w:rsidP="007D0C23">
      <w:pPr>
        <w:pStyle w:val="KDParagraf"/>
        <w:rPr>
          <w:rFonts w:cs="Arial"/>
          <w:noProof/>
          <w:lang w:val="ru-RU"/>
        </w:rPr>
      </w:pPr>
      <w:r w:rsidRPr="00C958A7">
        <w:rPr>
          <w:rFonts w:cs="Arial"/>
          <w:noProof/>
          <w:lang w:val="sr-Cyrl-RS"/>
        </w:rPr>
        <w:t>Уговор је сачињен у 6 (шест) истоветних примерка, од којих 2 (два) примерка за Продавца а четири (4) за Купца.</w:t>
      </w:r>
    </w:p>
    <w:p w14:paraId="0FFAF183" w14:textId="77777777" w:rsidR="007D0C23" w:rsidRPr="00C958A7" w:rsidRDefault="007D0C23" w:rsidP="007D0C23">
      <w:pPr>
        <w:pStyle w:val="KDParagraf"/>
        <w:spacing w:before="0"/>
        <w:rPr>
          <w:rFonts w:cs="Arial"/>
          <w:noProof/>
          <w:lang w:val="sr-Cyrl-BA"/>
        </w:rPr>
      </w:pPr>
    </w:p>
    <w:tbl>
      <w:tblPr>
        <w:tblW w:w="0" w:type="auto"/>
        <w:tblLook w:val="04A0" w:firstRow="1" w:lastRow="0" w:firstColumn="1" w:lastColumn="0" w:noHBand="0" w:noVBand="1"/>
      </w:tblPr>
      <w:tblGrid>
        <w:gridCol w:w="4154"/>
        <w:gridCol w:w="994"/>
        <w:gridCol w:w="4097"/>
      </w:tblGrid>
      <w:tr w:rsidR="007F4286" w:rsidRPr="00C958A7" w14:paraId="1B742442" w14:textId="77777777" w:rsidTr="007F4286">
        <w:tc>
          <w:tcPr>
            <w:tcW w:w="4154" w:type="dxa"/>
            <w:shd w:val="clear" w:color="auto" w:fill="auto"/>
            <w:hideMark/>
          </w:tcPr>
          <w:p w14:paraId="290FF03B" w14:textId="63176E79" w:rsidR="007F4286" w:rsidRPr="00C958A7" w:rsidRDefault="007F4286" w:rsidP="007F4286">
            <w:pPr>
              <w:spacing w:before="0"/>
              <w:jc w:val="center"/>
              <w:rPr>
                <w:rFonts w:cs="Arial"/>
                <w:b/>
                <w:smallCaps/>
                <w:noProof/>
              </w:rPr>
            </w:pPr>
          </w:p>
        </w:tc>
        <w:tc>
          <w:tcPr>
            <w:tcW w:w="994" w:type="dxa"/>
            <w:shd w:val="clear" w:color="auto" w:fill="auto"/>
            <w:vAlign w:val="center"/>
          </w:tcPr>
          <w:p w14:paraId="637FBF67" w14:textId="77777777" w:rsidR="007F4286" w:rsidRPr="00C958A7" w:rsidRDefault="007F4286" w:rsidP="007F4286">
            <w:pPr>
              <w:spacing w:before="0"/>
              <w:jc w:val="center"/>
              <w:rPr>
                <w:rFonts w:cs="Arial"/>
                <w:b/>
                <w:smallCaps/>
                <w:noProof/>
              </w:rPr>
            </w:pPr>
          </w:p>
        </w:tc>
        <w:tc>
          <w:tcPr>
            <w:tcW w:w="4097" w:type="dxa"/>
            <w:shd w:val="clear" w:color="auto" w:fill="auto"/>
            <w:vAlign w:val="center"/>
            <w:hideMark/>
          </w:tcPr>
          <w:p w14:paraId="36DEC68F" w14:textId="77777777" w:rsidR="007F4286" w:rsidRPr="00C958A7" w:rsidRDefault="007F4286" w:rsidP="007F4286">
            <w:pPr>
              <w:spacing w:before="0"/>
              <w:jc w:val="center"/>
              <w:rPr>
                <w:rFonts w:cs="Arial"/>
                <w:b/>
                <w:smallCaps/>
                <w:noProof/>
              </w:rPr>
            </w:pPr>
            <w:r w:rsidRPr="00C958A7">
              <w:rPr>
                <w:rFonts w:cs="Arial"/>
                <w:b/>
                <w:noProof/>
                <w:lang w:val="sr-Cyrl-RS"/>
              </w:rPr>
              <w:t>ПРОДАВАЦ</w:t>
            </w:r>
          </w:p>
        </w:tc>
      </w:tr>
      <w:tr w:rsidR="007F4286" w:rsidRPr="00C958A7" w14:paraId="4B13A26B" w14:textId="77777777" w:rsidTr="007F4286">
        <w:tc>
          <w:tcPr>
            <w:tcW w:w="4154" w:type="dxa"/>
            <w:shd w:val="clear" w:color="auto" w:fill="auto"/>
            <w:hideMark/>
          </w:tcPr>
          <w:tbl>
            <w:tblPr>
              <w:tblW w:w="0" w:type="auto"/>
              <w:tblLook w:val="04A0" w:firstRow="1" w:lastRow="0" w:firstColumn="1" w:lastColumn="0" w:noHBand="0" w:noVBand="1"/>
            </w:tblPr>
            <w:tblGrid>
              <w:gridCol w:w="3938"/>
            </w:tblGrid>
            <w:tr w:rsidR="007F4286" w:rsidRPr="00F02ED2" w14:paraId="7A96EA39" w14:textId="77777777" w:rsidTr="00D47A66">
              <w:tc>
                <w:tcPr>
                  <w:tcW w:w="4503" w:type="dxa"/>
                  <w:shd w:val="clear" w:color="auto" w:fill="auto"/>
                  <w:vAlign w:val="center"/>
                  <w:hideMark/>
                </w:tcPr>
                <w:p w14:paraId="4147CD2C" w14:textId="77777777" w:rsidR="007F4286" w:rsidRPr="00F02ED2" w:rsidRDefault="007F4286" w:rsidP="007F4286">
                  <w:pPr>
                    <w:spacing w:before="0"/>
                    <w:jc w:val="center"/>
                    <w:rPr>
                      <w:rFonts w:cs="Arial"/>
                      <w:b/>
                      <w:smallCaps/>
                      <w:noProof/>
                    </w:rPr>
                  </w:pPr>
                  <w:r w:rsidRPr="00F02ED2">
                    <w:rPr>
                      <w:rFonts w:cs="Arial"/>
                      <w:b/>
                      <w:noProof/>
                      <w:lang w:val="sr-Cyrl-RS"/>
                    </w:rPr>
                    <w:t>КУПАЦ</w:t>
                  </w:r>
                </w:p>
              </w:tc>
            </w:tr>
            <w:tr w:rsidR="007F4286" w:rsidRPr="00F02ED2" w14:paraId="7820E7D6" w14:textId="77777777" w:rsidTr="00D47A66">
              <w:tc>
                <w:tcPr>
                  <w:tcW w:w="4503" w:type="dxa"/>
                  <w:shd w:val="clear" w:color="auto" w:fill="auto"/>
                  <w:vAlign w:val="center"/>
                  <w:hideMark/>
                </w:tcPr>
                <w:p w14:paraId="0AA4735D" w14:textId="77777777" w:rsidR="007F4286" w:rsidRPr="00F02ED2" w:rsidRDefault="007F4286" w:rsidP="007F4286">
                  <w:pPr>
                    <w:spacing w:before="0"/>
                    <w:jc w:val="center"/>
                    <w:rPr>
                      <w:rFonts w:cs="Arial"/>
                      <w:b/>
                      <w:sz w:val="20"/>
                      <w:szCs w:val="20"/>
                      <w:lang w:val="sr-Cyrl-RS"/>
                    </w:rPr>
                  </w:pPr>
                  <w:r w:rsidRPr="00F02ED2">
                    <w:rPr>
                      <w:rFonts w:cs="Arial"/>
                      <w:b/>
                      <w:sz w:val="20"/>
                      <w:szCs w:val="20"/>
                      <w:lang w:val="sr-Cyrl-RS"/>
                    </w:rPr>
                    <w:t>ЈАВНО ПРЕДУЗЕЋЕ ЕЛЕКТРОПРИВРЕДА СРБИЈЕ БЕОГРАД</w:t>
                  </w:r>
                </w:p>
                <w:p w14:paraId="61EA6491" w14:textId="77777777" w:rsidR="007F4286" w:rsidRPr="00F02ED2" w:rsidRDefault="007F4286" w:rsidP="007F4286">
                  <w:pPr>
                    <w:spacing w:before="0"/>
                    <w:jc w:val="center"/>
                    <w:rPr>
                      <w:rFonts w:cs="Arial"/>
                      <w:b/>
                      <w:noProof/>
                    </w:rPr>
                  </w:pPr>
                </w:p>
              </w:tc>
            </w:tr>
          </w:tbl>
          <w:p w14:paraId="519FB651" w14:textId="46BC4FA2" w:rsidR="007F4286" w:rsidRPr="00C958A7" w:rsidRDefault="007F4286" w:rsidP="007F4286">
            <w:pPr>
              <w:spacing w:before="0"/>
              <w:jc w:val="center"/>
              <w:rPr>
                <w:rFonts w:cs="Arial"/>
                <w:b/>
                <w:noProof/>
              </w:rPr>
            </w:pPr>
          </w:p>
        </w:tc>
        <w:tc>
          <w:tcPr>
            <w:tcW w:w="994" w:type="dxa"/>
            <w:shd w:val="clear" w:color="auto" w:fill="auto"/>
            <w:vAlign w:val="center"/>
          </w:tcPr>
          <w:p w14:paraId="7722200F" w14:textId="77777777" w:rsidR="007F4286" w:rsidRPr="00C958A7" w:rsidRDefault="007F4286" w:rsidP="007F4286">
            <w:pPr>
              <w:spacing w:before="0"/>
              <w:jc w:val="center"/>
              <w:rPr>
                <w:rFonts w:cs="Arial"/>
                <w:b/>
                <w:smallCaps/>
                <w:noProof/>
              </w:rPr>
            </w:pPr>
          </w:p>
        </w:tc>
        <w:tc>
          <w:tcPr>
            <w:tcW w:w="4097" w:type="dxa"/>
            <w:shd w:val="clear" w:color="auto" w:fill="auto"/>
            <w:vAlign w:val="center"/>
          </w:tcPr>
          <w:p w14:paraId="7334C918" w14:textId="77777777" w:rsidR="007F4286" w:rsidRPr="00C958A7" w:rsidRDefault="007F4286" w:rsidP="007F4286">
            <w:pPr>
              <w:spacing w:before="0"/>
              <w:jc w:val="center"/>
              <w:rPr>
                <w:rFonts w:cs="Arial"/>
                <w:b/>
                <w:smallCaps/>
                <w:noProof/>
              </w:rPr>
            </w:pPr>
            <w:r w:rsidRPr="00C958A7">
              <w:rPr>
                <w:rFonts w:cs="Arial"/>
                <w:b/>
                <w:noProof/>
                <w:lang w:val="sr-Cyrl-RS"/>
              </w:rPr>
              <w:t>Назив</w:t>
            </w:r>
          </w:p>
        </w:tc>
      </w:tr>
      <w:tr w:rsidR="007D0C23" w:rsidRPr="00C958A7" w14:paraId="3460FAB7" w14:textId="77777777" w:rsidTr="007F4286">
        <w:tc>
          <w:tcPr>
            <w:tcW w:w="4154" w:type="dxa"/>
            <w:shd w:val="clear" w:color="auto" w:fill="auto"/>
            <w:vAlign w:val="center"/>
            <w:hideMark/>
          </w:tcPr>
          <w:p w14:paraId="4B4AB0B9" w14:textId="77777777" w:rsidR="007D0C23" w:rsidRPr="00C958A7" w:rsidRDefault="007D0C23" w:rsidP="0093009B">
            <w:pPr>
              <w:spacing w:before="0"/>
              <w:jc w:val="center"/>
              <w:rPr>
                <w:rFonts w:cs="Arial"/>
                <w:b/>
                <w:smallCaps/>
                <w:noProof/>
              </w:rPr>
            </w:pPr>
            <w:r w:rsidRPr="00C958A7">
              <w:rPr>
                <w:rFonts w:cs="Arial"/>
                <w:b/>
                <w:noProof/>
                <w:lang w:val="sr-Cyrl-RS"/>
              </w:rPr>
              <w:t>_____________________________</w:t>
            </w:r>
          </w:p>
        </w:tc>
        <w:tc>
          <w:tcPr>
            <w:tcW w:w="994" w:type="dxa"/>
            <w:shd w:val="clear" w:color="auto" w:fill="auto"/>
            <w:vAlign w:val="center"/>
            <w:hideMark/>
          </w:tcPr>
          <w:p w14:paraId="0B6A787C" w14:textId="77777777" w:rsidR="007D0C23" w:rsidRPr="00C958A7" w:rsidRDefault="007D0C23" w:rsidP="0093009B">
            <w:pPr>
              <w:spacing w:before="0"/>
              <w:jc w:val="center"/>
              <w:rPr>
                <w:rFonts w:cs="Arial"/>
                <w:smallCaps/>
                <w:noProof/>
              </w:rPr>
            </w:pPr>
            <w:r w:rsidRPr="00C958A7">
              <w:rPr>
                <w:rFonts w:cs="Arial"/>
                <w:noProof/>
                <w:lang w:val="sr-Cyrl-RS"/>
              </w:rPr>
              <w:t>М.П.</w:t>
            </w:r>
          </w:p>
        </w:tc>
        <w:tc>
          <w:tcPr>
            <w:tcW w:w="4097" w:type="dxa"/>
            <w:shd w:val="clear" w:color="auto" w:fill="auto"/>
            <w:vAlign w:val="center"/>
            <w:hideMark/>
          </w:tcPr>
          <w:p w14:paraId="0E9CE745" w14:textId="77777777" w:rsidR="007D0C23" w:rsidRPr="00C958A7" w:rsidRDefault="007D0C23" w:rsidP="0093009B">
            <w:pPr>
              <w:spacing w:before="0"/>
              <w:jc w:val="center"/>
              <w:rPr>
                <w:rFonts w:cs="Arial"/>
                <w:b/>
                <w:smallCaps/>
                <w:noProof/>
              </w:rPr>
            </w:pPr>
            <w:r w:rsidRPr="00C958A7">
              <w:rPr>
                <w:rFonts w:cs="Arial"/>
                <w:b/>
                <w:noProof/>
                <w:lang w:val="sr-Cyrl-RS"/>
              </w:rPr>
              <w:t>_____________________________</w:t>
            </w:r>
          </w:p>
        </w:tc>
      </w:tr>
      <w:tr w:rsidR="007D0C23" w:rsidRPr="00C958A7" w14:paraId="2E81BEA4" w14:textId="77777777" w:rsidTr="007F4286">
        <w:tc>
          <w:tcPr>
            <w:tcW w:w="4154" w:type="dxa"/>
            <w:shd w:val="clear" w:color="auto" w:fill="auto"/>
            <w:vAlign w:val="center"/>
            <w:hideMark/>
          </w:tcPr>
          <w:p w14:paraId="077EFE40" w14:textId="77777777" w:rsidR="007D0C23" w:rsidRPr="00C958A7" w:rsidRDefault="007D0C23" w:rsidP="0093009B">
            <w:pPr>
              <w:spacing w:before="0"/>
              <w:jc w:val="center"/>
              <w:rPr>
                <w:rFonts w:cs="Arial"/>
                <w:b/>
                <w:smallCaps/>
                <w:noProof/>
                <w:lang w:val="sr-Cyrl-RS"/>
              </w:rPr>
            </w:pPr>
          </w:p>
        </w:tc>
        <w:tc>
          <w:tcPr>
            <w:tcW w:w="994" w:type="dxa"/>
            <w:shd w:val="clear" w:color="auto" w:fill="auto"/>
            <w:vAlign w:val="center"/>
          </w:tcPr>
          <w:p w14:paraId="2DEC8078" w14:textId="77777777" w:rsidR="007D0C23" w:rsidRPr="00C958A7" w:rsidRDefault="007D0C23" w:rsidP="0093009B">
            <w:pPr>
              <w:spacing w:before="0"/>
              <w:jc w:val="center"/>
              <w:rPr>
                <w:rFonts w:cs="Arial"/>
                <w:b/>
                <w:smallCaps/>
                <w:noProof/>
              </w:rPr>
            </w:pPr>
          </w:p>
        </w:tc>
        <w:tc>
          <w:tcPr>
            <w:tcW w:w="4097" w:type="dxa"/>
            <w:shd w:val="clear" w:color="auto" w:fill="auto"/>
            <w:vAlign w:val="center"/>
            <w:hideMark/>
          </w:tcPr>
          <w:p w14:paraId="65093D4E" w14:textId="77777777" w:rsidR="007D0C23" w:rsidRPr="00C958A7" w:rsidRDefault="007D0C23" w:rsidP="0093009B">
            <w:pPr>
              <w:spacing w:before="0"/>
              <w:jc w:val="center"/>
              <w:rPr>
                <w:rFonts w:cs="Arial"/>
                <w:b/>
                <w:smallCaps/>
                <w:noProof/>
              </w:rPr>
            </w:pPr>
            <w:r w:rsidRPr="00C958A7">
              <w:rPr>
                <w:rFonts w:cs="Arial"/>
                <w:noProof/>
                <w:lang w:val="sr-Cyrl-RS"/>
              </w:rPr>
              <w:t>име и презиме</w:t>
            </w:r>
          </w:p>
        </w:tc>
      </w:tr>
      <w:tr w:rsidR="007D0C23" w:rsidRPr="00C958A7" w14:paraId="19D9EF5A" w14:textId="77777777" w:rsidTr="007F4286">
        <w:tc>
          <w:tcPr>
            <w:tcW w:w="4154" w:type="dxa"/>
            <w:shd w:val="clear" w:color="auto" w:fill="auto"/>
            <w:vAlign w:val="center"/>
            <w:hideMark/>
          </w:tcPr>
          <w:p w14:paraId="427B633C" w14:textId="2156D793" w:rsidR="007D0C23" w:rsidRPr="00C958A7" w:rsidRDefault="007F4286" w:rsidP="0093009B">
            <w:pPr>
              <w:autoSpaceDE w:val="0"/>
              <w:autoSpaceDN w:val="0"/>
              <w:adjustRightInd w:val="0"/>
              <w:jc w:val="center"/>
              <w:rPr>
                <w:rFonts w:cs="Arial"/>
                <w:lang w:val="ru-RU"/>
              </w:rPr>
            </w:pPr>
            <w:r>
              <w:rPr>
                <w:rFonts w:cs="&quot;Arial&quot;"/>
                <w:lang w:val="ru-RU"/>
              </w:rPr>
              <w:t xml:space="preserve"> </w:t>
            </w:r>
            <w:r w:rsidR="007D0C23" w:rsidRPr="00C958A7">
              <w:rPr>
                <w:rFonts w:cs="&quot;Arial&quot;"/>
                <w:lang w:val="ru-RU"/>
              </w:rPr>
              <w:t>Милан Лаковић</w:t>
            </w:r>
          </w:p>
          <w:p w14:paraId="129ABD7B" w14:textId="77777777" w:rsidR="007D0C23" w:rsidRPr="00C958A7" w:rsidRDefault="007D0C23" w:rsidP="0093009B">
            <w:pPr>
              <w:autoSpaceDE w:val="0"/>
              <w:autoSpaceDN w:val="0"/>
              <w:adjustRightInd w:val="0"/>
              <w:jc w:val="center"/>
              <w:rPr>
                <w:rFonts w:cs="Arial"/>
                <w:lang w:val="ru-RU"/>
              </w:rPr>
            </w:pPr>
            <w:r w:rsidRPr="00C958A7">
              <w:rPr>
                <w:rFonts w:cs="&quot;Arial&quot;"/>
                <w:lang w:val="ru-RU"/>
              </w:rPr>
              <w:t>Финансијски директор</w:t>
            </w:r>
          </w:p>
          <w:p w14:paraId="5563D280" w14:textId="77777777" w:rsidR="007D0C23" w:rsidRPr="00C958A7" w:rsidRDefault="007D0C23" w:rsidP="0093009B">
            <w:pPr>
              <w:autoSpaceDE w:val="0"/>
              <w:autoSpaceDN w:val="0"/>
              <w:adjustRightInd w:val="0"/>
              <w:jc w:val="center"/>
              <w:rPr>
                <w:rFonts w:cs="Arial"/>
              </w:rPr>
            </w:pPr>
            <w:r w:rsidRPr="00C958A7">
              <w:rPr>
                <w:rFonts w:cs="&quot;Arial&quot;"/>
                <w:lang w:val="ru-RU"/>
              </w:rPr>
              <w:t>ТЕ-КО  Костолац</w:t>
            </w:r>
          </w:p>
        </w:tc>
        <w:tc>
          <w:tcPr>
            <w:tcW w:w="994" w:type="dxa"/>
            <w:shd w:val="clear" w:color="auto" w:fill="auto"/>
            <w:vAlign w:val="center"/>
          </w:tcPr>
          <w:p w14:paraId="718F68E4" w14:textId="77777777" w:rsidR="007D0C23" w:rsidRPr="00C958A7" w:rsidRDefault="007D0C23" w:rsidP="0093009B">
            <w:pPr>
              <w:spacing w:before="0"/>
              <w:jc w:val="center"/>
              <w:rPr>
                <w:rFonts w:cs="Arial"/>
                <w:b/>
                <w:smallCaps/>
                <w:noProof/>
              </w:rPr>
            </w:pPr>
          </w:p>
        </w:tc>
        <w:tc>
          <w:tcPr>
            <w:tcW w:w="4097" w:type="dxa"/>
            <w:shd w:val="clear" w:color="auto" w:fill="auto"/>
            <w:vAlign w:val="center"/>
          </w:tcPr>
          <w:p w14:paraId="25B7DE5A" w14:textId="77777777" w:rsidR="007D0C23" w:rsidRPr="00C958A7" w:rsidRDefault="007D0C23" w:rsidP="0093009B">
            <w:pPr>
              <w:spacing w:before="0"/>
              <w:jc w:val="center"/>
              <w:rPr>
                <w:rFonts w:cs="Arial"/>
                <w:b/>
                <w:smallCaps/>
                <w:noProof/>
              </w:rPr>
            </w:pPr>
            <w:r w:rsidRPr="00C958A7">
              <w:rPr>
                <w:rFonts w:cs="Arial"/>
                <w:noProof/>
                <w:lang w:val="sr-Cyrl-RS"/>
              </w:rPr>
              <w:t>функција</w:t>
            </w:r>
          </w:p>
        </w:tc>
      </w:tr>
    </w:tbl>
    <w:p w14:paraId="0DBEC285" w14:textId="77777777" w:rsidR="007F0E2B" w:rsidRDefault="007F0E2B" w:rsidP="007D0C23">
      <w:pPr>
        <w:pStyle w:val="KDPodnaslov1"/>
        <w:spacing w:before="0"/>
        <w:ind w:left="360"/>
        <w:rPr>
          <w:rFonts w:cs="Arial"/>
          <w:b w:val="0"/>
          <w:lang w:val="sr-Cyrl-RS"/>
        </w:rPr>
      </w:pPr>
    </w:p>
    <w:sectPr w:rsidR="007F0E2B" w:rsidSect="008551A5">
      <w:footnotePr>
        <w:pos w:val="beneathText"/>
      </w:footnotePr>
      <w:pgSz w:w="11909" w:h="16834" w:code="9"/>
      <w:pgMar w:top="1440" w:right="1440" w:bottom="1440" w:left="1440" w:header="142" w:footer="4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0317DC" w14:textId="77777777" w:rsidR="00B832B6" w:rsidRDefault="00B832B6">
      <w:r>
        <w:separator/>
      </w:r>
    </w:p>
    <w:p w14:paraId="02B70ECB" w14:textId="77777777" w:rsidR="00B832B6" w:rsidRDefault="00B832B6"/>
  </w:endnote>
  <w:endnote w:type="continuationSeparator" w:id="0">
    <w:p w14:paraId="1A2A34B8" w14:textId="77777777" w:rsidR="00B832B6" w:rsidRDefault="00B832B6">
      <w:r>
        <w:continuationSeparator/>
      </w:r>
    </w:p>
    <w:p w14:paraId="6035394E" w14:textId="77777777" w:rsidR="00B832B6" w:rsidRDefault="00B832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NewRomanPSMT">
    <w:altName w:val="Times New Roman"/>
    <w:charset w:val="EE"/>
    <w:family w:val="auto"/>
    <w:pitch w:val="variable"/>
    <w:sig w:usb0="00000005" w:usb1="00000000" w:usb2="00000000" w:usb3="00000000" w:csb0="00000002" w:csb1="00000000"/>
  </w:font>
  <w:font w:name="Verdana">
    <w:panose1 w:val="020B0604030504040204"/>
    <w:charset w:val="EE"/>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EE"/>
    <w:family w:val="swiss"/>
    <w:pitch w:val="variable"/>
    <w:sig w:usb0="E10002FF" w:usb1="4000ACFF" w:usb2="00000009"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MT">
    <w:altName w:val="Arial"/>
    <w:panose1 w:val="00000000000000000000"/>
    <w:charset w:val="00"/>
    <w:family w:val="swiss"/>
    <w:notTrueType/>
    <w:pitch w:val="default"/>
    <w:sig w:usb0="00000003" w:usb1="00000000" w:usb2="00000000" w:usb3="00000000" w:csb0="00000001" w:csb1="00000000"/>
  </w:font>
  <w:font w:name="Times Roman YU">
    <w:altName w:val="Courier New"/>
    <w:panose1 w:val="00000000000000000000"/>
    <w:charset w:val="00"/>
    <w:family w:val="roman"/>
    <w:notTrueType/>
    <w:pitch w:val="variable"/>
    <w:sig w:usb0="00000003" w:usb1="00000000" w:usb2="00000000" w:usb3="00000000" w:csb0="00000001" w:csb1="00000000"/>
  </w:font>
  <w:font w:name="Book-Cirilica">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Franklin Gothic Medium Cond">
    <w:panose1 w:val="020B0606030402020204"/>
    <w:charset w:val="EE"/>
    <w:family w:val="swiss"/>
    <w:pitch w:val="variable"/>
    <w:sig w:usb0="00000287" w:usb1="00000000" w:usb2="00000000" w:usb3="00000000" w:csb0="0000009F" w:csb1="00000000"/>
  </w:font>
  <w:font w:name="CHelvPlain">
    <w:altName w:val="Times New Roman"/>
    <w:panose1 w:val="00000000000000000000"/>
    <w:charset w:val="00"/>
    <w:family w:val="auto"/>
    <w:notTrueType/>
    <w:pitch w:val="variable"/>
    <w:sig w:usb0="00000003" w:usb1="00000000" w:usb2="00000000" w:usb3="00000000" w:csb0="00000001" w:csb1="00000000"/>
  </w:font>
  <w:font w:name="HelveticaPlain">
    <w:panose1 w:val="00000000000000000000"/>
    <w:charset w:val="00"/>
    <w:family w:val="auto"/>
    <w:notTrueType/>
    <w:pitch w:val="variable"/>
    <w:sig w:usb0="00000003" w:usb1="00000000" w:usb2="00000000" w:usb3="00000000" w:csb0="00000001" w:csb1="00000000"/>
  </w:font>
  <w:font w:name="StarSymbol">
    <w:panose1 w:val="00000000000000000000"/>
    <w:charset w:val="02"/>
    <w:family w:val="auto"/>
    <w:notTrueType/>
    <w:pitch w:val="default"/>
  </w:font>
  <w:font w:name="FuturaA Md BT">
    <w:altName w:val="ITC Avant Garde Gothic"/>
    <w:panose1 w:val="00000000000000000000"/>
    <w:charset w:val="00"/>
    <w:family w:val="swiss"/>
    <w:notTrueType/>
    <w:pitch w:val="variable"/>
    <w:sig w:usb0="00000003" w:usb1="00000000" w:usb2="00000000" w:usb3="00000000" w:csb0="00000001" w:csb1="00000000"/>
  </w:font>
  <w:font w:name="HelveticaBold">
    <w:panose1 w:val="00000000000000000000"/>
    <w:charset w:val="00"/>
    <w:family w:val="auto"/>
    <w:notTrueType/>
    <w:pitch w:val="variable"/>
    <w:sig w:usb0="00000003" w:usb1="00000000" w:usb2="00000000" w:usb3="00000000" w:csb0="00000001" w:csb1="00000000"/>
  </w:font>
  <w:font w:name="Optima">
    <w:altName w:val="Segoe UI"/>
    <w:panose1 w:val="00000000000000000000"/>
    <w:charset w:val="EE"/>
    <w:family w:val="swiss"/>
    <w:notTrueType/>
    <w:pitch w:val="variable"/>
    <w:sig w:usb0="00000007" w:usb1="00000000" w:usb2="00000000" w:usb3="00000000" w:csb0="00000003" w:csb1="00000000"/>
  </w:font>
  <w:font w:name="CTimesRoman">
    <w:panose1 w:val="00000000000000000000"/>
    <w:charset w:val="00"/>
    <w:family w:val="auto"/>
    <w:notTrueType/>
    <w:pitch w:val="variable"/>
    <w:sig w:usb0="00000003" w:usb1="00000000" w:usb2="00000000" w:usb3="00000000" w:csb0="00000001" w:csb1="00000000"/>
  </w:font>
  <w:font w:name="CTimesBold">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Yu Times">
    <w:altName w:val="Courier New"/>
    <w:charset w:val="00"/>
    <w:family w:val="roman"/>
    <w:pitch w:val="variable"/>
    <w:sig w:usb0="00000083" w:usb1="00000000" w:usb2="00000000" w:usb3="00000000" w:csb0="00000009"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quot;Arial&quot;">
    <w:altName w:val="Arial"/>
    <w:panose1 w:val="00000000000000000000"/>
    <w:charset w:val="00"/>
    <w:family w:val="swiss"/>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E709E" w14:textId="77777777" w:rsidR="00B832B6" w:rsidRDefault="00B832B6" w:rsidP="00841B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734446" w14:textId="77777777" w:rsidR="00B832B6" w:rsidRDefault="00B832B6" w:rsidP="00841BE7">
    <w:pPr>
      <w:pStyle w:val="Footer"/>
      <w:ind w:right="360"/>
    </w:pPr>
  </w:p>
  <w:p w14:paraId="340F1A55" w14:textId="77777777" w:rsidR="00B832B6" w:rsidRDefault="00B832B6" w:rsidP="00F7304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BA7B13" w14:textId="77777777" w:rsidR="00B832B6" w:rsidRPr="00EC5BB4" w:rsidRDefault="00B832B6" w:rsidP="004276AD">
    <w:pPr>
      <w:pStyle w:val="Footer"/>
      <w:pBdr>
        <w:top w:val="single" w:sz="4" w:space="3" w:color="auto"/>
      </w:pBdr>
      <w:jc w:val="right"/>
      <w:rPr>
        <w:szCs w:val="24"/>
      </w:rPr>
    </w:pPr>
    <w:r w:rsidRPr="00EC5BB4">
      <w:rPr>
        <w:rFonts w:cs="Arial"/>
        <w:b/>
        <w:szCs w:val="24"/>
      </w:rPr>
      <w:t xml:space="preserve">Страна </w:t>
    </w:r>
    <w:r w:rsidRPr="00EC5BB4">
      <w:rPr>
        <w:rStyle w:val="PageNumber"/>
        <w:rFonts w:cs="Arial"/>
        <w:b/>
        <w:szCs w:val="24"/>
      </w:rPr>
      <w:fldChar w:fldCharType="begin"/>
    </w:r>
    <w:r w:rsidRPr="00EC5BB4">
      <w:rPr>
        <w:rStyle w:val="PageNumber"/>
        <w:rFonts w:cs="Arial"/>
        <w:b/>
        <w:szCs w:val="24"/>
      </w:rPr>
      <w:instrText xml:space="preserve"> PAGE </w:instrText>
    </w:r>
    <w:r w:rsidRPr="00EC5BB4">
      <w:rPr>
        <w:rStyle w:val="PageNumber"/>
        <w:rFonts w:cs="Arial"/>
        <w:b/>
        <w:szCs w:val="24"/>
      </w:rPr>
      <w:fldChar w:fldCharType="separate"/>
    </w:r>
    <w:r w:rsidR="002E41A8">
      <w:rPr>
        <w:rStyle w:val="PageNumber"/>
        <w:rFonts w:cs="Arial"/>
        <w:b/>
        <w:noProof/>
        <w:szCs w:val="24"/>
      </w:rPr>
      <w:t>3</w:t>
    </w:r>
    <w:r w:rsidRPr="00EC5BB4">
      <w:rPr>
        <w:rStyle w:val="PageNumber"/>
        <w:rFonts w:cs="Arial"/>
        <w:b/>
        <w:szCs w:val="24"/>
      </w:rPr>
      <w:fldChar w:fldCharType="end"/>
    </w:r>
    <w:r w:rsidRPr="00EC5BB4">
      <w:rPr>
        <w:rStyle w:val="PageNumber"/>
        <w:rFonts w:cs="Arial"/>
        <w:b/>
        <w:szCs w:val="24"/>
      </w:rPr>
      <w:t xml:space="preserve"> од </w:t>
    </w:r>
    <w:r w:rsidRPr="00EC5BB4">
      <w:rPr>
        <w:rStyle w:val="PageNumber"/>
        <w:rFonts w:cs="Arial"/>
        <w:b/>
        <w:szCs w:val="24"/>
      </w:rPr>
      <w:fldChar w:fldCharType="begin"/>
    </w:r>
    <w:r w:rsidRPr="00EC5BB4">
      <w:rPr>
        <w:rStyle w:val="PageNumber"/>
        <w:rFonts w:cs="Arial"/>
        <w:b/>
        <w:szCs w:val="24"/>
      </w:rPr>
      <w:instrText xml:space="preserve"> NUMPAGES </w:instrText>
    </w:r>
    <w:r w:rsidRPr="00EC5BB4">
      <w:rPr>
        <w:rStyle w:val="PageNumber"/>
        <w:rFonts w:cs="Arial"/>
        <w:b/>
        <w:szCs w:val="24"/>
      </w:rPr>
      <w:fldChar w:fldCharType="separate"/>
    </w:r>
    <w:r w:rsidR="002E41A8">
      <w:rPr>
        <w:rStyle w:val="PageNumber"/>
        <w:rFonts w:cs="Arial"/>
        <w:b/>
        <w:noProof/>
        <w:szCs w:val="24"/>
      </w:rPr>
      <w:t>87</w:t>
    </w:r>
    <w:r w:rsidRPr="00EC5BB4">
      <w:rPr>
        <w:rStyle w:val="PageNumber"/>
        <w:rFonts w:cs="Arial"/>
        <w:b/>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08042" w14:textId="77777777" w:rsidR="00B832B6" w:rsidRPr="00EC5BB4" w:rsidRDefault="00B832B6" w:rsidP="004276AD">
    <w:pPr>
      <w:pStyle w:val="Footer"/>
      <w:pBdr>
        <w:top w:val="single" w:sz="4" w:space="3" w:color="auto"/>
      </w:pBdr>
      <w:jc w:val="right"/>
      <w:rPr>
        <w:szCs w:val="24"/>
      </w:rPr>
    </w:pPr>
    <w:r w:rsidRPr="00EC5BB4">
      <w:rPr>
        <w:rFonts w:cs="Arial"/>
        <w:b/>
        <w:szCs w:val="24"/>
      </w:rPr>
      <w:t xml:space="preserve">Страна </w:t>
    </w:r>
    <w:r w:rsidRPr="00EC5BB4">
      <w:rPr>
        <w:rStyle w:val="PageNumber"/>
        <w:rFonts w:cs="Arial"/>
        <w:b/>
        <w:szCs w:val="24"/>
      </w:rPr>
      <w:fldChar w:fldCharType="begin"/>
    </w:r>
    <w:r w:rsidRPr="00EC5BB4">
      <w:rPr>
        <w:rStyle w:val="PageNumber"/>
        <w:rFonts w:cs="Arial"/>
        <w:b/>
        <w:szCs w:val="24"/>
      </w:rPr>
      <w:instrText xml:space="preserve"> PAGE </w:instrText>
    </w:r>
    <w:r w:rsidRPr="00EC5BB4">
      <w:rPr>
        <w:rStyle w:val="PageNumber"/>
        <w:rFonts w:cs="Arial"/>
        <w:b/>
        <w:szCs w:val="24"/>
      </w:rPr>
      <w:fldChar w:fldCharType="separate"/>
    </w:r>
    <w:r w:rsidR="002E41A8">
      <w:rPr>
        <w:rStyle w:val="PageNumber"/>
        <w:rFonts w:cs="Arial"/>
        <w:b/>
        <w:noProof/>
        <w:szCs w:val="24"/>
      </w:rPr>
      <w:t>1</w:t>
    </w:r>
    <w:r w:rsidRPr="00EC5BB4">
      <w:rPr>
        <w:rStyle w:val="PageNumber"/>
        <w:rFonts w:cs="Arial"/>
        <w:b/>
        <w:szCs w:val="24"/>
      </w:rPr>
      <w:fldChar w:fldCharType="end"/>
    </w:r>
    <w:r w:rsidRPr="00EC5BB4">
      <w:rPr>
        <w:rStyle w:val="PageNumber"/>
        <w:rFonts w:cs="Arial"/>
        <w:b/>
        <w:szCs w:val="24"/>
      </w:rPr>
      <w:t xml:space="preserve"> од </w:t>
    </w:r>
    <w:r w:rsidRPr="00EC5BB4">
      <w:rPr>
        <w:rStyle w:val="PageNumber"/>
        <w:rFonts w:cs="Arial"/>
        <w:b/>
        <w:szCs w:val="24"/>
      </w:rPr>
      <w:fldChar w:fldCharType="begin"/>
    </w:r>
    <w:r w:rsidRPr="00EC5BB4">
      <w:rPr>
        <w:rStyle w:val="PageNumber"/>
        <w:rFonts w:cs="Arial"/>
        <w:b/>
        <w:szCs w:val="24"/>
      </w:rPr>
      <w:instrText xml:space="preserve"> NUMPAGES </w:instrText>
    </w:r>
    <w:r w:rsidRPr="00EC5BB4">
      <w:rPr>
        <w:rStyle w:val="PageNumber"/>
        <w:rFonts w:cs="Arial"/>
        <w:b/>
        <w:szCs w:val="24"/>
      </w:rPr>
      <w:fldChar w:fldCharType="separate"/>
    </w:r>
    <w:r w:rsidR="002E41A8">
      <w:rPr>
        <w:rStyle w:val="PageNumber"/>
        <w:rFonts w:cs="Arial"/>
        <w:b/>
        <w:noProof/>
        <w:szCs w:val="24"/>
      </w:rPr>
      <w:t>87</w:t>
    </w:r>
    <w:r w:rsidRPr="00EC5BB4">
      <w:rPr>
        <w:rStyle w:val="PageNumber"/>
        <w:rFonts w:cs="Arial"/>
        <w:b/>
        <w:szCs w:val="24"/>
      </w:rPr>
      <w:fldChar w:fldCharType="end"/>
    </w:r>
  </w:p>
  <w:p w14:paraId="7C7538CB" w14:textId="77777777" w:rsidR="00B832B6" w:rsidRDefault="00B832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A4DB88" w14:textId="77777777" w:rsidR="00B832B6" w:rsidRDefault="00B832B6">
      <w:r>
        <w:separator/>
      </w:r>
    </w:p>
    <w:p w14:paraId="3B86D509" w14:textId="77777777" w:rsidR="00B832B6" w:rsidRDefault="00B832B6"/>
  </w:footnote>
  <w:footnote w:type="continuationSeparator" w:id="0">
    <w:p w14:paraId="3D966B98" w14:textId="77777777" w:rsidR="00B832B6" w:rsidRDefault="00B832B6">
      <w:r>
        <w:continuationSeparator/>
      </w:r>
    </w:p>
    <w:p w14:paraId="4EAA8407" w14:textId="77777777" w:rsidR="00B832B6" w:rsidRDefault="00B832B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2AC69" w14:textId="77777777" w:rsidR="00B832B6" w:rsidRDefault="00B832B6" w:rsidP="004276AD">
    <w:pPr>
      <w:pStyle w:val="Header"/>
      <w:rPr>
        <w:sz w:val="20"/>
      </w:rPr>
    </w:pPr>
  </w:p>
  <w:p w14:paraId="7E1D0458" w14:textId="47FEA89E" w:rsidR="00B832B6" w:rsidRPr="00B439B2" w:rsidRDefault="00B832B6" w:rsidP="004276AD">
    <w:pPr>
      <w:pStyle w:val="Header"/>
      <w:rPr>
        <w:sz w:val="20"/>
        <w:lang w:val="ru-RU"/>
      </w:rPr>
    </w:pPr>
    <w:r>
      <w:rPr>
        <w:szCs w:val="24"/>
        <w:lang w:val="ru-RU"/>
      </w:rPr>
      <w:t>ЈП</w:t>
    </w:r>
    <w:r w:rsidRPr="002F05C4">
      <w:rPr>
        <w:szCs w:val="24"/>
        <w:lang w:val="ru-RU"/>
      </w:rPr>
      <w:t>„Електропр</w:t>
    </w:r>
    <w:r>
      <w:rPr>
        <w:szCs w:val="24"/>
        <w:lang w:val="ru-RU"/>
      </w:rPr>
      <w:t xml:space="preserve">ивреда Србије“ Београд </w:t>
    </w:r>
    <w:r w:rsidRPr="002F05C4">
      <w:rPr>
        <w:szCs w:val="24"/>
        <w:lang w:val="ru-RU"/>
      </w:rPr>
      <w:t xml:space="preserve">Конкурсна документација </w:t>
    </w:r>
    <w:r w:rsidRPr="00B439B2">
      <w:rPr>
        <w:sz w:val="20"/>
        <w:lang w:val="ru-RU"/>
      </w:rPr>
      <w:t>ЈН</w:t>
    </w:r>
    <w:r w:rsidRPr="00B439B2">
      <w:rPr>
        <w:b/>
        <w:sz w:val="20"/>
        <w:lang w:val="ru-RU"/>
      </w:rPr>
      <w:t xml:space="preserve"> </w:t>
    </w:r>
    <w:r>
      <w:rPr>
        <w:b/>
        <w:sz w:val="20"/>
        <w:lang w:val="ru-RU"/>
      </w:rPr>
      <w:t>3100/</w:t>
    </w:r>
    <w:r>
      <w:rPr>
        <w:b/>
        <w:sz w:val="20"/>
        <w:lang w:val="sr-Latn-RS"/>
      </w:rPr>
      <w:t>0061</w:t>
    </w:r>
    <w:r>
      <w:rPr>
        <w:b/>
        <w:sz w:val="20"/>
        <w:lang w:val="ru-RU"/>
      </w:rPr>
      <w:t>/2019</w:t>
    </w:r>
  </w:p>
  <w:p w14:paraId="3A3C99C2" w14:textId="77777777" w:rsidR="00B832B6" w:rsidRPr="002F05C4" w:rsidRDefault="00B832B6" w:rsidP="004276AD">
    <w:pPr>
      <w:pStyle w:val="Header"/>
      <w:rPr>
        <w:lang w:val="ru-RU"/>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E5E32" w14:textId="77777777" w:rsidR="00B832B6" w:rsidRDefault="00B832B6" w:rsidP="004276AD">
    <w:pPr>
      <w:pStyle w:val="Header"/>
    </w:pPr>
  </w:p>
  <w:p w14:paraId="41F27D09" w14:textId="4616CC0C" w:rsidR="00B832B6" w:rsidRPr="001C3D7A" w:rsidRDefault="00B832B6" w:rsidP="001C3D7A">
    <w:pPr>
      <w:pStyle w:val="Header"/>
      <w:ind w:left="-567"/>
      <w:jc w:val="center"/>
      <w:rPr>
        <w:b/>
        <w:i/>
        <w:sz w:val="20"/>
        <w:lang w:val="ru-RU"/>
      </w:rPr>
    </w:pPr>
    <w:r w:rsidRPr="001C3D7A">
      <w:rPr>
        <w:i/>
        <w:sz w:val="20"/>
        <w:lang w:val="ru-RU"/>
      </w:rPr>
      <w:t>ЈП „Елект</w:t>
    </w:r>
    <w:r>
      <w:rPr>
        <w:i/>
        <w:sz w:val="20"/>
        <w:lang w:val="ru-RU"/>
      </w:rPr>
      <w:t xml:space="preserve">ропривреда Србије“ Београд  </w:t>
    </w:r>
    <w:r w:rsidRPr="001C3D7A">
      <w:rPr>
        <w:i/>
        <w:sz w:val="20"/>
        <w:lang w:val="ru-RU"/>
      </w:rPr>
      <w:t>Конкурсна документација ЈН</w:t>
    </w:r>
    <w:r w:rsidRPr="001C3D7A">
      <w:rPr>
        <w:b/>
        <w:i/>
        <w:sz w:val="20"/>
        <w:lang w:val="ru-RU"/>
      </w:rPr>
      <w:t xml:space="preserve"> 3100/</w:t>
    </w:r>
    <w:r>
      <w:rPr>
        <w:b/>
        <w:i/>
        <w:sz w:val="20"/>
        <w:lang w:val="sr-Latn-RS"/>
      </w:rPr>
      <w:t>0061</w:t>
    </w:r>
    <w:r w:rsidRPr="001C3D7A">
      <w:rPr>
        <w:b/>
        <w:i/>
        <w:sz w:val="20"/>
        <w:lang w:val="ru-RU"/>
      </w:rPr>
      <w:t>/2019</w:t>
    </w:r>
  </w:p>
  <w:p w14:paraId="74971107" w14:textId="77777777" w:rsidR="00B832B6" w:rsidRPr="00B439B2" w:rsidRDefault="00B832B6" w:rsidP="00210557">
    <w:pPr>
      <w:pStyle w:val="Header"/>
      <w:jc w:val="center"/>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45DED000"/>
    <w:name w:val="WW8Num1"/>
    <w:lvl w:ilvl="0">
      <w:start w:val="1"/>
      <w:numFmt w:val="decimal"/>
      <w:lvlText w:val="%1."/>
      <w:lvlJc w:val="left"/>
      <w:pPr>
        <w:tabs>
          <w:tab w:val="num" w:pos="720"/>
        </w:tabs>
        <w:ind w:left="720" w:hanging="363"/>
      </w:pPr>
      <w:rPr>
        <w:rFonts w:hint="default"/>
      </w:rPr>
    </w:lvl>
    <w:lvl w:ilvl="1">
      <w:start w:val="1"/>
      <w:numFmt w:val="lowerLetter"/>
      <w:lvlText w:val="%2)"/>
      <w:lvlJc w:val="lef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nsid w:val="00000002"/>
    <w:multiLevelType w:val="singleLevel"/>
    <w:tmpl w:val="00000002"/>
    <w:name w:val="WW8Num2"/>
    <w:lvl w:ilvl="0">
      <w:start w:val="1"/>
      <w:numFmt w:val="bullet"/>
      <w:lvlText w:val="·"/>
      <w:lvlJc w:val="left"/>
      <w:pPr>
        <w:tabs>
          <w:tab w:val="num" w:pos="1080"/>
        </w:tabs>
      </w:pPr>
      <w:rPr>
        <w:rFonts w:ascii="Symbol" w:hAnsi="Symbol"/>
      </w:rPr>
    </w:lvl>
  </w:abstractNum>
  <w:abstractNum w:abstractNumId="2">
    <w:nsid w:val="00000003"/>
    <w:multiLevelType w:val="singleLevel"/>
    <w:tmpl w:val="00000003"/>
    <w:name w:val="WW8Num3"/>
    <w:lvl w:ilvl="0">
      <w:start w:val="1"/>
      <w:numFmt w:val="bullet"/>
      <w:lvlText w:val="·"/>
      <w:lvlJc w:val="left"/>
      <w:pPr>
        <w:tabs>
          <w:tab w:val="num" w:pos="720"/>
        </w:tabs>
      </w:pPr>
      <w:rPr>
        <w:rFonts w:ascii="Symbol" w:hAnsi="Symbol"/>
      </w:rPr>
    </w:lvl>
  </w:abstractNum>
  <w:abstractNum w:abstractNumId="3">
    <w:nsid w:val="00000004"/>
    <w:multiLevelType w:val="singleLevel"/>
    <w:tmpl w:val="00000004"/>
    <w:name w:val="WW8Num4"/>
    <w:lvl w:ilvl="0">
      <w:start w:val="1"/>
      <w:numFmt w:val="bullet"/>
      <w:lvlText w:val="·"/>
      <w:lvlJc w:val="left"/>
      <w:pPr>
        <w:tabs>
          <w:tab w:val="num" w:pos="720"/>
        </w:tabs>
      </w:pPr>
      <w:rPr>
        <w:rFonts w:ascii="Symbol" w:hAnsi="Symbol"/>
      </w:rPr>
    </w:lvl>
  </w:abstractNum>
  <w:abstractNum w:abstractNumId="4">
    <w:nsid w:val="00000005"/>
    <w:multiLevelType w:val="singleLevel"/>
    <w:tmpl w:val="00000005"/>
    <w:name w:val="WW8Num5"/>
    <w:lvl w:ilvl="0">
      <w:start w:val="1"/>
      <w:numFmt w:val="bullet"/>
      <w:lvlText w:val="·"/>
      <w:lvlJc w:val="left"/>
      <w:pPr>
        <w:tabs>
          <w:tab w:val="num" w:pos="720"/>
        </w:tabs>
      </w:pPr>
      <w:rPr>
        <w:rFonts w:ascii="Symbol" w:hAnsi="Symbol" w:cs="Times New Roman"/>
      </w:rPr>
    </w:lvl>
  </w:abstractNum>
  <w:abstractNum w:abstractNumId="5">
    <w:nsid w:val="00000006"/>
    <w:multiLevelType w:val="singleLevel"/>
    <w:tmpl w:val="00000006"/>
    <w:name w:val="WW8Num6"/>
    <w:lvl w:ilvl="0">
      <w:start w:val="1"/>
      <w:numFmt w:val="bullet"/>
      <w:lvlText w:val="·"/>
      <w:lvlJc w:val="left"/>
      <w:pPr>
        <w:tabs>
          <w:tab w:val="num" w:pos="780"/>
        </w:tabs>
      </w:pPr>
      <w:rPr>
        <w:rFonts w:ascii="Symbol" w:hAnsi="Symbol"/>
      </w:rPr>
    </w:lvl>
  </w:abstractNum>
  <w:abstractNum w:abstractNumId="6">
    <w:nsid w:val="00000007"/>
    <w:multiLevelType w:val="singleLevel"/>
    <w:tmpl w:val="00000007"/>
    <w:name w:val="WW8Num7"/>
    <w:lvl w:ilvl="0">
      <w:start w:val="1"/>
      <w:numFmt w:val="decimal"/>
      <w:lvlText w:val="%1."/>
      <w:lvlJc w:val="left"/>
      <w:pPr>
        <w:tabs>
          <w:tab w:val="num" w:pos="1080"/>
        </w:tabs>
      </w:pPr>
    </w:lvl>
  </w:abstractNum>
  <w:abstractNum w:abstractNumId="7">
    <w:nsid w:val="00000008"/>
    <w:multiLevelType w:val="multilevel"/>
    <w:tmpl w:val="488EF712"/>
    <w:name w:val="WW8Num8"/>
    <w:lvl w:ilvl="0">
      <w:start w:val="1"/>
      <w:numFmt w:val="decimal"/>
      <w:lvlText w:val="%1."/>
      <w:lvlJc w:val="left"/>
      <w:pPr>
        <w:tabs>
          <w:tab w:val="num" w:pos="735"/>
        </w:tabs>
        <w:ind w:left="0" w:firstLine="0"/>
      </w:pPr>
      <w:rPr>
        <w:rFonts w:hint="default"/>
        <w:i w:val="0"/>
      </w:rPr>
    </w:lvl>
    <w:lvl w:ilvl="1">
      <w:start w:val="1"/>
      <w:numFmt w:val="decimal"/>
      <w:lvlText w:val="%1.%2."/>
      <w:lvlJc w:val="left"/>
      <w:pPr>
        <w:tabs>
          <w:tab w:val="num" w:pos="1089"/>
        </w:tabs>
        <w:ind w:left="0" w:firstLine="0"/>
      </w:pPr>
      <w:rPr>
        <w:rFonts w:hint="default"/>
      </w:rPr>
    </w:lvl>
    <w:lvl w:ilvl="2">
      <w:start w:val="1"/>
      <w:numFmt w:val="decimal"/>
      <w:lvlText w:val="%1.%2.%3."/>
      <w:lvlJc w:val="left"/>
      <w:pPr>
        <w:tabs>
          <w:tab w:val="num" w:pos="1443"/>
        </w:tabs>
        <w:ind w:left="0" w:firstLine="0"/>
      </w:pPr>
      <w:rPr>
        <w:rFonts w:hint="default"/>
      </w:rPr>
    </w:lvl>
    <w:lvl w:ilvl="3">
      <w:start w:val="1"/>
      <w:numFmt w:val="decimal"/>
      <w:lvlText w:val="%1.%2.%3.%4."/>
      <w:lvlJc w:val="left"/>
      <w:pPr>
        <w:tabs>
          <w:tab w:val="num" w:pos="1797"/>
        </w:tabs>
        <w:ind w:left="0" w:firstLine="0"/>
      </w:pPr>
      <w:rPr>
        <w:rFonts w:hint="default"/>
      </w:rPr>
    </w:lvl>
    <w:lvl w:ilvl="4">
      <w:start w:val="1"/>
      <w:numFmt w:val="decimal"/>
      <w:lvlText w:val="%1.%2.%3.%4.%5."/>
      <w:lvlJc w:val="left"/>
      <w:pPr>
        <w:tabs>
          <w:tab w:val="num" w:pos="2496"/>
        </w:tabs>
        <w:ind w:left="0" w:firstLine="0"/>
      </w:pPr>
      <w:rPr>
        <w:rFonts w:hint="default"/>
      </w:rPr>
    </w:lvl>
    <w:lvl w:ilvl="5">
      <w:start w:val="1"/>
      <w:numFmt w:val="decimal"/>
      <w:lvlText w:val="%1.%2.%3.%4.%5.%6."/>
      <w:lvlJc w:val="left"/>
      <w:pPr>
        <w:tabs>
          <w:tab w:val="num" w:pos="2850"/>
        </w:tabs>
        <w:ind w:left="0" w:firstLine="0"/>
      </w:pPr>
      <w:rPr>
        <w:rFonts w:hint="default"/>
      </w:rPr>
    </w:lvl>
    <w:lvl w:ilvl="6">
      <w:start w:val="1"/>
      <w:numFmt w:val="decimal"/>
      <w:lvlText w:val="%1.%2.%3.%4.%5.%6.%7."/>
      <w:lvlJc w:val="left"/>
      <w:pPr>
        <w:tabs>
          <w:tab w:val="num" w:pos="3204"/>
        </w:tabs>
        <w:ind w:left="0" w:firstLine="0"/>
      </w:pPr>
      <w:rPr>
        <w:rFonts w:hint="default"/>
      </w:rPr>
    </w:lvl>
    <w:lvl w:ilvl="7">
      <w:start w:val="1"/>
      <w:numFmt w:val="decimal"/>
      <w:lvlText w:val="%1.%2.%3.%4.%5.%6.%7.%8."/>
      <w:lvlJc w:val="left"/>
      <w:pPr>
        <w:tabs>
          <w:tab w:val="num" w:pos="3918"/>
        </w:tabs>
        <w:ind w:left="0" w:firstLine="0"/>
      </w:pPr>
      <w:rPr>
        <w:rFonts w:hint="default"/>
      </w:rPr>
    </w:lvl>
    <w:lvl w:ilvl="8">
      <w:start w:val="1"/>
      <w:numFmt w:val="decimal"/>
      <w:lvlText w:val="%1.%2.%3.%4.%5.%6.%7.%8.%9."/>
      <w:lvlJc w:val="left"/>
      <w:pPr>
        <w:tabs>
          <w:tab w:val="num" w:pos="4272"/>
        </w:tabs>
        <w:ind w:left="0" w:firstLine="0"/>
      </w:pPr>
      <w:rPr>
        <w:rFonts w:hint="default"/>
      </w:rPr>
    </w:lvl>
  </w:abstractNum>
  <w:abstractNum w:abstractNumId="8">
    <w:nsid w:val="00000009"/>
    <w:multiLevelType w:val="multilevel"/>
    <w:tmpl w:val="00000009"/>
    <w:name w:val="WW8Num9"/>
    <w:lvl w:ilvl="0">
      <w:start w:val="2"/>
      <w:numFmt w:val="decimal"/>
      <w:lvlText w:val="%1"/>
      <w:lvlJc w:val="left"/>
      <w:pPr>
        <w:tabs>
          <w:tab w:val="num" w:pos="720"/>
        </w:tabs>
      </w:pPr>
    </w:lvl>
    <w:lvl w:ilvl="1">
      <w:start w:val="4"/>
      <w:numFmt w:val="decimal"/>
      <w:lvlText w:val="%1.%2"/>
      <w:lvlJc w:val="left"/>
      <w:pPr>
        <w:tabs>
          <w:tab w:val="num" w:pos="720"/>
        </w:tabs>
      </w:pPr>
    </w:lvl>
    <w:lvl w:ilvl="2">
      <w:start w:val="2"/>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9">
    <w:nsid w:val="0000000A"/>
    <w:multiLevelType w:val="singleLevel"/>
    <w:tmpl w:val="0000000A"/>
    <w:name w:val="WW8Num10"/>
    <w:lvl w:ilvl="0">
      <w:start w:val="1"/>
      <w:numFmt w:val="upperRoman"/>
      <w:lvlText w:val="%1."/>
      <w:lvlJc w:val="right"/>
      <w:pPr>
        <w:tabs>
          <w:tab w:val="num" w:pos="720"/>
        </w:tabs>
      </w:pPr>
    </w:lvl>
  </w:abstractNum>
  <w:abstractNum w:abstractNumId="10">
    <w:nsid w:val="0000000B"/>
    <w:multiLevelType w:val="singleLevel"/>
    <w:tmpl w:val="0000000B"/>
    <w:name w:val="WW8Num11"/>
    <w:lvl w:ilvl="0">
      <w:start w:val="1"/>
      <w:numFmt w:val="bullet"/>
      <w:lvlText w:val="·"/>
      <w:lvlJc w:val="left"/>
      <w:pPr>
        <w:tabs>
          <w:tab w:val="num" w:pos="770"/>
        </w:tabs>
      </w:pPr>
      <w:rPr>
        <w:rFonts w:ascii="Symbol" w:hAnsi="Symbol"/>
      </w:rPr>
    </w:lvl>
  </w:abstractNum>
  <w:abstractNum w:abstractNumId="11">
    <w:nsid w:val="0000000C"/>
    <w:multiLevelType w:val="singleLevel"/>
    <w:tmpl w:val="0000000C"/>
    <w:name w:val="WW8Num12"/>
    <w:lvl w:ilvl="0">
      <w:start w:val="1"/>
      <w:numFmt w:val="decimal"/>
      <w:lvlText w:val="%1"/>
      <w:lvlJc w:val="left"/>
      <w:pPr>
        <w:tabs>
          <w:tab w:val="num" w:pos="720"/>
        </w:tabs>
      </w:pPr>
    </w:lvl>
  </w:abstractNum>
  <w:abstractNum w:abstractNumId="12">
    <w:nsid w:val="0000000D"/>
    <w:multiLevelType w:val="multilevel"/>
    <w:tmpl w:val="0000000D"/>
    <w:name w:val="WW8Num13"/>
    <w:lvl w:ilvl="0">
      <w:start w:val="2"/>
      <w:numFmt w:val="decimal"/>
      <w:lvlText w:val="%1."/>
      <w:lvlJc w:val="left"/>
      <w:pPr>
        <w:tabs>
          <w:tab w:val="num" w:pos="657"/>
        </w:tabs>
      </w:pPr>
    </w:lvl>
    <w:lvl w:ilvl="1">
      <w:start w:val="3"/>
      <w:numFmt w:val="decimal"/>
      <w:lvlText w:val="%1.%2."/>
      <w:lvlJc w:val="left"/>
      <w:pPr>
        <w:tabs>
          <w:tab w:val="num" w:pos="893"/>
        </w:tabs>
      </w:pPr>
    </w:lvl>
    <w:lvl w:ilvl="2">
      <w:start w:val="1"/>
      <w:numFmt w:val="decimal"/>
      <w:lvlText w:val="%1.%2.%3."/>
      <w:lvlJc w:val="left"/>
      <w:pPr>
        <w:tabs>
          <w:tab w:val="num" w:pos="1192"/>
        </w:tabs>
      </w:pPr>
    </w:lvl>
    <w:lvl w:ilvl="3">
      <w:start w:val="2"/>
      <w:numFmt w:val="decimal"/>
      <w:lvlText w:val="%1.%2.%3.%4."/>
      <w:lvlJc w:val="left"/>
      <w:pPr>
        <w:tabs>
          <w:tab w:val="num" w:pos="1428"/>
        </w:tabs>
      </w:pPr>
    </w:lvl>
    <w:lvl w:ilvl="4">
      <w:start w:val="1"/>
      <w:numFmt w:val="decimal"/>
      <w:lvlText w:val="%1.%2.%3.%4.%5."/>
      <w:lvlJc w:val="left"/>
      <w:pPr>
        <w:tabs>
          <w:tab w:val="num" w:pos="2024"/>
        </w:tabs>
      </w:pPr>
    </w:lvl>
    <w:lvl w:ilvl="5">
      <w:start w:val="1"/>
      <w:numFmt w:val="decimal"/>
      <w:lvlText w:val="%1.%2.%3.%4.%5.%6."/>
      <w:lvlJc w:val="left"/>
      <w:pPr>
        <w:tabs>
          <w:tab w:val="num" w:pos="2260"/>
        </w:tabs>
      </w:pPr>
    </w:lvl>
    <w:lvl w:ilvl="6">
      <w:start w:val="1"/>
      <w:numFmt w:val="decimal"/>
      <w:lvlText w:val="%1.%2.%3.%4.%5.%6.%7."/>
      <w:lvlJc w:val="left"/>
      <w:pPr>
        <w:tabs>
          <w:tab w:val="num" w:pos="2856"/>
        </w:tabs>
      </w:pPr>
    </w:lvl>
    <w:lvl w:ilvl="7">
      <w:start w:val="1"/>
      <w:numFmt w:val="decimal"/>
      <w:lvlText w:val="%1.%2.%3.%4.%5.%6.%7.%8."/>
      <w:lvlJc w:val="left"/>
      <w:pPr>
        <w:tabs>
          <w:tab w:val="num" w:pos="3092"/>
        </w:tabs>
      </w:pPr>
    </w:lvl>
    <w:lvl w:ilvl="8">
      <w:start w:val="1"/>
      <w:numFmt w:val="decimal"/>
      <w:lvlText w:val="%1.%2.%3.%4.%5.%6.%7.%8.%9."/>
      <w:lvlJc w:val="left"/>
      <w:pPr>
        <w:tabs>
          <w:tab w:val="num" w:pos="3688"/>
        </w:tabs>
      </w:pPr>
    </w:lvl>
  </w:abstractNum>
  <w:abstractNum w:abstractNumId="13">
    <w:nsid w:val="0000000E"/>
    <w:multiLevelType w:val="singleLevel"/>
    <w:tmpl w:val="0000000E"/>
    <w:name w:val="WW8Num14"/>
    <w:lvl w:ilvl="0">
      <w:start w:val="1"/>
      <w:numFmt w:val="decimal"/>
      <w:lvlText w:val="%1."/>
      <w:lvlJc w:val="left"/>
      <w:pPr>
        <w:tabs>
          <w:tab w:val="num" w:pos="720"/>
        </w:tabs>
      </w:pPr>
    </w:lvl>
  </w:abstractNum>
  <w:abstractNum w:abstractNumId="14">
    <w:nsid w:val="0000000F"/>
    <w:multiLevelType w:val="singleLevel"/>
    <w:tmpl w:val="0000000F"/>
    <w:name w:val="WW8Num15"/>
    <w:lvl w:ilvl="0">
      <w:start w:val="1"/>
      <w:numFmt w:val="bullet"/>
      <w:lvlText w:val="·"/>
      <w:lvlJc w:val="left"/>
      <w:pPr>
        <w:tabs>
          <w:tab w:val="num" w:pos="720"/>
        </w:tabs>
      </w:pPr>
      <w:rPr>
        <w:rFonts w:ascii="Symbol" w:hAnsi="Symbol"/>
      </w:rPr>
    </w:lvl>
  </w:abstractNum>
  <w:abstractNum w:abstractNumId="15">
    <w:nsid w:val="00000010"/>
    <w:multiLevelType w:val="singleLevel"/>
    <w:tmpl w:val="00000010"/>
    <w:name w:val="WW8Num16"/>
    <w:lvl w:ilvl="0">
      <w:start w:val="1"/>
      <w:numFmt w:val="bullet"/>
      <w:lvlText w:val="·"/>
      <w:lvlJc w:val="left"/>
      <w:pPr>
        <w:tabs>
          <w:tab w:val="num" w:pos="720"/>
        </w:tabs>
      </w:pPr>
      <w:rPr>
        <w:rFonts w:ascii="Symbol" w:hAnsi="Symbol" w:cs="Times New Roman"/>
      </w:rPr>
    </w:lvl>
  </w:abstractNum>
  <w:abstractNum w:abstractNumId="16">
    <w:nsid w:val="00000011"/>
    <w:multiLevelType w:val="singleLevel"/>
    <w:tmpl w:val="00000011"/>
    <w:name w:val="WW8Num17"/>
    <w:lvl w:ilvl="0">
      <w:start w:val="1"/>
      <w:numFmt w:val="bullet"/>
      <w:lvlText w:val="·"/>
      <w:lvlJc w:val="left"/>
      <w:pPr>
        <w:tabs>
          <w:tab w:val="num" w:pos="1080"/>
        </w:tabs>
      </w:pPr>
      <w:rPr>
        <w:rFonts w:ascii="Symbol" w:hAnsi="Symbol"/>
      </w:rPr>
    </w:lvl>
  </w:abstractNum>
  <w:abstractNum w:abstractNumId="17">
    <w:nsid w:val="00000012"/>
    <w:multiLevelType w:val="multilevel"/>
    <w:tmpl w:val="7F4C09A2"/>
    <w:name w:val="WW8Num18"/>
    <w:lvl w:ilvl="0">
      <w:start w:val="1"/>
      <w:numFmt w:val="decimal"/>
      <w:lvlText w:val="%1."/>
      <w:lvlJc w:val="left"/>
      <w:pPr>
        <w:tabs>
          <w:tab w:val="num" w:pos="360"/>
        </w:tabs>
      </w:pPr>
    </w:lvl>
    <w:lvl w:ilvl="1">
      <w:start w:val="2"/>
      <w:numFmt w:val="decimal"/>
      <w:isLgl/>
      <w:lvlText w:val="%1.%2."/>
      <w:lvlJc w:val="left"/>
      <w:pPr>
        <w:tabs>
          <w:tab w:val="num" w:pos="675"/>
        </w:tabs>
        <w:ind w:left="675" w:hanging="495"/>
      </w:pPr>
      <w:rPr>
        <w:rFonts w:hint="default"/>
      </w:rPr>
    </w:lvl>
    <w:lvl w:ilvl="2">
      <w:start w:val="2"/>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3240"/>
        </w:tabs>
        <w:ind w:left="3240" w:hanging="1800"/>
      </w:pPr>
      <w:rPr>
        <w:rFonts w:hint="default"/>
      </w:rPr>
    </w:lvl>
  </w:abstractNum>
  <w:abstractNum w:abstractNumId="18">
    <w:nsid w:val="00000013"/>
    <w:multiLevelType w:val="multilevel"/>
    <w:tmpl w:val="00000013"/>
    <w:name w:val="WW8Num19"/>
    <w:lvl w:ilvl="0">
      <w:start w:val="7"/>
      <w:numFmt w:val="decimal"/>
      <w:lvlText w:val="%1."/>
      <w:lvlJc w:val="left"/>
      <w:pPr>
        <w:tabs>
          <w:tab w:val="num" w:pos="660"/>
        </w:tabs>
      </w:pPr>
    </w:lvl>
    <w:lvl w:ilvl="1">
      <w:start w:val="9"/>
      <w:numFmt w:val="bullet"/>
      <w:lvlText w:val="-"/>
      <w:lvlJc w:val="left"/>
      <w:pPr>
        <w:tabs>
          <w:tab w:val="num" w:pos="1380"/>
        </w:tabs>
      </w:pPr>
      <w:rPr>
        <w:rFonts w:ascii="Times New Roman" w:hAnsi="Times New Roman" w:cs="Times New Roman"/>
      </w:rPr>
    </w:lvl>
    <w:lvl w:ilvl="2">
      <w:start w:val="1"/>
      <w:numFmt w:val="lowerRoman"/>
      <w:lvlText w:val="%3."/>
      <w:lvlJc w:val="right"/>
      <w:pPr>
        <w:tabs>
          <w:tab w:val="num" w:pos="2100"/>
        </w:tabs>
      </w:pPr>
    </w:lvl>
    <w:lvl w:ilvl="3">
      <w:start w:val="1"/>
      <w:numFmt w:val="decimal"/>
      <w:lvlText w:val="%4."/>
      <w:lvlJc w:val="left"/>
      <w:pPr>
        <w:tabs>
          <w:tab w:val="num" w:pos="2820"/>
        </w:tabs>
      </w:pPr>
    </w:lvl>
    <w:lvl w:ilvl="4">
      <w:start w:val="1"/>
      <w:numFmt w:val="lowerLetter"/>
      <w:lvlText w:val="%5."/>
      <w:lvlJc w:val="left"/>
      <w:pPr>
        <w:tabs>
          <w:tab w:val="num" w:pos="3540"/>
        </w:tabs>
      </w:pPr>
    </w:lvl>
    <w:lvl w:ilvl="5">
      <w:start w:val="1"/>
      <w:numFmt w:val="lowerRoman"/>
      <w:lvlText w:val="%6."/>
      <w:lvlJc w:val="right"/>
      <w:pPr>
        <w:tabs>
          <w:tab w:val="num" w:pos="4260"/>
        </w:tabs>
      </w:pPr>
    </w:lvl>
    <w:lvl w:ilvl="6">
      <w:start w:val="1"/>
      <w:numFmt w:val="decimal"/>
      <w:lvlText w:val="%7."/>
      <w:lvlJc w:val="left"/>
      <w:pPr>
        <w:tabs>
          <w:tab w:val="num" w:pos="4980"/>
        </w:tabs>
      </w:pPr>
    </w:lvl>
    <w:lvl w:ilvl="7">
      <w:start w:val="1"/>
      <w:numFmt w:val="lowerLetter"/>
      <w:lvlText w:val="%8."/>
      <w:lvlJc w:val="left"/>
      <w:pPr>
        <w:tabs>
          <w:tab w:val="num" w:pos="5700"/>
        </w:tabs>
      </w:pPr>
    </w:lvl>
    <w:lvl w:ilvl="8">
      <w:start w:val="1"/>
      <w:numFmt w:val="lowerRoman"/>
      <w:lvlText w:val="%9."/>
      <w:lvlJc w:val="right"/>
      <w:pPr>
        <w:tabs>
          <w:tab w:val="num" w:pos="6420"/>
        </w:tabs>
      </w:pPr>
    </w:lvl>
  </w:abstractNum>
  <w:abstractNum w:abstractNumId="19">
    <w:nsid w:val="00000014"/>
    <w:multiLevelType w:val="singleLevel"/>
    <w:tmpl w:val="00000014"/>
    <w:name w:val="WW8Num20"/>
    <w:lvl w:ilvl="0">
      <w:start w:val="1"/>
      <w:numFmt w:val="bullet"/>
      <w:lvlText w:val="o"/>
      <w:lvlJc w:val="left"/>
      <w:pPr>
        <w:tabs>
          <w:tab w:val="num" w:pos="1620"/>
        </w:tabs>
      </w:pPr>
      <w:rPr>
        <w:rFonts w:ascii="Courier New" w:hAnsi="Courier New"/>
        <w:color w:val="auto"/>
      </w:rPr>
    </w:lvl>
  </w:abstractNum>
  <w:abstractNum w:abstractNumId="20">
    <w:nsid w:val="00000015"/>
    <w:multiLevelType w:val="singleLevel"/>
    <w:tmpl w:val="00000015"/>
    <w:name w:val="WW8Num21"/>
    <w:lvl w:ilvl="0">
      <w:start w:val="1"/>
      <w:numFmt w:val="bullet"/>
      <w:lvlText w:val="·"/>
      <w:lvlJc w:val="left"/>
      <w:pPr>
        <w:tabs>
          <w:tab w:val="num" w:pos="720"/>
        </w:tabs>
      </w:pPr>
      <w:rPr>
        <w:rFonts w:ascii="Symbol" w:hAnsi="Symbol"/>
      </w:rPr>
    </w:lvl>
  </w:abstractNum>
  <w:abstractNum w:abstractNumId="21">
    <w:nsid w:val="00000016"/>
    <w:multiLevelType w:val="multilevel"/>
    <w:tmpl w:val="00000016"/>
    <w:name w:val="WW8Num22"/>
    <w:lvl w:ilvl="0">
      <w:start w:val="1"/>
      <w:numFmt w:val="decimal"/>
      <w:lvlText w:val="%1."/>
      <w:lvlJc w:val="left"/>
      <w:pPr>
        <w:tabs>
          <w:tab w:val="num" w:pos="735"/>
        </w:tabs>
      </w:pPr>
    </w:lvl>
    <w:lvl w:ilvl="1">
      <w:start w:val="1"/>
      <w:numFmt w:val="decimal"/>
      <w:lvlText w:val="%1.%2."/>
      <w:lvlJc w:val="left"/>
      <w:pPr>
        <w:tabs>
          <w:tab w:val="num" w:pos="1089"/>
        </w:tabs>
      </w:pPr>
    </w:lvl>
    <w:lvl w:ilvl="2">
      <w:start w:val="2"/>
      <w:numFmt w:val="decimal"/>
      <w:lvlText w:val="%1.%2.%3"/>
      <w:lvlJc w:val="left"/>
      <w:pPr>
        <w:tabs>
          <w:tab w:val="num" w:pos="1635"/>
        </w:tabs>
      </w:pPr>
    </w:lvl>
    <w:lvl w:ilvl="3">
      <w:start w:val="1"/>
      <w:numFmt w:val="decimal"/>
      <w:lvlText w:val="%1.%2.%3.%4."/>
      <w:lvlJc w:val="left"/>
      <w:pPr>
        <w:tabs>
          <w:tab w:val="num" w:pos="1797"/>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632"/>
        </w:tabs>
      </w:pPr>
    </w:lvl>
  </w:abstractNum>
  <w:abstractNum w:abstractNumId="22">
    <w:nsid w:val="00000017"/>
    <w:multiLevelType w:val="multilevel"/>
    <w:tmpl w:val="E79AA572"/>
    <w:name w:val="WW8Num23"/>
    <w:lvl w:ilvl="0">
      <w:start w:val="1"/>
      <w:numFmt w:val="decimal"/>
      <w:lvlText w:val="%1."/>
      <w:lvlJc w:val="left"/>
      <w:pPr>
        <w:tabs>
          <w:tab w:val="num" w:pos="360"/>
        </w:tabs>
      </w:pPr>
      <w:rPr>
        <w:b/>
      </w:rPr>
    </w:lvl>
    <w:lvl w:ilvl="1">
      <w:start w:val="1"/>
      <w:numFmt w:val="decimal"/>
      <w:lvlText w:val="%1.%2."/>
      <w:lvlJc w:val="left"/>
      <w:pPr>
        <w:tabs>
          <w:tab w:val="num" w:pos="720"/>
        </w:tabs>
      </w:pPr>
      <w:rPr>
        <w:b/>
      </w:r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23">
    <w:nsid w:val="00000018"/>
    <w:multiLevelType w:val="multilevel"/>
    <w:tmpl w:val="00000018"/>
    <w:name w:val="WW8Num24"/>
    <w:lvl w:ilvl="0">
      <w:start w:val="1"/>
      <w:numFmt w:val="decimal"/>
      <w:lvlText w:val="%1."/>
      <w:lvlJc w:val="left"/>
      <w:pPr>
        <w:tabs>
          <w:tab w:val="num" w:pos="480"/>
        </w:tabs>
      </w:pPr>
    </w:lvl>
    <w:lvl w:ilvl="1">
      <w:start w:val="1"/>
      <w:numFmt w:val="bullet"/>
      <w:lvlText w:val="·"/>
      <w:lvlJc w:val="left"/>
      <w:pPr>
        <w:tabs>
          <w:tab w:val="num" w:pos="1200"/>
        </w:tabs>
      </w:pPr>
      <w:rPr>
        <w:rFonts w:ascii="Symbol" w:hAnsi="Symbol"/>
      </w:rPr>
    </w:lvl>
    <w:lvl w:ilvl="2">
      <w:start w:val="1"/>
      <w:numFmt w:val="decimal"/>
      <w:lvlText w:val="%3."/>
      <w:lvlJc w:val="left"/>
      <w:pPr>
        <w:tabs>
          <w:tab w:val="num" w:pos="2100"/>
        </w:tabs>
      </w:pPr>
    </w:lvl>
    <w:lvl w:ilvl="3">
      <w:start w:val="1"/>
      <w:numFmt w:val="decimal"/>
      <w:lvlText w:val="%4."/>
      <w:lvlJc w:val="left"/>
      <w:pPr>
        <w:tabs>
          <w:tab w:val="num" w:pos="2640"/>
        </w:tabs>
      </w:pPr>
    </w:lvl>
    <w:lvl w:ilvl="4">
      <w:start w:val="1"/>
      <w:numFmt w:val="lowerLetter"/>
      <w:lvlText w:val="%5."/>
      <w:lvlJc w:val="left"/>
      <w:pPr>
        <w:tabs>
          <w:tab w:val="num" w:pos="3360"/>
        </w:tabs>
      </w:pPr>
    </w:lvl>
    <w:lvl w:ilvl="5">
      <w:start w:val="1"/>
      <w:numFmt w:val="lowerRoman"/>
      <w:lvlText w:val="%6."/>
      <w:lvlJc w:val="right"/>
      <w:pPr>
        <w:tabs>
          <w:tab w:val="num" w:pos="4080"/>
        </w:tabs>
      </w:pPr>
    </w:lvl>
    <w:lvl w:ilvl="6">
      <w:start w:val="1"/>
      <w:numFmt w:val="decimal"/>
      <w:lvlText w:val="%7."/>
      <w:lvlJc w:val="left"/>
      <w:pPr>
        <w:tabs>
          <w:tab w:val="num" w:pos="4800"/>
        </w:tabs>
      </w:pPr>
    </w:lvl>
    <w:lvl w:ilvl="7">
      <w:start w:val="1"/>
      <w:numFmt w:val="lowerLetter"/>
      <w:lvlText w:val="%8."/>
      <w:lvlJc w:val="left"/>
      <w:pPr>
        <w:tabs>
          <w:tab w:val="num" w:pos="5520"/>
        </w:tabs>
      </w:pPr>
    </w:lvl>
    <w:lvl w:ilvl="8">
      <w:start w:val="1"/>
      <w:numFmt w:val="lowerRoman"/>
      <w:lvlText w:val="%9."/>
      <w:lvlJc w:val="right"/>
      <w:pPr>
        <w:tabs>
          <w:tab w:val="num" w:pos="6240"/>
        </w:tabs>
      </w:pPr>
    </w:lvl>
  </w:abstractNum>
  <w:abstractNum w:abstractNumId="24">
    <w:nsid w:val="00000019"/>
    <w:multiLevelType w:val="singleLevel"/>
    <w:tmpl w:val="00000019"/>
    <w:name w:val="WW8Num25"/>
    <w:lvl w:ilvl="0">
      <w:start w:val="1"/>
      <w:numFmt w:val="bullet"/>
      <w:lvlText w:val="·"/>
      <w:lvlJc w:val="left"/>
      <w:pPr>
        <w:tabs>
          <w:tab w:val="num" w:pos="720"/>
        </w:tabs>
      </w:pPr>
      <w:rPr>
        <w:rFonts w:ascii="Symbol" w:hAnsi="Symbol"/>
      </w:rPr>
    </w:lvl>
  </w:abstractNum>
  <w:abstractNum w:abstractNumId="25">
    <w:nsid w:val="0000001A"/>
    <w:multiLevelType w:val="multilevel"/>
    <w:tmpl w:val="B25852B2"/>
    <w:name w:val="WW8Num26"/>
    <w:lvl w:ilvl="0">
      <w:start w:val="1"/>
      <w:numFmt w:val="decimal"/>
      <w:lvlText w:val="%1."/>
      <w:lvlJc w:val="left"/>
      <w:pPr>
        <w:tabs>
          <w:tab w:val="num" w:pos="1440"/>
        </w:tabs>
      </w:pPr>
      <w:rPr>
        <w:i w:val="0"/>
      </w:rPr>
    </w:lvl>
    <w:lvl w:ilvl="1">
      <w:start w:val="3"/>
      <w:numFmt w:val="decimal"/>
      <w:isLgl/>
      <w:lvlText w:val="%1.%2"/>
      <w:lvlJc w:val="left"/>
      <w:pPr>
        <w:tabs>
          <w:tab w:val="num" w:pos="607"/>
        </w:tabs>
        <w:ind w:left="607" w:hanging="435"/>
      </w:pPr>
      <w:rPr>
        <w:rFonts w:hint="default"/>
      </w:rPr>
    </w:lvl>
    <w:lvl w:ilvl="2">
      <w:start w:val="4"/>
      <w:numFmt w:val="decimal"/>
      <w:isLgl/>
      <w:lvlText w:val="%1.%2.%3"/>
      <w:lvlJc w:val="left"/>
      <w:pPr>
        <w:tabs>
          <w:tab w:val="num" w:pos="1064"/>
        </w:tabs>
        <w:ind w:left="1064" w:hanging="720"/>
      </w:pPr>
      <w:rPr>
        <w:rFonts w:hint="default"/>
      </w:rPr>
    </w:lvl>
    <w:lvl w:ilvl="3">
      <w:start w:val="1"/>
      <w:numFmt w:val="decimal"/>
      <w:isLgl/>
      <w:lvlText w:val="%1.%2.%3.%4"/>
      <w:lvlJc w:val="left"/>
      <w:pPr>
        <w:tabs>
          <w:tab w:val="num" w:pos="1236"/>
        </w:tabs>
        <w:ind w:left="1236" w:hanging="720"/>
      </w:pPr>
      <w:rPr>
        <w:rFonts w:hint="default"/>
      </w:rPr>
    </w:lvl>
    <w:lvl w:ilvl="4">
      <w:start w:val="1"/>
      <w:numFmt w:val="decimal"/>
      <w:isLgl/>
      <w:lvlText w:val="%1.%2.%3.%4.%5"/>
      <w:lvlJc w:val="left"/>
      <w:pPr>
        <w:tabs>
          <w:tab w:val="num" w:pos="1768"/>
        </w:tabs>
        <w:ind w:left="1768" w:hanging="1080"/>
      </w:pPr>
      <w:rPr>
        <w:rFonts w:hint="default"/>
      </w:rPr>
    </w:lvl>
    <w:lvl w:ilvl="5">
      <w:start w:val="1"/>
      <w:numFmt w:val="decimal"/>
      <w:isLgl/>
      <w:lvlText w:val="%1.%2.%3.%4.%5.%6"/>
      <w:lvlJc w:val="left"/>
      <w:pPr>
        <w:tabs>
          <w:tab w:val="num" w:pos="1940"/>
        </w:tabs>
        <w:ind w:left="1940"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44"/>
        </w:tabs>
        <w:ind w:left="2644" w:hanging="1440"/>
      </w:pPr>
      <w:rPr>
        <w:rFonts w:hint="default"/>
      </w:rPr>
    </w:lvl>
    <w:lvl w:ilvl="8">
      <w:start w:val="1"/>
      <w:numFmt w:val="decimal"/>
      <w:isLgl/>
      <w:lvlText w:val="%1.%2.%3.%4.%5.%6.%7.%8.%9"/>
      <w:lvlJc w:val="left"/>
      <w:pPr>
        <w:tabs>
          <w:tab w:val="num" w:pos="2816"/>
        </w:tabs>
        <w:ind w:left="2816" w:hanging="1440"/>
      </w:pPr>
      <w:rPr>
        <w:rFonts w:hint="default"/>
      </w:rPr>
    </w:lvl>
  </w:abstractNum>
  <w:abstractNum w:abstractNumId="26">
    <w:nsid w:val="0000001B"/>
    <w:multiLevelType w:val="singleLevel"/>
    <w:tmpl w:val="0000001B"/>
    <w:name w:val="WW8Num27"/>
    <w:lvl w:ilvl="0">
      <w:start w:val="1"/>
      <w:numFmt w:val="bullet"/>
      <w:lvlText w:val="·"/>
      <w:lvlJc w:val="left"/>
      <w:pPr>
        <w:tabs>
          <w:tab w:val="num" w:pos="1080"/>
        </w:tabs>
      </w:pPr>
      <w:rPr>
        <w:rFonts w:ascii="Symbol" w:hAnsi="Symbol"/>
      </w:rPr>
    </w:lvl>
  </w:abstractNum>
  <w:abstractNum w:abstractNumId="27">
    <w:nsid w:val="0000001C"/>
    <w:multiLevelType w:val="singleLevel"/>
    <w:tmpl w:val="0000001C"/>
    <w:name w:val="WW8Num28"/>
    <w:lvl w:ilvl="0">
      <w:start w:val="1"/>
      <w:numFmt w:val="bullet"/>
      <w:lvlText w:val="·"/>
      <w:lvlJc w:val="left"/>
      <w:pPr>
        <w:tabs>
          <w:tab w:val="num" w:pos="1440"/>
        </w:tabs>
      </w:pPr>
      <w:rPr>
        <w:rFonts w:ascii="Symbol" w:hAnsi="Symbol"/>
      </w:rPr>
    </w:lvl>
  </w:abstractNum>
  <w:abstractNum w:abstractNumId="28">
    <w:nsid w:val="0000001D"/>
    <w:multiLevelType w:val="singleLevel"/>
    <w:tmpl w:val="0000001D"/>
    <w:name w:val="WW8Num29"/>
    <w:lvl w:ilvl="0">
      <w:start w:val="1"/>
      <w:numFmt w:val="bullet"/>
      <w:lvlText w:val="·"/>
      <w:lvlJc w:val="left"/>
      <w:pPr>
        <w:tabs>
          <w:tab w:val="num" w:pos="1080"/>
        </w:tabs>
      </w:pPr>
      <w:rPr>
        <w:rFonts w:ascii="Symbol" w:hAnsi="Symbol"/>
      </w:rPr>
    </w:lvl>
  </w:abstractNum>
  <w:abstractNum w:abstractNumId="29">
    <w:nsid w:val="0000001E"/>
    <w:multiLevelType w:val="multilevel"/>
    <w:tmpl w:val="0000001E"/>
    <w:name w:val="WW8Num30"/>
    <w:lvl w:ilvl="0">
      <w:start w:val="3"/>
      <w:numFmt w:val="decimal"/>
      <w:lvlText w:val="%1."/>
      <w:lvlJc w:val="left"/>
      <w:pPr>
        <w:tabs>
          <w:tab w:val="num" w:pos="480"/>
        </w:tabs>
      </w:pPr>
    </w:lvl>
    <w:lvl w:ilvl="1">
      <w:start w:val="1"/>
      <w:numFmt w:val="lowerLetter"/>
      <w:lvlText w:val="%2."/>
      <w:lvlJc w:val="left"/>
      <w:pPr>
        <w:tabs>
          <w:tab w:val="num" w:pos="1200"/>
        </w:tabs>
      </w:pPr>
    </w:lvl>
    <w:lvl w:ilvl="2">
      <w:start w:val="1"/>
      <w:numFmt w:val="decimal"/>
      <w:lvlText w:val="%3."/>
      <w:lvlJc w:val="left"/>
      <w:pPr>
        <w:tabs>
          <w:tab w:val="num" w:pos="2100"/>
        </w:tabs>
      </w:pPr>
    </w:lvl>
    <w:lvl w:ilvl="3">
      <w:start w:val="1"/>
      <w:numFmt w:val="decimal"/>
      <w:lvlText w:val="%4."/>
      <w:lvlJc w:val="left"/>
      <w:pPr>
        <w:tabs>
          <w:tab w:val="num" w:pos="2640"/>
        </w:tabs>
      </w:pPr>
    </w:lvl>
    <w:lvl w:ilvl="4">
      <w:start w:val="1"/>
      <w:numFmt w:val="lowerLetter"/>
      <w:lvlText w:val="%5."/>
      <w:lvlJc w:val="left"/>
      <w:pPr>
        <w:tabs>
          <w:tab w:val="num" w:pos="3360"/>
        </w:tabs>
      </w:pPr>
    </w:lvl>
    <w:lvl w:ilvl="5">
      <w:start w:val="1"/>
      <w:numFmt w:val="lowerRoman"/>
      <w:lvlText w:val="%6."/>
      <w:lvlJc w:val="right"/>
      <w:pPr>
        <w:tabs>
          <w:tab w:val="num" w:pos="4080"/>
        </w:tabs>
      </w:pPr>
    </w:lvl>
    <w:lvl w:ilvl="6">
      <w:start w:val="1"/>
      <w:numFmt w:val="decimal"/>
      <w:lvlText w:val="%7."/>
      <w:lvlJc w:val="left"/>
      <w:pPr>
        <w:tabs>
          <w:tab w:val="num" w:pos="4800"/>
        </w:tabs>
      </w:pPr>
    </w:lvl>
    <w:lvl w:ilvl="7">
      <w:start w:val="1"/>
      <w:numFmt w:val="lowerLetter"/>
      <w:lvlText w:val="%8."/>
      <w:lvlJc w:val="left"/>
      <w:pPr>
        <w:tabs>
          <w:tab w:val="num" w:pos="5520"/>
        </w:tabs>
      </w:pPr>
    </w:lvl>
    <w:lvl w:ilvl="8">
      <w:start w:val="1"/>
      <w:numFmt w:val="lowerRoman"/>
      <w:lvlText w:val="%9."/>
      <w:lvlJc w:val="right"/>
      <w:pPr>
        <w:tabs>
          <w:tab w:val="num" w:pos="6240"/>
        </w:tabs>
      </w:pPr>
    </w:lvl>
  </w:abstractNum>
  <w:abstractNum w:abstractNumId="30">
    <w:nsid w:val="0000001F"/>
    <w:multiLevelType w:val="singleLevel"/>
    <w:tmpl w:val="0000001F"/>
    <w:name w:val="WW8Num31"/>
    <w:lvl w:ilvl="0">
      <w:start w:val="1"/>
      <w:numFmt w:val="bullet"/>
      <w:lvlText w:val="·"/>
      <w:lvlJc w:val="left"/>
      <w:pPr>
        <w:tabs>
          <w:tab w:val="num" w:pos="720"/>
        </w:tabs>
      </w:pPr>
      <w:rPr>
        <w:rFonts w:ascii="Symbol" w:hAnsi="Symbol"/>
      </w:rPr>
    </w:lvl>
  </w:abstractNum>
  <w:abstractNum w:abstractNumId="31">
    <w:nsid w:val="00000020"/>
    <w:multiLevelType w:val="multilevel"/>
    <w:tmpl w:val="00000020"/>
    <w:name w:val="WW8Num32"/>
    <w:lvl w:ilvl="0">
      <w:start w:val="1"/>
      <w:numFmt w:val="decimal"/>
      <w:lvlText w:val="%1"/>
      <w:lvlJc w:val="left"/>
      <w:pPr>
        <w:tabs>
          <w:tab w:val="num" w:pos="435"/>
        </w:tabs>
      </w:pPr>
    </w:lvl>
    <w:lvl w:ilvl="1">
      <w:start w:val="1"/>
      <w:numFmt w:val="decimal"/>
      <w:lvlText w:val="%1.%2"/>
      <w:lvlJc w:val="left"/>
      <w:pPr>
        <w:tabs>
          <w:tab w:val="num" w:pos="789"/>
        </w:tabs>
      </w:pPr>
    </w:lvl>
    <w:lvl w:ilvl="2">
      <w:start w:val="1"/>
      <w:numFmt w:val="decimal"/>
      <w:lvlText w:val="%1.%2.%3"/>
      <w:lvlJc w:val="left"/>
      <w:pPr>
        <w:tabs>
          <w:tab w:val="num" w:pos="1428"/>
        </w:tabs>
      </w:pPr>
    </w:lvl>
    <w:lvl w:ilvl="3">
      <w:start w:val="1"/>
      <w:numFmt w:val="decimal"/>
      <w:lvlText w:val="%1.%2.%3.%4"/>
      <w:lvlJc w:val="left"/>
      <w:pPr>
        <w:tabs>
          <w:tab w:val="num" w:pos="1782"/>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272"/>
        </w:tabs>
      </w:pPr>
    </w:lvl>
  </w:abstractNum>
  <w:abstractNum w:abstractNumId="32">
    <w:nsid w:val="00000021"/>
    <w:multiLevelType w:val="singleLevel"/>
    <w:tmpl w:val="00000021"/>
    <w:name w:val="WW8Num33"/>
    <w:lvl w:ilvl="0">
      <w:start w:val="1"/>
      <w:numFmt w:val="decimal"/>
      <w:lvlText w:val="%1."/>
      <w:lvlJc w:val="left"/>
      <w:pPr>
        <w:tabs>
          <w:tab w:val="num" w:pos="720"/>
        </w:tabs>
      </w:pPr>
    </w:lvl>
  </w:abstractNum>
  <w:abstractNum w:abstractNumId="33">
    <w:nsid w:val="00000022"/>
    <w:multiLevelType w:val="singleLevel"/>
    <w:tmpl w:val="00000022"/>
    <w:name w:val="WW8Num34"/>
    <w:lvl w:ilvl="0">
      <w:start w:val="1"/>
      <w:numFmt w:val="bullet"/>
      <w:lvlText w:val="·"/>
      <w:lvlJc w:val="left"/>
      <w:pPr>
        <w:tabs>
          <w:tab w:val="num" w:pos="1440"/>
        </w:tabs>
      </w:pPr>
      <w:rPr>
        <w:rFonts w:ascii="Symbol" w:hAnsi="Symbol"/>
      </w:rPr>
    </w:lvl>
  </w:abstractNum>
  <w:abstractNum w:abstractNumId="34">
    <w:nsid w:val="00000023"/>
    <w:multiLevelType w:val="singleLevel"/>
    <w:tmpl w:val="00000023"/>
    <w:name w:val="WW8Num35"/>
    <w:lvl w:ilvl="0">
      <w:start w:val="1"/>
      <w:numFmt w:val="bullet"/>
      <w:lvlText w:val="·"/>
      <w:lvlJc w:val="left"/>
      <w:pPr>
        <w:tabs>
          <w:tab w:val="num" w:pos="720"/>
        </w:tabs>
      </w:pPr>
      <w:rPr>
        <w:rFonts w:ascii="Symbol" w:hAnsi="Symbol"/>
      </w:rPr>
    </w:lvl>
  </w:abstractNum>
  <w:abstractNum w:abstractNumId="35">
    <w:nsid w:val="00000024"/>
    <w:multiLevelType w:val="singleLevel"/>
    <w:tmpl w:val="00000024"/>
    <w:name w:val="WW8Num36"/>
    <w:lvl w:ilvl="0">
      <w:start w:val="1"/>
      <w:numFmt w:val="decimal"/>
      <w:lvlText w:val="%1."/>
      <w:lvlJc w:val="left"/>
      <w:pPr>
        <w:tabs>
          <w:tab w:val="num" w:pos="1080"/>
        </w:tabs>
      </w:pPr>
    </w:lvl>
  </w:abstractNum>
  <w:abstractNum w:abstractNumId="36">
    <w:nsid w:val="00000025"/>
    <w:multiLevelType w:val="multilevel"/>
    <w:tmpl w:val="408A7EBC"/>
    <w:name w:val="WW8Num37"/>
    <w:lvl w:ilvl="0">
      <w:start w:val="1"/>
      <w:numFmt w:val="decimal"/>
      <w:lvlText w:val="%1."/>
      <w:lvlJc w:val="left"/>
      <w:pPr>
        <w:tabs>
          <w:tab w:val="num" w:pos="720"/>
        </w:tabs>
      </w:pPr>
    </w:lvl>
    <w:lvl w:ilvl="1">
      <w:start w:val="2"/>
      <w:numFmt w:val="decimal"/>
      <w:lvlText w:val="%1.%2."/>
      <w:lvlJc w:val="left"/>
      <w:pPr>
        <w:tabs>
          <w:tab w:val="num" w:pos="1080"/>
        </w:tabs>
      </w:p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37">
    <w:nsid w:val="00000026"/>
    <w:multiLevelType w:val="multilevel"/>
    <w:tmpl w:val="00000026"/>
    <w:name w:val="WW8Num38"/>
    <w:lvl w:ilvl="0">
      <w:start w:val="1"/>
      <w:numFmt w:val="decimal"/>
      <w:lvlText w:val="%1."/>
      <w:lvlJc w:val="left"/>
      <w:pPr>
        <w:tabs>
          <w:tab w:val="num" w:pos="720"/>
        </w:tabs>
      </w:pPr>
    </w:lvl>
    <w:lvl w:ilvl="1">
      <w:start w:val="1"/>
      <w:numFmt w:val="bullet"/>
      <w:lvlText w:val="o"/>
      <w:lvlJc w:val="left"/>
      <w:pPr>
        <w:tabs>
          <w:tab w:val="num" w:pos="1440"/>
        </w:tabs>
      </w:pPr>
      <w:rPr>
        <w:rFonts w:ascii="Courier New" w:hAnsi="Courier New" w:cs="Courier New"/>
      </w:rPr>
    </w:lvl>
    <w:lvl w:ilvl="2">
      <w:start w:val="1"/>
      <w:numFmt w:val="bullet"/>
      <w:lvlText w:val="§"/>
      <w:lvlJc w:val="left"/>
      <w:pPr>
        <w:tabs>
          <w:tab w:val="num" w:pos="2160"/>
        </w:tabs>
      </w:pPr>
      <w:rPr>
        <w:rFonts w:ascii="Wingdings" w:hAnsi="Wingdings"/>
      </w:rPr>
    </w:lvl>
    <w:lvl w:ilvl="3">
      <w:start w:val="1"/>
      <w:numFmt w:val="bullet"/>
      <w:lvlText w:val="·"/>
      <w:lvlJc w:val="left"/>
      <w:pPr>
        <w:tabs>
          <w:tab w:val="num" w:pos="2880"/>
        </w:tabs>
      </w:pPr>
      <w:rPr>
        <w:rFonts w:ascii="Symbol" w:hAnsi="Symbol"/>
      </w:rPr>
    </w:lvl>
    <w:lvl w:ilvl="4">
      <w:start w:val="1"/>
      <w:numFmt w:val="bullet"/>
      <w:lvlText w:val="o"/>
      <w:lvlJc w:val="left"/>
      <w:pPr>
        <w:tabs>
          <w:tab w:val="num" w:pos="3600"/>
        </w:tabs>
      </w:pPr>
      <w:rPr>
        <w:rFonts w:ascii="Courier New" w:hAnsi="Courier New" w:cs="Courier New"/>
      </w:rPr>
    </w:lvl>
    <w:lvl w:ilvl="5">
      <w:start w:val="1"/>
      <w:numFmt w:val="bullet"/>
      <w:lvlText w:val="§"/>
      <w:lvlJc w:val="left"/>
      <w:pPr>
        <w:tabs>
          <w:tab w:val="num" w:pos="4320"/>
        </w:tabs>
      </w:pPr>
      <w:rPr>
        <w:rFonts w:ascii="Wingdings" w:hAnsi="Wingdings"/>
      </w:rPr>
    </w:lvl>
    <w:lvl w:ilvl="6">
      <w:start w:val="1"/>
      <w:numFmt w:val="bullet"/>
      <w:lvlText w:val="·"/>
      <w:lvlJc w:val="left"/>
      <w:pPr>
        <w:tabs>
          <w:tab w:val="num" w:pos="5040"/>
        </w:tabs>
      </w:pPr>
      <w:rPr>
        <w:rFonts w:ascii="Symbol" w:hAnsi="Symbol"/>
      </w:rPr>
    </w:lvl>
    <w:lvl w:ilvl="7">
      <w:start w:val="1"/>
      <w:numFmt w:val="bullet"/>
      <w:lvlText w:val="o"/>
      <w:lvlJc w:val="left"/>
      <w:pPr>
        <w:tabs>
          <w:tab w:val="num" w:pos="5760"/>
        </w:tabs>
      </w:pPr>
      <w:rPr>
        <w:rFonts w:ascii="Courier New" w:hAnsi="Courier New" w:cs="Courier New"/>
      </w:rPr>
    </w:lvl>
    <w:lvl w:ilvl="8">
      <w:start w:val="1"/>
      <w:numFmt w:val="bullet"/>
      <w:lvlText w:val="§"/>
      <w:lvlJc w:val="left"/>
      <w:pPr>
        <w:tabs>
          <w:tab w:val="num" w:pos="6480"/>
        </w:tabs>
      </w:pPr>
      <w:rPr>
        <w:rFonts w:ascii="Wingdings" w:hAnsi="Wingdings"/>
      </w:rPr>
    </w:lvl>
  </w:abstractNum>
  <w:abstractNum w:abstractNumId="38">
    <w:nsid w:val="00000027"/>
    <w:multiLevelType w:val="singleLevel"/>
    <w:tmpl w:val="A0124116"/>
    <w:name w:val="WW8Num39"/>
    <w:lvl w:ilvl="0">
      <w:start w:val="1"/>
      <w:numFmt w:val="bullet"/>
      <w:lvlText w:val="·"/>
      <w:lvlJc w:val="left"/>
      <w:pPr>
        <w:tabs>
          <w:tab w:val="num" w:pos="720"/>
        </w:tabs>
      </w:pPr>
      <w:rPr>
        <w:rFonts w:ascii="Symbol" w:hAnsi="Symbol"/>
        <w:color w:val="auto"/>
      </w:rPr>
    </w:lvl>
  </w:abstractNum>
  <w:abstractNum w:abstractNumId="39">
    <w:nsid w:val="00000028"/>
    <w:multiLevelType w:val="singleLevel"/>
    <w:tmpl w:val="00000028"/>
    <w:name w:val="WW8Num40"/>
    <w:lvl w:ilvl="0">
      <w:start w:val="1"/>
      <w:numFmt w:val="bullet"/>
      <w:lvlText w:val="·"/>
      <w:lvlJc w:val="left"/>
      <w:pPr>
        <w:tabs>
          <w:tab w:val="num" w:pos="720"/>
        </w:tabs>
      </w:pPr>
      <w:rPr>
        <w:rFonts w:ascii="Symbol" w:hAnsi="Symbol"/>
      </w:rPr>
    </w:lvl>
  </w:abstractNum>
  <w:abstractNum w:abstractNumId="40">
    <w:nsid w:val="00000029"/>
    <w:multiLevelType w:val="singleLevel"/>
    <w:tmpl w:val="00000029"/>
    <w:name w:val="WW8Num41"/>
    <w:lvl w:ilvl="0">
      <w:start w:val="1"/>
      <w:numFmt w:val="bullet"/>
      <w:lvlText w:val="·"/>
      <w:lvlJc w:val="left"/>
      <w:pPr>
        <w:tabs>
          <w:tab w:val="num" w:pos="720"/>
        </w:tabs>
      </w:pPr>
      <w:rPr>
        <w:rFonts w:ascii="Symbol" w:hAnsi="Symbol"/>
      </w:rPr>
    </w:lvl>
  </w:abstractNum>
  <w:abstractNum w:abstractNumId="41">
    <w:nsid w:val="0000002A"/>
    <w:multiLevelType w:val="singleLevel"/>
    <w:tmpl w:val="0000002A"/>
    <w:name w:val="WW8Num42"/>
    <w:lvl w:ilvl="0">
      <w:start w:val="1"/>
      <w:numFmt w:val="bullet"/>
      <w:lvlText w:val="·"/>
      <w:lvlJc w:val="left"/>
      <w:pPr>
        <w:tabs>
          <w:tab w:val="num" w:pos="720"/>
        </w:tabs>
      </w:pPr>
      <w:rPr>
        <w:rFonts w:ascii="Symbol" w:hAnsi="Symbol"/>
      </w:rPr>
    </w:lvl>
  </w:abstractNum>
  <w:abstractNum w:abstractNumId="42">
    <w:nsid w:val="0000002B"/>
    <w:multiLevelType w:val="singleLevel"/>
    <w:tmpl w:val="0000002B"/>
    <w:name w:val="WW8Num43"/>
    <w:lvl w:ilvl="0">
      <w:start w:val="1"/>
      <w:numFmt w:val="bullet"/>
      <w:lvlText w:val="·"/>
      <w:lvlJc w:val="left"/>
      <w:pPr>
        <w:tabs>
          <w:tab w:val="num" w:pos="720"/>
        </w:tabs>
      </w:pPr>
      <w:rPr>
        <w:rFonts w:ascii="Symbol" w:hAnsi="Symbol"/>
      </w:rPr>
    </w:lvl>
  </w:abstractNum>
  <w:abstractNum w:abstractNumId="43">
    <w:nsid w:val="0000002C"/>
    <w:multiLevelType w:val="singleLevel"/>
    <w:tmpl w:val="0000002C"/>
    <w:name w:val="WW8Num44"/>
    <w:lvl w:ilvl="0">
      <w:start w:val="1"/>
      <w:numFmt w:val="bullet"/>
      <w:lvlText w:val="·"/>
      <w:lvlJc w:val="left"/>
      <w:pPr>
        <w:tabs>
          <w:tab w:val="num" w:pos="720"/>
        </w:tabs>
      </w:pPr>
      <w:rPr>
        <w:rFonts w:ascii="Symbol" w:hAnsi="Symbol"/>
      </w:rPr>
    </w:lvl>
  </w:abstractNum>
  <w:abstractNum w:abstractNumId="44">
    <w:nsid w:val="0000002D"/>
    <w:multiLevelType w:val="multilevel"/>
    <w:tmpl w:val="0F300964"/>
    <w:name w:val="WW8Num45"/>
    <w:lvl w:ilvl="0">
      <w:start w:val="3"/>
      <w:numFmt w:val="decimal"/>
      <w:lvlText w:val="%1."/>
      <w:lvlJc w:val="left"/>
      <w:pPr>
        <w:tabs>
          <w:tab w:val="num" w:pos="480"/>
        </w:tabs>
      </w:pPr>
    </w:lvl>
    <w:lvl w:ilvl="1">
      <w:start w:val="5"/>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5">
    <w:nsid w:val="0000002E"/>
    <w:multiLevelType w:val="singleLevel"/>
    <w:tmpl w:val="0000002E"/>
    <w:name w:val="WW8Num46"/>
    <w:lvl w:ilvl="0">
      <w:start w:val="1"/>
      <w:numFmt w:val="bullet"/>
      <w:lvlText w:val="·"/>
      <w:lvlJc w:val="left"/>
      <w:pPr>
        <w:tabs>
          <w:tab w:val="num" w:pos="1080"/>
        </w:tabs>
      </w:pPr>
      <w:rPr>
        <w:rFonts w:ascii="Symbol" w:hAnsi="Symbol"/>
      </w:rPr>
    </w:lvl>
  </w:abstractNum>
  <w:abstractNum w:abstractNumId="46">
    <w:nsid w:val="0000002F"/>
    <w:multiLevelType w:val="multilevel"/>
    <w:tmpl w:val="391AFEF6"/>
    <w:name w:val="WW8Num47"/>
    <w:lvl w:ilvl="0">
      <w:start w:val="1"/>
      <w:numFmt w:val="decimal"/>
      <w:lvlText w:val="%1."/>
      <w:lvlJc w:val="left"/>
      <w:pPr>
        <w:tabs>
          <w:tab w:val="num" w:pos="720"/>
        </w:tabs>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7">
    <w:nsid w:val="00000030"/>
    <w:multiLevelType w:val="multilevel"/>
    <w:tmpl w:val="00000030"/>
    <w:name w:val="WW8Num48"/>
    <w:lvl w:ilvl="0">
      <w:start w:val="1"/>
      <w:numFmt w:val="decimal"/>
      <w:lvlText w:val="%1."/>
      <w:lvlJc w:val="left"/>
      <w:pPr>
        <w:tabs>
          <w:tab w:val="num" w:pos="735"/>
        </w:tabs>
      </w:pPr>
    </w:lvl>
    <w:lvl w:ilvl="1">
      <w:start w:val="2"/>
      <w:numFmt w:val="decimal"/>
      <w:lvlText w:val="%1.%2."/>
      <w:lvlJc w:val="left"/>
      <w:pPr>
        <w:tabs>
          <w:tab w:val="num" w:pos="1089"/>
        </w:tabs>
      </w:pPr>
    </w:lvl>
    <w:lvl w:ilvl="2">
      <w:start w:val="1"/>
      <w:numFmt w:val="decimal"/>
      <w:lvlText w:val="%1.%2.%3"/>
      <w:lvlJc w:val="left"/>
      <w:pPr>
        <w:tabs>
          <w:tab w:val="num" w:pos="1443"/>
        </w:tabs>
      </w:pPr>
    </w:lvl>
    <w:lvl w:ilvl="3">
      <w:start w:val="1"/>
      <w:numFmt w:val="decimal"/>
      <w:lvlText w:val="%1.%2.%3.%4."/>
      <w:lvlJc w:val="left"/>
      <w:pPr>
        <w:tabs>
          <w:tab w:val="num" w:pos="1797"/>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632"/>
        </w:tabs>
      </w:pPr>
    </w:lvl>
  </w:abstractNum>
  <w:abstractNum w:abstractNumId="48">
    <w:nsid w:val="00000031"/>
    <w:multiLevelType w:val="multilevel"/>
    <w:tmpl w:val="00000031"/>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49">
    <w:nsid w:val="067322D6"/>
    <w:multiLevelType w:val="hybridMultilevel"/>
    <w:tmpl w:val="234A5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093A2F8B"/>
    <w:multiLevelType w:val="hybridMultilevel"/>
    <w:tmpl w:val="36DCE452"/>
    <w:lvl w:ilvl="0" w:tplc="04090005">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1">
    <w:nsid w:val="0BC54522"/>
    <w:multiLevelType w:val="multilevel"/>
    <w:tmpl w:val="F1B0A068"/>
    <w:lvl w:ilvl="0">
      <w:start w:val="6"/>
      <w:numFmt w:val="decimal"/>
      <w:lvlText w:val="%1"/>
      <w:lvlJc w:val="left"/>
      <w:pPr>
        <w:ind w:left="465" w:hanging="465"/>
      </w:pPr>
      <w:rPr>
        <w:rFonts w:hint="default"/>
      </w:rPr>
    </w:lvl>
    <w:lvl w:ilvl="1">
      <w:start w:val="16"/>
      <w:numFmt w:val="decimal"/>
      <w:lvlText w:val="%1.%2"/>
      <w:lvlJc w:val="left"/>
      <w:pPr>
        <w:ind w:left="465" w:hanging="46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52">
    <w:nsid w:val="0CE1388E"/>
    <w:multiLevelType w:val="hybridMultilevel"/>
    <w:tmpl w:val="A63AB228"/>
    <w:lvl w:ilvl="0" w:tplc="4644177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0EA325BD"/>
    <w:multiLevelType w:val="hybridMultilevel"/>
    <w:tmpl w:val="F33E49E4"/>
    <w:name w:val="WW8Num2132222"/>
    <w:lvl w:ilvl="0" w:tplc="BA1EC15C">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10506E34"/>
    <w:multiLevelType w:val="hybridMultilevel"/>
    <w:tmpl w:val="809A1DE2"/>
    <w:lvl w:ilvl="0" w:tplc="77E89EFA">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10DD2EF6"/>
    <w:multiLevelType w:val="hybridMultilevel"/>
    <w:tmpl w:val="9CE0DDBE"/>
    <w:name w:val="WW8Num213"/>
    <w:lvl w:ilvl="0" w:tplc="CB5E55BA">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112447BE"/>
    <w:multiLevelType w:val="hybridMultilevel"/>
    <w:tmpl w:val="FAE0E94E"/>
    <w:name w:val="WW8Num2132"/>
    <w:lvl w:ilvl="0" w:tplc="D51651C4">
      <w:start w:val="2"/>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12B72EB9"/>
    <w:multiLevelType w:val="hybridMultilevel"/>
    <w:tmpl w:val="52D05992"/>
    <w:name w:val="WW8Num2123"/>
    <w:lvl w:ilvl="0" w:tplc="84900344">
      <w:start w:val="2"/>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13304A37"/>
    <w:multiLevelType w:val="hybridMultilevel"/>
    <w:tmpl w:val="6BE22BD2"/>
    <w:lvl w:ilvl="0" w:tplc="A4689468">
      <w:start w:val="1"/>
      <w:numFmt w:val="bullet"/>
      <w:pStyle w:val="Bulit02"/>
      <w:lvlText w:val=""/>
      <w:lvlJc w:val="left"/>
      <w:pPr>
        <w:ind w:left="1080" w:hanging="360"/>
      </w:pPr>
      <w:rPr>
        <w:rFonts w:ascii="Symbol" w:hAnsi="Symbol" w:hint="default"/>
      </w:rPr>
    </w:lvl>
    <w:lvl w:ilvl="1" w:tplc="7840C422">
      <w:start w:val="3"/>
      <w:numFmt w:val="bullet"/>
      <w:pStyle w:val="Bulit03"/>
      <w:lvlText w:val="-"/>
      <w:lvlJc w:val="left"/>
      <w:pPr>
        <w:ind w:left="2138" w:hanging="720"/>
      </w:pPr>
      <w:rPr>
        <w:rFonts w:ascii="Arial" w:eastAsia="Times New Roman" w:hAnsi="Aria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59">
    <w:nsid w:val="13845278"/>
    <w:multiLevelType w:val="hybridMultilevel"/>
    <w:tmpl w:val="318AE94C"/>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0">
    <w:nsid w:val="14F235A4"/>
    <w:multiLevelType w:val="hybridMultilevel"/>
    <w:tmpl w:val="1C4259CA"/>
    <w:lvl w:ilvl="0" w:tplc="B5A61AC2">
      <w:start w:val="2"/>
      <w:numFmt w:val="bullet"/>
      <w:lvlText w:val="-"/>
      <w:lvlJc w:val="left"/>
      <w:pPr>
        <w:ind w:left="720" w:hanging="360"/>
      </w:pPr>
      <w:rPr>
        <w:rFonts w:ascii="Times New Roman" w:hAnsi="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61">
    <w:nsid w:val="15115F0E"/>
    <w:multiLevelType w:val="hybridMultilevel"/>
    <w:tmpl w:val="BFF237D8"/>
    <w:name w:val="WW8Num212332"/>
    <w:lvl w:ilvl="0" w:tplc="7398267E">
      <w:start w:val="4"/>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15A217F1"/>
    <w:multiLevelType w:val="hybridMultilevel"/>
    <w:tmpl w:val="72D014A2"/>
    <w:lvl w:ilvl="0" w:tplc="CF687374">
      <w:start w:val="2"/>
      <w:numFmt w:val="bullet"/>
      <w:lvlText w:val="-"/>
      <w:lvlJc w:val="left"/>
      <w:pPr>
        <w:ind w:left="720" w:hanging="360"/>
      </w:pPr>
      <w:rPr>
        <w:rFonts w:ascii="Times New Roman" w:eastAsia="TimesNewRomanPS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1710666C"/>
    <w:multiLevelType w:val="hybridMultilevel"/>
    <w:tmpl w:val="33E424CA"/>
    <w:name w:val="WW8Num213222"/>
    <w:lvl w:ilvl="0" w:tplc="1C66E01C">
      <w:start w:val="4"/>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nsid w:val="175A7E90"/>
    <w:multiLevelType w:val="hybridMultilevel"/>
    <w:tmpl w:val="5B66AA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nsid w:val="19C95B98"/>
    <w:multiLevelType w:val="hybridMultilevel"/>
    <w:tmpl w:val="E3E8D614"/>
    <w:lvl w:ilvl="0" w:tplc="371C773E">
      <w:numFmt w:val="bullet"/>
      <w:lvlText w:val="•"/>
      <w:lvlJc w:val="left"/>
      <w:pPr>
        <w:ind w:left="1065" w:hanging="705"/>
      </w:pPr>
      <w:rPr>
        <w:rFonts w:ascii="Arial" w:eastAsia="Times New Roman" w:hAnsi="Aria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66">
    <w:nsid w:val="1B1950BD"/>
    <w:multiLevelType w:val="hybridMultilevel"/>
    <w:tmpl w:val="7668EB72"/>
    <w:lvl w:ilvl="0" w:tplc="16D66E0C">
      <w:numFmt w:val="bullet"/>
      <w:lvlText w:val="-"/>
      <w:lvlJc w:val="left"/>
      <w:pPr>
        <w:tabs>
          <w:tab w:val="num" w:pos="720"/>
        </w:tabs>
        <w:ind w:left="720" w:hanging="360"/>
      </w:pPr>
      <w:rPr>
        <w:rFonts w:ascii="Verdana" w:eastAsia="Times New Roman" w:hAnsi="Verdana"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nsid w:val="1CD00179"/>
    <w:multiLevelType w:val="multilevel"/>
    <w:tmpl w:val="4F2A7356"/>
    <w:lvl w:ilvl="0">
      <w:start w:val="1"/>
      <w:numFmt w:val="decimal"/>
      <w:lvlText w:val="%1."/>
      <w:lvlJc w:val="left"/>
      <w:pPr>
        <w:ind w:left="360" w:hanging="360"/>
      </w:pPr>
      <w:rPr>
        <w:rFonts w:hint="default"/>
        <w:color w:val="auto"/>
      </w:rPr>
    </w:lvl>
    <w:lvl w:ilvl="1">
      <w:start w:val="1"/>
      <w:numFmt w:val="decimal"/>
      <w:isLgl/>
      <w:lvlText w:val="%1.%2."/>
      <w:lvlJc w:val="left"/>
      <w:pPr>
        <w:ind w:left="72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8">
    <w:nsid w:val="1D5C04DD"/>
    <w:multiLevelType w:val="hybridMultilevel"/>
    <w:tmpl w:val="79A0878A"/>
    <w:lvl w:ilvl="0" w:tplc="E7787030">
      <w:start w:val="1"/>
      <w:numFmt w:val="upperRoman"/>
      <w:pStyle w:val="Heading2roman"/>
      <w:lvlText w:val="%1."/>
      <w:lvlJc w:val="right"/>
      <w:pPr>
        <w:tabs>
          <w:tab w:val="num" w:pos="180"/>
        </w:tabs>
        <w:ind w:left="180" w:hanging="18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9">
    <w:nsid w:val="1DFF63E1"/>
    <w:multiLevelType w:val="hybridMultilevel"/>
    <w:tmpl w:val="D9E240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nsid w:val="23B804FC"/>
    <w:multiLevelType w:val="multilevel"/>
    <w:tmpl w:val="531A6320"/>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color w:val="auto"/>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71">
    <w:nsid w:val="25DE7BB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2">
    <w:nsid w:val="2A827387"/>
    <w:multiLevelType w:val="hybridMultilevel"/>
    <w:tmpl w:val="CBAE67F8"/>
    <w:lvl w:ilvl="0" w:tplc="FEF23586">
      <w:start w:val="1"/>
      <w:numFmt w:val="bullet"/>
      <w:pStyle w:val="a"/>
      <w:suff w:val="nothing"/>
      <w:lvlText w:val=""/>
      <w:lvlJc w:val="left"/>
      <w:pPr>
        <w:ind w:left="113" w:hanging="113"/>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318C7426"/>
    <w:multiLevelType w:val="hybridMultilevel"/>
    <w:tmpl w:val="4900E946"/>
    <w:lvl w:ilvl="0" w:tplc="16D66E0C">
      <w:numFmt w:val="bullet"/>
      <w:lvlText w:val="-"/>
      <w:lvlJc w:val="left"/>
      <w:pPr>
        <w:tabs>
          <w:tab w:val="num" w:pos="720"/>
        </w:tabs>
        <w:ind w:left="720" w:hanging="360"/>
      </w:pPr>
      <w:rPr>
        <w:rFonts w:ascii="Verdana" w:eastAsia="Times New Roman" w:hAnsi="Verdana"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nsid w:val="32872480"/>
    <w:multiLevelType w:val="hybridMultilevel"/>
    <w:tmpl w:val="29DE92E2"/>
    <w:lvl w:ilvl="0" w:tplc="9574EC52">
      <w:start w:val="1"/>
      <w:numFmt w:val="bullet"/>
      <w:pStyle w:val="Bulit01"/>
      <w:lvlText w:val=""/>
      <w:lvlJc w:val="left"/>
      <w:pPr>
        <w:tabs>
          <w:tab w:val="num" w:pos="644"/>
        </w:tabs>
        <w:ind w:left="644" w:hanging="360"/>
      </w:pPr>
      <w:rPr>
        <w:rFonts w:ascii="Symbol" w:hAnsi="Symbo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5">
      <w:start w:val="1"/>
      <w:numFmt w:val="bullet"/>
      <w:lvlText w:val=""/>
      <w:lvlJc w:val="left"/>
      <w:pPr>
        <w:tabs>
          <w:tab w:val="num" w:pos="2084"/>
        </w:tabs>
        <w:ind w:left="2084" w:hanging="360"/>
      </w:pPr>
      <w:rPr>
        <w:rFonts w:ascii="Wingdings" w:hAnsi="Wingdings" w:hint="default"/>
      </w:rPr>
    </w:lvl>
    <w:lvl w:ilvl="3" w:tplc="08090001">
      <w:start w:val="1"/>
      <w:numFmt w:val="bullet"/>
      <w:lvlText w:val=""/>
      <w:lvlJc w:val="left"/>
      <w:pPr>
        <w:tabs>
          <w:tab w:val="num" w:pos="2804"/>
        </w:tabs>
        <w:ind w:left="2804" w:hanging="360"/>
      </w:pPr>
      <w:rPr>
        <w:rFonts w:ascii="Symbol" w:hAnsi="Symbol" w:hint="default"/>
      </w:rPr>
    </w:lvl>
    <w:lvl w:ilvl="4" w:tplc="08090003">
      <w:start w:val="1"/>
      <w:numFmt w:val="bullet"/>
      <w:lvlText w:val="o"/>
      <w:lvlJc w:val="left"/>
      <w:pPr>
        <w:tabs>
          <w:tab w:val="num" w:pos="3524"/>
        </w:tabs>
        <w:ind w:left="3524" w:hanging="360"/>
      </w:pPr>
      <w:rPr>
        <w:rFonts w:ascii="Courier New" w:hAnsi="Courier New" w:cs="Courier New" w:hint="default"/>
      </w:rPr>
    </w:lvl>
    <w:lvl w:ilvl="5" w:tplc="08090005">
      <w:start w:val="1"/>
      <w:numFmt w:val="bullet"/>
      <w:lvlText w:val=""/>
      <w:lvlJc w:val="left"/>
      <w:pPr>
        <w:tabs>
          <w:tab w:val="num" w:pos="4244"/>
        </w:tabs>
        <w:ind w:left="4244" w:hanging="360"/>
      </w:pPr>
      <w:rPr>
        <w:rFonts w:ascii="Wingdings" w:hAnsi="Wingdings" w:hint="default"/>
      </w:rPr>
    </w:lvl>
    <w:lvl w:ilvl="6" w:tplc="08090001">
      <w:start w:val="1"/>
      <w:numFmt w:val="bullet"/>
      <w:lvlText w:val=""/>
      <w:lvlJc w:val="left"/>
      <w:pPr>
        <w:tabs>
          <w:tab w:val="num" w:pos="4964"/>
        </w:tabs>
        <w:ind w:left="4964" w:hanging="360"/>
      </w:pPr>
      <w:rPr>
        <w:rFonts w:ascii="Symbol" w:hAnsi="Symbol" w:hint="default"/>
      </w:rPr>
    </w:lvl>
    <w:lvl w:ilvl="7" w:tplc="08090003">
      <w:start w:val="1"/>
      <w:numFmt w:val="bullet"/>
      <w:lvlText w:val="o"/>
      <w:lvlJc w:val="left"/>
      <w:pPr>
        <w:tabs>
          <w:tab w:val="num" w:pos="5684"/>
        </w:tabs>
        <w:ind w:left="5684" w:hanging="360"/>
      </w:pPr>
      <w:rPr>
        <w:rFonts w:ascii="Courier New" w:hAnsi="Courier New" w:cs="Courier New" w:hint="default"/>
      </w:rPr>
    </w:lvl>
    <w:lvl w:ilvl="8" w:tplc="08090005">
      <w:start w:val="1"/>
      <w:numFmt w:val="bullet"/>
      <w:lvlText w:val=""/>
      <w:lvlJc w:val="left"/>
      <w:pPr>
        <w:tabs>
          <w:tab w:val="num" w:pos="6404"/>
        </w:tabs>
        <w:ind w:left="6404" w:hanging="360"/>
      </w:pPr>
      <w:rPr>
        <w:rFonts w:ascii="Wingdings" w:hAnsi="Wingdings" w:hint="default"/>
      </w:rPr>
    </w:lvl>
  </w:abstractNum>
  <w:abstractNum w:abstractNumId="75">
    <w:nsid w:val="37587A6C"/>
    <w:multiLevelType w:val="multilevel"/>
    <w:tmpl w:val="9640B700"/>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6">
    <w:nsid w:val="37C12496"/>
    <w:multiLevelType w:val="hybridMultilevel"/>
    <w:tmpl w:val="A7A4C93E"/>
    <w:lvl w:ilvl="0" w:tplc="E1D8D60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nsid w:val="37ED3A0E"/>
    <w:multiLevelType w:val="hybridMultilevel"/>
    <w:tmpl w:val="D180A7F6"/>
    <w:name w:val="WW8Num212"/>
    <w:lvl w:ilvl="0" w:tplc="1F383076">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nsid w:val="3CFB1B75"/>
    <w:multiLevelType w:val="hybridMultilevel"/>
    <w:tmpl w:val="3408806C"/>
    <w:lvl w:ilvl="0" w:tplc="8A0EB840">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nsid w:val="45021717"/>
    <w:multiLevelType w:val="hybridMultilevel"/>
    <w:tmpl w:val="2AC42CE4"/>
    <w:lvl w:ilvl="0" w:tplc="B5A61AC2">
      <w:start w:val="2"/>
      <w:numFmt w:val="bullet"/>
      <w:lvlText w:val="-"/>
      <w:lvlJc w:val="left"/>
      <w:pPr>
        <w:ind w:left="720" w:hanging="360"/>
      </w:pPr>
      <w:rPr>
        <w:rFonts w:ascii="Times New Roman" w:hAnsi="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80">
    <w:nsid w:val="456731A1"/>
    <w:multiLevelType w:val="hybridMultilevel"/>
    <w:tmpl w:val="4F888F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46D51949"/>
    <w:multiLevelType w:val="hybridMultilevel"/>
    <w:tmpl w:val="C2E8E8A8"/>
    <w:lvl w:ilvl="0" w:tplc="56AA18E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nsid w:val="4A0F74A4"/>
    <w:multiLevelType w:val="hybridMultilevel"/>
    <w:tmpl w:val="F768E78C"/>
    <w:lvl w:ilvl="0" w:tplc="241A0001">
      <w:start w:val="1"/>
      <w:numFmt w:val="bullet"/>
      <w:pStyle w:val="Crtica2"/>
      <w:lvlText w:val=""/>
      <w:lvlJc w:val="left"/>
      <w:pPr>
        <w:ind w:left="1080" w:hanging="360"/>
      </w:pPr>
      <w:rPr>
        <w:rFonts w:ascii="Symbol" w:hAnsi="Symbol" w:hint="default"/>
      </w:rPr>
    </w:lvl>
    <w:lvl w:ilvl="1" w:tplc="241A0019">
      <w:start w:val="1"/>
      <w:numFmt w:val="decimal"/>
      <w:lvlText w:val="%2."/>
      <w:lvlJc w:val="left"/>
      <w:pPr>
        <w:tabs>
          <w:tab w:val="num" w:pos="1440"/>
        </w:tabs>
        <w:ind w:left="1440" w:hanging="360"/>
      </w:pPr>
    </w:lvl>
    <w:lvl w:ilvl="2" w:tplc="241A001B">
      <w:start w:val="1"/>
      <w:numFmt w:val="decimal"/>
      <w:lvlText w:val="%3."/>
      <w:lvlJc w:val="left"/>
      <w:pPr>
        <w:tabs>
          <w:tab w:val="num" w:pos="2160"/>
        </w:tabs>
        <w:ind w:left="2160" w:hanging="360"/>
      </w:pPr>
    </w:lvl>
    <w:lvl w:ilvl="3" w:tplc="241A000F">
      <w:start w:val="1"/>
      <w:numFmt w:val="decimal"/>
      <w:lvlText w:val="%4."/>
      <w:lvlJc w:val="left"/>
      <w:pPr>
        <w:tabs>
          <w:tab w:val="num" w:pos="2880"/>
        </w:tabs>
        <w:ind w:left="2880" w:hanging="360"/>
      </w:pPr>
    </w:lvl>
    <w:lvl w:ilvl="4" w:tplc="241A0019">
      <w:start w:val="1"/>
      <w:numFmt w:val="decimal"/>
      <w:lvlText w:val="%5."/>
      <w:lvlJc w:val="left"/>
      <w:pPr>
        <w:tabs>
          <w:tab w:val="num" w:pos="3600"/>
        </w:tabs>
        <w:ind w:left="3600" w:hanging="360"/>
      </w:pPr>
    </w:lvl>
    <w:lvl w:ilvl="5" w:tplc="241A001B">
      <w:start w:val="1"/>
      <w:numFmt w:val="decimal"/>
      <w:lvlText w:val="%6."/>
      <w:lvlJc w:val="left"/>
      <w:pPr>
        <w:tabs>
          <w:tab w:val="num" w:pos="4320"/>
        </w:tabs>
        <w:ind w:left="4320" w:hanging="360"/>
      </w:pPr>
    </w:lvl>
    <w:lvl w:ilvl="6" w:tplc="241A000F">
      <w:start w:val="1"/>
      <w:numFmt w:val="decimal"/>
      <w:lvlText w:val="%7."/>
      <w:lvlJc w:val="left"/>
      <w:pPr>
        <w:tabs>
          <w:tab w:val="num" w:pos="5040"/>
        </w:tabs>
        <w:ind w:left="5040" w:hanging="360"/>
      </w:pPr>
    </w:lvl>
    <w:lvl w:ilvl="7" w:tplc="241A0019">
      <w:start w:val="1"/>
      <w:numFmt w:val="decimal"/>
      <w:lvlText w:val="%8."/>
      <w:lvlJc w:val="left"/>
      <w:pPr>
        <w:tabs>
          <w:tab w:val="num" w:pos="5760"/>
        </w:tabs>
        <w:ind w:left="5760" w:hanging="360"/>
      </w:pPr>
    </w:lvl>
    <w:lvl w:ilvl="8" w:tplc="241A001B">
      <w:start w:val="1"/>
      <w:numFmt w:val="decimal"/>
      <w:lvlText w:val="%9."/>
      <w:lvlJc w:val="left"/>
      <w:pPr>
        <w:tabs>
          <w:tab w:val="num" w:pos="6480"/>
        </w:tabs>
        <w:ind w:left="6480" w:hanging="360"/>
      </w:pPr>
    </w:lvl>
  </w:abstractNum>
  <w:abstractNum w:abstractNumId="83">
    <w:nsid w:val="4FA533B4"/>
    <w:multiLevelType w:val="hybridMultilevel"/>
    <w:tmpl w:val="A03CC574"/>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84">
    <w:nsid w:val="55002F12"/>
    <w:multiLevelType w:val="hybridMultilevel"/>
    <w:tmpl w:val="4282D21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nsid w:val="58A873C6"/>
    <w:multiLevelType w:val="hybridMultilevel"/>
    <w:tmpl w:val="955C832A"/>
    <w:name w:val="WW8Num21232"/>
    <w:lvl w:ilvl="0" w:tplc="84900344">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Courier New"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86">
    <w:nsid w:val="5A762A9D"/>
    <w:multiLevelType w:val="hybridMultilevel"/>
    <w:tmpl w:val="FFA619F2"/>
    <w:name w:val="WW8Num372243222"/>
    <w:lvl w:ilvl="0" w:tplc="081A0001">
      <w:numFmt w:val="bullet"/>
      <w:lvlText w:val="-"/>
      <w:lvlJc w:val="left"/>
      <w:pPr>
        <w:tabs>
          <w:tab w:val="num" w:pos="720"/>
        </w:tabs>
        <w:ind w:left="720" w:hanging="360"/>
      </w:pPr>
      <w:rPr>
        <w:rFonts w:ascii="Arial" w:eastAsia="Times New Roman" w:hAnsi="Arial" w:cs="Aria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87">
    <w:nsid w:val="5B4A7838"/>
    <w:multiLevelType w:val="multilevel"/>
    <w:tmpl w:val="B8BC7D5E"/>
    <w:lvl w:ilvl="0">
      <w:start w:val="6"/>
      <w:numFmt w:val="decimal"/>
      <w:lvlText w:val="%1."/>
      <w:lvlJc w:val="left"/>
      <w:pPr>
        <w:ind w:left="480" w:hanging="480"/>
      </w:pPr>
      <w:rPr>
        <w:rFonts w:hint="default"/>
      </w:rPr>
    </w:lvl>
    <w:lvl w:ilvl="1">
      <w:start w:val="14"/>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88">
    <w:nsid w:val="5F6C793B"/>
    <w:multiLevelType w:val="hybridMultilevel"/>
    <w:tmpl w:val="798457E0"/>
    <w:lvl w:ilvl="0" w:tplc="A342BF3C">
      <w:start w:val="1"/>
      <w:numFmt w:val="bullet"/>
      <w:pStyle w:val="KDNabrajanje"/>
      <w:lvlText w:val=""/>
      <w:lvlJc w:val="left"/>
      <w:pPr>
        <w:tabs>
          <w:tab w:val="num" w:pos="630"/>
        </w:tabs>
        <w:ind w:left="630" w:hanging="360"/>
      </w:pPr>
      <w:rPr>
        <w:rFonts w:ascii="Symbol" w:hAnsi="Symbol" w:hint="default"/>
      </w:rPr>
    </w:lvl>
    <w:lvl w:ilvl="1" w:tplc="04090001">
      <w:start w:val="1"/>
      <w:numFmt w:val="bullet"/>
      <w:lvlText w:val=""/>
      <w:lvlJc w:val="left"/>
      <w:pPr>
        <w:tabs>
          <w:tab w:val="num" w:pos="1518"/>
        </w:tabs>
        <w:ind w:left="1518" w:hanging="360"/>
      </w:pPr>
      <w:rPr>
        <w:rFonts w:ascii="Wingdings" w:hAnsi="Wingdings" w:hint="default"/>
      </w:rPr>
    </w:lvl>
    <w:lvl w:ilvl="2" w:tplc="04090005">
      <w:start w:val="1"/>
      <w:numFmt w:val="bullet"/>
      <w:lvlText w:val=""/>
      <w:lvlJc w:val="left"/>
      <w:pPr>
        <w:tabs>
          <w:tab w:val="num" w:pos="2226"/>
        </w:tabs>
        <w:ind w:left="2226" w:hanging="360"/>
      </w:pPr>
      <w:rPr>
        <w:rFonts w:ascii="Symbol" w:hAnsi="Symbol"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89">
    <w:nsid w:val="61AB2784"/>
    <w:multiLevelType w:val="hybridMultilevel"/>
    <w:tmpl w:val="34061956"/>
    <w:lvl w:ilvl="0" w:tplc="F96406B8">
      <w:start w:val="2"/>
      <w:numFmt w:val="bullet"/>
      <w:lvlText w:val="-"/>
      <w:lvlJc w:val="left"/>
      <w:pPr>
        <w:tabs>
          <w:tab w:val="num" w:pos="720"/>
        </w:tabs>
        <w:ind w:left="720" w:hanging="360"/>
      </w:pPr>
      <w:rPr>
        <w:rFonts w:ascii="Verdana" w:eastAsia="Batang" w:hAnsi="Verdana"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0">
    <w:nsid w:val="6547310A"/>
    <w:multiLevelType w:val="hybridMultilevel"/>
    <w:tmpl w:val="0BE80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674C1C32"/>
    <w:multiLevelType w:val="hybridMultilevel"/>
    <w:tmpl w:val="CBE80578"/>
    <w:lvl w:ilvl="0" w:tplc="699602C4">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92">
    <w:nsid w:val="676424AE"/>
    <w:multiLevelType w:val="hybridMultilevel"/>
    <w:tmpl w:val="C9DCA344"/>
    <w:name w:val="WW8Num21233"/>
    <w:lvl w:ilvl="0" w:tplc="4BE2A768">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nsid w:val="687173D5"/>
    <w:multiLevelType w:val="hybridMultilevel"/>
    <w:tmpl w:val="5590FB62"/>
    <w:lvl w:ilvl="0" w:tplc="C360BDF0">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6A5055C7"/>
    <w:multiLevelType w:val="hybridMultilevel"/>
    <w:tmpl w:val="C35293F8"/>
    <w:lvl w:ilvl="0" w:tplc="3B348B4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5">
    <w:nsid w:val="6EA5043E"/>
    <w:multiLevelType w:val="hybridMultilevel"/>
    <w:tmpl w:val="E94451E8"/>
    <w:lvl w:ilvl="0" w:tplc="C1846C52">
      <w:start w:val="3"/>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6">
    <w:nsid w:val="70A411B8"/>
    <w:multiLevelType w:val="hybridMultilevel"/>
    <w:tmpl w:val="DC786698"/>
    <w:lvl w:ilvl="0" w:tplc="F976C340">
      <w:start w:val="1"/>
      <w:numFmt w:val="bullet"/>
      <w:lvlText w:val=""/>
      <w:lvlJc w:val="left"/>
      <w:pPr>
        <w:ind w:left="1440" w:hanging="360"/>
      </w:pPr>
      <w:rPr>
        <w:rFonts w:ascii="Symbol" w:hAnsi="Symbol" w:hint="default"/>
      </w:rPr>
    </w:lvl>
    <w:lvl w:ilvl="1" w:tplc="2C1A0003" w:tentative="1">
      <w:start w:val="1"/>
      <w:numFmt w:val="bullet"/>
      <w:lvlText w:val="o"/>
      <w:lvlJc w:val="left"/>
      <w:pPr>
        <w:ind w:left="2160" w:hanging="360"/>
      </w:pPr>
      <w:rPr>
        <w:rFonts w:ascii="Courier New" w:hAnsi="Courier New" w:cs="Courier New" w:hint="default"/>
      </w:rPr>
    </w:lvl>
    <w:lvl w:ilvl="2" w:tplc="2C1A0005" w:tentative="1">
      <w:start w:val="1"/>
      <w:numFmt w:val="bullet"/>
      <w:lvlText w:val=""/>
      <w:lvlJc w:val="left"/>
      <w:pPr>
        <w:ind w:left="2880" w:hanging="360"/>
      </w:pPr>
      <w:rPr>
        <w:rFonts w:ascii="Wingdings" w:hAnsi="Wingdings" w:hint="default"/>
      </w:rPr>
    </w:lvl>
    <w:lvl w:ilvl="3" w:tplc="2C1A0001" w:tentative="1">
      <w:start w:val="1"/>
      <w:numFmt w:val="bullet"/>
      <w:lvlText w:val=""/>
      <w:lvlJc w:val="left"/>
      <w:pPr>
        <w:ind w:left="3600" w:hanging="360"/>
      </w:pPr>
      <w:rPr>
        <w:rFonts w:ascii="Symbol" w:hAnsi="Symbol" w:hint="default"/>
      </w:rPr>
    </w:lvl>
    <w:lvl w:ilvl="4" w:tplc="2C1A0003" w:tentative="1">
      <w:start w:val="1"/>
      <w:numFmt w:val="bullet"/>
      <w:lvlText w:val="o"/>
      <w:lvlJc w:val="left"/>
      <w:pPr>
        <w:ind w:left="4320" w:hanging="360"/>
      </w:pPr>
      <w:rPr>
        <w:rFonts w:ascii="Courier New" w:hAnsi="Courier New" w:cs="Courier New" w:hint="default"/>
      </w:rPr>
    </w:lvl>
    <w:lvl w:ilvl="5" w:tplc="2C1A0005" w:tentative="1">
      <w:start w:val="1"/>
      <w:numFmt w:val="bullet"/>
      <w:lvlText w:val=""/>
      <w:lvlJc w:val="left"/>
      <w:pPr>
        <w:ind w:left="5040" w:hanging="360"/>
      </w:pPr>
      <w:rPr>
        <w:rFonts w:ascii="Wingdings" w:hAnsi="Wingdings" w:hint="default"/>
      </w:rPr>
    </w:lvl>
    <w:lvl w:ilvl="6" w:tplc="2C1A0001" w:tentative="1">
      <w:start w:val="1"/>
      <w:numFmt w:val="bullet"/>
      <w:lvlText w:val=""/>
      <w:lvlJc w:val="left"/>
      <w:pPr>
        <w:ind w:left="5760" w:hanging="360"/>
      </w:pPr>
      <w:rPr>
        <w:rFonts w:ascii="Symbol" w:hAnsi="Symbol" w:hint="default"/>
      </w:rPr>
    </w:lvl>
    <w:lvl w:ilvl="7" w:tplc="2C1A0003" w:tentative="1">
      <w:start w:val="1"/>
      <w:numFmt w:val="bullet"/>
      <w:lvlText w:val="o"/>
      <w:lvlJc w:val="left"/>
      <w:pPr>
        <w:ind w:left="6480" w:hanging="360"/>
      </w:pPr>
      <w:rPr>
        <w:rFonts w:ascii="Courier New" w:hAnsi="Courier New" w:cs="Courier New" w:hint="default"/>
      </w:rPr>
    </w:lvl>
    <w:lvl w:ilvl="8" w:tplc="2C1A0005" w:tentative="1">
      <w:start w:val="1"/>
      <w:numFmt w:val="bullet"/>
      <w:lvlText w:val=""/>
      <w:lvlJc w:val="left"/>
      <w:pPr>
        <w:ind w:left="7200" w:hanging="360"/>
      </w:pPr>
      <w:rPr>
        <w:rFonts w:ascii="Wingdings" w:hAnsi="Wingdings" w:hint="default"/>
      </w:rPr>
    </w:lvl>
  </w:abstractNum>
  <w:abstractNum w:abstractNumId="97">
    <w:nsid w:val="721A126F"/>
    <w:multiLevelType w:val="hybridMultilevel"/>
    <w:tmpl w:val="AB5EC2F2"/>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8">
    <w:nsid w:val="72445A29"/>
    <w:multiLevelType w:val="hybridMultilevel"/>
    <w:tmpl w:val="40C09B94"/>
    <w:lvl w:ilvl="0" w:tplc="04090001">
      <w:start w:val="1"/>
      <w:numFmt w:val="decimal"/>
      <w:pStyle w:val="Heading1"/>
      <w:lvlText w:val="%1."/>
      <w:lvlJc w:val="left"/>
      <w:pPr>
        <w:tabs>
          <w:tab w:val="num" w:pos="723"/>
        </w:tabs>
        <w:ind w:left="723" w:hanging="360"/>
      </w:pPr>
    </w:lvl>
    <w:lvl w:ilvl="1" w:tplc="04090003" w:tentative="1">
      <w:start w:val="1"/>
      <w:numFmt w:val="lowerLetter"/>
      <w:lvlText w:val="%2."/>
      <w:lvlJc w:val="left"/>
      <w:pPr>
        <w:tabs>
          <w:tab w:val="num" w:pos="1443"/>
        </w:tabs>
        <w:ind w:left="1443" w:hanging="360"/>
      </w:pPr>
    </w:lvl>
    <w:lvl w:ilvl="2" w:tplc="04090005" w:tentative="1">
      <w:start w:val="1"/>
      <w:numFmt w:val="lowerRoman"/>
      <w:lvlText w:val="%3."/>
      <w:lvlJc w:val="right"/>
      <w:pPr>
        <w:tabs>
          <w:tab w:val="num" w:pos="2163"/>
        </w:tabs>
        <w:ind w:left="2163" w:hanging="180"/>
      </w:pPr>
    </w:lvl>
    <w:lvl w:ilvl="3" w:tplc="04090001" w:tentative="1">
      <w:start w:val="1"/>
      <w:numFmt w:val="decimal"/>
      <w:lvlText w:val="%4."/>
      <w:lvlJc w:val="left"/>
      <w:pPr>
        <w:tabs>
          <w:tab w:val="num" w:pos="2883"/>
        </w:tabs>
        <w:ind w:left="2883" w:hanging="360"/>
      </w:pPr>
    </w:lvl>
    <w:lvl w:ilvl="4" w:tplc="04090003" w:tentative="1">
      <w:start w:val="1"/>
      <w:numFmt w:val="lowerLetter"/>
      <w:lvlText w:val="%5."/>
      <w:lvlJc w:val="left"/>
      <w:pPr>
        <w:tabs>
          <w:tab w:val="num" w:pos="3603"/>
        </w:tabs>
        <w:ind w:left="3603" w:hanging="360"/>
      </w:pPr>
    </w:lvl>
    <w:lvl w:ilvl="5" w:tplc="04090005" w:tentative="1">
      <w:start w:val="1"/>
      <w:numFmt w:val="lowerRoman"/>
      <w:lvlText w:val="%6."/>
      <w:lvlJc w:val="right"/>
      <w:pPr>
        <w:tabs>
          <w:tab w:val="num" w:pos="4323"/>
        </w:tabs>
        <w:ind w:left="4323" w:hanging="180"/>
      </w:pPr>
    </w:lvl>
    <w:lvl w:ilvl="6" w:tplc="04090001" w:tentative="1">
      <w:start w:val="1"/>
      <w:numFmt w:val="decimal"/>
      <w:lvlText w:val="%7."/>
      <w:lvlJc w:val="left"/>
      <w:pPr>
        <w:tabs>
          <w:tab w:val="num" w:pos="5043"/>
        </w:tabs>
        <w:ind w:left="5043" w:hanging="360"/>
      </w:pPr>
    </w:lvl>
    <w:lvl w:ilvl="7" w:tplc="04090003" w:tentative="1">
      <w:start w:val="1"/>
      <w:numFmt w:val="lowerLetter"/>
      <w:lvlText w:val="%8."/>
      <w:lvlJc w:val="left"/>
      <w:pPr>
        <w:tabs>
          <w:tab w:val="num" w:pos="5763"/>
        </w:tabs>
        <w:ind w:left="5763" w:hanging="360"/>
      </w:pPr>
    </w:lvl>
    <w:lvl w:ilvl="8" w:tplc="04090005" w:tentative="1">
      <w:start w:val="1"/>
      <w:numFmt w:val="lowerRoman"/>
      <w:lvlText w:val="%9."/>
      <w:lvlJc w:val="right"/>
      <w:pPr>
        <w:tabs>
          <w:tab w:val="num" w:pos="6483"/>
        </w:tabs>
        <w:ind w:left="6483" w:hanging="180"/>
      </w:pPr>
    </w:lvl>
  </w:abstractNum>
  <w:abstractNum w:abstractNumId="99">
    <w:nsid w:val="72823571"/>
    <w:multiLevelType w:val="hybridMultilevel"/>
    <w:tmpl w:val="F134EFD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nsid w:val="73F26036"/>
    <w:multiLevelType w:val="hybridMultilevel"/>
    <w:tmpl w:val="83C8065E"/>
    <w:name w:val="WW8Num2122"/>
    <w:lvl w:ilvl="0" w:tplc="1F383076">
      <w:start w:val="3"/>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nsid w:val="75200DC4"/>
    <w:multiLevelType w:val="hybridMultilevel"/>
    <w:tmpl w:val="5B4261FC"/>
    <w:name w:val="WW8Num21322"/>
    <w:lvl w:ilvl="0" w:tplc="CD00019A">
      <w:start w:val="1"/>
      <w:numFmt w:val="decimal"/>
      <w:lvlText w:val="%1)"/>
      <w:lvlJc w:val="left"/>
      <w:pPr>
        <w:tabs>
          <w:tab w:val="num" w:pos="1418"/>
        </w:tabs>
        <w:ind w:left="795" w:firstLine="623"/>
      </w:pPr>
      <w:rPr>
        <w:rFonts w:hint="default"/>
      </w:rPr>
    </w:lvl>
    <w:lvl w:ilvl="1" w:tplc="04090019" w:tentative="1">
      <w:start w:val="1"/>
      <w:numFmt w:val="lowerLetter"/>
      <w:lvlText w:val="%2."/>
      <w:lvlJc w:val="left"/>
      <w:pPr>
        <w:tabs>
          <w:tab w:val="num" w:pos="1343"/>
        </w:tabs>
        <w:ind w:left="1343" w:hanging="360"/>
      </w:pPr>
    </w:lvl>
    <w:lvl w:ilvl="2" w:tplc="0409001B" w:tentative="1">
      <w:start w:val="1"/>
      <w:numFmt w:val="lowerRoman"/>
      <w:lvlText w:val="%3."/>
      <w:lvlJc w:val="right"/>
      <w:pPr>
        <w:tabs>
          <w:tab w:val="num" w:pos="2063"/>
        </w:tabs>
        <w:ind w:left="2063" w:hanging="180"/>
      </w:pPr>
    </w:lvl>
    <w:lvl w:ilvl="3" w:tplc="0409000F" w:tentative="1">
      <w:start w:val="1"/>
      <w:numFmt w:val="decimal"/>
      <w:lvlText w:val="%4."/>
      <w:lvlJc w:val="left"/>
      <w:pPr>
        <w:tabs>
          <w:tab w:val="num" w:pos="2783"/>
        </w:tabs>
        <w:ind w:left="2783" w:hanging="360"/>
      </w:pPr>
    </w:lvl>
    <w:lvl w:ilvl="4" w:tplc="04090019" w:tentative="1">
      <w:start w:val="1"/>
      <w:numFmt w:val="lowerLetter"/>
      <w:lvlText w:val="%5."/>
      <w:lvlJc w:val="left"/>
      <w:pPr>
        <w:tabs>
          <w:tab w:val="num" w:pos="3503"/>
        </w:tabs>
        <w:ind w:left="3503" w:hanging="360"/>
      </w:pPr>
    </w:lvl>
    <w:lvl w:ilvl="5" w:tplc="0409001B" w:tentative="1">
      <w:start w:val="1"/>
      <w:numFmt w:val="lowerRoman"/>
      <w:lvlText w:val="%6."/>
      <w:lvlJc w:val="right"/>
      <w:pPr>
        <w:tabs>
          <w:tab w:val="num" w:pos="4223"/>
        </w:tabs>
        <w:ind w:left="4223" w:hanging="180"/>
      </w:pPr>
    </w:lvl>
    <w:lvl w:ilvl="6" w:tplc="0409000F" w:tentative="1">
      <w:start w:val="1"/>
      <w:numFmt w:val="decimal"/>
      <w:lvlText w:val="%7."/>
      <w:lvlJc w:val="left"/>
      <w:pPr>
        <w:tabs>
          <w:tab w:val="num" w:pos="4943"/>
        </w:tabs>
        <w:ind w:left="4943" w:hanging="360"/>
      </w:pPr>
    </w:lvl>
    <w:lvl w:ilvl="7" w:tplc="04090019" w:tentative="1">
      <w:start w:val="1"/>
      <w:numFmt w:val="lowerLetter"/>
      <w:lvlText w:val="%8."/>
      <w:lvlJc w:val="left"/>
      <w:pPr>
        <w:tabs>
          <w:tab w:val="num" w:pos="5663"/>
        </w:tabs>
        <w:ind w:left="5663" w:hanging="360"/>
      </w:pPr>
    </w:lvl>
    <w:lvl w:ilvl="8" w:tplc="0409001B" w:tentative="1">
      <w:start w:val="1"/>
      <w:numFmt w:val="lowerRoman"/>
      <w:lvlText w:val="%9."/>
      <w:lvlJc w:val="right"/>
      <w:pPr>
        <w:tabs>
          <w:tab w:val="num" w:pos="6383"/>
        </w:tabs>
        <w:ind w:left="6383" w:hanging="180"/>
      </w:pPr>
    </w:lvl>
  </w:abstractNum>
  <w:abstractNum w:abstractNumId="102">
    <w:nsid w:val="7726376D"/>
    <w:multiLevelType w:val="hybridMultilevel"/>
    <w:tmpl w:val="FCA6F6EE"/>
    <w:name w:val="WW8Num82"/>
    <w:lvl w:ilvl="0" w:tplc="081A0001">
      <w:start w:val="1"/>
      <w:numFmt w:val="bullet"/>
      <w:lvlText w:val=""/>
      <w:lvlJc w:val="left"/>
      <w:pPr>
        <w:ind w:left="1080" w:hanging="360"/>
      </w:pPr>
      <w:rPr>
        <w:rFonts w:ascii="Symbol" w:hAnsi="Symbol"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103">
    <w:nsid w:val="772F15FF"/>
    <w:multiLevelType w:val="hybridMultilevel"/>
    <w:tmpl w:val="33909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7B9303DA"/>
    <w:multiLevelType w:val="hybridMultilevel"/>
    <w:tmpl w:val="D8A28230"/>
    <w:lvl w:ilvl="0" w:tplc="081A0001">
      <w:start w:val="1"/>
      <w:numFmt w:val="bullet"/>
      <w:lvlText w:val=""/>
      <w:lvlJc w:val="left"/>
      <w:pPr>
        <w:tabs>
          <w:tab w:val="num" w:pos="1842"/>
        </w:tabs>
        <w:ind w:left="1842"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105">
    <w:nsid w:val="7BBD4F1F"/>
    <w:multiLevelType w:val="hybridMultilevel"/>
    <w:tmpl w:val="5DB0966E"/>
    <w:styleLink w:val="1111111"/>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6">
    <w:nsid w:val="7F5D7236"/>
    <w:multiLevelType w:val="hybridMultilevel"/>
    <w:tmpl w:val="EDF0B958"/>
    <w:lvl w:ilvl="0" w:tplc="D91E0B3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8"/>
  </w:num>
  <w:num w:numId="2">
    <w:abstractNumId w:val="68"/>
  </w:num>
  <w:num w:numId="3">
    <w:abstractNumId w:val="88"/>
  </w:num>
  <w:num w:numId="4">
    <w:abstractNumId w:val="58"/>
  </w:num>
  <w:num w:numId="5">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4"/>
  </w:num>
  <w:num w:numId="7">
    <w:abstractNumId w:val="103"/>
  </w:num>
  <w:num w:numId="8">
    <w:abstractNumId w:val="74"/>
  </w:num>
  <w:num w:numId="9">
    <w:abstractNumId w:val="105"/>
  </w:num>
  <w:num w:numId="10">
    <w:abstractNumId w:val="78"/>
  </w:num>
  <w:num w:numId="11">
    <w:abstractNumId w:val="71"/>
  </w:num>
  <w:num w:numId="12">
    <w:abstractNumId w:val="62"/>
  </w:num>
  <w:num w:numId="13">
    <w:abstractNumId w:val="59"/>
  </w:num>
  <w:num w:numId="14">
    <w:abstractNumId w:val="80"/>
  </w:num>
  <w:num w:numId="15">
    <w:abstractNumId w:val="67"/>
  </w:num>
  <w:num w:numId="16">
    <w:abstractNumId w:val="91"/>
  </w:num>
  <w:num w:numId="17">
    <w:abstractNumId w:val="97"/>
  </w:num>
  <w:num w:numId="18">
    <w:abstractNumId w:val="91"/>
  </w:num>
  <w:num w:numId="19">
    <w:abstractNumId w:val="50"/>
  </w:num>
  <w:num w:numId="20">
    <w:abstractNumId w:val="79"/>
  </w:num>
  <w:num w:numId="21">
    <w:abstractNumId w:val="60"/>
  </w:num>
  <w:num w:numId="22">
    <w:abstractNumId w:val="83"/>
  </w:num>
  <w:num w:numId="23">
    <w:abstractNumId w:val="70"/>
  </w:num>
  <w:num w:numId="24">
    <w:abstractNumId w:val="51"/>
  </w:num>
  <w:num w:numId="25">
    <w:abstractNumId w:val="99"/>
  </w:num>
  <w:num w:numId="26">
    <w:abstractNumId w:val="84"/>
  </w:num>
  <w:num w:numId="27">
    <w:abstractNumId w:val="75"/>
  </w:num>
  <w:num w:numId="28">
    <w:abstractNumId w:val="104"/>
  </w:num>
  <w:num w:numId="29">
    <w:abstractNumId w:val="52"/>
  </w:num>
  <w:num w:numId="30">
    <w:abstractNumId w:val="76"/>
  </w:num>
  <w:num w:numId="31">
    <w:abstractNumId w:val="87"/>
  </w:num>
  <w:num w:numId="32">
    <w:abstractNumId w:val="94"/>
  </w:num>
  <w:num w:numId="33">
    <w:abstractNumId w:val="81"/>
  </w:num>
  <w:num w:numId="34">
    <w:abstractNumId w:val="106"/>
  </w:num>
  <w:num w:numId="35">
    <w:abstractNumId w:val="54"/>
  </w:num>
  <w:num w:numId="36">
    <w:abstractNumId w:val="89"/>
  </w:num>
  <w:num w:numId="37">
    <w:abstractNumId w:val="95"/>
  </w:num>
  <w:num w:numId="38">
    <w:abstractNumId w:val="96"/>
  </w:num>
  <w:num w:numId="39">
    <w:abstractNumId w:val="93"/>
  </w:num>
  <w:num w:numId="40">
    <w:abstractNumId w:val="65"/>
  </w:num>
  <w:num w:numId="41">
    <w:abstractNumId w:val="69"/>
  </w:num>
  <w:num w:numId="42">
    <w:abstractNumId w:val="72"/>
  </w:num>
  <w:num w:numId="43">
    <w:abstractNumId w:val="90"/>
  </w:num>
  <w:num w:numId="44">
    <w:abstractNumId w:val="73"/>
  </w:num>
  <w:num w:numId="45">
    <w:abstractNumId w:val="66"/>
  </w:num>
  <w:num w:numId="46">
    <w:abstractNumId w:val="4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6348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362"/>
    <w:rsid w:val="00000258"/>
    <w:rsid w:val="000003A7"/>
    <w:rsid w:val="0000063E"/>
    <w:rsid w:val="000006F6"/>
    <w:rsid w:val="00000822"/>
    <w:rsid w:val="0000099A"/>
    <w:rsid w:val="00001095"/>
    <w:rsid w:val="00001727"/>
    <w:rsid w:val="000024F4"/>
    <w:rsid w:val="00002690"/>
    <w:rsid w:val="00003023"/>
    <w:rsid w:val="000035F7"/>
    <w:rsid w:val="000042C6"/>
    <w:rsid w:val="000042FE"/>
    <w:rsid w:val="0000496D"/>
    <w:rsid w:val="00005800"/>
    <w:rsid w:val="00005C53"/>
    <w:rsid w:val="00005D85"/>
    <w:rsid w:val="00006E35"/>
    <w:rsid w:val="00007AED"/>
    <w:rsid w:val="00007CE7"/>
    <w:rsid w:val="000104DC"/>
    <w:rsid w:val="00010771"/>
    <w:rsid w:val="0001087F"/>
    <w:rsid w:val="00010AE5"/>
    <w:rsid w:val="00010E2B"/>
    <w:rsid w:val="0001109C"/>
    <w:rsid w:val="00011109"/>
    <w:rsid w:val="000113BB"/>
    <w:rsid w:val="000115C3"/>
    <w:rsid w:val="0001164B"/>
    <w:rsid w:val="00011A89"/>
    <w:rsid w:val="00011DCA"/>
    <w:rsid w:val="0001214C"/>
    <w:rsid w:val="00012769"/>
    <w:rsid w:val="0001299B"/>
    <w:rsid w:val="00012EA5"/>
    <w:rsid w:val="000131E4"/>
    <w:rsid w:val="0001344F"/>
    <w:rsid w:val="0001466B"/>
    <w:rsid w:val="00014750"/>
    <w:rsid w:val="00014F46"/>
    <w:rsid w:val="00015894"/>
    <w:rsid w:val="00015D88"/>
    <w:rsid w:val="00015E2F"/>
    <w:rsid w:val="00015E7C"/>
    <w:rsid w:val="000167FC"/>
    <w:rsid w:val="000170DE"/>
    <w:rsid w:val="00017C93"/>
    <w:rsid w:val="00017F00"/>
    <w:rsid w:val="000203EF"/>
    <w:rsid w:val="000205B9"/>
    <w:rsid w:val="00020A55"/>
    <w:rsid w:val="00020A7C"/>
    <w:rsid w:val="00020C23"/>
    <w:rsid w:val="00020D2A"/>
    <w:rsid w:val="00020D7D"/>
    <w:rsid w:val="00020D8B"/>
    <w:rsid w:val="00020DC9"/>
    <w:rsid w:val="00021350"/>
    <w:rsid w:val="00021C99"/>
    <w:rsid w:val="00021E7F"/>
    <w:rsid w:val="000221F1"/>
    <w:rsid w:val="000222CC"/>
    <w:rsid w:val="000224DA"/>
    <w:rsid w:val="00022726"/>
    <w:rsid w:val="000227EC"/>
    <w:rsid w:val="00022CB5"/>
    <w:rsid w:val="00023057"/>
    <w:rsid w:val="00023308"/>
    <w:rsid w:val="00023BFF"/>
    <w:rsid w:val="00023D09"/>
    <w:rsid w:val="0002512F"/>
    <w:rsid w:val="00025304"/>
    <w:rsid w:val="00025ABF"/>
    <w:rsid w:val="00025B97"/>
    <w:rsid w:val="00025EC5"/>
    <w:rsid w:val="00026036"/>
    <w:rsid w:val="000261C8"/>
    <w:rsid w:val="00026444"/>
    <w:rsid w:val="00026621"/>
    <w:rsid w:val="000267C3"/>
    <w:rsid w:val="00026F45"/>
    <w:rsid w:val="00027418"/>
    <w:rsid w:val="0002750F"/>
    <w:rsid w:val="00027AF4"/>
    <w:rsid w:val="00027F81"/>
    <w:rsid w:val="000303E2"/>
    <w:rsid w:val="00030591"/>
    <w:rsid w:val="00030949"/>
    <w:rsid w:val="00030B9D"/>
    <w:rsid w:val="0003103E"/>
    <w:rsid w:val="0003169E"/>
    <w:rsid w:val="000317BA"/>
    <w:rsid w:val="00031E71"/>
    <w:rsid w:val="00032272"/>
    <w:rsid w:val="00032B7E"/>
    <w:rsid w:val="00032C65"/>
    <w:rsid w:val="00033D74"/>
    <w:rsid w:val="00034202"/>
    <w:rsid w:val="00034535"/>
    <w:rsid w:val="0003493C"/>
    <w:rsid w:val="00034E4F"/>
    <w:rsid w:val="00034FFF"/>
    <w:rsid w:val="00035379"/>
    <w:rsid w:val="0003588D"/>
    <w:rsid w:val="000359EE"/>
    <w:rsid w:val="00035C04"/>
    <w:rsid w:val="00036222"/>
    <w:rsid w:val="000364AD"/>
    <w:rsid w:val="000365C7"/>
    <w:rsid w:val="00036776"/>
    <w:rsid w:val="00036BDD"/>
    <w:rsid w:val="0003771A"/>
    <w:rsid w:val="00037B82"/>
    <w:rsid w:val="00037E5A"/>
    <w:rsid w:val="00041105"/>
    <w:rsid w:val="00041B26"/>
    <w:rsid w:val="00041CE5"/>
    <w:rsid w:val="00041D7D"/>
    <w:rsid w:val="000420FF"/>
    <w:rsid w:val="00042335"/>
    <w:rsid w:val="000426A6"/>
    <w:rsid w:val="00042846"/>
    <w:rsid w:val="00042AB1"/>
    <w:rsid w:val="00042D8E"/>
    <w:rsid w:val="0004327C"/>
    <w:rsid w:val="00043B23"/>
    <w:rsid w:val="00043C87"/>
    <w:rsid w:val="00043D31"/>
    <w:rsid w:val="000440B1"/>
    <w:rsid w:val="00044484"/>
    <w:rsid w:val="00044A8E"/>
    <w:rsid w:val="000455D2"/>
    <w:rsid w:val="00045FB6"/>
    <w:rsid w:val="00046BC7"/>
    <w:rsid w:val="00046BE9"/>
    <w:rsid w:val="00046D24"/>
    <w:rsid w:val="00046DA8"/>
    <w:rsid w:val="00046F29"/>
    <w:rsid w:val="00046FA0"/>
    <w:rsid w:val="0004799D"/>
    <w:rsid w:val="0005083D"/>
    <w:rsid w:val="00050CD6"/>
    <w:rsid w:val="00050FBE"/>
    <w:rsid w:val="0005127F"/>
    <w:rsid w:val="00051432"/>
    <w:rsid w:val="00051B4A"/>
    <w:rsid w:val="00052B06"/>
    <w:rsid w:val="00052DCF"/>
    <w:rsid w:val="00052F72"/>
    <w:rsid w:val="0005316D"/>
    <w:rsid w:val="000532AB"/>
    <w:rsid w:val="000533E6"/>
    <w:rsid w:val="00053796"/>
    <w:rsid w:val="00053D87"/>
    <w:rsid w:val="00053E33"/>
    <w:rsid w:val="0005450A"/>
    <w:rsid w:val="00055239"/>
    <w:rsid w:val="000554F7"/>
    <w:rsid w:val="000556DA"/>
    <w:rsid w:val="00055834"/>
    <w:rsid w:val="00056C77"/>
    <w:rsid w:val="000577BC"/>
    <w:rsid w:val="00057E3F"/>
    <w:rsid w:val="00057F61"/>
    <w:rsid w:val="0006051E"/>
    <w:rsid w:val="000609A8"/>
    <w:rsid w:val="00060DAC"/>
    <w:rsid w:val="0006139C"/>
    <w:rsid w:val="000613C3"/>
    <w:rsid w:val="00061507"/>
    <w:rsid w:val="000616A5"/>
    <w:rsid w:val="000616FA"/>
    <w:rsid w:val="00061902"/>
    <w:rsid w:val="00061F18"/>
    <w:rsid w:val="00062080"/>
    <w:rsid w:val="0006233D"/>
    <w:rsid w:val="00062432"/>
    <w:rsid w:val="000628D0"/>
    <w:rsid w:val="00062E62"/>
    <w:rsid w:val="00062FA8"/>
    <w:rsid w:val="00063C21"/>
    <w:rsid w:val="00063C5D"/>
    <w:rsid w:val="00063D1A"/>
    <w:rsid w:val="00063F0B"/>
    <w:rsid w:val="00063F3D"/>
    <w:rsid w:val="000641BD"/>
    <w:rsid w:val="0006437F"/>
    <w:rsid w:val="000648A2"/>
    <w:rsid w:val="00065071"/>
    <w:rsid w:val="0006514D"/>
    <w:rsid w:val="00065368"/>
    <w:rsid w:val="00065849"/>
    <w:rsid w:val="00065DE7"/>
    <w:rsid w:val="000663EE"/>
    <w:rsid w:val="00066E57"/>
    <w:rsid w:val="0006783E"/>
    <w:rsid w:val="00070234"/>
    <w:rsid w:val="00070240"/>
    <w:rsid w:val="000706CF"/>
    <w:rsid w:val="000706E1"/>
    <w:rsid w:val="00071074"/>
    <w:rsid w:val="000711DD"/>
    <w:rsid w:val="000718B1"/>
    <w:rsid w:val="00072ABE"/>
    <w:rsid w:val="00073409"/>
    <w:rsid w:val="00073D60"/>
    <w:rsid w:val="00073EC5"/>
    <w:rsid w:val="0007456F"/>
    <w:rsid w:val="00075F5B"/>
    <w:rsid w:val="0007605E"/>
    <w:rsid w:val="0007608E"/>
    <w:rsid w:val="000760C0"/>
    <w:rsid w:val="000765D5"/>
    <w:rsid w:val="00076DAD"/>
    <w:rsid w:val="0007717A"/>
    <w:rsid w:val="0007750C"/>
    <w:rsid w:val="00077746"/>
    <w:rsid w:val="00077A64"/>
    <w:rsid w:val="00077AC7"/>
    <w:rsid w:val="00077BE9"/>
    <w:rsid w:val="00077DE3"/>
    <w:rsid w:val="00080314"/>
    <w:rsid w:val="00080647"/>
    <w:rsid w:val="0008076F"/>
    <w:rsid w:val="00080E72"/>
    <w:rsid w:val="00080EA3"/>
    <w:rsid w:val="00081070"/>
    <w:rsid w:val="00081E22"/>
    <w:rsid w:val="00082081"/>
    <w:rsid w:val="0008225F"/>
    <w:rsid w:val="0008263C"/>
    <w:rsid w:val="0008265D"/>
    <w:rsid w:val="000826A8"/>
    <w:rsid w:val="00082792"/>
    <w:rsid w:val="0008290D"/>
    <w:rsid w:val="00082EB6"/>
    <w:rsid w:val="000832E3"/>
    <w:rsid w:val="000837B5"/>
    <w:rsid w:val="0008446C"/>
    <w:rsid w:val="00084C7E"/>
    <w:rsid w:val="00085036"/>
    <w:rsid w:val="00085380"/>
    <w:rsid w:val="00085745"/>
    <w:rsid w:val="00085788"/>
    <w:rsid w:val="00085E88"/>
    <w:rsid w:val="00086EED"/>
    <w:rsid w:val="00086F03"/>
    <w:rsid w:val="0008707A"/>
    <w:rsid w:val="000870AF"/>
    <w:rsid w:val="0008737F"/>
    <w:rsid w:val="000875AB"/>
    <w:rsid w:val="00087D31"/>
    <w:rsid w:val="00090362"/>
    <w:rsid w:val="000905C6"/>
    <w:rsid w:val="00090A5C"/>
    <w:rsid w:val="00090DF6"/>
    <w:rsid w:val="000912C2"/>
    <w:rsid w:val="000917DD"/>
    <w:rsid w:val="00091BB0"/>
    <w:rsid w:val="0009245D"/>
    <w:rsid w:val="0009251A"/>
    <w:rsid w:val="000927C9"/>
    <w:rsid w:val="0009315D"/>
    <w:rsid w:val="00093300"/>
    <w:rsid w:val="000934CF"/>
    <w:rsid w:val="0009423C"/>
    <w:rsid w:val="0009435A"/>
    <w:rsid w:val="00094481"/>
    <w:rsid w:val="000949B0"/>
    <w:rsid w:val="00094B62"/>
    <w:rsid w:val="00094C1B"/>
    <w:rsid w:val="00094E6C"/>
    <w:rsid w:val="00095407"/>
    <w:rsid w:val="00095531"/>
    <w:rsid w:val="00095668"/>
    <w:rsid w:val="0009572C"/>
    <w:rsid w:val="00095F7C"/>
    <w:rsid w:val="000961F7"/>
    <w:rsid w:val="0009627F"/>
    <w:rsid w:val="0009667E"/>
    <w:rsid w:val="000968C0"/>
    <w:rsid w:val="00096AED"/>
    <w:rsid w:val="00096BD0"/>
    <w:rsid w:val="00097294"/>
    <w:rsid w:val="00097FA2"/>
    <w:rsid w:val="000A070F"/>
    <w:rsid w:val="000A0720"/>
    <w:rsid w:val="000A10E3"/>
    <w:rsid w:val="000A2227"/>
    <w:rsid w:val="000A2CE9"/>
    <w:rsid w:val="000A3715"/>
    <w:rsid w:val="000A388F"/>
    <w:rsid w:val="000A3F5E"/>
    <w:rsid w:val="000A4D7F"/>
    <w:rsid w:val="000A52EE"/>
    <w:rsid w:val="000A5BAE"/>
    <w:rsid w:val="000A5CC1"/>
    <w:rsid w:val="000A64B8"/>
    <w:rsid w:val="000A6515"/>
    <w:rsid w:val="000A658B"/>
    <w:rsid w:val="000A67D0"/>
    <w:rsid w:val="000A6980"/>
    <w:rsid w:val="000A6A0C"/>
    <w:rsid w:val="000A6A23"/>
    <w:rsid w:val="000A6F54"/>
    <w:rsid w:val="000A6FB8"/>
    <w:rsid w:val="000A70B6"/>
    <w:rsid w:val="000A7203"/>
    <w:rsid w:val="000A760B"/>
    <w:rsid w:val="000A7725"/>
    <w:rsid w:val="000A7A41"/>
    <w:rsid w:val="000A7CFA"/>
    <w:rsid w:val="000B02D2"/>
    <w:rsid w:val="000B057D"/>
    <w:rsid w:val="000B0BB9"/>
    <w:rsid w:val="000B0E5B"/>
    <w:rsid w:val="000B13F7"/>
    <w:rsid w:val="000B1C19"/>
    <w:rsid w:val="000B1CF8"/>
    <w:rsid w:val="000B1DA4"/>
    <w:rsid w:val="000B1F37"/>
    <w:rsid w:val="000B1FA7"/>
    <w:rsid w:val="000B217E"/>
    <w:rsid w:val="000B225C"/>
    <w:rsid w:val="000B2EE9"/>
    <w:rsid w:val="000B3387"/>
    <w:rsid w:val="000B34E4"/>
    <w:rsid w:val="000B420C"/>
    <w:rsid w:val="000B4512"/>
    <w:rsid w:val="000B4588"/>
    <w:rsid w:val="000B45FD"/>
    <w:rsid w:val="000B47D8"/>
    <w:rsid w:val="000B4842"/>
    <w:rsid w:val="000B486E"/>
    <w:rsid w:val="000B48E3"/>
    <w:rsid w:val="000B4CCC"/>
    <w:rsid w:val="000B4D6F"/>
    <w:rsid w:val="000B4EBB"/>
    <w:rsid w:val="000B58E8"/>
    <w:rsid w:val="000B59E2"/>
    <w:rsid w:val="000B59EB"/>
    <w:rsid w:val="000B5F30"/>
    <w:rsid w:val="000B67DA"/>
    <w:rsid w:val="000B6C6F"/>
    <w:rsid w:val="000B6E4A"/>
    <w:rsid w:val="000B711D"/>
    <w:rsid w:val="000B722D"/>
    <w:rsid w:val="000B76C5"/>
    <w:rsid w:val="000B7943"/>
    <w:rsid w:val="000B7A06"/>
    <w:rsid w:val="000C0476"/>
    <w:rsid w:val="000C0611"/>
    <w:rsid w:val="000C088E"/>
    <w:rsid w:val="000C0DF3"/>
    <w:rsid w:val="000C11FE"/>
    <w:rsid w:val="000C13A2"/>
    <w:rsid w:val="000C13F9"/>
    <w:rsid w:val="000C1516"/>
    <w:rsid w:val="000C1A46"/>
    <w:rsid w:val="000C2283"/>
    <w:rsid w:val="000C24C5"/>
    <w:rsid w:val="000C259B"/>
    <w:rsid w:val="000C28FA"/>
    <w:rsid w:val="000C2D52"/>
    <w:rsid w:val="000C3B2D"/>
    <w:rsid w:val="000C3B49"/>
    <w:rsid w:val="000C3B64"/>
    <w:rsid w:val="000C4021"/>
    <w:rsid w:val="000C50A0"/>
    <w:rsid w:val="000C5468"/>
    <w:rsid w:val="000C547B"/>
    <w:rsid w:val="000C562B"/>
    <w:rsid w:val="000C5731"/>
    <w:rsid w:val="000C5D43"/>
    <w:rsid w:val="000C6253"/>
    <w:rsid w:val="000C67B2"/>
    <w:rsid w:val="000C7024"/>
    <w:rsid w:val="000C7B91"/>
    <w:rsid w:val="000C7BB7"/>
    <w:rsid w:val="000D003F"/>
    <w:rsid w:val="000D02E0"/>
    <w:rsid w:val="000D0D30"/>
    <w:rsid w:val="000D1051"/>
    <w:rsid w:val="000D14F7"/>
    <w:rsid w:val="000D18B7"/>
    <w:rsid w:val="000D1D98"/>
    <w:rsid w:val="000D24F9"/>
    <w:rsid w:val="000D264E"/>
    <w:rsid w:val="000D3094"/>
    <w:rsid w:val="000D31A7"/>
    <w:rsid w:val="000D32FD"/>
    <w:rsid w:val="000D33E2"/>
    <w:rsid w:val="000D34FD"/>
    <w:rsid w:val="000D37D9"/>
    <w:rsid w:val="000D39CF"/>
    <w:rsid w:val="000D3A3C"/>
    <w:rsid w:val="000D3B8D"/>
    <w:rsid w:val="000D3DF9"/>
    <w:rsid w:val="000D42ED"/>
    <w:rsid w:val="000D468D"/>
    <w:rsid w:val="000D4712"/>
    <w:rsid w:val="000D49C4"/>
    <w:rsid w:val="000D4B0A"/>
    <w:rsid w:val="000D4D8E"/>
    <w:rsid w:val="000D570B"/>
    <w:rsid w:val="000D5A30"/>
    <w:rsid w:val="000D5D37"/>
    <w:rsid w:val="000D64E7"/>
    <w:rsid w:val="000D68A4"/>
    <w:rsid w:val="000D68C4"/>
    <w:rsid w:val="000D6ACE"/>
    <w:rsid w:val="000D6FD6"/>
    <w:rsid w:val="000D7758"/>
    <w:rsid w:val="000D7B65"/>
    <w:rsid w:val="000E0014"/>
    <w:rsid w:val="000E08CC"/>
    <w:rsid w:val="000E0E0A"/>
    <w:rsid w:val="000E0FC1"/>
    <w:rsid w:val="000E10A1"/>
    <w:rsid w:val="000E1258"/>
    <w:rsid w:val="000E1606"/>
    <w:rsid w:val="000E1B81"/>
    <w:rsid w:val="000E1C4A"/>
    <w:rsid w:val="000E1D0A"/>
    <w:rsid w:val="000E1FD4"/>
    <w:rsid w:val="000E2391"/>
    <w:rsid w:val="000E288D"/>
    <w:rsid w:val="000E2921"/>
    <w:rsid w:val="000E29D6"/>
    <w:rsid w:val="000E3071"/>
    <w:rsid w:val="000E3256"/>
    <w:rsid w:val="000E3346"/>
    <w:rsid w:val="000E34C6"/>
    <w:rsid w:val="000E3BC9"/>
    <w:rsid w:val="000E43B9"/>
    <w:rsid w:val="000E4657"/>
    <w:rsid w:val="000E4CA1"/>
    <w:rsid w:val="000E4D87"/>
    <w:rsid w:val="000E4F91"/>
    <w:rsid w:val="000E5186"/>
    <w:rsid w:val="000E5886"/>
    <w:rsid w:val="000E5999"/>
    <w:rsid w:val="000E5D83"/>
    <w:rsid w:val="000E5E8B"/>
    <w:rsid w:val="000E6103"/>
    <w:rsid w:val="000E62CC"/>
    <w:rsid w:val="000E636D"/>
    <w:rsid w:val="000E64E3"/>
    <w:rsid w:val="000E6A72"/>
    <w:rsid w:val="000E6E77"/>
    <w:rsid w:val="000E6FE3"/>
    <w:rsid w:val="000E73E6"/>
    <w:rsid w:val="000E75A0"/>
    <w:rsid w:val="000F0256"/>
    <w:rsid w:val="000F071C"/>
    <w:rsid w:val="000F0C38"/>
    <w:rsid w:val="000F162B"/>
    <w:rsid w:val="000F1885"/>
    <w:rsid w:val="000F1D3E"/>
    <w:rsid w:val="000F1D75"/>
    <w:rsid w:val="000F1F11"/>
    <w:rsid w:val="000F298E"/>
    <w:rsid w:val="000F2A7A"/>
    <w:rsid w:val="000F3138"/>
    <w:rsid w:val="000F33C3"/>
    <w:rsid w:val="000F364F"/>
    <w:rsid w:val="000F36A0"/>
    <w:rsid w:val="000F3FF7"/>
    <w:rsid w:val="000F4109"/>
    <w:rsid w:val="000F4348"/>
    <w:rsid w:val="000F458B"/>
    <w:rsid w:val="000F4610"/>
    <w:rsid w:val="000F48FD"/>
    <w:rsid w:val="000F5222"/>
    <w:rsid w:val="000F53AA"/>
    <w:rsid w:val="000F57ED"/>
    <w:rsid w:val="000F59DB"/>
    <w:rsid w:val="000F6421"/>
    <w:rsid w:val="000F683D"/>
    <w:rsid w:val="000F6D51"/>
    <w:rsid w:val="000F6EA8"/>
    <w:rsid w:val="000F7272"/>
    <w:rsid w:val="000F79CB"/>
    <w:rsid w:val="00100252"/>
    <w:rsid w:val="00100827"/>
    <w:rsid w:val="00100F41"/>
    <w:rsid w:val="00101220"/>
    <w:rsid w:val="00101AEA"/>
    <w:rsid w:val="00101B4E"/>
    <w:rsid w:val="00102340"/>
    <w:rsid w:val="001029A5"/>
    <w:rsid w:val="00102AC1"/>
    <w:rsid w:val="00102F65"/>
    <w:rsid w:val="00103735"/>
    <w:rsid w:val="00103CC9"/>
    <w:rsid w:val="00103DD9"/>
    <w:rsid w:val="00103E5D"/>
    <w:rsid w:val="001040F2"/>
    <w:rsid w:val="001047F0"/>
    <w:rsid w:val="00104B87"/>
    <w:rsid w:val="00104FAA"/>
    <w:rsid w:val="00105121"/>
    <w:rsid w:val="001054E1"/>
    <w:rsid w:val="001056CC"/>
    <w:rsid w:val="0010570A"/>
    <w:rsid w:val="00105A35"/>
    <w:rsid w:val="001066B6"/>
    <w:rsid w:val="0010671F"/>
    <w:rsid w:val="00107098"/>
    <w:rsid w:val="001070C7"/>
    <w:rsid w:val="0010773D"/>
    <w:rsid w:val="00107CB3"/>
    <w:rsid w:val="00110207"/>
    <w:rsid w:val="001105E6"/>
    <w:rsid w:val="0011086D"/>
    <w:rsid w:val="00110BD5"/>
    <w:rsid w:val="00110E6A"/>
    <w:rsid w:val="001111D8"/>
    <w:rsid w:val="00111425"/>
    <w:rsid w:val="001115F2"/>
    <w:rsid w:val="001117FD"/>
    <w:rsid w:val="00111C93"/>
    <w:rsid w:val="001120AD"/>
    <w:rsid w:val="001126B3"/>
    <w:rsid w:val="001126DB"/>
    <w:rsid w:val="0011309A"/>
    <w:rsid w:val="00113968"/>
    <w:rsid w:val="001139E5"/>
    <w:rsid w:val="00113B67"/>
    <w:rsid w:val="00113B84"/>
    <w:rsid w:val="001146A1"/>
    <w:rsid w:val="001147C3"/>
    <w:rsid w:val="001148D5"/>
    <w:rsid w:val="00115226"/>
    <w:rsid w:val="001161CF"/>
    <w:rsid w:val="001162D0"/>
    <w:rsid w:val="00116570"/>
    <w:rsid w:val="001168C1"/>
    <w:rsid w:val="00116C7A"/>
    <w:rsid w:val="00117C4F"/>
    <w:rsid w:val="00117C72"/>
    <w:rsid w:val="00120CEF"/>
    <w:rsid w:val="00120FCC"/>
    <w:rsid w:val="0012159F"/>
    <w:rsid w:val="00121732"/>
    <w:rsid w:val="00121A3B"/>
    <w:rsid w:val="00121BA9"/>
    <w:rsid w:val="00121F0A"/>
    <w:rsid w:val="001220FA"/>
    <w:rsid w:val="0012222E"/>
    <w:rsid w:val="001224E7"/>
    <w:rsid w:val="001226DD"/>
    <w:rsid w:val="00122CAF"/>
    <w:rsid w:val="00122D69"/>
    <w:rsid w:val="00122F20"/>
    <w:rsid w:val="001232EA"/>
    <w:rsid w:val="001235B2"/>
    <w:rsid w:val="00123BC5"/>
    <w:rsid w:val="001243C5"/>
    <w:rsid w:val="00124E4B"/>
    <w:rsid w:val="001252A3"/>
    <w:rsid w:val="0012591A"/>
    <w:rsid w:val="0012595E"/>
    <w:rsid w:val="001259A0"/>
    <w:rsid w:val="00125E42"/>
    <w:rsid w:val="0012670D"/>
    <w:rsid w:val="0012672D"/>
    <w:rsid w:val="001268D2"/>
    <w:rsid w:val="00126981"/>
    <w:rsid w:val="00126E58"/>
    <w:rsid w:val="00127101"/>
    <w:rsid w:val="00127295"/>
    <w:rsid w:val="00127BB9"/>
    <w:rsid w:val="00127FB9"/>
    <w:rsid w:val="001301EA"/>
    <w:rsid w:val="0013047A"/>
    <w:rsid w:val="00130595"/>
    <w:rsid w:val="00130633"/>
    <w:rsid w:val="00130A88"/>
    <w:rsid w:val="0013155E"/>
    <w:rsid w:val="0013191B"/>
    <w:rsid w:val="001320F3"/>
    <w:rsid w:val="00132368"/>
    <w:rsid w:val="0013284F"/>
    <w:rsid w:val="001329FE"/>
    <w:rsid w:val="00132A42"/>
    <w:rsid w:val="0013335F"/>
    <w:rsid w:val="00133523"/>
    <w:rsid w:val="00133597"/>
    <w:rsid w:val="0013363D"/>
    <w:rsid w:val="00133780"/>
    <w:rsid w:val="0013390A"/>
    <w:rsid w:val="001339A0"/>
    <w:rsid w:val="00133A6E"/>
    <w:rsid w:val="00133CB5"/>
    <w:rsid w:val="00133DB1"/>
    <w:rsid w:val="00133FA4"/>
    <w:rsid w:val="00134400"/>
    <w:rsid w:val="00134C14"/>
    <w:rsid w:val="00134D46"/>
    <w:rsid w:val="001350CE"/>
    <w:rsid w:val="0013517D"/>
    <w:rsid w:val="001352E0"/>
    <w:rsid w:val="001353DA"/>
    <w:rsid w:val="0013566D"/>
    <w:rsid w:val="0013579A"/>
    <w:rsid w:val="001364AE"/>
    <w:rsid w:val="001364B9"/>
    <w:rsid w:val="00136ED7"/>
    <w:rsid w:val="001370C5"/>
    <w:rsid w:val="001374C4"/>
    <w:rsid w:val="00137540"/>
    <w:rsid w:val="00137B56"/>
    <w:rsid w:val="001405B1"/>
    <w:rsid w:val="00140694"/>
    <w:rsid w:val="00140C2C"/>
    <w:rsid w:val="0014115C"/>
    <w:rsid w:val="001411CA"/>
    <w:rsid w:val="001412D9"/>
    <w:rsid w:val="00141344"/>
    <w:rsid w:val="001414EA"/>
    <w:rsid w:val="00141BC9"/>
    <w:rsid w:val="00141FC2"/>
    <w:rsid w:val="00142570"/>
    <w:rsid w:val="00142637"/>
    <w:rsid w:val="00142809"/>
    <w:rsid w:val="00142A2F"/>
    <w:rsid w:val="00142DAC"/>
    <w:rsid w:val="001430B1"/>
    <w:rsid w:val="001435FC"/>
    <w:rsid w:val="00143A27"/>
    <w:rsid w:val="00143A79"/>
    <w:rsid w:val="00143C09"/>
    <w:rsid w:val="00143DEB"/>
    <w:rsid w:val="00144740"/>
    <w:rsid w:val="00144917"/>
    <w:rsid w:val="001449E7"/>
    <w:rsid w:val="00144DDB"/>
    <w:rsid w:val="00144DFB"/>
    <w:rsid w:val="00145502"/>
    <w:rsid w:val="001455A4"/>
    <w:rsid w:val="001458BF"/>
    <w:rsid w:val="001460FE"/>
    <w:rsid w:val="00146266"/>
    <w:rsid w:val="0014649A"/>
    <w:rsid w:val="001465C5"/>
    <w:rsid w:val="00146A66"/>
    <w:rsid w:val="00146C4C"/>
    <w:rsid w:val="001474B6"/>
    <w:rsid w:val="001508B7"/>
    <w:rsid w:val="00150FCE"/>
    <w:rsid w:val="001510F7"/>
    <w:rsid w:val="0015110F"/>
    <w:rsid w:val="00151402"/>
    <w:rsid w:val="001515D2"/>
    <w:rsid w:val="00151D13"/>
    <w:rsid w:val="00151F32"/>
    <w:rsid w:val="00152656"/>
    <w:rsid w:val="0015293D"/>
    <w:rsid w:val="00152BEB"/>
    <w:rsid w:val="00152C72"/>
    <w:rsid w:val="00152D30"/>
    <w:rsid w:val="00152E7F"/>
    <w:rsid w:val="0015336B"/>
    <w:rsid w:val="00153763"/>
    <w:rsid w:val="00153AB1"/>
    <w:rsid w:val="00153EC1"/>
    <w:rsid w:val="00153F9F"/>
    <w:rsid w:val="001540BB"/>
    <w:rsid w:val="001541DC"/>
    <w:rsid w:val="00154F96"/>
    <w:rsid w:val="00155004"/>
    <w:rsid w:val="001553E5"/>
    <w:rsid w:val="00155565"/>
    <w:rsid w:val="00155607"/>
    <w:rsid w:val="001558D3"/>
    <w:rsid w:val="00155A46"/>
    <w:rsid w:val="001560FE"/>
    <w:rsid w:val="001563C0"/>
    <w:rsid w:val="00156578"/>
    <w:rsid w:val="001567D2"/>
    <w:rsid w:val="00156DF8"/>
    <w:rsid w:val="0015754B"/>
    <w:rsid w:val="00157A0A"/>
    <w:rsid w:val="00157E0D"/>
    <w:rsid w:val="0016015F"/>
    <w:rsid w:val="0016027D"/>
    <w:rsid w:val="001603BC"/>
    <w:rsid w:val="001606AA"/>
    <w:rsid w:val="00160BF4"/>
    <w:rsid w:val="001612D9"/>
    <w:rsid w:val="00161309"/>
    <w:rsid w:val="0016196A"/>
    <w:rsid w:val="001620BD"/>
    <w:rsid w:val="00162A6D"/>
    <w:rsid w:val="00162B82"/>
    <w:rsid w:val="00162C5E"/>
    <w:rsid w:val="001639C5"/>
    <w:rsid w:val="00164411"/>
    <w:rsid w:val="00164470"/>
    <w:rsid w:val="001644F1"/>
    <w:rsid w:val="001651DE"/>
    <w:rsid w:val="00165568"/>
    <w:rsid w:val="0016626F"/>
    <w:rsid w:val="00166649"/>
    <w:rsid w:val="00166795"/>
    <w:rsid w:val="00166B2E"/>
    <w:rsid w:val="0016718D"/>
    <w:rsid w:val="001671CA"/>
    <w:rsid w:val="00167255"/>
    <w:rsid w:val="00167597"/>
    <w:rsid w:val="001676E7"/>
    <w:rsid w:val="00167882"/>
    <w:rsid w:val="00170364"/>
    <w:rsid w:val="001703C6"/>
    <w:rsid w:val="0017050C"/>
    <w:rsid w:val="001707F9"/>
    <w:rsid w:val="0017081A"/>
    <w:rsid w:val="00170832"/>
    <w:rsid w:val="00170A0C"/>
    <w:rsid w:val="00170AA3"/>
    <w:rsid w:val="00170B21"/>
    <w:rsid w:val="00170BE8"/>
    <w:rsid w:val="00170CE4"/>
    <w:rsid w:val="00171604"/>
    <w:rsid w:val="00172DB6"/>
    <w:rsid w:val="001732B3"/>
    <w:rsid w:val="001732B9"/>
    <w:rsid w:val="00173465"/>
    <w:rsid w:val="00173565"/>
    <w:rsid w:val="00173637"/>
    <w:rsid w:val="00173CD8"/>
    <w:rsid w:val="00173D1D"/>
    <w:rsid w:val="00173DCE"/>
    <w:rsid w:val="001743E1"/>
    <w:rsid w:val="001744CC"/>
    <w:rsid w:val="001748A0"/>
    <w:rsid w:val="00174F50"/>
    <w:rsid w:val="0017562D"/>
    <w:rsid w:val="00175774"/>
    <w:rsid w:val="0017585E"/>
    <w:rsid w:val="00175BA0"/>
    <w:rsid w:val="00175C8C"/>
    <w:rsid w:val="0017669B"/>
    <w:rsid w:val="00176914"/>
    <w:rsid w:val="00176AD9"/>
    <w:rsid w:val="00176E06"/>
    <w:rsid w:val="00176FF7"/>
    <w:rsid w:val="0017727A"/>
    <w:rsid w:val="00177669"/>
    <w:rsid w:val="00177A9A"/>
    <w:rsid w:val="00177CD2"/>
    <w:rsid w:val="00180100"/>
    <w:rsid w:val="00180680"/>
    <w:rsid w:val="0018082B"/>
    <w:rsid w:val="001809F2"/>
    <w:rsid w:val="00180E83"/>
    <w:rsid w:val="00181669"/>
    <w:rsid w:val="0018171F"/>
    <w:rsid w:val="001818B9"/>
    <w:rsid w:val="001818C6"/>
    <w:rsid w:val="00181C5A"/>
    <w:rsid w:val="00181D0D"/>
    <w:rsid w:val="00181D3D"/>
    <w:rsid w:val="00181DC2"/>
    <w:rsid w:val="00181E4C"/>
    <w:rsid w:val="0018258E"/>
    <w:rsid w:val="001826EB"/>
    <w:rsid w:val="00182959"/>
    <w:rsid w:val="00182BA5"/>
    <w:rsid w:val="00182D05"/>
    <w:rsid w:val="00182D3C"/>
    <w:rsid w:val="00182F27"/>
    <w:rsid w:val="001836E4"/>
    <w:rsid w:val="00184258"/>
    <w:rsid w:val="001849B6"/>
    <w:rsid w:val="00184BBB"/>
    <w:rsid w:val="00184C9D"/>
    <w:rsid w:val="0018523E"/>
    <w:rsid w:val="001853E1"/>
    <w:rsid w:val="00185747"/>
    <w:rsid w:val="0018582C"/>
    <w:rsid w:val="0018612E"/>
    <w:rsid w:val="00186174"/>
    <w:rsid w:val="001861CC"/>
    <w:rsid w:val="0018655D"/>
    <w:rsid w:val="00186B03"/>
    <w:rsid w:val="00186C27"/>
    <w:rsid w:val="00187A18"/>
    <w:rsid w:val="00187CC9"/>
    <w:rsid w:val="00190ACE"/>
    <w:rsid w:val="00190D4A"/>
    <w:rsid w:val="00190EED"/>
    <w:rsid w:val="0019115C"/>
    <w:rsid w:val="00191706"/>
    <w:rsid w:val="001917F1"/>
    <w:rsid w:val="00191978"/>
    <w:rsid w:val="00191A6C"/>
    <w:rsid w:val="00191AA9"/>
    <w:rsid w:val="00191B87"/>
    <w:rsid w:val="00191DBB"/>
    <w:rsid w:val="00192078"/>
    <w:rsid w:val="00192224"/>
    <w:rsid w:val="00192230"/>
    <w:rsid w:val="00192727"/>
    <w:rsid w:val="00192B46"/>
    <w:rsid w:val="00192E7A"/>
    <w:rsid w:val="001930F3"/>
    <w:rsid w:val="0019387A"/>
    <w:rsid w:val="00193ACF"/>
    <w:rsid w:val="00193C15"/>
    <w:rsid w:val="0019425A"/>
    <w:rsid w:val="001945D3"/>
    <w:rsid w:val="001945FA"/>
    <w:rsid w:val="001948C6"/>
    <w:rsid w:val="001948F8"/>
    <w:rsid w:val="00194903"/>
    <w:rsid w:val="00194C7D"/>
    <w:rsid w:val="001959B0"/>
    <w:rsid w:val="001959D0"/>
    <w:rsid w:val="00196151"/>
    <w:rsid w:val="00196726"/>
    <w:rsid w:val="00196727"/>
    <w:rsid w:val="00196D47"/>
    <w:rsid w:val="00197578"/>
    <w:rsid w:val="0019781E"/>
    <w:rsid w:val="001979B1"/>
    <w:rsid w:val="001A01DA"/>
    <w:rsid w:val="001A046B"/>
    <w:rsid w:val="001A0798"/>
    <w:rsid w:val="001A0BD5"/>
    <w:rsid w:val="001A14E3"/>
    <w:rsid w:val="001A1593"/>
    <w:rsid w:val="001A172A"/>
    <w:rsid w:val="001A180B"/>
    <w:rsid w:val="001A23A7"/>
    <w:rsid w:val="001A2760"/>
    <w:rsid w:val="001A287D"/>
    <w:rsid w:val="001A2F3C"/>
    <w:rsid w:val="001A2FA0"/>
    <w:rsid w:val="001A3616"/>
    <w:rsid w:val="001A375E"/>
    <w:rsid w:val="001A4190"/>
    <w:rsid w:val="001A41BC"/>
    <w:rsid w:val="001A45F7"/>
    <w:rsid w:val="001A45FC"/>
    <w:rsid w:val="001A51EF"/>
    <w:rsid w:val="001A5293"/>
    <w:rsid w:val="001A555D"/>
    <w:rsid w:val="001A56BF"/>
    <w:rsid w:val="001A5707"/>
    <w:rsid w:val="001A58BE"/>
    <w:rsid w:val="001A5971"/>
    <w:rsid w:val="001A5F0F"/>
    <w:rsid w:val="001A6457"/>
    <w:rsid w:val="001A706C"/>
    <w:rsid w:val="001A72BF"/>
    <w:rsid w:val="001A73BC"/>
    <w:rsid w:val="001A7C5E"/>
    <w:rsid w:val="001A7FCA"/>
    <w:rsid w:val="001B0314"/>
    <w:rsid w:val="001B0370"/>
    <w:rsid w:val="001B048E"/>
    <w:rsid w:val="001B096F"/>
    <w:rsid w:val="001B0CC3"/>
    <w:rsid w:val="001B1C0A"/>
    <w:rsid w:val="001B1EB4"/>
    <w:rsid w:val="001B218F"/>
    <w:rsid w:val="001B219D"/>
    <w:rsid w:val="001B2C5C"/>
    <w:rsid w:val="001B3133"/>
    <w:rsid w:val="001B367E"/>
    <w:rsid w:val="001B3787"/>
    <w:rsid w:val="001B3A36"/>
    <w:rsid w:val="001B3B0B"/>
    <w:rsid w:val="001B3B0F"/>
    <w:rsid w:val="001B3CC2"/>
    <w:rsid w:val="001B3E3D"/>
    <w:rsid w:val="001B3E7F"/>
    <w:rsid w:val="001B3FAC"/>
    <w:rsid w:val="001B403E"/>
    <w:rsid w:val="001B4262"/>
    <w:rsid w:val="001B45BF"/>
    <w:rsid w:val="001B4731"/>
    <w:rsid w:val="001B4A87"/>
    <w:rsid w:val="001B4A9C"/>
    <w:rsid w:val="001B5643"/>
    <w:rsid w:val="001B61F1"/>
    <w:rsid w:val="001B6640"/>
    <w:rsid w:val="001B6BB1"/>
    <w:rsid w:val="001B6EAE"/>
    <w:rsid w:val="001B7C0C"/>
    <w:rsid w:val="001B7C30"/>
    <w:rsid w:val="001B7E0D"/>
    <w:rsid w:val="001C03D9"/>
    <w:rsid w:val="001C0F2C"/>
    <w:rsid w:val="001C1BA6"/>
    <w:rsid w:val="001C1C80"/>
    <w:rsid w:val="001C2554"/>
    <w:rsid w:val="001C2959"/>
    <w:rsid w:val="001C2D06"/>
    <w:rsid w:val="001C2DE2"/>
    <w:rsid w:val="001C30C8"/>
    <w:rsid w:val="001C3152"/>
    <w:rsid w:val="001C3413"/>
    <w:rsid w:val="001C36F5"/>
    <w:rsid w:val="001C3BAF"/>
    <w:rsid w:val="001C3C76"/>
    <w:rsid w:val="001C3D7A"/>
    <w:rsid w:val="001C3DD2"/>
    <w:rsid w:val="001C416A"/>
    <w:rsid w:val="001C45CF"/>
    <w:rsid w:val="001C4AC7"/>
    <w:rsid w:val="001C4B47"/>
    <w:rsid w:val="001C53FD"/>
    <w:rsid w:val="001C57BF"/>
    <w:rsid w:val="001C588D"/>
    <w:rsid w:val="001C5A01"/>
    <w:rsid w:val="001C5CA1"/>
    <w:rsid w:val="001C5EBF"/>
    <w:rsid w:val="001C6B5D"/>
    <w:rsid w:val="001C73B1"/>
    <w:rsid w:val="001C74FB"/>
    <w:rsid w:val="001C777A"/>
    <w:rsid w:val="001C7790"/>
    <w:rsid w:val="001C7B29"/>
    <w:rsid w:val="001C7B8E"/>
    <w:rsid w:val="001C7BF0"/>
    <w:rsid w:val="001D04CF"/>
    <w:rsid w:val="001D09B2"/>
    <w:rsid w:val="001D1027"/>
    <w:rsid w:val="001D1509"/>
    <w:rsid w:val="001D1EB2"/>
    <w:rsid w:val="001D307C"/>
    <w:rsid w:val="001D32F5"/>
    <w:rsid w:val="001D3C3D"/>
    <w:rsid w:val="001D3C84"/>
    <w:rsid w:val="001D3DBD"/>
    <w:rsid w:val="001D4246"/>
    <w:rsid w:val="001D4DC7"/>
    <w:rsid w:val="001D4E60"/>
    <w:rsid w:val="001D5159"/>
    <w:rsid w:val="001D5473"/>
    <w:rsid w:val="001D5718"/>
    <w:rsid w:val="001D5729"/>
    <w:rsid w:val="001D61A1"/>
    <w:rsid w:val="001D61A2"/>
    <w:rsid w:val="001D66F4"/>
    <w:rsid w:val="001D6C0F"/>
    <w:rsid w:val="001D7032"/>
    <w:rsid w:val="001D744E"/>
    <w:rsid w:val="001D752F"/>
    <w:rsid w:val="001D770B"/>
    <w:rsid w:val="001E0260"/>
    <w:rsid w:val="001E06AD"/>
    <w:rsid w:val="001E06E9"/>
    <w:rsid w:val="001E12BC"/>
    <w:rsid w:val="001E1402"/>
    <w:rsid w:val="001E1691"/>
    <w:rsid w:val="001E1D8C"/>
    <w:rsid w:val="001E2223"/>
    <w:rsid w:val="001E2449"/>
    <w:rsid w:val="001E2725"/>
    <w:rsid w:val="001E28FF"/>
    <w:rsid w:val="001E293E"/>
    <w:rsid w:val="001E2A4C"/>
    <w:rsid w:val="001E2E42"/>
    <w:rsid w:val="001E2F45"/>
    <w:rsid w:val="001E3201"/>
    <w:rsid w:val="001E336D"/>
    <w:rsid w:val="001E3436"/>
    <w:rsid w:val="001E358F"/>
    <w:rsid w:val="001E3AD6"/>
    <w:rsid w:val="001E3BAC"/>
    <w:rsid w:val="001E4E74"/>
    <w:rsid w:val="001E5197"/>
    <w:rsid w:val="001E5228"/>
    <w:rsid w:val="001E5384"/>
    <w:rsid w:val="001E577C"/>
    <w:rsid w:val="001E60CB"/>
    <w:rsid w:val="001E6997"/>
    <w:rsid w:val="001E6C8B"/>
    <w:rsid w:val="001E6DC5"/>
    <w:rsid w:val="001E6E32"/>
    <w:rsid w:val="001E70CB"/>
    <w:rsid w:val="001E77A5"/>
    <w:rsid w:val="001F05D3"/>
    <w:rsid w:val="001F10C6"/>
    <w:rsid w:val="001F17A8"/>
    <w:rsid w:val="001F1802"/>
    <w:rsid w:val="001F18F4"/>
    <w:rsid w:val="001F222E"/>
    <w:rsid w:val="001F282D"/>
    <w:rsid w:val="001F2AC6"/>
    <w:rsid w:val="001F2BE5"/>
    <w:rsid w:val="001F2E75"/>
    <w:rsid w:val="001F31C3"/>
    <w:rsid w:val="001F322B"/>
    <w:rsid w:val="001F3DA5"/>
    <w:rsid w:val="001F3DCE"/>
    <w:rsid w:val="001F42F5"/>
    <w:rsid w:val="001F43E0"/>
    <w:rsid w:val="001F4CCE"/>
    <w:rsid w:val="001F4EE1"/>
    <w:rsid w:val="001F5035"/>
    <w:rsid w:val="001F5123"/>
    <w:rsid w:val="001F56BB"/>
    <w:rsid w:val="001F5715"/>
    <w:rsid w:val="001F59E0"/>
    <w:rsid w:val="001F5EFA"/>
    <w:rsid w:val="001F62BF"/>
    <w:rsid w:val="001F68D8"/>
    <w:rsid w:val="001F74B2"/>
    <w:rsid w:val="001F74B4"/>
    <w:rsid w:val="001F776A"/>
    <w:rsid w:val="001F7A08"/>
    <w:rsid w:val="00200244"/>
    <w:rsid w:val="00200349"/>
    <w:rsid w:val="002008DA"/>
    <w:rsid w:val="002009BF"/>
    <w:rsid w:val="00200C66"/>
    <w:rsid w:val="00200CBB"/>
    <w:rsid w:val="00200E58"/>
    <w:rsid w:val="002019F6"/>
    <w:rsid w:val="0020243A"/>
    <w:rsid w:val="002028A7"/>
    <w:rsid w:val="00202CCD"/>
    <w:rsid w:val="00202CD8"/>
    <w:rsid w:val="002030A5"/>
    <w:rsid w:val="00204027"/>
    <w:rsid w:val="00204111"/>
    <w:rsid w:val="00204871"/>
    <w:rsid w:val="002049BE"/>
    <w:rsid w:val="00204F32"/>
    <w:rsid w:val="00205B96"/>
    <w:rsid w:val="00205C4A"/>
    <w:rsid w:val="002067CF"/>
    <w:rsid w:val="00206ABA"/>
    <w:rsid w:val="00206AD0"/>
    <w:rsid w:val="00206C02"/>
    <w:rsid w:val="00207151"/>
    <w:rsid w:val="0020735B"/>
    <w:rsid w:val="00207D08"/>
    <w:rsid w:val="00210557"/>
    <w:rsid w:val="00210A85"/>
    <w:rsid w:val="00210C31"/>
    <w:rsid w:val="00210FF3"/>
    <w:rsid w:val="0021136F"/>
    <w:rsid w:val="00211424"/>
    <w:rsid w:val="002114E5"/>
    <w:rsid w:val="0021152F"/>
    <w:rsid w:val="00211BA2"/>
    <w:rsid w:val="00211CE8"/>
    <w:rsid w:val="00211DDA"/>
    <w:rsid w:val="0021302C"/>
    <w:rsid w:val="00213058"/>
    <w:rsid w:val="00213277"/>
    <w:rsid w:val="002135B4"/>
    <w:rsid w:val="00213997"/>
    <w:rsid w:val="002139AE"/>
    <w:rsid w:val="00213BFB"/>
    <w:rsid w:val="00213C60"/>
    <w:rsid w:val="00213D3C"/>
    <w:rsid w:val="00213D6F"/>
    <w:rsid w:val="00213FB3"/>
    <w:rsid w:val="00214046"/>
    <w:rsid w:val="002140FC"/>
    <w:rsid w:val="002141D7"/>
    <w:rsid w:val="002143A0"/>
    <w:rsid w:val="00214A3B"/>
    <w:rsid w:val="0021522E"/>
    <w:rsid w:val="002153B4"/>
    <w:rsid w:val="00215AB4"/>
    <w:rsid w:val="00215D0A"/>
    <w:rsid w:val="00215E1D"/>
    <w:rsid w:val="0021628F"/>
    <w:rsid w:val="002163D0"/>
    <w:rsid w:val="002164E6"/>
    <w:rsid w:val="00216589"/>
    <w:rsid w:val="002165CA"/>
    <w:rsid w:val="0021666D"/>
    <w:rsid w:val="0021672E"/>
    <w:rsid w:val="00217433"/>
    <w:rsid w:val="002176BF"/>
    <w:rsid w:val="00217EA9"/>
    <w:rsid w:val="0022071D"/>
    <w:rsid w:val="00220B82"/>
    <w:rsid w:val="0022170E"/>
    <w:rsid w:val="00221994"/>
    <w:rsid w:val="002227E8"/>
    <w:rsid w:val="00222BA3"/>
    <w:rsid w:val="00222C12"/>
    <w:rsid w:val="00222E33"/>
    <w:rsid w:val="00222EC2"/>
    <w:rsid w:val="002231BA"/>
    <w:rsid w:val="002231ED"/>
    <w:rsid w:val="002232C0"/>
    <w:rsid w:val="002233C3"/>
    <w:rsid w:val="002234C5"/>
    <w:rsid w:val="00223749"/>
    <w:rsid w:val="00223A5B"/>
    <w:rsid w:val="00224C2B"/>
    <w:rsid w:val="00224CF4"/>
    <w:rsid w:val="00224D9E"/>
    <w:rsid w:val="002251A4"/>
    <w:rsid w:val="00225879"/>
    <w:rsid w:val="002260F7"/>
    <w:rsid w:val="00226574"/>
    <w:rsid w:val="0022742B"/>
    <w:rsid w:val="002275E8"/>
    <w:rsid w:val="00227901"/>
    <w:rsid w:val="00227CD0"/>
    <w:rsid w:val="0023000F"/>
    <w:rsid w:val="0023086E"/>
    <w:rsid w:val="00230DAD"/>
    <w:rsid w:val="00230DC9"/>
    <w:rsid w:val="00232552"/>
    <w:rsid w:val="00232912"/>
    <w:rsid w:val="00232AB4"/>
    <w:rsid w:val="00232BD9"/>
    <w:rsid w:val="00233121"/>
    <w:rsid w:val="00233412"/>
    <w:rsid w:val="00233981"/>
    <w:rsid w:val="00233B0E"/>
    <w:rsid w:val="00234135"/>
    <w:rsid w:val="00234AFE"/>
    <w:rsid w:val="002352D8"/>
    <w:rsid w:val="0023562B"/>
    <w:rsid w:val="00235837"/>
    <w:rsid w:val="0023587D"/>
    <w:rsid w:val="00236565"/>
    <w:rsid w:val="0023668D"/>
    <w:rsid w:val="00236692"/>
    <w:rsid w:val="00236BCF"/>
    <w:rsid w:val="00237670"/>
    <w:rsid w:val="00237DF9"/>
    <w:rsid w:val="00237FB2"/>
    <w:rsid w:val="00240344"/>
    <w:rsid w:val="00240961"/>
    <w:rsid w:val="00240B93"/>
    <w:rsid w:val="0024114E"/>
    <w:rsid w:val="00241A19"/>
    <w:rsid w:val="00241AB0"/>
    <w:rsid w:val="002422C3"/>
    <w:rsid w:val="00242C21"/>
    <w:rsid w:val="00242DF8"/>
    <w:rsid w:val="00242F92"/>
    <w:rsid w:val="002430B1"/>
    <w:rsid w:val="00243C78"/>
    <w:rsid w:val="00244361"/>
    <w:rsid w:val="002444EC"/>
    <w:rsid w:val="0024485F"/>
    <w:rsid w:val="00244A86"/>
    <w:rsid w:val="00245371"/>
    <w:rsid w:val="00245760"/>
    <w:rsid w:val="00245AAF"/>
    <w:rsid w:val="00245D8D"/>
    <w:rsid w:val="00245DC8"/>
    <w:rsid w:val="00245E38"/>
    <w:rsid w:val="0024604B"/>
    <w:rsid w:val="002462B4"/>
    <w:rsid w:val="0024726B"/>
    <w:rsid w:val="002479F9"/>
    <w:rsid w:val="00247C64"/>
    <w:rsid w:val="00247C77"/>
    <w:rsid w:val="00247CEA"/>
    <w:rsid w:val="00247F64"/>
    <w:rsid w:val="00247FD6"/>
    <w:rsid w:val="002508A8"/>
    <w:rsid w:val="00251496"/>
    <w:rsid w:val="00251B5E"/>
    <w:rsid w:val="00251C99"/>
    <w:rsid w:val="00251CF5"/>
    <w:rsid w:val="0025238C"/>
    <w:rsid w:val="00252A63"/>
    <w:rsid w:val="00252B1F"/>
    <w:rsid w:val="00252CA3"/>
    <w:rsid w:val="00252D25"/>
    <w:rsid w:val="00253011"/>
    <w:rsid w:val="00253033"/>
    <w:rsid w:val="00253748"/>
    <w:rsid w:val="00253E9C"/>
    <w:rsid w:val="00254951"/>
    <w:rsid w:val="00254BA0"/>
    <w:rsid w:val="00254C8B"/>
    <w:rsid w:val="00254E43"/>
    <w:rsid w:val="00254E4B"/>
    <w:rsid w:val="00255371"/>
    <w:rsid w:val="00255515"/>
    <w:rsid w:val="00255CF9"/>
    <w:rsid w:val="00255FE0"/>
    <w:rsid w:val="002565E1"/>
    <w:rsid w:val="00256BFF"/>
    <w:rsid w:val="00256D75"/>
    <w:rsid w:val="002577A6"/>
    <w:rsid w:val="00257BCA"/>
    <w:rsid w:val="00257D8E"/>
    <w:rsid w:val="00257DB1"/>
    <w:rsid w:val="00260104"/>
    <w:rsid w:val="00260B87"/>
    <w:rsid w:val="00260D53"/>
    <w:rsid w:val="00261232"/>
    <w:rsid w:val="00261249"/>
    <w:rsid w:val="00261349"/>
    <w:rsid w:val="00261778"/>
    <w:rsid w:val="00261C1E"/>
    <w:rsid w:val="00262569"/>
    <w:rsid w:val="00262725"/>
    <w:rsid w:val="0026277D"/>
    <w:rsid w:val="002627C8"/>
    <w:rsid w:val="002627CB"/>
    <w:rsid w:val="00262825"/>
    <w:rsid w:val="0026340F"/>
    <w:rsid w:val="00263EA9"/>
    <w:rsid w:val="0026400A"/>
    <w:rsid w:val="002644E9"/>
    <w:rsid w:val="00264637"/>
    <w:rsid w:val="00264877"/>
    <w:rsid w:val="00264C85"/>
    <w:rsid w:val="00264D2A"/>
    <w:rsid w:val="00264D63"/>
    <w:rsid w:val="00265169"/>
    <w:rsid w:val="0026530F"/>
    <w:rsid w:val="002654BF"/>
    <w:rsid w:val="00265B55"/>
    <w:rsid w:val="002663F5"/>
    <w:rsid w:val="0026679A"/>
    <w:rsid w:val="00266BA4"/>
    <w:rsid w:val="00266DA8"/>
    <w:rsid w:val="002672A6"/>
    <w:rsid w:val="00267795"/>
    <w:rsid w:val="002678FF"/>
    <w:rsid w:val="00267CAF"/>
    <w:rsid w:val="00267E07"/>
    <w:rsid w:val="00267F8E"/>
    <w:rsid w:val="002703C2"/>
    <w:rsid w:val="0027049E"/>
    <w:rsid w:val="00270574"/>
    <w:rsid w:val="00270AA2"/>
    <w:rsid w:val="00270B2B"/>
    <w:rsid w:val="00271733"/>
    <w:rsid w:val="00271952"/>
    <w:rsid w:val="00271C4C"/>
    <w:rsid w:val="002726E9"/>
    <w:rsid w:val="002731BE"/>
    <w:rsid w:val="00273823"/>
    <w:rsid w:val="00273AC6"/>
    <w:rsid w:val="00274100"/>
    <w:rsid w:val="00274181"/>
    <w:rsid w:val="00274398"/>
    <w:rsid w:val="002745D0"/>
    <w:rsid w:val="0027488E"/>
    <w:rsid w:val="00275620"/>
    <w:rsid w:val="00275968"/>
    <w:rsid w:val="00275F42"/>
    <w:rsid w:val="00276CBA"/>
    <w:rsid w:val="00276ED0"/>
    <w:rsid w:val="0027708B"/>
    <w:rsid w:val="00277323"/>
    <w:rsid w:val="00277438"/>
    <w:rsid w:val="0027775B"/>
    <w:rsid w:val="00277821"/>
    <w:rsid w:val="00277930"/>
    <w:rsid w:val="00280127"/>
    <w:rsid w:val="00280814"/>
    <w:rsid w:val="00280B9C"/>
    <w:rsid w:val="00280DAD"/>
    <w:rsid w:val="00281098"/>
    <w:rsid w:val="002815D8"/>
    <w:rsid w:val="00281923"/>
    <w:rsid w:val="00281B2C"/>
    <w:rsid w:val="00281C44"/>
    <w:rsid w:val="00281CE1"/>
    <w:rsid w:val="00281EAD"/>
    <w:rsid w:val="0028205E"/>
    <w:rsid w:val="00282B27"/>
    <w:rsid w:val="00282CE8"/>
    <w:rsid w:val="00282DE8"/>
    <w:rsid w:val="0028381B"/>
    <w:rsid w:val="00283C93"/>
    <w:rsid w:val="0028412C"/>
    <w:rsid w:val="00284462"/>
    <w:rsid w:val="00284613"/>
    <w:rsid w:val="00284616"/>
    <w:rsid w:val="002851C1"/>
    <w:rsid w:val="002853AD"/>
    <w:rsid w:val="0028543A"/>
    <w:rsid w:val="0028544A"/>
    <w:rsid w:val="002855C9"/>
    <w:rsid w:val="0028583C"/>
    <w:rsid w:val="00286278"/>
    <w:rsid w:val="00286491"/>
    <w:rsid w:val="00286761"/>
    <w:rsid w:val="00286A2B"/>
    <w:rsid w:val="00286B02"/>
    <w:rsid w:val="00286C2F"/>
    <w:rsid w:val="002879BB"/>
    <w:rsid w:val="00287A95"/>
    <w:rsid w:val="002907A2"/>
    <w:rsid w:val="002908BC"/>
    <w:rsid w:val="00290B26"/>
    <w:rsid w:val="00290BFB"/>
    <w:rsid w:val="00290E62"/>
    <w:rsid w:val="00290F16"/>
    <w:rsid w:val="00291253"/>
    <w:rsid w:val="00291382"/>
    <w:rsid w:val="00291859"/>
    <w:rsid w:val="00292BDB"/>
    <w:rsid w:val="00292C1F"/>
    <w:rsid w:val="00292CA3"/>
    <w:rsid w:val="00292DDF"/>
    <w:rsid w:val="00292E14"/>
    <w:rsid w:val="00293149"/>
    <w:rsid w:val="00293264"/>
    <w:rsid w:val="00293D60"/>
    <w:rsid w:val="00293EEA"/>
    <w:rsid w:val="00293F1B"/>
    <w:rsid w:val="00293F5E"/>
    <w:rsid w:val="00294082"/>
    <w:rsid w:val="00294DF0"/>
    <w:rsid w:val="00294EEE"/>
    <w:rsid w:val="00294F26"/>
    <w:rsid w:val="00294F7F"/>
    <w:rsid w:val="00295157"/>
    <w:rsid w:val="00295377"/>
    <w:rsid w:val="00295C5A"/>
    <w:rsid w:val="00295D4D"/>
    <w:rsid w:val="00296016"/>
    <w:rsid w:val="002960CE"/>
    <w:rsid w:val="00296110"/>
    <w:rsid w:val="002963F0"/>
    <w:rsid w:val="00296950"/>
    <w:rsid w:val="00296972"/>
    <w:rsid w:val="00297F48"/>
    <w:rsid w:val="002A0233"/>
    <w:rsid w:val="002A0B81"/>
    <w:rsid w:val="002A0FAA"/>
    <w:rsid w:val="002A1887"/>
    <w:rsid w:val="002A2011"/>
    <w:rsid w:val="002A2488"/>
    <w:rsid w:val="002A28C9"/>
    <w:rsid w:val="002A2DD0"/>
    <w:rsid w:val="002A33AE"/>
    <w:rsid w:val="002A3C3F"/>
    <w:rsid w:val="002A3EFA"/>
    <w:rsid w:val="002A3F56"/>
    <w:rsid w:val="002A42EC"/>
    <w:rsid w:val="002A436B"/>
    <w:rsid w:val="002A4479"/>
    <w:rsid w:val="002A480D"/>
    <w:rsid w:val="002A4C1D"/>
    <w:rsid w:val="002A5235"/>
    <w:rsid w:val="002A57A5"/>
    <w:rsid w:val="002A5C0C"/>
    <w:rsid w:val="002A5CE7"/>
    <w:rsid w:val="002A63E9"/>
    <w:rsid w:val="002A6482"/>
    <w:rsid w:val="002A6546"/>
    <w:rsid w:val="002A69FB"/>
    <w:rsid w:val="002A6DF3"/>
    <w:rsid w:val="002A6F0F"/>
    <w:rsid w:val="002A6FD6"/>
    <w:rsid w:val="002A7161"/>
    <w:rsid w:val="002A73F4"/>
    <w:rsid w:val="002A776B"/>
    <w:rsid w:val="002A786E"/>
    <w:rsid w:val="002A7AE5"/>
    <w:rsid w:val="002A7E23"/>
    <w:rsid w:val="002B017B"/>
    <w:rsid w:val="002B033C"/>
    <w:rsid w:val="002B0650"/>
    <w:rsid w:val="002B0891"/>
    <w:rsid w:val="002B0C8B"/>
    <w:rsid w:val="002B0F43"/>
    <w:rsid w:val="002B1022"/>
    <w:rsid w:val="002B1389"/>
    <w:rsid w:val="002B1A1C"/>
    <w:rsid w:val="002B1BC2"/>
    <w:rsid w:val="002B1FEC"/>
    <w:rsid w:val="002B2034"/>
    <w:rsid w:val="002B2134"/>
    <w:rsid w:val="002B21E0"/>
    <w:rsid w:val="002B244F"/>
    <w:rsid w:val="002B27A8"/>
    <w:rsid w:val="002B2B3E"/>
    <w:rsid w:val="002B2CE2"/>
    <w:rsid w:val="002B2F74"/>
    <w:rsid w:val="002B3372"/>
    <w:rsid w:val="002B3618"/>
    <w:rsid w:val="002B3924"/>
    <w:rsid w:val="002B3A07"/>
    <w:rsid w:val="002B3CB8"/>
    <w:rsid w:val="002B3FC0"/>
    <w:rsid w:val="002B4312"/>
    <w:rsid w:val="002B4921"/>
    <w:rsid w:val="002B4A00"/>
    <w:rsid w:val="002B4EC9"/>
    <w:rsid w:val="002B4F6A"/>
    <w:rsid w:val="002B517C"/>
    <w:rsid w:val="002B52EB"/>
    <w:rsid w:val="002B55FE"/>
    <w:rsid w:val="002B5A35"/>
    <w:rsid w:val="002B5B83"/>
    <w:rsid w:val="002B5D52"/>
    <w:rsid w:val="002B6603"/>
    <w:rsid w:val="002B663B"/>
    <w:rsid w:val="002B6D5A"/>
    <w:rsid w:val="002B6EB1"/>
    <w:rsid w:val="002B6F1E"/>
    <w:rsid w:val="002B72C2"/>
    <w:rsid w:val="002B7588"/>
    <w:rsid w:val="002B7A6E"/>
    <w:rsid w:val="002C00D1"/>
    <w:rsid w:val="002C042F"/>
    <w:rsid w:val="002C083C"/>
    <w:rsid w:val="002C0C5C"/>
    <w:rsid w:val="002C0D84"/>
    <w:rsid w:val="002C17DD"/>
    <w:rsid w:val="002C247D"/>
    <w:rsid w:val="002C2733"/>
    <w:rsid w:val="002C2AC1"/>
    <w:rsid w:val="002C2AF6"/>
    <w:rsid w:val="002C3141"/>
    <w:rsid w:val="002C3274"/>
    <w:rsid w:val="002C3283"/>
    <w:rsid w:val="002C342F"/>
    <w:rsid w:val="002C34EE"/>
    <w:rsid w:val="002C35E1"/>
    <w:rsid w:val="002C3B6B"/>
    <w:rsid w:val="002C3DFA"/>
    <w:rsid w:val="002C3FEE"/>
    <w:rsid w:val="002C5943"/>
    <w:rsid w:val="002C5A60"/>
    <w:rsid w:val="002C5AEB"/>
    <w:rsid w:val="002C6229"/>
    <w:rsid w:val="002C66EC"/>
    <w:rsid w:val="002C6F42"/>
    <w:rsid w:val="002C70F3"/>
    <w:rsid w:val="002C70FB"/>
    <w:rsid w:val="002D0167"/>
    <w:rsid w:val="002D0554"/>
    <w:rsid w:val="002D0583"/>
    <w:rsid w:val="002D05BE"/>
    <w:rsid w:val="002D08E2"/>
    <w:rsid w:val="002D0FC0"/>
    <w:rsid w:val="002D111D"/>
    <w:rsid w:val="002D1762"/>
    <w:rsid w:val="002D224C"/>
    <w:rsid w:val="002D2D9F"/>
    <w:rsid w:val="002D2DFE"/>
    <w:rsid w:val="002D32EE"/>
    <w:rsid w:val="002D3319"/>
    <w:rsid w:val="002D339D"/>
    <w:rsid w:val="002D3733"/>
    <w:rsid w:val="002D3869"/>
    <w:rsid w:val="002D407F"/>
    <w:rsid w:val="002D410A"/>
    <w:rsid w:val="002D452C"/>
    <w:rsid w:val="002D4625"/>
    <w:rsid w:val="002D49C2"/>
    <w:rsid w:val="002D4AD0"/>
    <w:rsid w:val="002D4AFD"/>
    <w:rsid w:val="002D4D6B"/>
    <w:rsid w:val="002D4E90"/>
    <w:rsid w:val="002D4F18"/>
    <w:rsid w:val="002D5217"/>
    <w:rsid w:val="002D5540"/>
    <w:rsid w:val="002D5AA6"/>
    <w:rsid w:val="002D5E88"/>
    <w:rsid w:val="002D5FD3"/>
    <w:rsid w:val="002D6137"/>
    <w:rsid w:val="002D673A"/>
    <w:rsid w:val="002D680D"/>
    <w:rsid w:val="002D6997"/>
    <w:rsid w:val="002D6AAE"/>
    <w:rsid w:val="002D6D6E"/>
    <w:rsid w:val="002D7444"/>
    <w:rsid w:val="002D75E4"/>
    <w:rsid w:val="002D785B"/>
    <w:rsid w:val="002D7AB2"/>
    <w:rsid w:val="002D7E72"/>
    <w:rsid w:val="002E08BD"/>
    <w:rsid w:val="002E08EA"/>
    <w:rsid w:val="002E107A"/>
    <w:rsid w:val="002E12CC"/>
    <w:rsid w:val="002E161E"/>
    <w:rsid w:val="002E1783"/>
    <w:rsid w:val="002E183C"/>
    <w:rsid w:val="002E1868"/>
    <w:rsid w:val="002E1904"/>
    <w:rsid w:val="002E1C8E"/>
    <w:rsid w:val="002E2018"/>
    <w:rsid w:val="002E2374"/>
    <w:rsid w:val="002E2F11"/>
    <w:rsid w:val="002E40BF"/>
    <w:rsid w:val="002E41A8"/>
    <w:rsid w:val="002E4258"/>
    <w:rsid w:val="002E5445"/>
    <w:rsid w:val="002E59D5"/>
    <w:rsid w:val="002E62CE"/>
    <w:rsid w:val="002E6567"/>
    <w:rsid w:val="002E6587"/>
    <w:rsid w:val="002E69ED"/>
    <w:rsid w:val="002E6CD1"/>
    <w:rsid w:val="002E6D79"/>
    <w:rsid w:val="002E75AC"/>
    <w:rsid w:val="002E763A"/>
    <w:rsid w:val="002F04E2"/>
    <w:rsid w:val="002F05C4"/>
    <w:rsid w:val="002F074E"/>
    <w:rsid w:val="002F099F"/>
    <w:rsid w:val="002F1040"/>
    <w:rsid w:val="002F13B3"/>
    <w:rsid w:val="002F1423"/>
    <w:rsid w:val="002F1788"/>
    <w:rsid w:val="002F1C1B"/>
    <w:rsid w:val="002F1E22"/>
    <w:rsid w:val="002F2105"/>
    <w:rsid w:val="002F28B2"/>
    <w:rsid w:val="002F2DE5"/>
    <w:rsid w:val="002F2E6E"/>
    <w:rsid w:val="002F3DAD"/>
    <w:rsid w:val="002F45B3"/>
    <w:rsid w:val="002F48D1"/>
    <w:rsid w:val="002F536E"/>
    <w:rsid w:val="002F53FF"/>
    <w:rsid w:val="002F7F39"/>
    <w:rsid w:val="003003A5"/>
    <w:rsid w:val="00300AC5"/>
    <w:rsid w:val="00300AF6"/>
    <w:rsid w:val="0030144A"/>
    <w:rsid w:val="003014DF"/>
    <w:rsid w:val="00302472"/>
    <w:rsid w:val="00302473"/>
    <w:rsid w:val="003024F5"/>
    <w:rsid w:val="0030251B"/>
    <w:rsid w:val="003025B9"/>
    <w:rsid w:val="0030297F"/>
    <w:rsid w:val="00302ACB"/>
    <w:rsid w:val="00302C6B"/>
    <w:rsid w:val="00302DC0"/>
    <w:rsid w:val="00303262"/>
    <w:rsid w:val="00303467"/>
    <w:rsid w:val="003035F6"/>
    <w:rsid w:val="00303D7D"/>
    <w:rsid w:val="00303E05"/>
    <w:rsid w:val="00304141"/>
    <w:rsid w:val="00304D89"/>
    <w:rsid w:val="00305592"/>
    <w:rsid w:val="00305AD4"/>
    <w:rsid w:val="00305D38"/>
    <w:rsid w:val="003062C1"/>
    <w:rsid w:val="003063C6"/>
    <w:rsid w:val="00306B60"/>
    <w:rsid w:val="00306EB9"/>
    <w:rsid w:val="00306EDC"/>
    <w:rsid w:val="00307542"/>
    <w:rsid w:val="0030777F"/>
    <w:rsid w:val="0030789D"/>
    <w:rsid w:val="00307990"/>
    <w:rsid w:val="00307C0F"/>
    <w:rsid w:val="003100D8"/>
    <w:rsid w:val="00310554"/>
    <w:rsid w:val="003108C8"/>
    <w:rsid w:val="00310EB6"/>
    <w:rsid w:val="003110E5"/>
    <w:rsid w:val="00311888"/>
    <w:rsid w:val="00311E5C"/>
    <w:rsid w:val="00312650"/>
    <w:rsid w:val="00312B44"/>
    <w:rsid w:val="0031310F"/>
    <w:rsid w:val="0031324D"/>
    <w:rsid w:val="00314378"/>
    <w:rsid w:val="003144E0"/>
    <w:rsid w:val="00314573"/>
    <w:rsid w:val="00314768"/>
    <w:rsid w:val="00314AE3"/>
    <w:rsid w:val="003152EB"/>
    <w:rsid w:val="00315BF5"/>
    <w:rsid w:val="00315EBA"/>
    <w:rsid w:val="00316135"/>
    <w:rsid w:val="00316899"/>
    <w:rsid w:val="003168CA"/>
    <w:rsid w:val="003170D9"/>
    <w:rsid w:val="003172E3"/>
    <w:rsid w:val="00317845"/>
    <w:rsid w:val="0031798D"/>
    <w:rsid w:val="00317A39"/>
    <w:rsid w:val="00317AC7"/>
    <w:rsid w:val="00317B7C"/>
    <w:rsid w:val="00320065"/>
    <w:rsid w:val="00320204"/>
    <w:rsid w:val="00320464"/>
    <w:rsid w:val="00320751"/>
    <w:rsid w:val="00320884"/>
    <w:rsid w:val="00320A32"/>
    <w:rsid w:val="00320CA0"/>
    <w:rsid w:val="00320E0F"/>
    <w:rsid w:val="00320EAB"/>
    <w:rsid w:val="003210C1"/>
    <w:rsid w:val="0032122C"/>
    <w:rsid w:val="0032163C"/>
    <w:rsid w:val="0032186E"/>
    <w:rsid w:val="003218F2"/>
    <w:rsid w:val="00321C7B"/>
    <w:rsid w:val="00321F8D"/>
    <w:rsid w:val="003221AB"/>
    <w:rsid w:val="00322313"/>
    <w:rsid w:val="003228A0"/>
    <w:rsid w:val="00322C32"/>
    <w:rsid w:val="00322C56"/>
    <w:rsid w:val="00322D22"/>
    <w:rsid w:val="0032326E"/>
    <w:rsid w:val="003234AB"/>
    <w:rsid w:val="00323886"/>
    <w:rsid w:val="003238D9"/>
    <w:rsid w:val="0032453F"/>
    <w:rsid w:val="00324AE5"/>
    <w:rsid w:val="00324CE1"/>
    <w:rsid w:val="00324D24"/>
    <w:rsid w:val="003252AF"/>
    <w:rsid w:val="003255E6"/>
    <w:rsid w:val="00325BE2"/>
    <w:rsid w:val="003260D5"/>
    <w:rsid w:val="003264A0"/>
    <w:rsid w:val="00326C33"/>
    <w:rsid w:val="0032735C"/>
    <w:rsid w:val="0032791C"/>
    <w:rsid w:val="00327F59"/>
    <w:rsid w:val="00327FAC"/>
    <w:rsid w:val="003302C4"/>
    <w:rsid w:val="003303D9"/>
    <w:rsid w:val="00330569"/>
    <w:rsid w:val="003305C0"/>
    <w:rsid w:val="00330949"/>
    <w:rsid w:val="00330E59"/>
    <w:rsid w:val="00330F9C"/>
    <w:rsid w:val="003310E4"/>
    <w:rsid w:val="00331795"/>
    <w:rsid w:val="00331ED0"/>
    <w:rsid w:val="003320BE"/>
    <w:rsid w:val="003323DD"/>
    <w:rsid w:val="00332650"/>
    <w:rsid w:val="00332879"/>
    <w:rsid w:val="00332CFE"/>
    <w:rsid w:val="00333F16"/>
    <w:rsid w:val="0033467A"/>
    <w:rsid w:val="0033469C"/>
    <w:rsid w:val="003350DA"/>
    <w:rsid w:val="00335525"/>
    <w:rsid w:val="003358B5"/>
    <w:rsid w:val="0033599E"/>
    <w:rsid w:val="00335A01"/>
    <w:rsid w:val="00336343"/>
    <w:rsid w:val="00336FB3"/>
    <w:rsid w:val="003372D6"/>
    <w:rsid w:val="003375F4"/>
    <w:rsid w:val="003376C6"/>
    <w:rsid w:val="00337C5A"/>
    <w:rsid w:val="00337E1E"/>
    <w:rsid w:val="0034052F"/>
    <w:rsid w:val="00340872"/>
    <w:rsid w:val="00340D97"/>
    <w:rsid w:val="0034123C"/>
    <w:rsid w:val="003412CC"/>
    <w:rsid w:val="00341536"/>
    <w:rsid w:val="0034193A"/>
    <w:rsid w:val="00341B1C"/>
    <w:rsid w:val="00341B30"/>
    <w:rsid w:val="00341DCE"/>
    <w:rsid w:val="00341F5D"/>
    <w:rsid w:val="00341FC1"/>
    <w:rsid w:val="00342235"/>
    <w:rsid w:val="00342439"/>
    <w:rsid w:val="00342714"/>
    <w:rsid w:val="0034276C"/>
    <w:rsid w:val="00343446"/>
    <w:rsid w:val="003435DE"/>
    <w:rsid w:val="0034372E"/>
    <w:rsid w:val="0034375C"/>
    <w:rsid w:val="003437A5"/>
    <w:rsid w:val="003438AE"/>
    <w:rsid w:val="00343922"/>
    <w:rsid w:val="00343939"/>
    <w:rsid w:val="00343974"/>
    <w:rsid w:val="00343A18"/>
    <w:rsid w:val="00343A1F"/>
    <w:rsid w:val="00343E96"/>
    <w:rsid w:val="00343EE5"/>
    <w:rsid w:val="00344337"/>
    <w:rsid w:val="00344368"/>
    <w:rsid w:val="00344587"/>
    <w:rsid w:val="00344E22"/>
    <w:rsid w:val="00344ED8"/>
    <w:rsid w:val="00345036"/>
    <w:rsid w:val="0034602A"/>
    <w:rsid w:val="003460FF"/>
    <w:rsid w:val="003473A0"/>
    <w:rsid w:val="003477C1"/>
    <w:rsid w:val="00347BBC"/>
    <w:rsid w:val="00350395"/>
    <w:rsid w:val="003503BE"/>
    <w:rsid w:val="003508B5"/>
    <w:rsid w:val="00350FB0"/>
    <w:rsid w:val="0035125E"/>
    <w:rsid w:val="003515FF"/>
    <w:rsid w:val="0035163D"/>
    <w:rsid w:val="0035188B"/>
    <w:rsid w:val="0035236F"/>
    <w:rsid w:val="003525AA"/>
    <w:rsid w:val="00352784"/>
    <w:rsid w:val="003527E1"/>
    <w:rsid w:val="00352864"/>
    <w:rsid w:val="003528F1"/>
    <w:rsid w:val="00352C3A"/>
    <w:rsid w:val="00352D61"/>
    <w:rsid w:val="00353961"/>
    <w:rsid w:val="00354245"/>
    <w:rsid w:val="00354420"/>
    <w:rsid w:val="00354653"/>
    <w:rsid w:val="0035477D"/>
    <w:rsid w:val="003549DE"/>
    <w:rsid w:val="00354A32"/>
    <w:rsid w:val="00354D41"/>
    <w:rsid w:val="00354EB5"/>
    <w:rsid w:val="0035563A"/>
    <w:rsid w:val="003559E9"/>
    <w:rsid w:val="00355AF2"/>
    <w:rsid w:val="00355F74"/>
    <w:rsid w:val="00356838"/>
    <w:rsid w:val="00356ACE"/>
    <w:rsid w:val="00356B70"/>
    <w:rsid w:val="00356D65"/>
    <w:rsid w:val="0035720B"/>
    <w:rsid w:val="00357FBA"/>
    <w:rsid w:val="003602D1"/>
    <w:rsid w:val="0036050C"/>
    <w:rsid w:val="0036054A"/>
    <w:rsid w:val="00360709"/>
    <w:rsid w:val="00360962"/>
    <w:rsid w:val="003613B7"/>
    <w:rsid w:val="00361491"/>
    <w:rsid w:val="00361E3F"/>
    <w:rsid w:val="00361E40"/>
    <w:rsid w:val="00362330"/>
    <w:rsid w:val="00362541"/>
    <w:rsid w:val="00362975"/>
    <w:rsid w:val="003629E5"/>
    <w:rsid w:val="00363152"/>
    <w:rsid w:val="0036336A"/>
    <w:rsid w:val="003633A6"/>
    <w:rsid w:val="00363912"/>
    <w:rsid w:val="00363A50"/>
    <w:rsid w:val="003640AD"/>
    <w:rsid w:val="003644F3"/>
    <w:rsid w:val="0036470A"/>
    <w:rsid w:val="00364E8B"/>
    <w:rsid w:val="003650CF"/>
    <w:rsid w:val="003650EE"/>
    <w:rsid w:val="003651C3"/>
    <w:rsid w:val="0036531C"/>
    <w:rsid w:val="00365382"/>
    <w:rsid w:val="00365D1D"/>
    <w:rsid w:val="00365EB4"/>
    <w:rsid w:val="0036623D"/>
    <w:rsid w:val="00366490"/>
    <w:rsid w:val="00366522"/>
    <w:rsid w:val="003666C3"/>
    <w:rsid w:val="00366734"/>
    <w:rsid w:val="00366837"/>
    <w:rsid w:val="00367475"/>
    <w:rsid w:val="00367850"/>
    <w:rsid w:val="003679DF"/>
    <w:rsid w:val="00367BFF"/>
    <w:rsid w:val="003709D3"/>
    <w:rsid w:val="00370AA9"/>
    <w:rsid w:val="00370BD0"/>
    <w:rsid w:val="00370E51"/>
    <w:rsid w:val="00370E97"/>
    <w:rsid w:val="003713EF"/>
    <w:rsid w:val="003715D3"/>
    <w:rsid w:val="00371603"/>
    <w:rsid w:val="00371BC9"/>
    <w:rsid w:val="0037260A"/>
    <w:rsid w:val="00372D45"/>
    <w:rsid w:val="00372FB4"/>
    <w:rsid w:val="00373291"/>
    <w:rsid w:val="00373705"/>
    <w:rsid w:val="003737F4"/>
    <w:rsid w:val="003746CC"/>
    <w:rsid w:val="00374D0A"/>
    <w:rsid w:val="00374D49"/>
    <w:rsid w:val="00374EE7"/>
    <w:rsid w:val="00374FCD"/>
    <w:rsid w:val="00375021"/>
    <w:rsid w:val="003756A2"/>
    <w:rsid w:val="00375838"/>
    <w:rsid w:val="00375FF5"/>
    <w:rsid w:val="00376130"/>
    <w:rsid w:val="003762D5"/>
    <w:rsid w:val="00376A5A"/>
    <w:rsid w:val="00376CA5"/>
    <w:rsid w:val="003771A2"/>
    <w:rsid w:val="003772D0"/>
    <w:rsid w:val="00377540"/>
    <w:rsid w:val="0037783D"/>
    <w:rsid w:val="00377ACF"/>
    <w:rsid w:val="00377BB1"/>
    <w:rsid w:val="00380258"/>
    <w:rsid w:val="003807DF"/>
    <w:rsid w:val="00381009"/>
    <w:rsid w:val="00381027"/>
    <w:rsid w:val="003810FE"/>
    <w:rsid w:val="00381889"/>
    <w:rsid w:val="0038206D"/>
    <w:rsid w:val="0038233F"/>
    <w:rsid w:val="00382754"/>
    <w:rsid w:val="00383211"/>
    <w:rsid w:val="0038375A"/>
    <w:rsid w:val="003841C5"/>
    <w:rsid w:val="003844CF"/>
    <w:rsid w:val="003849FD"/>
    <w:rsid w:val="003851BF"/>
    <w:rsid w:val="003855EC"/>
    <w:rsid w:val="00385C26"/>
    <w:rsid w:val="003861B3"/>
    <w:rsid w:val="003863C1"/>
    <w:rsid w:val="00386410"/>
    <w:rsid w:val="003864E1"/>
    <w:rsid w:val="003867BF"/>
    <w:rsid w:val="00386CF5"/>
    <w:rsid w:val="00386ED3"/>
    <w:rsid w:val="00387971"/>
    <w:rsid w:val="003879DB"/>
    <w:rsid w:val="003904AC"/>
    <w:rsid w:val="003904F7"/>
    <w:rsid w:val="00390889"/>
    <w:rsid w:val="00390A04"/>
    <w:rsid w:val="003916EB"/>
    <w:rsid w:val="00391789"/>
    <w:rsid w:val="003917AE"/>
    <w:rsid w:val="003918E7"/>
    <w:rsid w:val="00391CCF"/>
    <w:rsid w:val="00391D2E"/>
    <w:rsid w:val="00392978"/>
    <w:rsid w:val="00392CF4"/>
    <w:rsid w:val="00392DE4"/>
    <w:rsid w:val="00392E30"/>
    <w:rsid w:val="003934F1"/>
    <w:rsid w:val="00393867"/>
    <w:rsid w:val="003945A6"/>
    <w:rsid w:val="00394C47"/>
    <w:rsid w:val="00394DEF"/>
    <w:rsid w:val="00395178"/>
    <w:rsid w:val="00395306"/>
    <w:rsid w:val="00395F0F"/>
    <w:rsid w:val="00395FCD"/>
    <w:rsid w:val="00396044"/>
    <w:rsid w:val="00396048"/>
    <w:rsid w:val="003966DA"/>
    <w:rsid w:val="00396996"/>
    <w:rsid w:val="003969D8"/>
    <w:rsid w:val="00396E3A"/>
    <w:rsid w:val="00396E50"/>
    <w:rsid w:val="00396EC6"/>
    <w:rsid w:val="0039717D"/>
    <w:rsid w:val="0039726A"/>
    <w:rsid w:val="00397A48"/>
    <w:rsid w:val="00397DF3"/>
    <w:rsid w:val="00397F14"/>
    <w:rsid w:val="003A02E9"/>
    <w:rsid w:val="003A0CD6"/>
    <w:rsid w:val="003A15C6"/>
    <w:rsid w:val="003A18EB"/>
    <w:rsid w:val="003A1CBB"/>
    <w:rsid w:val="003A217D"/>
    <w:rsid w:val="003A23C1"/>
    <w:rsid w:val="003A28E2"/>
    <w:rsid w:val="003A2B5B"/>
    <w:rsid w:val="003A2F76"/>
    <w:rsid w:val="003A30F4"/>
    <w:rsid w:val="003A345B"/>
    <w:rsid w:val="003A3EA5"/>
    <w:rsid w:val="003A40DD"/>
    <w:rsid w:val="003A43E6"/>
    <w:rsid w:val="003A44C8"/>
    <w:rsid w:val="003A4822"/>
    <w:rsid w:val="003A492D"/>
    <w:rsid w:val="003A4A97"/>
    <w:rsid w:val="003A4B3A"/>
    <w:rsid w:val="003A58C5"/>
    <w:rsid w:val="003A5AAB"/>
    <w:rsid w:val="003A5AD4"/>
    <w:rsid w:val="003A5B11"/>
    <w:rsid w:val="003A5BD4"/>
    <w:rsid w:val="003A5D72"/>
    <w:rsid w:val="003A681D"/>
    <w:rsid w:val="003A684A"/>
    <w:rsid w:val="003A7252"/>
    <w:rsid w:val="003A74F5"/>
    <w:rsid w:val="003A7C94"/>
    <w:rsid w:val="003B0703"/>
    <w:rsid w:val="003B0A49"/>
    <w:rsid w:val="003B0FEF"/>
    <w:rsid w:val="003B1316"/>
    <w:rsid w:val="003B17F1"/>
    <w:rsid w:val="003B1B5E"/>
    <w:rsid w:val="003B1E10"/>
    <w:rsid w:val="003B2544"/>
    <w:rsid w:val="003B2CDC"/>
    <w:rsid w:val="003B36F4"/>
    <w:rsid w:val="003B38C3"/>
    <w:rsid w:val="003B3D6E"/>
    <w:rsid w:val="003B40FC"/>
    <w:rsid w:val="003B4152"/>
    <w:rsid w:val="003B42AD"/>
    <w:rsid w:val="003B4978"/>
    <w:rsid w:val="003B4FCA"/>
    <w:rsid w:val="003B51FA"/>
    <w:rsid w:val="003B53C5"/>
    <w:rsid w:val="003B5BC3"/>
    <w:rsid w:val="003B5D08"/>
    <w:rsid w:val="003B612E"/>
    <w:rsid w:val="003B69C2"/>
    <w:rsid w:val="003B6CE1"/>
    <w:rsid w:val="003B6E2D"/>
    <w:rsid w:val="003B728C"/>
    <w:rsid w:val="003B77F9"/>
    <w:rsid w:val="003B78F6"/>
    <w:rsid w:val="003B7972"/>
    <w:rsid w:val="003C0007"/>
    <w:rsid w:val="003C02D8"/>
    <w:rsid w:val="003C0607"/>
    <w:rsid w:val="003C06CE"/>
    <w:rsid w:val="003C0822"/>
    <w:rsid w:val="003C0B94"/>
    <w:rsid w:val="003C0C70"/>
    <w:rsid w:val="003C135A"/>
    <w:rsid w:val="003C165C"/>
    <w:rsid w:val="003C171A"/>
    <w:rsid w:val="003C1F3E"/>
    <w:rsid w:val="003C217A"/>
    <w:rsid w:val="003C24B3"/>
    <w:rsid w:val="003C298E"/>
    <w:rsid w:val="003C2FF1"/>
    <w:rsid w:val="003C30A0"/>
    <w:rsid w:val="003C39B7"/>
    <w:rsid w:val="003C3DA1"/>
    <w:rsid w:val="003C4417"/>
    <w:rsid w:val="003C45F6"/>
    <w:rsid w:val="003C4CA2"/>
    <w:rsid w:val="003C4CAB"/>
    <w:rsid w:val="003C4E60"/>
    <w:rsid w:val="003C504C"/>
    <w:rsid w:val="003C528E"/>
    <w:rsid w:val="003C53F5"/>
    <w:rsid w:val="003C5563"/>
    <w:rsid w:val="003C5ADB"/>
    <w:rsid w:val="003C5B52"/>
    <w:rsid w:val="003C5E34"/>
    <w:rsid w:val="003C6934"/>
    <w:rsid w:val="003C6A93"/>
    <w:rsid w:val="003C6C52"/>
    <w:rsid w:val="003C71E2"/>
    <w:rsid w:val="003C7223"/>
    <w:rsid w:val="003C7CCE"/>
    <w:rsid w:val="003C7D8F"/>
    <w:rsid w:val="003D004D"/>
    <w:rsid w:val="003D00A4"/>
    <w:rsid w:val="003D0A98"/>
    <w:rsid w:val="003D0AE4"/>
    <w:rsid w:val="003D0C59"/>
    <w:rsid w:val="003D0D36"/>
    <w:rsid w:val="003D0DE8"/>
    <w:rsid w:val="003D0F3F"/>
    <w:rsid w:val="003D1178"/>
    <w:rsid w:val="003D1474"/>
    <w:rsid w:val="003D1E6B"/>
    <w:rsid w:val="003D1E86"/>
    <w:rsid w:val="003D1E8D"/>
    <w:rsid w:val="003D2418"/>
    <w:rsid w:val="003D2E38"/>
    <w:rsid w:val="003D3414"/>
    <w:rsid w:val="003D37B2"/>
    <w:rsid w:val="003D38B6"/>
    <w:rsid w:val="003D3EF2"/>
    <w:rsid w:val="003D529D"/>
    <w:rsid w:val="003D5362"/>
    <w:rsid w:val="003D562E"/>
    <w:rsid w:val="003D6058"/>
    <w:rsid w:val="003D61E6"/>
    <w:rsid w:val="003D631A"/>
    <w:rsid w:val="003D6480"/>
    <w:rsid w:val="003D6C0F"/>
    <w:rsid w:val="003D6C16"/>
    <w:rsid w:val="003D6C3F"/>
    <w:rsid w:val="003D6C9E"/>
    <w:rsid w:val="003D7114"/>
    <w:rsid w:val="003D73AF"/>
    <w:rsid w:val="003D7570"/>
    <w:rsid w:val="003D7DC1"/>
    <w:rsid w:val="003D7E7D"/>
    <w:rsid w:val="003E00B6"/>
    <w:rsid w:val="003E04A3"/>
    <w:rsid w:val="003E0846"/>
    <w:rsid w:val="003E0C7C"/>
    <w:rsid w:val="003E0EC5"/>
    <w:rsid w:val="003E109F"/>
    <w:rsid w:val="003E140D"/>
    <w:rsid w:val="003E1697"/>
    <w:rsid w:val="003E1875"/>
    <w:rsid w:val="003E1D34"/>
    <w:rsid w:val="003E1D89"/>
    <w:rsid w:val="003E20ED"/>
    <w:rsid w:val="003E3199"/>
    <w:rsid w:val="003E36F7"/>
    <w:rsid w:val="003E374F"/>
    <w:rsid w:val="003E3843"/>
    <w:rsid w:val="003E3931"/>
    <w:rsid w:val="003E3F1E"/>
    <w:rsid w:val="003E4C3C"/>
    <w:rsid w:val="003E512F"/>
    <w:rsid w:val="003E525B"/>
    <w:rsid w:val="003E53AD"/>
    <w:rsid w:val="003E5785"/>
    <w:rsid w:val="003E5851"/>
    <w:rsid w:val="003E58BB"/>
    <w:rsid w:val="003E5E39"/>
    <w:rsid w:val="003E5F63"/>
    <w:rsid w:val="003E5FD3"/>
    <w:rsid w:val="003E6162"/>
    <w:rsid w:val="003E654C"/>
    <w:rsid w:val="003E6573"/>
    <w:rsid w:val="003E66B3"/>
    <w:rsid w:val="003E68E9"/>
    <w:rsid w:val="003E6A3A"/>
    <w:rsid w:val="003E6C0E"/>
    <w:rsid w:val="003E6E32"/>
    <w:rsid w:val="003E7418"/>
    <w:rsid w:val="003E74AB"/>
    <w:rsid w:val="003E750D"/>
    <w:rsid w:val="003E7530"/>
    <w:rsid w:val="003E770F"/>
    <w:rsid w:val="003E79E1"/>
    <w:rsid w:val="003E7B9C"/>
    <w:rsid w:val="003F026D"/>
    <w:rsid w:val="003F052B"/>
    <w:rsid w:val="003F05C3"/>
    <w:rsid w:val="003F0816"/>
    <w:rsid w:val="003F0DA2"/>
    <w:rsid w:val="003F0EC6"/>
    <w:rsid w:val="003F14D2"/>
    <w:rsid w:val="003F2182"/>
    <w:rsid w:val="003F21FF"/>
    <w:rsid w:val="003F2910"/>
    <w:rsid w:val="003F2EF6"/>
    <w:rsid w:val="003F3107"/>
    <w:rsid w:val="003F3479"/>
    <w:rsid w:val="003F348E"/>
    <w:rsid w:val="003F36EE"/>
    <w:rsid w:val="003F3999"/>
    <w:rsid w:val="003F3DBA"/>
    <w:rsid w:val="003F3E4B"/>
    <w:rsid w:val="003F43F4"/>
    <w:rsid w:val="003F46E3"/>
    <w:rsid w:val="003F4863"/>
    <w:rsid w:val="003F5024"/>
    <w:rsid w:val="003F5025"/>
    <w:rsid w:val="003F52E3"/>
    <w:rsid w:val="003F5EAC"/>
    <w:rsid w:val="003F5ED0"/>
    <w:rsid w:val="003F60C3"/>
    <w:rsid w:val="003F670B"/>
    <w:rsid w:val="003F6726"/>
    <w:rsid w:val="003F6858"/>
    <w:rsid w:val="003F6B67"/>
    <w:rsid w:val="003F6D84"/>
    <w:rsid w:val="003F7B3E"/>
    <w:rsid w:val="003F7DFD"/>
    <w:rsid w:val="003F7F17"/>
    <w:rsid w:val="00400160"/>
    <w:rsid w:val="0040080E"/>
    <w:rsid w:val="00400917"/>
    <w:rsid w:val="00400A38"/>
    <w:rsid w:val="00401787"/>
    <w:rsid w:val="00401AF8"/>
    <w:rsid w:val="00401CD9"/>
    <w:rsid w:val="00401F5B"/>
    <w:rsid w:val="004023EA"/>
    <w:rsid w:val="0040245C"/>
    <w:rsid w:val="0040259D"/>
    <w:rsid w:val="00403B69"/>
    <w:rsid w:val="00403BD9"/>
    <w:rsid w:val="00403C47"/>
    <w:rsid w:val="00404DD4"/>
    <w:rsid w:val="00405684"/>
    <w:rsid w:val="00405E5E"/>
    <w:rsid w:val="004062E7"/>
    <w:rsid w:val="004065AE"/>
    <w:rsid w:val="00406F7D"/>
    <w:rsid w:val="0040775A"/>
    <w:rsid w:val="004077E5"/>
    <w:rsid w:val="00410307"/>
    <w:rsid w:val="004107FE"/>
    <w:rsid w:val="00411041"/>
    <w:rsid w:val="0041123A"/>
    <w:rsid w:val="00411871"/>
    <w:rsid w:val="004118CB"/>
    <w:rsid w:val="00411DC3"/>
    <w:rsid w:val="004120AE"/>
    <w:rsid w:val="004125D6"/>
    <w:rsid w:val="00412AC4"/>
    <w:rsid w:val="00412FFF"/>
    <w:rsid w:val="00413236"/>
    <w:rsid w:val="0041370C"/>
    <w:rsid w:val="00413AFE"/>
    <w:rsid w:val="00413BCE"/>
    <w:rsid w:val="00414215"/>
    <w:rsid w:val="004143B5"/>
    <w:rsid w:val="004143E5"/>
    <w:rsid w:val="00414A97"/>
    <w:rsid w:val="00414ABC"/>
    <w:rsid w:val="00415058"/>
    <w:rsid w:val="00415A39"/>
    <w:rsid w:val="0041601E"/>
    <w:rsid w:val="00416358"/>
    <w:rsid w:val="0041640B"/>
    <w:rsid w:val="004164A3"/>
    <w:rsid w:val="00416B98"/>
    <w:rsid w:val="00417A0A"/>
    <w:rsid w:val="00417EBA"/>
    <w:rsid w:val="004200D2"/>
    <w:rsid w:val="004206CB"/>
    <w:rsid w:val="00420A75"/>
    <w:rsid w:val="00420F5D"/>
    <w:rsid w:val="00421BD7"/>
    <w:rsid w:val="00422032"/>
    <w:rsid w:val="00422350"/>
    <w:rsid w:val="00422578"/>
    <w:rsid w:val="00422D01"/>
    <w:rsid w:val="004232F7"/>
    <w:rsid w:val="00423C07"/>
    <w:rsid w:val="00423F85"/>
    <w:rsid w:val="00424296"/>
    <w:rsid w:val="00424A23"/>
    <w:rsid w:val="00424ACE"/>
    <w:rsid w:val="00424B12"/>
    <w:rsid w:val="00424B48"/>
    <w:rsid w:val="00425062"/>
    <w:rsid w:val="004252C7"/>
    <w:rsid w:val="0042539F"/>
    <w:rsid w:val="004259BE"/>
    <w:rsid w:val="00425A77"/>
    <w:rsid w:val="00425BA1"/>
    <w:rsid w:val="0042687E"/>
    <w:rsid w:val="00426B0C"/>
    <w:rsid w:val="00426CA9"/>
    <w:rsid w:val="0042720A"/>
    <w:rsid w:val="004276AD"/>
    <w:rsid w:val="00427883"/>
    <w:rsid w:val="00427A8A"/>
    <w:rsid w:val="00427AA1"/>
    <w:rsid w:val="00427CE2"/>
    <w:rsid w:val="00427E21"/>
    <w:rsid w:val="00427EB4"/>
    <w:rsid w:val="0043024A"/>
    <w:rsid w:val="00430427"/>
    <w:rsid w:val="004312D3"/>
    <w:rsid w:val="004317EF"/>
    <w:rsid w:val="00431B8E"/>
    <w:rsid w:val="0043237C"/>
    <w:rsid w:val="00432535"/>
    <w:rsid w:val="00432657"/>
    <w:rsid w:val="004327B8"/>
    <w:rsid w:val="00432942"/>
    <w:rsid w:val="00432D69"/>
    <w:rsid w:val="0043312E"/>
    <w:rsid w:val="00433673"/>
    <w:rsid w:val="00433784"/>
    <w:rsid w:val="004338C4"/>
    <w:rsid w:val="00433B83"/>
    <w:rsid w:val="0043431B"/>
    <w:rsid w:val="0043495C"/>
    <w:rsid w:val="00434B16"/>
    <w:rsid w:val="00435443"/>
    <w:rsid w:val="004354FC"/>
    <w:rsid w:val="00435A98"/>
    <w:rsid w:val="00435C5B"/>
    <w:rsid w:val="00436336"/>
    <w:rsid w:val="004363D8"/>
    <w:rsid w:val="0043654E"/>
    <w:rsid w:val="0043679B"/>
    <w:rsid w:val="00436DA9"/>
    <w:rsid w:val="00436EE1"/>
    <w:rsid w:val="00437049"/>
    <w:rsid w:val="00437A68"/>
    <w:rsid w:val="00437B87"/>
    <w:rsid w:val="00437F73"/>
    <w:rsid w:val="00440A71"/>
    <w:rsid w:val="00440AD5"/>
    <w:rsid w:val="00441026"/>
    <w:rsid w:val="00441785"/>
    <w:rsid w:val="00441BAB"/>
    <w:rsid w:val="00441E54"/>
    <w:rsid w:val="0044217C"/>
    <w:rsid w:val="004424A0"/>
    <w:rsid w:val="004424DD"/>
    <w:rsid w:val="004425F5"/>
    <w:rsid w:val="004433E9"/>
    <w:rsid w:val="004435FD"/>
    <w:rsid w:val="00443729"/>
    <w:rsid w:val="00443A6A"/>
    <w:rsid w:val="00443AD9"/>
    <w:rsid w:val="00443BFF"/>
    <w:rsid w:val="00443DBF"/>
    <w:rsid w:val="00444649"/>
    <w:rsid w:val="004448D7"/>
    <w:rsid w:val="004448E7"/>
    <w:rsid w:val="0044590F"/>
    <w:rsid w:val="00445A55"/>
    <w:rsid w:val="00445E54"/>
    <w:rsid w:val="0044613E"/>
    <w:rsid w:val="00446EC0"/>
    <w:rsid w:val="00447244"/>
    <w:rsid w:val="00447702"/>
    <w:rsid w:val="0044779D"/>
    <w:rsid w:val="00447B18"/>
    <w:rsid w:val="00447D24"/>
    <w:rsid w:val="00450C9B"/>
    <w:rsid w:val="00450EB3"/>
    <w:rsid w:val="004511D5"/>
    <w:rsid w:val="00451863"/>
    <w:rsid w:val="00451891"/>
    <w:rsid w:val="004518FA"/>
    <w:rsid w:val="004519B1"/>
    <w:rsid w:val="004519BB"/>
    <w:rsid w:val="00451F41"/>
    <w:rsid w:val="0045246A"/>
    <w:rsid w:val="00452710"/>
    <w:rsid w:val="00452758"/>
    <w:rsid w:val="00452965"/>
    <w:rsid w:val="0045306E"/>
    <w:rsid w:val="00453275"/>
    <w:rsid w:val="004532CC"/>
    <w:rsid w:val="00453A04"/>
    <w:rsid w:val="00453B90"/>
    <w:rsid w:val="0045469A"/>
    <w:rsid w:val="0045575A"/>
    <w:rsid w:val="004559F1"/>
    <w:rsid w:val="00455AD5"/>
    <w:rsid w:val="00455D19"/>
    <w:rsid w:val="00455E5C"/>
    <w:rsid w:val="00456435"/>
    <w:rsid w:val="0045685C"/>
    <w:rsid w:val="00456A8F"/>
    <w:rsid w:val="00457A99"/>
    <w:rsid w:val="004612CD"/>
    <w:rsid w:val="004618A5"/>
    <w:rsid w:val="00461F43"/>
    <w:rsid w:val="0046293B"/>
    <w:rsid w:val="00463455"/>
    <w:rsid w:val="004635BD"/>
    <w:rsid w:val="004636C5"/>
    <w:rsid w:val="00463E7A"/>
    <w:rsid w:val="00463FD9"/>
    <w:rsid w:val="00463FE2"/>
    <w:rsid w:val="00464918"/>
    <w:rsid w:val="00464D1D"/>
    <w:rsid w:val="00464D71"/>
    <w:rsid w:val="004650BE"/>
    <w:rsid w:val="00465275"/>
    <w:rsid w:val="00465640"/>
    <w:rsid w:val="00465992"/>
    <w:rsid w:val="00465B0B"/>
    <w:rsid w:val="00466372"/>
    <w:rsid w:val="0046641A"/>
    <w:rsid w:val="00466485"/>
    <w:rsid w:val="004669D3"/>
    <w:rsid w:val="00466BD5"/>
    <w:rsid w:val="00467220"/>
    <w:rsid w:val="00467355"/>
    <w:rsid w:val="0046755D"/>
    <w:rsid w:val="00467DB0"/>
    <w:rsid w:val="004701A2"/>
    <w:rsid w:val="00470FB0"/>
    <w:rsid w:val="004716B3"/>
    <w:rsid w:val="00471E6B"/>
    <w:rsid w:val="004722E0"/>
    <w:rsid w:val="004728B7"/>
    <w:rsid w:val="00472BF8"/>
    <w:rsid w:val="00472DAF"/>
    <w:rsid w:val="00472EC5"/>
    <w:rsid w:val="00473394"/>
    <w:rsid w:val="0047385E"/>
    <w:rsid w:val="00473AD5"/>
    <w:rsid w:val="00473CD4"/>
    <w:rsid w:val="00473F6F"/>
    <w:rsid w:val="004740BE"/>
    <w:rsid w:val="0047480C"/>
    <w:rsid w:val="00474AEE"/>
    <w:rsid w:val="00474F05"/>
    <w:rsid w:val="00474F43"/>
    <w:rsid w:val="00475220"/>
    <w:rsid w:val="004753EA"/>
    <w:rsid w:val="004756E7"/>
    <w:rsid w:val="00475814"/>
    <w:rsid w:val="00475BD1"/>
    <w:rsid w:val="00475F7B"/>
    <w:rsid w:val="004764F9"/>
    <w:rsid w:val="00476735"/>
    <w:rsid w:val="00476E54"/>
    <w:rsid w:val="0047715C"/>
    <w:rsid w:val="004772F7"/>
    <w:rsid w:val="0047743A"/>
    <w:rsid w:val="0047790C"/>
    <w:rsid w:val="00477980"/>
    <w:rsid w:val="00480077"/>
    <w:rsid w:val="00480907"/>
    <w:rsid w:val="00480A0F"/>
    <w:rsid w:val="004812AF"/>
    <w:rsid w:val="00481BC8"/>
    <w:rsid w:val="00482208"/>
    <w:rsid w:val="00482257"/>
    <w:rsid w:val="0048279A"/>
    <w:rsid w:val="004829D9"/>
    <w:rsid w:val="00482D4C"/>
    <w:rsid w:val="00483BB4"/>
    <w:rsid w:val="00483CD8"/>
    <w:rsid w:val="00483EFF"/>
    <w:rsid w:val="00484354"/>
    <w:rsid w:val="00484F79"/>
    <w:rsid w:val="0048566A"/>
    <w:rsid w:val="0048599A"/>
    <w:rsid w:val="00485AB8"/>
    <w:rsid w:val="00485C55"/>
    <w:rsid w:val="00485F02"/>
    <w:rsid w:val="00486295"/>
    <w:rsid w:val="004863B7"/>
    <w:rsid w:val="0048686C"/>
    <w:rsid w:val="00487309"/>
    <w:rsid w:val="00487825"/>
    <w:rsid w:val="004905AB"/>
    <w:rsid w:val="00490B65"/>
    <w:rsid w:val="00490DA3"/>
    <w:rsid w:val="00490E24"/>
    <w:rsid w:val="00490F97"/>
    <w:rsid w:val="004910E9"/>
    <w:rsid w:val="004913CE"/>
    <w:rsid w:val="00491B93"/>
    <w:rsid w:val="00491E05"/>
    <w:rsid w:val="00491EFB"/>
    <w:rsid w:val="00491FDD"/>
    <w:rsid w:val="00492AC4"/>
    <w:rsid w:val="00492DD4"/>
    <w:rsid w:val="0049306E"/>
    <w:rsid w:val="0049324F"/>
    <w:rsid w:val="004934A8"/>
    <w:rsid w:val="004938FD"/>
    <w:rsid w:val="004939D2"/>
    <w:rsid w:val="004942C8"/>
    <w:rsid w:val="004947DD"/>
    <w:rsid w:val="00494CD6"/>
    <w:rsid w:val="0049540A"/>
    <w:rsid w:val="00495801"/>
    <w:rsid w:val="00495BD3"/>
    <w:rsid w:val="00495CA8"/>
    <w:rsid w:val="00495D9E"/>
    <w:rsid w:val="00496294"/>
    <w:rsid w:val="00496843"/>
    <w:rsid w:val="00496C79"/>
    <w:rsid w:val="00496F56"/>
    <w:rsid w:val="0049721E"/>
    <w:rsid w:val="004973F2"/>
    <w:rsid w:val="004975C4"/>
    <w:rsid w:val="00497C91"/>
    <w:rsid w:val="004A0A58"/>
    <w:rsid w:val="004A0B49"/>
    <w:rsid w:val="004A0E5D"/>
    <w:rsid w:val="004A12CB"/>
    <w:rsid w:val="004A1538"/>
    <w:rsid w:val="004A169D"/>
    <w:rsid w:val="004A20F9"/>
    <w:rsid w:val="004A23B2"/>
    <w:rsid w:val="004A2437"/>
    <w:rsid w:val="004A2650"/>
    <w:rsid w:val="004A28A7"/>
    <w:rsid w:val="004A2E80"/>
    <w:rsid w:val="004A304D"/>
    <w:rsid w:val="004A34A8"/>
    <w:rsid w:val="004A375E"/>
    <w:rsid w:val="004A3EB1"/>
    <w:rsid w:val="004A41DC"/>
    <w:rsid w:val="004A491C"/>
    <w:rsid w:val="004A4FE8"/>
    <w:rsid w:val="004A5249"/>
    <w:rsid w:val="004A53A1"/>
    <w:rsid w:val="004A547C"/>
    <w:rsid w:val="004A58FB"/>
    <w:rsid w:val="004A5947"/>
    <w:rsid w:val="004A597C"/>
    <w:rsid w:val="004A5D09"/>
    <w:rsid w:val="004A5F4F"/>
    <w:rsid w:val="004A61E3"/>
    <w:rsid w:val="004A725C"/>
    <w:rsid w:val="004A766B"/>
    <w:rsid w:val="004B0321"/>
    <w:rsid w:val="004B03F3"/>
    <w:rsid w:val="004B0E05"/>
    <w:rsid w:val="004B1425"/>
    <w:rsid w:val="004B143F"/>
    <w:rsid w:val="004B163D"/>
    <w:rsid w:val="004B19FF"/>
    <w:rsid w:val="004B1A93"/>
    <w:rsid w:val="004B1DD8"/>
    <w:rsid w:val="004B20FF"/>
    <w:rsid w:val="004B2200"/>
    <w:rsid w:val="004B25C8"/>
    <w:rsid w:val="004B2BFA"/>
    <w:rsid w:val="004B347E"/>
    <w:rsid w:val="004B3A94"/>
    <w:rsid w:val="004B40DF"/>
    <w:rsid w:val="004B4696"/>
    <w:rsid w:val="004B4A56"/>
    <w:rsid w:val="004B4FC8"/>
    <w:rsid w:val="004B535C"/>
    <w:rsid w:val="004B54EA"/>
    <w:rsid w:val="004B5A0E"/>
    <w:rsid w:val="004B5A54"/>
    <w:rsid w:val="004B5AA5"/>
    <w:rsid w:val="004B5C5A"/>
    <w:rsid w:val="004B5D05"/>
    <w:rsid w:val="004B5DC3"/>
    <w:rsid w:val="004B5ED3"/>
    <w:rsid w:val="004B62BF"/>
    <w:rsid w:val="004B6C38"/>
    <w:rsid w:val="004B7035"/>
    <w:rsid w:val="004B70F6"/>
    <w:rsid w:val="004B71D0"/>
    <w:rsid w:val="004B7338"/>
    <w:rsid w:val="004B7987"/>
    <w:rsid w:val="004B7C4E"/>
    <w:rsid w:val="004C00C4"/>
    <w:rsid w:val="004C09AE"/>
    <w:rsid w:val="004C0D89"/>
    <w:rsid w:val="004C11DA"/>
    <w:rsid w:val="004C17AC"/>
    <w:rsid w:val="004C1F97"/>
    <w:rsid w:val="004C29D8"/>
    <w:rsid w:val="004C2BB8"/>
    <w:rsid w:val="004C2C09"/>
    <w:rsid w:val="004C2DB6"/>
    <w:rsid w:val="004C2E90"/>
    <w:rsid w:val="004C3717"/>
    <w:rsid w:val="004C3B38"/>
    <w:rsid w:val="004C40FA"/>
    <w:rsid w:val="004C45AC"/>
    <w:rsid w:val="004C4877"/>
    <w:rsid w:val="004C4B2E"/>
    <w:rsid w:val="004C4E61"/>
    <w:rsid w:val="004C57A6"/>
    <w:rsid w:val="004C5DFB"/>
    <w:rsid w:val="004C612A"/>
    <w:rsid w:val="004C6778"/>
    <w:rsid w:val="004C70B4"/>
    <w:rsid w:val="004C7474"/>
    <w:rsid w:val="004C75D3"/>
    <w:rsid w:val="004C7806"/>
    <w:rsid w:val="004C7A4F"/>
    <w:rsid w:val="004C7C2B"/>
    <w:rsid w:val="004D015A"/>
    <w:rsid w:val="004D0497"/>
    <w:rsid w:val="004D06FD"/>
    <w:rsid w:val="004D0F24"/>
    <w:rsid w:val="004D1386"/>
    <w:rsid w:val="004D14FC"/>
    <w:rsid w:val="004D2468"/>
    <w:rsid w:val="004D271C"/>
    <w:rsid w:val="004D2DB8"/>
    <w:rsid w:val="004D2EC4"/>
    <w:rsid w:val="004D2EEA"/>
    <w:rsid w:val="004D311B"/>
    <w:rsid w:val="004D34EE"/>
    <w:rsid w:val="004D385B"/>
    <w:rsid w:val="004D3FF6"/>
    <w:rsid w:val="004D41C8"/>
    <w:rsid w:val="004D4636"/>
    <w:rsid w:val="004D4A56"/>
    <w:rsid w:val="004D5405"/>
    <w:rsid w:val="004D5546"/>
    <w:rsid w:val="004D55E9"/>
    <w:rsid w:val="004D5A94"/>
    <w:rsid w:val="004D5D2B"/>
    <w:rsid w:val="004D5D45"/>
    <w:rsid w:val="004D6D01"/>
    <w:rsid w:val="004D6D60"/>
    <w:rsid w:val="004D6DE7"/>
    <w:rsid w:val="004D6DF4"/>
    <w:rsid w:val="004D6F4A"/>
    <w:rsid w:val="004D6FD4"/>
    <w:rsid w:val="004D728A"/>
    <w:rsid w:val="004D757A"/>
    <w:rsid w:val="004D7A10"/>
    <w:rsid w:val="004D7CE3"/>
    <w:rsid w:val="004D7FE9"/>
    <w:rsid w:val="004E004D"/>
    <w:rsid w:val="004E038A"/>
    <w:rsid w:val="004E0B26"/>
    <w:rsid w:val="004E0FFC"/>
    <w:rsid w:val="004E1029"/>
    <w:rsid w:val="004E18C2"/>
    <w:rsid w:val="004E1B12"/>
    <w:rsid w:val="004E1B58"/>
    <w:rsid w:val="004E2137"/>
    <w:rsid w:val="004E2434"/>
    <w:rsid w:val="004E25C2"/>
    <w:rsid w:val="004E2917"/>
    <w:rsid w:val="004E297C"/>
    <w:rsid w:val="004E2C0C"/>
    <w:rsid w:val="004E2CD2"/>
    <w:rsid w:val="004E3430"/>
    <w:rsid w:val="004E3B14"/>
    <w:rsid w:val="004E4047"/>
    <w:rsid w:val="004E465A"/>
    <w:rsid w:val="004E469E"/>
    <w:rsid w:val="004E496A"/>
    <w:rsid w:val="004E4985"/>
    <w:rsid w:val="004E4C8A"/>
    <w:rsid w:val="004E53C5"/>
    <w:rsid w:val="004E5460"/>
    <w:rsid w:val="004E5665"/>
    <w:rsid w:val="004E5985"/>
    <w:rsid w:val="004E5C38"/>
    <w:rsid w:val="004E60E0"/>
    <w:rsid w:val="004E61F1"/>
    <w:rsid w:val="004E67C0"/>
    <w:rsid w:val="004E6CE6"/>
    <w:rsid w:val="004E725E"/>
    <w:rsid w:val="004E7380"/>
    <w:rsid w:val="004E7414"/>
    <w:rsid w:val="004E7466"/>
    <w:rsid w:val="004E75AB"/>
    <w:rsid w:val="004E75F9"/>
    <w:rsid w:val="004F01B7"/>
    <w:rsid w:val="004F0358"/>
    <w:rsid w:val="004F06CA"/>
    <w:rsid w:val="004F1238"/>
    <w:rsid w:val="004F17E7"/>
    <w:rsid w:val="004F18B1"/>
    <w:rsid w:val="004F1A0A"/>
    <w:rsid w:val="004F1E87"/>
    <w:rsid w:val="004F1EB3"/>
    <w:rsid w:val="004F3373"/>
    <w:rsid w:val="004F3396"/>
    <w:rsid w:val="004F3781"/>
    <w:rsid w:val="004F386A"/>
    <w:rsid w:val="004F3CEA"/>
    <w:rsid w:val="004F3D64"/>
    <w:rsid w:val="004F4790"/>
    <w:rsid w:val="004F49BB"/>
    <w:rsid w:val="004F4B73"/>
    <w:rsid w:val="004F4C91"/>
    <w:rsid w:val="004F4DA8"/>
    <w:rsid w:val="004F4DBA"/>
    <w:rsid w:val="004F5367"/>
    <w:rsid w:val="004F5616"/>
    <w:rsid w:val="004F5A19"/>
    <w:rsid w:val="004F6256"/>
    <w:rsid w:val="004F6AEF"/>
    <w:rsid w:val="004F6FB6"/>
    <w:rsid w:val="004F70D8"/>
    <w:rsid w:val="004F7288"/>
    <w:rsid w:val="004F7502"/>
    <w:rsid w:val="004F767C"/>
    <w:rsid w:val="004F77AB"/>
    <w:rsid w:val="004F7E41"/>
    <w:rsid w:val="00500143"/>
    <w:rsid w:val="00500222"/>
    <w:rsid w:val="00500309"/>
    <w:rsid w:val="0050060B"/>
    <w:rsid w:val="00500824"/>
    <w:rsid w:val="00500825"/>
    <w:rsid w:val="00500BF6"/>
    <w:rsid w:val="00501035"/>
    <w:rsid w:val="005010CC"/>
    <w:rsid w:val="00501389"/>
    <w:rsid w:val="0050179E"/>
    <w:rsid w:val="00501965"/>
    <w:rsid w:val="005019BE"/>
    <w:rsid w:val="00501A26"/>
    <w:rsid w:val="005020CD"/>
    <w:rsid w:val="00502238"/>
    <w:rsid w:val="00502D60"/>
    <w:rsid w:val="00502E1C"/>
    <w:rsid w:val="00503040"/>
    <w:rsid w:val="005033F0"/>
    <w:rsid w:val="0050381D"/>
    <w:rsid w:val="00503CAC"/>
    <w:rsid w:val="005040B8"/>
    <w:rsid w:val="00504358"/>
    <w:rsid w:val="005046A9"/>
    <w:rsid w:val="005047AE"/>
    <w:rsid w:val="00504863"/>
    <w:rsid w:val="00505287"/>
    <w:rsid w:val="00506033"/>
    <w:rsid w:val="005060FD"/>
    <w:rsid w:val="0050629D"/>
    <w:rsid w:val="00506AFC"/>
    <w:rsid w:val="00506EA2"/>
    <w:rsid w:val="005071B6"/>
    <w:rsid w:val="00507883"/>
    <w:rsid w:val="00507896"/>
    <w:rsid w:val="00507C51"/>
    <w:rsid w:val="00507C67"/>
    <w:rsid w:val="005102CB"/>
    <w:rsid w:val="0051076C"/>
    <w:rsid w:val="00510945"/>
    <w:rsid w:val="005109D9"/>
    <w:rsid w:val="00510E27"/>
    <w:rsid w:val="00511710"/>
    <w:rsid w:val="00511FA0"/>
    <w:rsid w:val="0051241C"/>
    <w:rsid w:val="00512BED"/>
    <w:rsid w:val="0051305F"/>
    <w:rsid w:val="005133AD"/>
    <w:rsid w:val="005134F6"/>
    <w:rsid w:val="005135F1"/>
    <w:rsid w:val="00514086"/>
    <w:rsid w:val="0051447F"/>
    <w:rsid w:val="00514481"/>
    <w:rsid w:val="005147A8"/>
    <w:rsid w:val="00514BA1"/>
    <w:rsid w:val="00514C8A"/>
    <w:rsid w:val="00514CB3"/>
    <w:rsid w:val="00514E81"/>
    <w:rsid w:val="00514EFD"/>
    <w:rsid w:val="0051544C"/>
    <w:rsid w:val="00515618"/>
    <w:rsid w:val="0051561A"/>
    <w:rsid w:val="005159C5"/>
    <w:rsid w:val="005160C0"/>
    <w:rsid w:val="005164F1"/>
    <w:rsid w:val="00516502"/>
    <w:rsid w:val="00516699"/>
    <w:rsid w:val="00516B6B"/>
    <w:rsid w:val="0051721A"/>
    <w:rsid w:val="00517282"/>
    <w:rsid w:val="00517338"/>
    <w:rsid w:val="005175C3"/>
    <w:rsid w:val="00517769"/>
    <w:rsid w:val="00517899"/>
    <w:rsid w:val="005178E4"/>
    <w:rsid w:val="00517E4D"/>
    <w:rsid w:val="00520516"/>
    <w:rsid w:val="00520604"/>
    <w:rsid w:val="00520978"/>
    <w:rsid w:val="0052108C"/>
    <w:rsid w:val="0052111A"/>
    <w:rsid w:val="00521704"/>
    <w:rsid w:val="00522165"/>
    <w:rsid w:val="00522381"/>
    <w:rsid w:val="00522ABF"/>
    <w:rsid w:val="00522D84"/>
    <w:rsid w:val="005232DA"/>
    <w:rsid w:val="0052331A"/>
    <w:rsid w:val="005240E1"/>
    <w:rsid w:val="0052460F"/>
    <w:rsid w:val="005247F2"/>
    <w:rsid w:val="00525053"/>
    <w:rsid w:val="00525055"/>
    <w:rsid w:val="0052562A"/>
    <w:rsid w:val="005256F8"/>
    <w:rsid w:val="00525BA5"/>
    <w:rsid w:val="00525C03"/>
    <w:rsid w:val="00525DFF"/>
    <w:rsid w:val="0052656C"/>
    <w:rsid w:val="005265BC"/>
    <w:rsid w:val="00526985"/>
    <w:rsid w:val="00526DAD"/>
    <w:rsid w:val="0052736F"/>
    <w:rsid w:val="00527AD1"/>
    <w:rsid w:val="00527D2B"/>
    <w:rsid w:val="005302BC"/>
    <w:rsid w:val="005309C9"/>
    <w:rsid w:val="00530A5C"/>
    <w:rsid w:val="00530AB7"/>
    <w:rsid w:val="00530BEF"/>
    <w:rsid w:val="0053102B"/>
    <w:rsid w:val="00531165"/>
    <w:rsid w:val="00531ACB"/>
    <w:rsid w:val="00531B86"/>
    <w:rsid w:val="00531CA5"/>
    <w:rsid w:val="005329F0"/>
    <w:rsid w:val="0053303B"/>
    <w:rsid w:val="00533083"/>
    <w:rsid w:val="00533284"/>
    <w:rsid w:val="005333DE"/>
    <w:rsid w:val="005337DA"/>
    <w:rsid w:val="005339DD"/>
    <w:rsid w:val="00533A87"/>
    <w:rsid w:val="00533CD9"/>
    <w:rsid w:val="00534390"/>
    <w:rsid w:val="005344F2"/>
    <w:rsid w:val="0053491E"/>
    <w:rsid w:val="00534A62"/>
    <w:rsid w:val="00534C64"/>
    <w:rsid w:val="005355CF"/>
    <w:rsid w:val="0053569A"/>
    <w:rsid w:val="0053641D"/>
    <w:rsid w:val="005365A7"/>
    <w:rsid w:val="0053691F"/>
    <w:rsid w:val="00536D2F"/>
    <w:rsid w:val="005370E0"/>
    <w:rsid w:val="00537227"/>
    <w:rsid w:val="00537552"/>
    <w:rsid w:val="00537609"/>
    <w:rsid w:val="00537747"/>
    <w:rsid w:val="00537B72"/>
    <w:rsid w:val="00540015"/>
    <w:rsid w:val="0054056C"/>
    <w:rsid w:val="005406A0"/>
    <w:rsid w:val="0054098C"/>
    <w:rsid w:val="00540A43"/>
    <w:rsid w:val="00540BE5"/>
    <w:rsid w:val="00540CD8"/>
    <w:rsid w:val="005410D0"/>
    <w:rsid w:val="005419DB"/>
    <w:rsid w:val="00541B8C"/>
    <w:rsid w:val="00541E19"/>
    <w:rsid w:val="00541F8A"/>
    <w:rsid w:val="00542127"/>
    <w:rsid w:val="00542354"/>
    <w:rsid w:val="00542429"/>
    <w:rsid w:val="00542457"/>
    <w:rsid w:val="005425D7"/>
    <w:rsid w:val="00542700"/>
    <w:rsid w:val="00543191"/>
    <w:rsid w:val="005431C8"/>
    <w:rsid w:val="00543210"/>
    <w:rsid w:val="00543BC2"/>
    <w:rsid w:val="00543EB0"/>
    <w:rsid w:val="00544638"/>
    <w:rsid w:val="00544C24"/>
    <w:rsid w:val="00544CE8"/>
    <w:rsid w:val="00544D57"/>
    <w:rsid w:val="005453B2"/>
    <w:rsid w:val="00545456"/>
    <w:rsid w:val="0054567E"/>
    <w:rsid w:val="00545D25"/>
    <w:rsid w:val="00545E8E"/>
    <w:rsid w:val="00546265"/>
    <w:rsid w:val="005463B3"/>
    <w:rsid w:val="00546862"/>
    <w:rsid w:val="00547363"/>
    <w:rsid w:val="005474B1"/>
    <w:rsid w:val="00547506"/>
    <w:rsid w:val="00547654"/>
    <w:rsid w:val="00550552"/>
    <w:rsid w:val="00550BFA"/>
    <w:rsid w:val="00550FE2"/>
    <w:rsid w:val="0055106E"/>
    <w:rsid w:val="005519B6"/>
    <w:rsid w:val="00551C38"/>
    <w:rsid w:val="00552254"/>
    <w:rsid w:val="00552504"/>
    <w:rsid w:val="00552974"/>
    <w:rsid w:val="00553412"/>
    <w:rsid w:val="00553AE8"/>
    <w:rsid w:val="00553BCF"/>
    <w:rsid w:val="00554209"/>
    <w:rsid w:val="005542FC"/>
    <w:rsid w:val="005545D8"/>
    <w:rsid w:val="005546B3"/>
    <w:rsid w:val="00554870"/>
    <w:rsid w:val="00554A9F"/>
    <w:rsid w:val="00554AAF"/>
    <w:rsid w:val="00554AE4"/>
    <w:rsid w:val="00554B71"/>
    <w:rsid w:val="00554CCD"/>
    <w:rsid w:val="005551C2"/>
    <w:rsid w:val="00555397"/>
    <w:rsid w:val="005553AF"/>
    <w:rsid w:val="00555452"/>
    <w:rsid w:val="0055550D"/>
    <w:rsid w:val="0055576D"/>
    <w:rsid w:val="00555E19"/>
    <w:rsid w:val="00556100"/>
    <w:rsid w:val="00556499"/>
    <w:rsid w:val="005565AE"/>
    <w:rsid w:val="005565EE"/>
    <w:rsid w:val="00556695"/>
    <w:rsid w:val="00556D24"/>
    <w:rsid w:val="00556F24"/>
    <w:rsid w:val="00556F4B"/>
    <w:rsid w:val="00556FB0"/>
    <w:rsid w:val="00557C85"/>
    <w:rsid w:val="0056032B"/>
    <w:rsid w:val="005605C6"/>
    <w:rsid w:val="005606F8"/>
    <w:rsid w:val="00560885"/>
    <w:rsid w:val="00560DB9"/>
    <w:rsid w:val="00560EEC"/>
    <w:rsid w:val="00560F9C"/>
    <w:rsid w:val="0056136D"/>
    <w:rsid w:val="00561433"/>
    <w:rsid w:val="005614F3"/>
    <w:rsid w:val="0056161C"/>
    <w:rsid w:val="0056180A"/>
    <w:rsid w:val="00561DE2"/>
    <w:rsid w:val="00561E63"/>
    <w:rsid w:val="00562063"/>
    <w:rsid w:val="00562212"/>
    <w:rsid w:val="005627ED"/>
    <w:rsid w:val="005629A7"/>
    <w:rsid w:val="00562AF5"/>
    <w:rsid w:val="00562BBD"/>
    <w:rsid w:val="00563146"/>
    <w:rsid w:val="0056349E"/>
    <w:rsid w:val="00563DD7"/>
    <w:rsid w:val="00564277"/>
    <w:rsid w:val="0056455D"/>
    <w:rsid w:val="005645FF"/>
    <w:rsid w:val="00564E84"/>
    <w:rsid w:val="00565119"/>
    <w:rsid w:val="00565159"/>
    <w:rsid w:val="0056571E"/>
    <w:rsid w:val="00565922"/>
    <w:rsid w:val="00565F4F"/>
    <w:rsid w:val="00566390"/>
    <w:rsid w:val="00566C5B"/>
    <w:rsid w:val="00566D3C"/>
    <w:rsid w:val="00566D60"/>
    <w:rsid w:val="0056708A"/>
    <w:rsid w:val="005672E8"/>
    <w:rsid w:val="00567343"/>
    <w:rsid w:val="00567B57"/>
    <w:rsid w:val="00567C96"/>
    <w:rsid w:val="00567D3E"/>
    <w:rsid w:val="0057065D"/>
    <w:rsid w:val="00570872"/>
    <w:rsid w:val="00570882"/>
    <w:rsid w:val="0057099C"/>
    <w:rsid w:val="00570BE3"/>
    <w:rsid w:val="00570D21"/>
    <w:rsid w:val="00570D29"/>
    <w:rsid w:val="00570F4D"/>
    <w:rsid w:val="0057155E"/>
    <w:rsid w:val="00571570"/>
    <w:rsid w:val="00571EC5"/>
    <w:rsid w:val="00571ECD"/>
    <w:rsid w:val="00572146"/>
    <w:rsid w:val="005723A9"/>
    <w:rsid w:val="005724FE"/>
    <w:rsid w:val="0057279F"/>
    <w:rsid w:val="00572B5D"/>
    <w:rsid w:val="00572C64"/>
    <w:rsid w:val="00572F7C"/>
    <w:rsid w:val="0057367F"/>
    <w:rsid w:val="00573CC8"/>
    <w:rsid w:val="00574472"/>
    <w:rsid w:val="005746C8"/>
    <w:rsid w:val="00574B7B"/>
    <w:rsid w:val="0057545E"/>
    <w:rsid w:val="0057567D"/>
    <w:rsid w:val="00575745"/>
    <w:rsid w:val="005757A9"/>
    <w:rsid w:val="00575EE0"/>
    <w:rsid w:val="00575EE4"/>
    <w:rsid w:val="0057608F"/>
    <w:rsid w:val="00576B30"/>
    <w:rsid w:val="00576EBE"/>
    <w:rsid w:val="005776F5"/>
    <w:rsid w:val="00577988"/>
    <w:rsid w:val="005779CC"/>
    <w:rsid w:val="005779CE"/>
    <w:rsid w:val="00577AAB"/>
    <w:rsid w:val="00577B78"/>
    <w:rsid w:val="00577B88"/>
    <w:rsid w:val="00577D6B"/>
    <w:rsid w:val="005800F0"/>
    <w:rsid w:val="005805BD"/>
    <w:rsid w:val="00580C0C"/>
    <w:rsid w:val="00580CE9"/>
    <w:rsid w:val="005811DF"/>
    <w:rsid w:val="00581333"/>
    <w:rsid w:val="00581406"/>
    <w:rsid w:val="00581443"/>
    <w:rsid w:val="005816EB"/>
    <w:rsid w:val="00582431"/>
    <w:rsid w:val="005829C3"/>
    <w:rsid w:val="0058323D"/>
    <w:rsid w:val="005832AA"/>
    <w:rsid w:val="00583667"/>
    <w:rsid w:val="00583A40"/>
    <w:rsid w:val="00584509"/>
    <w:rsid w:val="005847B0"/>
    <w:rsid w:val="005851BE"/>
    <w:rsid w:val="005852D5"/>
    <w:rsid w:val="00585A1F"/>
    <w:rsid w:val="00585A47"/>
    <w:rsid w:val="005863F4"/>
    <w:rsid w:val="0058657D"/>
    <w:rsid w:val="00586789"/>
    <w:rsid w:val="00586F76"/>
    <w:rsid w:val="0058756C"/>
    <w:rsid w:val="00587B94"/>
    <w:rsid w:val="00587C8E"/>
    <w:rsid w:val="00590C50"/>
    <w:rsid w:val="00591069"/>
    <w:rsid w:val="00591B88"/>
    <w:rsid w:val="00592C7D"/>
    <w:rsid w:val="00593106"/>
    <w:rsid w:val="0059310C"/>
    <w:rsid w:val="00593148"/>
    <w:rsid w:val="005933F4"/>
    <w:rsid w:val="00593434"/>
    <w:rsid w:val="00593EB1"/>
    <w:rsid w:val="00594D1F"/>
    <w:rsid w:val="00594F71"/>
    <w:rsid w:val="00595000"/>
    <w:rsid w:val="0059587B"/>
    <w:rsid w:val="005959ED"/>
    <w:rsid w:val="00595CDD"/>
    <w:rsid w:val="005969BC"/>
    <w:rsid w:val="00596C2C"/>
    <w:rsid w:val="00596FB4"/>
    <w:rsid w:val="00597748"/>
    <w:rsid w:val="005978EE"/>
    <w:rsid w:val="00597AD9"/>
    <w:rsid w:val="00597DB7"/>
    <w:rsid w:val="005A039C"/>
    <w:rsid w:val="005A05CB"/>
    <w:rsid w:val="005A06DD"/>
    <w:rsid w:val="005A0D1E"/>
    <w:rsid w:val="005A0DB1"/>
    <w:rsid w:val="005A0F05"/>
    <w:rsid w:val="005A12A9"/>
    <w:rsid w:val="005A157D"/>
    <w:rsid w:val="005A1AB0"/>
    <w:rsid w:val="005A1C0B"/>
    <w:rsid w:val="005A1D01"/>
    <w:rsid w:val="005A200F"/>
    <w:rsid w:val="005A2380"/>
    <w:rsid w:val="005A2403"/>
    <w:rsid w:val="005A2831"/>
    <w:rsid w:val="005A2CE1"/>
    <w:rsid w:val="005A2F80"/>
    <w:rsid w:val="005A3029"/>
    <w:rsid w:val="005A3999"/>
    <w:rsid w:val="005A3E21"/>
    <w:rsid w:val="005A4646"/>
    <w:rsid w:val="005A4D75"/>
    <w:rsid w:val="005A4F7B"/>
    <w:rsid w:val="005A5069"/>
    <w:rsid w:val="005A5497"/>
    <w:rsid w:val="005A5617"/>
    <w:rsid w:val="005A5626"/>
    <w:rsid w:val="005A57D4"/>
    <w:rsid w:val="005A6144"/>
    <w:rsid w:val="005A65AD"/>
    <w:rsid w:val="005A699B"/>
    <w:rsid w:val="005A699E"/>
    <w:rsid w:val="005A6E71"/>
    <w:rsid w:val="005A7129"/>
    <w:rsid w:val="005B08A3"/>
    <w:rsid w:val="005B0B4C"/>
    <w:rsid w:val="005B108A"/>
    <w:rsid w:val="005B1305"/>
    <w:rsid w:val="005B14C3"/>
    <w:rsid w:val="005B14F4"/>
    <w:rsid w:val="005B1CE6"/>
    <w:rsid w:val="005B24DF"/>
    <w:rsid w:val="005B2A19"/>
    <w:rsid w:val="005B4B5C"/>
    <w:rsid w:val="005B4BF7"/>
    <w:rsid w:val="005B5392"/>
    <w:rsid w:val="005B56D4"/>
    <w:rsid w:val="005B5A1F"/>
    <w:rsid w:val="005B5A2D"/>
    <w:rsid w:val="005B5D37"/>
    <w:rsid w:val="005B5EA3"/>
    <w:rsid w:val="005B6192"/>
    <w:rsid w:val="005B6257"/>
    <w:rsid w:val="005B6494"/>
    <w:rsid w:val="005B71D4"/>
    <w:rsid w:val="005B71F8"/>
    <w:rsid w:val="005B7669"/>
    <w:rsid w:val="005B775B"/>
    <w:rsid w:val="005B79E8"/>
    <w:rsid w:val="005B7B42"/>
    <w:rsid w:val="005B7BBC"/>
    <w:rsid w:val="005B7DA9"/>
    <w:rsid w:val="005B7FA2"/>
    <w:rsid w:val="005C02B3"/>
    <w:rsid w:val="005C0AF9"/>
    <w:rsid w:val="005C0BE4"/>
    <w:rsid w:val="005C0D14"/>
    <w:rsid w:val="005C16BF"/>
    <w:rsid w:val="005C1995"/>
    <w:rsid w:val="005C2322"/>
    <w:rsid w:val="005C2435"/>
    <w:rsid w:val="005C2A56"/>
    <w:rsid w:val="005C2EF7"/>
    <w:rsid w:val="005C301A"/>
    <w:rsid w:val="005C31BC"/>
    <w:rsid w:val="005C32A0"/>
    <w:rsid w:val="005C33B2"/>
    <w:rsid w:val="005C396D"/>
    <w:rsid w:val="005C4B44"/>
    <w:rsid w:val="005C4F53"/>
    <w:rsid w:val="005C5088"/>
    <w:rsid w:val="005C5298"/>
    <w:rsid w:val="005C53F4"/>
    <w:rsid w:val="005C548F"/>
    <w:rsid w:val="005C5A99"/>
    <w:rsid w:val="005C5D39"/>
    <w:rsid w:val="005C5D7F"/>
    <w:rsid w:val="005C5EB5"/>
    <w:rsid w:val="005C63ED"/>
    <w:rsid w:val="005C668D"/>
    <w:rsid w:val="005C68EF"/>
    <w:rsid w:val="005C6920"/>
    <w:rsid w:val="005C6B40"/>
    <w:rsid w:val="005C6D4C"/>
    <w:rsid w:val="005C7271"/>
    <w:rsid w:val="005C7CDE"/>
    <w:rsid w:val="005D06E4"/>
    <w:rsid w:val="005D0A9A"/>
    <w:rsid w:val="005D0DF1"/>
    <w:rsid w:val="005D107C"/>
    <w:rsid w:val="005D14A6"/>
    <w:rsid w:val="005D1B33"/>
    <w:rsid w:val="005D1C62"/>
    <w:rsid w:val="005D1D62"/>
    <w:rsid w:val="005D1D95"/>
    <w:rsid w:val="005D1DF1"/>
    <w:rsid w:val="005D1FDA"/>
    <w:rsid w:val="005D1FF8"/>
    <w:rsid w:val="005D233D"/>
    <w:rsid w:val="005D3C76"/>
    <w:rsid w:val="005D4034"/>
    <w:rsid w:val="005D44BB"/>
    <w:rsid w:val="005D4A8F"/>
    <w:rsid w:val="005D5269"/>
    <w:rsid w:val="005D5348"/>
    <w:rsid w:val="005D5729"/>
    <w:rsid w:val="005D606A"/>
    <w:rsid w:val="005D61CE"/>
    <w:rsid w:val="005D65A6"/>
    <w:rsid w:val="005D6D74"/>
    <w:rsid w:val="005E0151"/>
    <w:rsid w:val="005E122D"/>
    <w:rsid w:val="005E1232"/>
    <w:rsid w:val="005E14C7"/>
    <w:rsid w:val="005E176F"/>
    <w:rsid w:val="005E18A5"/>
    <w:rsid w:val="005E18FC"/>
    <w:rsid w:val="005E1A2F"/>
    <w:rsid w:val="005E1C5F"/>
    <w:rsid w:val="005E1E5D"/>
    <w:rsid w:val="005E2334"/>
    <w:rsid w:val="005E2611"/>
    <w:rsid w:val="005E2CDC"/>
    <w:rsid w:val="005E2D05"/>
    <w:rsid w:val="005E2D71"/>
    <w:rsid w:val="005E4129"/>
    <w:rsid w:val="005E487E"/>
    <w:rsid w:val="005E4F99"/>
    <w:rsid w:val="005E50F1"/>
    <w:rsid w:val="005E531A"/>
    <w:rsid w:val="005E5779"/>
    <w:rsid w:val="005E58D5"/>
    <w:rsid w:val="005E5B77"/>
    <w:rsid w:val="005E5E93"/>
    <w:rsid w:val="005E692E"/>
    <w:rsid w:val="005E69B6"/>
    <w:rsid w:val="005E6C70"/>
    <w:rsid w:val="005E6C85"/>
    <w:rsid w:val="005E7B7C"/>
    <w:rsid w:val="005F0021"/>
    <w:rsid w:val="005F0143"/>
    <w:rsid w:val="005F03A7"/>
    <w:rsid w:val="005F0422"/>
    <w:rsid w:val="005F0501"/>
    <w:rsid w:val="005F075E"/>
    <w:rsid w:val="005F078E"/>
    <w:rsid w:val="005F0C7B"/>
    <w:rsid w:val="005F0FA3"/>
    <w:rsid w:val="005F1064"/>
    <w:rsid w:val="005F10B7"/>
    <w:rsid w:val="005F1138"/>
    <w:rsid w:val="005F1844"/>
    <w:rsid w:val="005F2100"/>
    <w:rsid w:val="005F212C"/>
    <w:rsid w:val="005F2169"/>
    <w:rsid w:val="005F2194"/>
    <w:rsid w:val="005F253E"/>
    <w:rsid w:val="005F29CA"/>
    <w:rsid w:val="005F304D"/>
    <w:rsid w:val="005F36FA"/>
    <w:rsid w:val="005F3C41"/>
    <w:rsid w:val="005F3F39"/>
    <w:rsid w:val="005F4261"/>
    <w:rsid w:val="005F4697"/>
    <w:rsid w:val="005F4770"/>
    <w:rsid w:val="005F4A91"/>
    <w:rsid w:val="005F4FD3"/>
    <w:rsid w:val="005F56B6"/>
    <w:rsid w:val="005F5B94"/>
    <w:rsid w:val="005F5C73"/>
    <w:rsid w:val="005F62FE"/>
    <w:rsid w:val="005F6498"/>
    <w:rsid w:val="005F68E7"/>
    <w:rsid w:val="005F7163"/>
    <w:rsid w:val="005F71C8"/>
    <w:rsid w:val="005F7D8D"/>
    <w:rsid w:val="005F7DF1"/>
    <w:rsid w:val="00600067"/>
    <w:rsid w:val="006002CC"/>
    <w:rsid w:val="00600664"/>
    <w:rsid w:val="00600A33"/>
    <w:rsid w:val="00600B01"/>
    <w:rsid w:val="00600CD1"/>
    <w:rsid w:val="00601454"/>
    <w:rsid w:val="00602180"/>
    <w:rsid w:val="006024E2"/>
    <w:rsid w:val="00602648"/>
    <w:rsid w:val="006028C9"/>
    <w:rsid w:val="00602A14"/>
    <w:rsid w:val="00602C05"/>
    <w:rsid w:val="00602F44"/>
    <w:rsid w:val="00602F6C"/>
    <w:rsid w:val="0060310B"/>
    <w:rsid w:val="00603188"/>
    <w:rsid w:val="00603394"/>
    <w:rsid w:val="00603870"/>
    <w:rsid w:val="006038F0"/>
    <w:rsid w:val="00603900"/>
    <w:rsid w:val="00603992"/>
    <w:rsid w:val="00604015"/>
    <w:rsid w:val="00604141"/>
    <w:rsid w:val="006041CB"/>
    <w:rsid w:val="0060421A"/>
    <w:rsid w:val="00604725"/>
    <w:rsid w:val="0060486C"/>
    <w:rsid w:val="00604B2B"/>
    <w:rsid w:val="00604B66"/>
    <w:rsid w:val="00604C9F"/>
    <w:rsid w:val="00605555"/>
    <w:rsid w:val="006058F1"/>
    <w:rsid w:val="0060593A"/>
    <w:rsid w:val="00605980"/>
    <w:rsid w:val="00605C42"/>
    <w:rsid w:val="006060DF"/>
    <w:rsid w:val="00606100"/>
    <w:rsid w:val="00606356"/>
    <w:rsid w:val="00606B56"/>
    <w:rsid w:val="00606BA9"/>
    <w:rsid w:val="00606DC4"/>
    <w:rsid w:val="0060795F"/>
    <w:rsid w:val="00607CF3"/>
    <w:rsid w:val="006103C9"/>
    <w:rsid w:val="0061088E"/>
    <w:rsid w:val="00610975"/>
    <w:rsid w:val="006109C2"/>
    <w:rsid w:val="00610BD0"/>
    <w:rsid w:val="0061168C"/>
    <w:rsid w:val="00611713"/>
    <w:rsid w:val="006117E1"/>
    <w:rsid w:val="006118C9"/>
    <w:rsid w:val="00611A8D"/>
    <w:rsid w:val="0061212F"/>
    <w:rsid w:val="006121D1"/>
    <w:rsid w:val="00612982"/>
    <w:rsid w:val="00612F4B"/>
    <w:rsid w:val="00613206"/>
    <w:rsid w:val="00613B13"/>
    <w:rsid w:val="00614007"/>
    <w:rsid w:val="006144C6"/>
    <w:rsid w:val="006145B3"/>
    <w:rsid w:val="006147EE"/>
    <w:rsid w:val="006151B2"/>
    <w:rsid w:val="00615323"/>
    <w:rsid w:val="00615491"/>
    <w:rsid w:val="00615629"/>
    <w:rsid w:val="00615EAD"/>
    <w:rsid w:val="00616177"/>
    <w:rsid w:val="00616817"/>
    <w:rsid w:val="00616E1C"/>
    <w:rsid w:val="00617242"/>
    <w:rsid w:val="006204E2"/>
    <w:rsid w:val="00620511"/>
    <w:rsid w:val="00620723"/>
    <w:rsid w:val="00620E07"/>
    <w:rsid w:val="006213F4"/>
    <w:rsid w:val="00621752"/>
    <w:rsid w:val="00621765"/>
    <w:rsid w:val="006220D5"/>
    <w:rsid w:val="006222FF"/>
    <w:rsid w:val="0062245B"/>
    <w:rsid w:val="006225D2"/>
    <w:rsid w:val="00622B66"/>
    <w:rsid w:val="00622E65"/>
    <w:rsid w:val="00622EE8"/>
    <w:rsid w:val="006231F4"/>
    <w:rsid w:val="00623832"/>
    <w:rsid w:val="00623925"/>
    <w:rsid w:val="0062395F"/>
    <w:rsid w:val="00623ACF"/>
    <w:rsid w:val="00624479"/>
    <w:rsid w:val="00624497"/>
    <w:rsid w:val="006248E0"/>
    <w:rsid w:val="00624A6A"/>
    <w:rsid w:val="00624DFF"/>
    <w:rsid w:val="00624FDC"/>
    <w:rsid w:val="00625273"/>
    <w:rsid w:val="00625377"/>
    <w:rsid w:val="0062540E"/>
    <w:rsid w:val="0062562C"/>
    <w:rsid w:val="00625A32"/>
    <w:rsid w:val="00626522"/>
    <w:rsid w:val="0062654B"/>
    <w:rsid w:val="00626C2D"/>
    <w:rsid w:val="00626DCA"/>
    <w:rsid w:val="00626FC9"/>
    <w:rsid w:val="006274B4"/>
    <w:rsid w:val="006274FB"/>
    <w:rsid w:val="00630278"/>
    <w:rsid w:val="0063038F"/>
    <w:rsid w:val="00630421"/>
    <w:rsid w:val="00630EB5"/>
    <w:rsid w:val="00631036"/>
    <w:rsid w:val="00631454"/>
    <w:rsid w:val="006318B6"/>
    <w:rsid w:val="00631E7E"/>
    <w:rsid w:val="006327A1"/>
    <w:rsid w:val="006328D3"/>
    <w:rsid w:val="00632FBA"/>
    <w:rsid w:val="00633020"/>
    <w:rsid w:val="00633C66"/>
    <w:rsid w:val="00633DAC"/>
    <w:rsid w:val="00633DC1"/>
    <w:rsid w:val="00634B08"/>
    <w:rsid w:val="00634B29"/>
    <w:rsid w:val="00634B35"/>
    <w:rsid w:val="00634C0C"/>
    <w:rsid w:val="00634C74"/>
    <w:rsid w:val="00635397"/>
    <w:rsid w:val="00635958"/>
    <w:rsid w:val="006368C0"/>
    <w:rsid w:val="00636BB1"/>
    <w:rsid w:val="00636C2C"/>
    <w:rsid w:val="006374A2"/>
    <w:rsid w:val="006375A3"/>
    <w:rsid w:val="00637A09"/>
    <w:rsid w:val="00637C0F"/>
    <w:rsid w:val="00637DE0"/>
    <w:rsid w:val="006400DC"/>
    <w:rsid w:val="0064032E"/>
    <w:rsid w:val="006407FE"/>
    <w:rsid w:val="006408E0"/>
    <w:rsid w:val="00640FAD"/>
    <w:rsid w:val="00641947"/>
    <w:rsid w:val="00641ED3"/>
    <w:rsid w:val="00642267"/>
    <w:rsid w:val="00642389"/>
    <w:rsid w:val="00642650"/>
    <w:rsid w:val="00642798"/>
    <w:rsid w:val="0064325D"/>
    <w:rsid w:val="00643A8E"/>
    <w:rsid w:val="00643D46"/>
    <w:rsid w:val="006441A1"/>
    <w:rsid w:val="00644370"/>
    <w:rsid w:val="0064484E"/>
    <w:rsid w:val="00644D45"/>
    <w:rsid w:val="00644FCF"/>
    <w:rsid w:val="0064553E"/>
    <w:rsid w:val="0064572D"/>
    <w:rsid w:val="00645F72"/>
    <w:rsid w:val="006460AA"/>
    <w:rsid w:val="006469F3"/>
    <w:rsid w:val="00646BCE"/>
    <w:rsid w:val="00647193"/>
    <w:rsid w:val="0064772C"/>
    <w:rsid w:val="00647A26"/>
    <w:rsid w:val="00650121"/>
    <w:rsid w:val="00650243"/>
    <w:rsid w:val="006506C2"/>
    <w:rsid w:val="006510C7"/>
    <w:rsid w:val="00651550"/>
    <w:rsid w:val="006518CA"/>
    <w:rsid w:val="0065197C"/>
    <w:rsid w:val="00651AA8"/>
    <w:rsid w:val="00651E34"/>
    <w:rsid w:val="00651EBA"/>
    <w:rsid w:val="00652A26"/>
    <w:rsid w:val="00652D53"/>
    <w:rsid w:val="00652D55"/>
    <w:rsid w:val="0065369F"/>
    <w:rsid w:val="00653A2A"/>
    <w:rsid w:val="00653FA4"/>
    <w:rsid w:val="00654117"/>
    <w:rsid w:val="00654492"/>
    <w:rsid w:val="00654FEE"/>
    <w:rsid w:val="006551C1"/>
    <w:rsid w:val="0065596B"/>
    <w:rsid w:val="00655C81"/>
    <w:rsid w:val="00655D42"/>
    <w:rsid w:val="00655DE3"/>
    <w:rsid w:val="0065691A"/>
    <w:rsid w:val="00656B13"/>
    <w:rsid w:val="00656CAA"/>
    <w:rsid w:val="00657021"/>
    <w:rsid w:val="0065720C"/>
    <w:rsid w:val="00657291"/>
    <w:rsid w:val="006577BC"/>
    <w:rsid w:val="00660662"/>
    <w:rsid w:val="0066068A"/>
    <w:rsid w:val="00660E11"/>
    <w:rsid w:val="00660E4F"/>
    <w:rsid w:val="006618E1"/>
    <w:rsid w:val="006619FB"/>
    <w:rsid w:val="00661A0A"/>
    <w:rsid w:val="00661BB7"/>
    <w:rsid w:val="006625C2"/>
    <w:rsid w:val="00662F41"/>
    <w:rsid w:val="00663D9E"/>
    <w:rsid w:val="00664027"/>
    <w:rsid w:val="00664534"/>
    <w:rsid w:val="00664A23"/>
    <w:rsid w:val="00664F29"/>
    <w:rsid w:val="0066500B"/>
    <w:rsid w:val="00665143"/>
    <w:rsid w:val="006658AD"/>
    <w:rsid w:val="00665BAE"/>
    <w:rsid w:val="00666A36"/>
    <w:rsid w:val="00666FF0"/>
    <w:rsid w:val="006677C8"/>
    <w:rsid w:val="00667A08"/>
    <w:rsid w:val="00670208"/>
    <w:rsid w:val="00670461"/>
    <w:rsid w:val="00670808"/>
    <w:rsid w:val="006709E5"/>
    <w:rsid w:val="00670C4B"/>
    <w:rsid w:val="00670DB0"/>
    <w:rsid w:val="006720CE"/>
    <w:rsid w:val="00672264"/>
    <w:rsid w:val="00672C02"/>
    <w:rsid w:val="00672DAC"/>
    <w:rsid w:val="006734A8"/>
    <w:rsid w:val="0067367A"/>
    <w:rsid w:val="00673A4E"/>
    <w:rsid w:val="00673B4A"/>
    <w:rsid w:val="00673FA5"/>
    <w:rsid w:val="00674172"/>
    <w:rsid w:val="006744BC"/>
    <w:rsid w:val="00674689"/>
    <w:rsid w:val="00674801"/>
    <w:rsid w:val="00675613"/>
    <w:rsid w:val="0067574B"/>
    <w:rsid w:val="006758F3"/>
    <w:rsid w:val="00675C40"/>
    <w:rsid w:val="00676071"/>
    <w:rsid w:val="006760E6"/>
    <w:rsid w:val="0067657A"/>
    <w:rsid w:val="0067671E"/>
    <w:rsid w:val="00676A2B"/>
    <w:rsid w:val="00676A6F"/>
    <w:rsid w:val="006771E4"/>
    <w:rsid w:val="0067791E"/>
    <w:rsid w:val="00677C6C"/>
    <w:rsid w:val="00677CF8"/>
    <w:rsid w:val="00677E0F"/>
    <w:rsid w:val="00680CBF"/>
    <w:rsid w:val="00681D48"/>
    <w:rsid w:val="00681DD6"/>
    <w:rsid w:val="006828A6"/>
    <w:rsid w:val="00682C79"/>
    <w:rsid w:val="0068305D"/>
    <w:rsid w:val="0068310D"/>
    <w:rsid w:val="00683CE7"/>
    <w:rsid w:val="00684031"/>
    <w:rsid w:val="006841FC"/>
    <w:rsid w:val="006842CD"/>
    <w:rsid w:val="00684392"/>
    <w:rsid w:val="00684815"/>
    <w:rsid w:val="00685A19"/>
    <w:rsid w:val="00685A38"/>
    <w:rsid w:val="00685B9E"/>
    <w:rsid w:val="00685BAF"/>
    <w:rsid w:val="006865CB"/>
    <w:rsid w:val="00686711"/>
    <w:rsid w:val="0068778C"/>
    <w:rsid w:val="00687EE4"/>
    <w:rsid w:val="00690255"/>
    <w:rsid w:val="0069097C"/>
    <w:rsid w:val="00690F1D"/>
    <w:rsid w:val="006913BB"/>
    <w:rsid w:val="00691469"/>
    <w:rsid w:val="0069160E"/>
    <w:rsid w:val="00691ACB"/>
    <w:rsid w:val="00691F1E"/>
    <w:rsid w:val="0069229A"/>
    <w:rsid w:val="00692D14"/>
    <w:rsid w:val="006931FA"/>
    <w:rsid w:val="00693302"/>
    <w:rsid w:val="00693989"/>
    <w:rsid w:val="006939B4"/>
    <w:rsid w:val="00694B66"/>
    <w:rsid w:val="00694C9A"/>
    <w:rsid w:val="00694F79"/>
    <w:rsid w:val="00694F95"/>
    <w:rsid w:val="00695096"/>
    <w:rsid w:val="0069548B"/>
    <w:rsid w:val="00695698"/>
    <w:rsid w:val="006957B5"/>
    <w:rsid w:val="006959A6"/>
    <w:rsid w:val="0069635B"/>
    <w:rsid w:val="006966EE"/>
    <w:rsid w:val="00696EC6"/>
    <w:rsid w:val="0069705A"/>
    <w:rsid w:val="00697194"/>
    <w:rsid w:val="0069742B"/>
    <w:rsid w:val="00697A9B"/>
    <w:rsid w:val="00697EB8"/>
    <w:rsid w:val="006A0A56"/>
    <w:rsid w:val="006A0D89"/>
    <w:rsid w:val="006A0F23"/>
    <w:rsid w:val="006A0F2F"/>
    <w:rsid w:val="006A10D1"/>
    <w:rsid w:val="006A1120"/>
    <w:rsid w:val="006A17A2"/>
    <w:rsid w:val="006A1CD1"/>
    <w:rsid w:val="006A296F"/>
    <w:rsid w:val="006A2F54"/>
    <w:rsid w:val="006A3059"/>
    <w:rsid w:val="006A3139"/>
    <w:rsid w:val="006A3550"/>
    <w:rsid w:val="006A4169"/>
    <w:rsid w:val="006A443F"/>
    <w:rsid w:val="006A4727"/>
    <w:rsid w:val="006A48CE"/>
    <w:rsid w:val="006A49E0"/>
    <w:rsid w:val="006A4C93"/>
    <w:rsid w:val="006A500A"/>
    <w:rsid w:val="006A59FC"/>
    <w:rsid w:val="006A5B67"/>
    <w:rsid w:val="006A5E41"/>
    <w:rsid w:val="006A6575"/>
    <w:rsid w:val="006A671E"/>
    <w:rsid w:val="006A6C3D"/>
    <w:rsid w:val="006A6CFF"/>
    <w:rsid w:val="006A6D02"/>
    <w:rsid w:val="006A6EFD"/>
    <w:rsid w:val="006A759D"/>
    <w:rsid w:val="006A79B9"/>
    <w:rsid w:val="006A7CD7"/>
    <w:rsid w:val="006A7EBF"/>
    <w:rsid w:val="006B05AC"/>
    <w:rsid w:val="006B0968"/>
    <w:rsid w:val="006B09F0"/>
    <w:rsid w:val="006B0A32"/>
    <w:rsid w:val="006B0AB4"/>
    <w:rsid w:val="006B0B88"/>
    <w:rsid w:val="006B108D"/>
    <w:rsid w:val="006B13DA"/>
    <w:rsid w:val="006B1413"/>
    <w:rsid w:val="006B1833"/>
    <w:rsid w:val="006B1939"/>
    <w:rsid w:val="006B1A33"/>
    <w:rsid w:val="006B1A4A"/>
    <w:rsid w:val="006B1D58"/>
    <w:rsid w:val="006B2301"/>
    <w:rsid w:val="006B29E3"/>
    <w:rsid w:val="006B2B89"/>
    <w:rsid w:val="006B2DF7"/>
    <w:rsid w:val="006B3210"/>
    <w:rsid w:val="006B327C"/>
    <w:rsid w:val="006B348B"/>
    <w:rsid w:val="006B35EB"/>
    <w:rsid w:val="006B374C"/>
    <w:rsid w:val="006B420D"/>
    <w:rsid w:val="006B46A6"/>
    <w:rsid w:val="006B4846"/>
    <w:rsid w:val="006B4B7C"/>
    <w:rsid w:val="006B521C"/>
    <w:rsid w:val="006B556C"/>
    <w:rsid w:val="006B557B"/>
    <w:rsid w:val="006B5E95"/>
    <w:rsid w:val="006B627B"/>
    <w:rsid w:val="006B659A"/>
    <w:rsid w:val="006B6740"/>
    <w:rsid w:val="006B736E"/>
    <w:rsid w:val="006C05A3"/>
    <w:rsid w:val="006C08E2"/>
    <w:rsid w:val="006C099B"/>
    <w:rsid w:val="006C0E01"/>
    <w:rsid w:val="006C0EF9"/>
    <w:rsid w:val="006C0FCB"/>
    <w:rsid w:val="006C1CEB"/>
    <w:rsid w:val="006C2E55"/>
    <w:rsid w:val="006C2F8C"/>
    <w:rsid w:val="006C3D5B"/>
    <w:rsid w:val="006C3E61"/>
    <w:rsid w:val="006C3E7E"/>
    <w:rsid w:val="006C3FDA"/>
    <w:rsid w:val="006C42F2"/>
    <w:rsid w:val="006C455A"/>
    <w:rsid w:val="006C54BD"/>
    <w:rsid w:val="006C5763"/>
    <w:rsid w:val="006C5787"/>
    <w:rsid w:val="006C598D"/>
    <w:rsid w:val="006C5BE0"/>
    <w:rsid w:val="006C5C97"/>
    <w:rsid w:val="006C5D2A"/>
    <w:rsid w:val="006C5F2E"/>
    <w:rsid w:val="006C62B6"/>
    <w:rsid w:val="006C6AF1"/>
    <w:rsid w:val="006C6FDF"/>
    <w:rsid w:val="006C7060"/>
    <w:rsid w:val="006C769D"/>
    <w:rsid w:val="006D00E6"/>
    <w:rsid w:val="006D01C7"/>
    <w:rsid w:val="006D089A"/>
    <w:rsid w:val="006D0B88"/>
    <w:rsid w:val="006D1969"/>
    <w:rsid w:val="006D1E79"/>
    <w:rsid w:val="006D2017"/>
    <w:rsid w:val="006D2DDB"/>
    <w:rsid w:val="006D2E32"/>
    <w:rsid w:val="006D319A"/>
    <w:rsid w:val="006D37D1"/>
    <w:rsid w:val="006D3A32"/>
    <w:rsid w:val="006D3ADF"/>
    <w:rsid w:val="006D3DF3"/>
    <w:rsid w:val="006D3F41"/>
    <w:rsid w:val="006D434E"/>
    <w:rsid w:val="006D44C9"/>
    <w:rsid w:val="006D4977"/>
    <w:rsid w:val="006D5434"/>
    <w:rsid w:val="006D582F"/>
    <w:rsid w:val="006D615C"/>
    <w:rsid w:val="006D6772"/>
    <w:rsid w:val="006D6B1A"/>
    <w:rsid w:val="006D6FBA"/>
    <w:rsid w:val="006D70F1"/>
    <w:rsid w:val="006D752E"/>
    <w:rsid w:val="006D76B0"/>
    <w:rsid w:val="006D7DE0"/>
    <w:rsid w:val="006D7E43"/>
    <w:rsid w:val="006E0A7E"/>
    <w:rsid w:val="006E0AB0"/>
    <w:rsid w:val="006E0EFC"/>
    <w:rsid w:val="006E0F67"/>
    <w:rsid w:val="006E0F8A"/>
    <w:rsid w:val="006E13B0"/>
    <w:rsid w:val="006E13C8"/>
    <w:rsid w:val="006E143E"/>
    <w:rsid w:val="006E17BF"/>
    <w:rsid w:val="006E1932"/>
    <w:rsid w:val="006E21F3"/>
    <w:rsid w:val="006E27DD"/>
    <w:rsid w:val="006E2D1F"/>
    <w:rsid w:val="006E3186"/>
    <w:rsid w:val="006E3215"/>
    <w:rsid w:val="006E34E1"/>
    <w:rsid w:val="006E3697"/>
    <w:rsid w:val="006E3F62"/>
    <w:rsid w:val="006E40DA"/>
    <w:rsid w:val="006E4159"/>
    <w:rsid w:val="006E43B6"/>
    <w:rsid w:val="006E45E4"/>
    <w:rsid w:val="006E4A82"/>
    <w:rsid w:val="006E56A8"/>
    <w:rsid w:val="006E5C38"/>
    <w:rsid w:val="006E5CFB"/>
    <w:rsid w:val="006E5EEB"/>
    <w:rsid w:val="006E6D5E"/>
    <w:rsid w:val="006E7441"/>
    <w:rsid w:val="006E7512"/>
    <w:rsid w:val="006E7B9D"/>
    <w:rsid w:val="006E7BBE"/>
    <w:rsid w:val="006F031E"/>
    <w:rsid w:val="006F0448"/>
    <w:rsid w:val="006F08F5"/>
    <w:rsid w:val="006F0C0D"/>
    <w:rsid w:val="006F0D1E"/>
    <w:rsid w:val="006F1791"/>
    <w:rsid w:val="006F1B4D"/>
    <w:rsid w:val="006F1CDF"/>
    <w:rsid w:val="006F1E4F"/>
    <w:rsid w:val="006F1FC4"/>
    <w:rsid w:val="006F2017"/>
    <w:rsid w:val="006F21D0"/>
    <w:rsid w:val="006F241B"/>
    <w:rsid w:val="006F27AA"/>
    <w:rsid w:val="006F3560"/>
    <w:rsid w:val="006F35C3"/>
    <w:rsid w:val="006F3750"/>
    <w:rsid w:val="006F3A60"/>
    <w:rsid w:val="006F41BB"/>
    <w:rsid w:val="006F48D1"/>
    <w:rsid w:val="006F48E4"/>
    <w:rsid w:val="006F549A"/>
    <w:rsid w:val="006F570F"/>
    <w:rsid w:val="006F571D"/>
    <w:rsid w:val="006F602A"/>
    <w:rsid w:val="006F642E"/>
    <w:rsid w:val="006F6DDA"/>
    <w:rsid w:val="006F6DEA"/>
    <w:rsid w:val="006F7E72"/>
    <w:rsid w:val="00700220"/>
    <w:rsid w:val="00700281"/>
    <w:rsid w:val="007005DC"/>
    <w:rsid w:val="0070080F"/>
    <w:rsid w:val="00700E79"/>
    <w:rsid w:val="007014DA"/>
    <w:rsid w:val="007017E1"/>
    <w:rsid w:val="00701CC1"/>
    <w:rsid w:val="00701CE0"/>
    <w:rsid w:val="00702337"/>
    <w:rsid w:val="0070275C"/>
    <w:rsid w:val="00702938"/>
    <w:rsid w:val="00702E85"/>
    <w:rsid w:val="00703240"/>
    <w:rsid w:val="007036B0"/>
    <w:rsid w:val="00703856"/>
    <w:rsid w:val="00704445"/>
    <w:rsid w:val="0070454D"/>
    <w:rsid w:val="0070465D"/>
    <w:rsid w:val="007047E2"/>
    <w:rsid w:val="007049D1"/>
    <w:rsid w:val="00704B92"/>
    <w:rsid w:val="00704EEE"/>
    <w:rsid w:val="0070553E"/>
    <w:rsid w:val="00705847"/>
    <w:rsid w:val="00705961"/>
    <w:rsid w:val="00705C88"/>
    <w:rsid w:val="00706756"/>
    <w:rsid w:val="00706D83"/>
    <w:rsid w:val="00706E24"/>
    <w:rsid w:val="00706F57"/>
    <w:rsid w:val="007079CB"/>
    <w:rsid w:val="00707DD9"/>
    <w:rsid w:val="00707EEC"/>
    <w:rsid w:val="0071011B"/>
    <w:rsid w:val="00710304"/>
    <w:rsid w:val="00710339"/>
    <w:rsid w:val="00710E89"/>
    <w:rsid w:val="0071137E"/>
    <w:rsid w:val="007116C0"/>
    <w:rsid w:val="007116E8"/>
    <w:rsid w:val="0071231D"/>
    <w:rsid w:val="00712A1E"/>
    <w:rsid w:val="00712D22"/>
    <w:rsid w:val="00713006"/>
    <w:rsid w:val="00713067"/>
    <w:rsid w:val="0071311C"/>
    <w:rsid w:val="00713279"/>
    <w:rsid w:val="00713A8C"/>
    <w:rsid w:val="00713B67"/>
    <w:rsid w:val="00713C4F"/>
    <w:rsid w:val="00713E3E"/>
    <w:rsid w:val="007148F5"/>
    <w:rsid w:val="00714FD3"/>
    <w:rsid w:val="007152B5"/>
    <w:rsid w:val="00715FF1"/>
    <w:rsid w:val="00716152"/>
    <w:rsid w:val="007163D0"/>
    <w:rsid w:val="00716591"/>
    <w:rsid w:val="00716885"/>
    <w:rsid w:val="00716938"/>
    <w:rsid w:val="00717048"/>
    <w:rsid w:val="00717352"/>
    <w:rsid w:val="00717533"/>
    <w:rsid w:val="00717AAF"/>
    <w:rsid w:val="00717D4A"/>
    <w:rsid w:val="00717F9A"/>
    <w:rsid w:val="00720381"/>
    <w:rsid w:val="00720FAB"/>
    <w:rsid w:val="00720FB7"/>
    <w:rsid w:val="00721732"/>
    <w:rsid w:val="00721793"/>
    <w:rsid w:val="007217B0"/>
    <w:rsid w:val="00721F60"/>
    <w:rsid w:val="00722152"/>
    <w:rsid w:val="007222B5"/>
    <w:rsid w:val="007223C9"/>
    <w:rsid w:val="007226DA"/>
    <w:rsid w:val="007228FE"/>
    <w:rsid w:val="00722955"/>
    <w:rsid w:val="0072295D"/>
    <w:rsid w:val="00722ACB"/>
    <w:rsid w:val="00722E3C"/>
    <w:rsid w:val="00723592"/>
    <w:rsid w:val="007237AF"/>
    <w:rsid w:val="00723E3E"/>
    <w:rsid w:val="00724536"/>
    <w:rsid w:val="007248F7"/>
    <w:rsid w:val="00724A35"/>
    <w:rsid w:val="00724A6C"/>
    <w:rsid w:val="00724C84"/>
    <w:rsid w:val="00725046"/>
    <w:rsid w:val="00725217"/>
    <w:rsid w:val="0072543B"/>
    <w:rsid w:val="0072577F"/>
    <w:rsid w:val="00725CD5"/>
    <w:rsid w:val="007262C8"/>
    <w:rsid w:val="0072639E"/>
    <w:rsid w:val="00726615"/>
    <w:rsid w:val="007267FC"/>
    <w:rsid w:val="00726EA7"/>
    <w:rsid w:val="00727026"/>
    <w:rsid w:val="00727104"/>
    <w:rsid w:val="007272C9"/>
    <w:rsid w:val="007275AF"/>
    <w:rsid w:val="00727A2E"/>
    <w:rsid w:val="00727D38"/>
    <w:rsid w:val="00727DFF"/>
    <w:rsid w:val="00727F69"/>
    <w:rsid w:val="00730208"/>
    <w:rsid w:val="00730405"/>
    <w:rsid w:val="007304B2"/>
    <w:rsid w:val="007307E9"/>
    <w:rsid w:val="0073094D"/>
    <w:rsid w:val="00730CBF"/>
    <w:rsid w:val="007310F9"/>
    <w:rsid w:val="00731241"/>
    <w:rsid w:val="00731398"/>
    <w:rsid w:val="00731509"/>
    <w:rsid w:val="00731677"/>
    <w:rsid w:val="007321EA"/>
    <w:rsid w:val="00732299"/>
    <w:rsid w:val="00732643"/>
    <w:rsid w:val="00732A90"/>
    <w:rsid w:val="00732E32"/>
    <w:rsid w:val="0073318B"/>
    <w:rsid w:val="007336EF"/>
    <w:rsid w:val="00733E87"/>
    <w:rsid w:val="0073440B"/>
    <w:rsid w:val="00734629"/>
    <w:rsid w:val="00734A9C"/>
    <w:rsid w:val="00734CA1"/>
    <w:rsid w:val="00734D0A"/>
    <w:rsid w:val="0073511C"/>
    <w:rsid w:val="00735337"/>
    <w:rsid w:val="0073540F"/>
    <w:rsid w:val="007358BC"/>
    <w:rsid w:val="007358C0"/>
    <w:rsid w:val="00735940"/>
    <w:rsid w:val="00735AF5"/>
    <w:rsid w:val="00735B55"/>
    <w:rsid w:val="00735FD8"/>
    <w:rsid w:val="00736018"/>
    <w:rsid w:val="00737550"/>
    <w:rsid w:val="00737598"/>
    <w:rsid w:val="007377C4"/>
    <w:rsid w:val="00737BF7"/>
    <w:rsid w:val="00737CE2"/>
    <w:rsid w:val="007400B8"/>
    <w:rsid w:val="00740167"/>
    <w:rsid w:val="0074047E"/>
    <w:rsid w:val="007407F7"/>
    <w:rsid w:val="00740954"/>
    <w:rsid w:val="00740FD5"/>
    <w:rsid w:val="00741046"/>
    <w:rsid w:val="00741BD5"/>
    <w:rsid w:val="00741F26"/>
    <w:rsid w:val="0074253B"/>
    <w:rsid w:val="00742BAE"/>
    <w:rsid w:val="00742CF1"/>
    <w:rsid w:val="00742D71"/>
    <w:rsid w:val="00742E7C"/>
    <w:rsid w:val="0074342B"/>
    <w:rsid w:val="00743433"/>
    <w:rsid w:val="00743CB1"/>
    <w:rsid w:val="00744024"/>
    <w:rsid w:val="0074417D"/>
    <w:rsid w:val="00744715"/>
    <w:rsid w:val="00745189"/>
    <w:rsid w:val="007454E0"/>
    <w:rsid w:val="007455F3"/>
    <w:rsid w:val="007457C7"/>
    <w:rsid w:val="00745BA2"/>
    <w:rsid w:val="00745C70"/>
    <w:rsid w:val="00746006"/>
    <w:rsid w:val="0074635F"/>
    <w:rsid w:val="007464C4"/>
    <w:rsid w:val="0074701B"/>
    <w:rsid w:val="00747325"/>
    <w:rsid w:val="00747611"/>
    <w:rsid w:val="00747669"/>
    <w:rsid w:val="007477B6"/>
    <w:rsid w:val="007478F9"/>
    <w:rsid w:val="00750519"/>
    <w:rsid w:val="0075081F"/>
    <w:rsid w:val="0075083C"/>
    <w:rsid w:val="0075140E"/>
    <w:rsid w:val="007515C1"/>
    <w:rsid w:val="007516E0"/>
    <w:rsid w:val="00751B9C"/>
    <w:rsid w:val="00751C9C"/>
    <w:rsid w:val="00752BF3"/>
    <w:rsid w:val="00752CD8"/>
    <w:rsid w:val="00752EAC"/>
    <w:rsid w:val="00753180"/>
    <w:rsid w:val="0075384F"/>
    <w:rsid w:val="0075390E"/>
    <w:rsid w:val="00753A3E"/>
    <w:rsid w:val="00753B2B"/>
    <w:rsid w:val="00753C2B"/>
    <w:rsid w:val="00753FD4"/>
    <w:rsid w:val="007540D1"/>
    <w:rsid w:val="00754218"/>
    <w:rsid w:val="00754A3E"/>
    <w:rsid w:val="00754B7C"/>
    <w:rsid w:val="00754EF3"/>
    <w:rsid w:val="007550F3"/>
    <w:rsid w:val="0075530E"/>
    <w:rsid w:val="00755800"/>
    <w:rsid w:val="0075590C"/>
    <w:rsid w:val="00755DB0"/>
    <w:rsid w:val="00755FA2"/>
    <w:rsid w:val="0075646A"/>
    <w:rsid w:val="007565FA"/>
    <w:rsid w:val="00756876"/>
    <w:rsid w:val="007569B5"/>
    <w:rsid w:val="00756A02"/>
    <w:rsid w:val="00757322"/>
    <w:rsid w:val="00757974"/>
    <w:rsid w:val="00757EEA"/>
    <w:rsid w:val="00760071"/>
    <w:rsid w:val="00760114"/>
    <w:rsid w:val="00760321"/>
    <w:rsid w:val="00760642"/>
    <w:rsid w:val="0076075B"/>
    <w:rsid w:val="0076084E"/>
    <w:rsid w:val="00760851"/>
    <w:rsid w:val="00760B10"/>
    <w:rsid w:val="00760E58"/>
    <w:rsid w:val="00761016"/>
    <w:rsid w:val="00761464"/>
    <w:rsid w:val="007616C4"/>
    <w:rsid w:val="00761811"/>
    <w:rsid w:val="007618BD"/>
    <w:rsid w:val="007618CB"/>
    <w:rsid w:val="00761C57"/>
    <w:rsid w:val="00761C73"/>
    <w:rsid w:val="00761E0A"/>
    <w:rsid w:val="007623AB"/>
    <w:rsid w:val="0076241B"/>
    <w:rsid w:val="0076262B"/>
    <w:rsid w:val="00762BBD"/>
    <w:rsid w:val="00763460"/>
    <w:rsid w:val="00763481"/>
    <w:rsid w:val="007649C8"/>
    <w:rsid w:val="00765629"/>
    <w:rsid w:val="0076599B"/>
    <w:rsid w:val="00765AFA"/>
    <w:rsid w:val="007669FF"/>
    <w:rsid w:val="00766E41"/>
    <w:rsid w:val="00767011"/>
    <w:rsid w:val="00767658"/>
    <w:rsid w:val="00767ECD"/>
    <w:rsid w:val="00770350"/>
    <w:rsid w:val="007703CC"/>
    <w:rsid w:val="00770572"/>
    <w:rsid w:val="00770799"/>
    <w:rsid w:val="007708EE"/>
    <w:rsid w:val="00770B29"/>
    <w:rsid w:val="00770F30"/>
    <w:rsid w:val="00771126"/>
    <w:rsid w:val="00771277"/>
    <w:rsid w:val="00771671"/>
    <w:rsid w:val="0077172B"/>
    <w:rsid w:val="00771762"/>
    <w:rsid w:val="007717B8"/>
    <w:rsid w:val="00771BF8"/>
    <w:rsid w:val="00771E42"/>
    <w:rsid w:val="007725F4"/>
    <w:rsid w:val="00772805"/>
    <w:rsid w:val="00772BD3"/>
    <w:rsid w:val="00773029"/>
    <w:rsid w:val="007739D2"/>
    <w:rsid w:val="00773B43"/>
    <w:rsid w:val="00773B8F"/>
    <w:rsid w:val="00773BE9"/>
    <w:rsid w:val="00773CBF"/>
    <w:rsid w:val="00773D2A"/>
    <w:rsid w:val="007740FC"/>
    <w:rsid w:val="00774567"/>
    <w:rsid w:val="0077474F"/>
    <w:rsid w:val="00774D99"/>
    <w:rsid w:val="00775572"/>
    <w:rsid w:val="00775597"/>
    <w:rsid w:val="007755F9"/>
    <w:rsid w:val="00775627"/>
    <w:rsid w:val="00776559"/>
    <w:rsid w:val="00776867"/>
    <w:rsid w:val="00776D17"/>
    <w:rsid w:val="00776F7F"/>
    <w:rsid w:val="007772EE"/>
    <w:rsid w:val="007774B4"/>
    <w:rsid w:val="0077751C"/>
    <w:rsid w:val="00777A57"/>
    <w:rsid w:val="00777DDA"/>
    <w:rsid w:val="0078075B"/>
    <w:rsid w:val="00780A98"/>
    <w:rsid w:val="00780EC9"/>
    <w:rsid w:val="00781AC3"/>
    <w:rsid w:val="00781E6A"/>
    <w:rsid w:val="00782302"/>
    <w:rsid w:val="00782552"/>
    <w:rsid w:val="007826BF"/>
    <w:rsid w:val="00782A09"/>
    <w:rsid w:val="007837BC"/>
    <w:rsid w:val="0078391A"/>
    <w:rsid w:val="00785033"/>
    <w:rsid w:val="00785302"/>
    <w:rsid w:val="007854CE"/>
    <w:rsid w:val="00785A36"/>
    <w:rsid w:val="0078604C"/>
    <w:rsid w:val="00786594"/>
    <w:rsid w:val="00786746"/>
    <w:rsid w:val="00786775"/>
    <w:rsid w:val="00786904"/>
    <w:rsid w:val="00786A21"/>
    <w:rsid w:val="007878F9"/>
    <w:rsid w:val="00787BD1"/>
    <w:rsid w:val="007903CB"/>
    <w:rsid w:val="007904A5"/>
    <w:rsid w:val="00790505"/>
    <w:rsid w:val="00790AE8"/>
    <w:rsid w:val="00790B6E"/>
    <w:rsid w:val="00791DF1"/>
    <w:rsid w:val="007922C8"/>
    <w:rsid w:val="00792427"/>
    <w:rsid w:val="00792C3B"/>
    <w:rsid w:val="00792E35"/>
    <w:rsid w:val="00793032"/>
    <w:rsid w:val="0079381F"/>
    <w:rsid w:val="00793C62"/>
    <w:rsid w:val="00793D30"/>
    <w:rsid w:val="00793E95"/>
    <w:rsid w:val="007944FF"/>
    <w:rsid w:val="00794ED5"/>
    <w:rsid w:val="00795238"/>
    <w:rsid w:val="00795810"/>
    <w:rsid w:val="00795A97"/>
    <w:rsid w:val="00795B64"/>
    <w:rsid w:val="00795F99"/>
    <w:rsid w:val="007969FB"/>
    <w:rsid w:val="0079748E"/>
    <w:rsid w:val="007976DA"/>
    <w:rsid w:val="0079796E"/>
    <w:rsid w:val="00797AE8"/>
    <w:rsid w:val="00797B34"/>
    <w:rsid w:val="00797DFD"/>
    <w:rsid w:val="007A026A"/>
    <w:rsid w:val="007A0327"/>
    <w:rsid w:val="007A0727"/>
    <w:rsid w:val="007A0BA8"/>
    <w:rsid w:val="007A0C9E"/>
    <w:rsid w:val="007A0D1D"/>
    <w:rsid w:val="007A0E4E"/>
    <w:rsid w:val="007A163E"/>
    <w:rsid w:val="007A1828"/>
    <w:rsid w:val="007A192D"/>
    <w:rsid w:val="007A1EB4"/>
    <w:rsid w:val="007A20A9"/>
    <w:rsid w:val="007A2F57"/>
    <w:rsid w:val="007A37F7"/>
    <w:rsid w:val="007A38B0"/>
    <w:rsid w:val="007A3FDC"/>
    <w:rsid w:val="007A40A1"/>
    <w:rsid w:val="007A4692"/>
    <w:rsid w:val="007A4AD3"/>
    <w:rsid w:val="007A4ADE"/>
    <w:rsid w:val="007A4BCE"/>
    <w:rsid w:val="007A5011"/>
    <w:rsid w:val="007A5101"/>
    <w:rsid w:val="007A51E1"/>
    <w:rsid w:val="007A5621"/>
    <w:rsid w:val="007A5AE6"/>
    <w:rsid w:val="007A5B97"/>
    <w:rsid w:val="007A5C0D"/>
    <w:rsid w:val="007A5D90"/>
    <w:rsid w:val="007A6247"/>
    <w:rsid w:val="007A634D"/>
    <w:rsid w:val="007A6499"/>
    <w:rsid w:val="007A6AF0"/>
    <w:rsid w:val="007A7107"/>
    <w:rsid w:val="007A7B4F"/>
    <w:rsid w:val="007A7D40"/>
    <w:rsid w:val="007A7ED2"/>
    <w:rsid w:val="007B0642"/>
    <w:rsid w:val="007B0716"/>
    <w:rsid w:val="007B07AD"/>
    <w:rsid w:val="007B089A"/>
    <w:rsid w:val="007B14BE"/>
    <w:rsid w:val="007B2102"/>
    <w:rsid w:val="007B2128"/>
    <w:rsid w:val="007B235D"/>
    <w:rsid w:val="007B2459"/>
    <w:rsid w:val="007B2BAE"/>
    <w:rsid w:val="007B3264"/>
    <w:rsid w:val="007B338C"/>
    <w:rsid w:val="007B3A0D"/>
    <w:rsid w:val="007B3EA3"/>
    <w:rsid w:val="007B4799"/>
    <w:rsid w:val="007B48BB"/>
    <w:rsid w:val="007B4C68"/>
    <w:rsid w:val="007B5554"/>
    <w:rsid w:val="007B5E75"/>
    <w:rsid w:val="007B6B7C"/>
    <w:rsid w:val="007B6D4F"/>
    <w:rsid w:val="007B7529"/>
    <w:rsid w:val="007B78A6"/>
    <w:rsid w:val="007B7BDF"/>
    <w:rsid w:val="007B7F39"/>
    <w:rsid w:val="007C0E7C"/>
    <w:rsid w:val="007C114C"/>
    <w:rsid w:val="007C1277"/>
    <w:rsid w:val="007C18A0"/>
    <w:rsid w:val="007C1E51"/>
    <w:rsid w:val="007C1FBB"/>
    <w:rsid w:val="007C1FDE"/>
    <w:rsid w:val="007C2103"/>
    <w:rsid w:val="007C296C"/>
    <w:rsid w:val="007C2A93"/>
    <w:rsid w:val="007C2B9A"/>
    <w:rsid w:val="007C2CC5"/>
    <w:rsid w:val="007C2E37"/>
    <w:rsid w:val="007C31E0"/>
    <w:rsid w:val="007C34E5"/>
    <w:rsid w:val="007C35C9"/>
    <w:rsid w:val="007C35E2"/>
    <w:rsid w:val="007C3AD4"/>
    <w:rsid w:val="007C402E"/>
    <w:rsid w:val="007C427D"/>
    <w:rsid w:val="007C43AD"/>
    <w:rsid w:val="007C43F5"/>
    <w:rsid w:val="007C4703"/>
    <w:rsid w:val="007C5423"/>
    <w:rsid w:val="007C559B"/>
    <w:rsid w:val="007C575E"/>
    <w:rsid w:val="007C6607"/>
    <w:rsid w:val="007C6AE0"/>
    <w:rsid w:val="007C752A"/>
    <w:rsid w:val="007C7BBC"/>
    <w:rsid w:val="007C7C75"/>
    <w:rsid w:val="007D0134"/>
    <w:rsid w:val="007D0921"/>
    <w:rsid w:val="007D0C23"/>
    <w:rsid w:val="007D0C87"/>
    <w:rsid w:val="007D0DC2"/>
    <w:rsid w:val="007D106E"/>
    <w:rsid w:val="007D1350"/>
    <w:rsid w:val="007D14D6"/>
    <w:rsid w:val="007D1705"/>
    <w:rsid w:val="007D1834"/>
    <w:rsid w:val="007D1B28"/>
    <w:rsid w:val="007D1E12"/>
    <w:rsid w:val="007D21B5"/>
    <w:rsid w:val="007D2C5A"/>
    <w:rsid w:val="007D2F59"/>
    <w:rsid w:val="007D4704"/>
    <w:rsid w:val="007D483E"/>
    <w:rsid w:val="007D49AB"/>
    <w:rsid w:val="007D4B1B"/>
    <w:rsid w:val="007D4DC0"/>
    <w:rsid w:val="007D4F30"/>
    <w:rsid w:val="007D5048"/>
    <w:rsid w:val="007D55AA"/>
    <w:rsid w:val="007D58F6"/>
    <w:rsid w:val="007D5AD5"/>
    <w:rsid w:val="007D6544"/>
    <w:rsid w:val="007D6562"/>
    <w:rsid w:val="007D6726"/>
    <w:rsid w:val="007D6F6C"/>
    <w:rsid w:val="007D747B"/>
    <w:rsid w:val="007D7C1F"/>
    <w:rsid w:val="007E0856"/>
    <w:rsid w:val="007E1181"/>
    <w:rsid w:val="007E1360"/>
    <w:rsid w:val="007E1C3A"/>
    <w:rsid w:val="007E2195"/>
    <w:rsid w:val="007E255D"/>
    <w:rsid w:val="007E2D86"/>
    <w:rsid w:val="007E3266"/>
    <w:rsid w:val="007E326A"/>
    <w:rsid w:val="007E361F"/>
    <w:rsid w:val="007E374E"/>
    <w:rsid w:val="007E3AF6"/>
    <w:rsid w:val="007E3FEC"/>
    <w:rsid w:val="007E44E5"/>
    <w:rsid w:val="007E4744"/>
    <w:rsid w:val="007E4BCD"/>
    <w:rsid w:val="007E4C12"/>
    <w:rsid w:val="007E4CDF"/>
    <w:rsid w:val="007E6390"/>
    <w:rsid w:val="007E6425"/>
    <w:rsid w:val="007E64D4"/>
    <w:rsid w:val="007E64F4"/>
    <w:rsid w:val="007E6544"/>
    <w:rsid w:val="007E6C69"/>
    <w:rsid w:val="007E72C6"/>
    <w:rsid w:val="007E76FF"/>
    <w:rsid w:val="007E7976"/>
    <w:rsid w:val="007E7BB8"/>
    <w:rsid w:val="007F04D6"/>
    <w:rsid w:val="007F06BC"/>
    <w:rsid w:val="007F08C9"/>
    <w:rsid w:val="007F08E5"/>
    <w:rsid w:val="007F0E24"/>
    <w:rsid w:val="007F0E2B"/>
    <w:rsid w:val="007F1516"/>
    <w:rsid w:val="007F164E"/>
    <w:rsid w:val="007F26BE"/>
    <w:rsid w:val="007F2721"/>
    <w:rsid w:val="007F2ABC"/>
    <w:rsid w:val="007F2CBD"/>
    <w:rsid w:val="007F2CD7"/>
    <w:rsid w:val="007F2D62"/>
    <w:rsid w:val="007F3043"/>
    <w:rsid w:val="007F34EF"/>
    <w:rsid w:val="007F3679"/>
    <w:rsid w:val="007F36A5"/>
    <w:rsid w:val="007F3961"/>
    <w:rsid w:val="007F39B6"/>
    <w:rsid w:val="007F3BDA"/>
    <w:rsid w:val="007F3CFE"/>
    <w:rsid w:val="007F3F25"/>
    <w:rsid w:val="007F3FA4"/>
    <w:rsid w:val="007F4122"/>
    <w:rsid w:val="007F426D"/>
    <w:rsid w:val="007F4286"/>
    <w:rsid w:val="007F42BE"/>
    <w:rsid w:val="007F43B2"/>
    <w:rsid w:val="007F479B"/>
    <w:rsid w:val="007F483C"/>
    <w:rsid w:val="007F500F"/>
    <w:rsid w:val="007F516E"/>
    <w:rsid w:val="007F5515"/>
    <w:rsid w:val="007F582B"/>
    <w:rsid w:val="007F60D0"/>
    <w:rsid w:val="007F6276"/>
    <w:rsid w:val="007F6616"/>
    <w:rsid w:val="007F66B8"/>
    <w:rsid w:val="007F721A"/>
    <w:rsid w:val="007F7431"/>
    <w:rsid w:val="007F7D7A"/>
    <w:rsid w:val="0080073F"/>
    <w:rsid w:val="00800967"/>
    <w:rsid w:val="008009C1"/>
    <w:rsid w:val="00800E18"/>
    <w:rsid w:val="00801702"/>
    <w:rsid w:val="00801B65"/>
    <w:rsid w:val="00801E1C"/>
    <w:rsid w:val="00801F19"/>
    <w:rsid w:val="008020F5"/>
    <w:rsid w:val="00802EF1"/>
    <w:rsid w:val="00803696"/>
    <w:rsid w:val="00803A6F"/>
    <w:rsid w:val="00803F62"/>
    <w:rsid w:val="0080402C"/>
    <w:rsid w:val="0080403A"/>
    <w:rsid w:val="008040E5"/>
    <w:rsid w:val="00804186"/>
    <w:rsid w:val="0080428B"/>
    <w:rsid w:val="008046C5"/>
    <w:rsid w:val="008051EE"/>
    <w:rsid w:val="00805216"/>
    <w:rsid w:val="00805310"/>
    <w:rsid w:val="00805799"/>
    <w:rsid w:val="00805811"/>
    <w:rsid w:val="00805821"/>
    <w:rsid w:val="00806B68"/>
    <w:rsid w:val="00807456"/>
    <w:rsid w:val="0080749B"/>
    <w:rsid w:val="00807A5A"/>
    <w:rsid w:val="00810146"/>
    <w:rsid w:val="0081022B"/>
    <w:rsid w:val="00810A92"/>
    <w:rsid w:val="00810E5A"/>
    <w:rsid w:val="00810EDE"/>
    <w:rsid w:val="00810F21"/>
    <w:rsid w:val="00810FB4"/>
    <w:rsid w:val="008112A2"/>
    <w:rsid w:val="00811DB9"/>
    <w:rsid w:val="0081219D"/>
    <w:rsid w:val="0081219E"/>
    <w:rsid w:val="008121AB"/>
    <w:rsid w:val="0081247E"/>
    <w:rsid w:val="00812777"/>
    <w:rsid w:val="0081305D"/>
    <w:rsid w:val="00813495"/>
    <w:rsid w:val="00814263"/>
    <w:rsid w:val="0081473B"/>
    <w:rsid w:val="0081499B"/>
    <w:rsid w:val="00814AC8"/>
    <w:rsid w:val="0081519C"/>
    <w:rsid w:val="008151CD"/>
    <w:rsid w:val="00815208"/>
    <w:rsid w:val="00815218"/>
    <w:rsid w:val="00815613"/>
    <w:rsid w:val="00815802"/>
    <w:rsid w:val="00815841"/>
    <w:rsid w:val="00815B22"/>
    <w:rsid w:val="00815CB4"/>
    <w:rsid w:val="00815E51"/>
    <w:rsid w:val="00815FB2"/>
    <w:rsid w:val="00815FC3"/>
    <w:rsid w:val="00815FFB"/>
    <w:rsid w:val="008161EA"/>
    <w:rsid w:val="00816570"/>
    <w:rsid w:val="00816998"/>
    <w:rsid w:val="00816F3E"/>
    <w:rsid w:val="008172F2"/>
    <w:rsid w:val="00817675"/>
    <w:rsid w:val="008176D9"/>
    <w:rsid w:val="008177CD"/>
    <w:rsid w:val="00817A1D"/>
    <w:rsid w:val="0082072C"/>
    <w:rsid w:val="00820A6A"/>
    <w:rsid w:val="00820AFC"/>
    <w:rsid w:val="00820B40"/>
    <w:rsid w:val="00820CDD"/>
    <w:rsid w:val="00820FE2"/>
    <w:rsid w:val="0082112E"/>
    <w:rsid w:val="00821288"/>
    <w:rsid w:val="00821916"/>
    <w:rsid w:val="00821A0C"/>
    <w:rsid w:val="0082218F"/>
    <w:rsid w:val="00822656"/>
    <w:rsid w:val="00822B25"/>
    <w:rsid w:val="00822F0D"/>
    <w:rsid w:val="00823171"/>
    <w:rsid w:val="0082353B"/>
    <w:rsid w:val="00823BE0"/>
    <w:rsid w:val="00823BFD"/>
    <w:rsid w:val="0082410A"/>
    <w:rsid w:val="0082469D"/>
    <w:rsid w:val="00824861"/>
    <w:rsid w:val="00824899"/>
    <w:rsid w:val="0082520C"/>
    <w:rsid w:val="008252C7"/>
    <w:rsid w:val="008254FC"/>
    <w:rsid w:val="00825598"/>
    <w:rsid w:val="0082595F"/>
    <w:rsid w:val="008260CD"/>
    <w:rsid w:val="00826555"/>
    <w:rsid w:val="00827257"/>
    <w:rsid w:val="00830956"/>
    <w:rsid w:val="00830D92"/>
    <w:rsid w:val="0083122D"/>
    <w:rsid w:val="0083139A"/>
    <w:rsid w:val="00831BD7"/>
    <w:rsid w:val="00832564"/>
    <w:rsid w:val="008337DE"/>
    <w:rsid w:val="00833911"/>
    <w:rsid w:val="00834673"/>
    <w:rsid w:val="00834839"/>
    <w:rsid w:val="00834929"/>
    <w:rsid w:val="00834A47"/>
    <w:rsid w:val="00834F58"/>
    <w:rsid w:val="00835FA9"/>
    <w:rsid w:val="00836E6D"/>
    <w:rsid w:val="00837753"/>
    <w:rsid w:val="00837B79"/>
    <w:rsid w:val="00837D4A"/>
    <w:rsid w:val="00840030"/>
    <w:rsid w:val="00840364"/>
    <w:rsid w:val="00840E10"/>
    <w:rsid w:val="0084157B"/>
    <w:rsid w:val="00841BC4"/>
    <w:rsid w:val="00841BE7"/>
    <w:rsid w:val="00841F94"/>
    <w:rsid w:val="00842168"/>
    <w:rsid w:val="008423A9"/>
    <w:rsid w:val="00842A1C"/>
    <w:rsid w:val="00842B3D"/>
    <w:rsid w:val="00842CAD"/>
    <w:rsid w:val="00842E4F"/>
    <w:rsid w:val="00842F08"/>
    <w:rsid w:val="00842F4C"/>
    <w:rsid w:val="00843AEC"/>
    <w:rsid w:val="00844295"/>
    <w:rsid w:val="008443D9"/>
    <w:rsid w:val="00844A5E"/>
    <w:rsid w:val="00844C48"/>
    <w:rsid w:val="0084571A"/>
    <w:rsid w:val="008457D5"/>
    <w:rsid w:val="0084629B"/>
    <w:rsid w:val="0084679C"/>
    <w:rsid w:val="00846B71"/>
    <w:rsid w:val="00846DA9"/>
    <w:rsid w:val="00847241"/>
    <w:rsid w:val="008475C9"/>
    <w:rsid w:val="00847ABD"/>
    <w:rsid w:val="00847AE9"/>
    <w:rsid w:val="00847BAB"/>
    <w:rsid w:val="0085045F"/>
    <w:rsid w:val="00850833"/>
    <w:rsid w:val="008508EC"/>
    <w:rsid w:val="0085099D"/>
    <w:rsid w:val="00850CEC"/>
    <w:rsid w:val="00850D8B"/>
    <w:rsid w:val="0085124B"/>
    <w:rsid w:val="008512C6"/>
    <w:rsid w:val="008514C9"/>
    <w:rsid w:val="00851719"/>
    <w:rsid w:val="00851B57"/>
    <w:rsid w:val="00851E92"/>
    <w:rsid w:val="00852473"/>
    <w:rsid w:val="00852548"/>
    <w:rsid w:val="008525AD"/>
    <w:rsid w:val="00852C22"/>
    <w:rsid w:val="0085348E"/>
    <w:rsid w:val="008534D0"/>
    <w:rsid w:val="0085364E"/>
    <w:rsid w:val="0085367B"/>
    <w:rsid w:val="008537FB"/>
    <w:rsid w:val="008538D9"/>
    <w:rsid w:val="00853BB6"/>
    <w:rsid w:val="00854058"/>
    <w:rsid w:val="0085405B"/>
    <w:rsid w:val="00854335"/>
    <w:rsid w:val="00854CC9"/>
    <w:rsid w:val="00854DF0"/>
    <w:rsid w:val="008551A5"/>
    <w:rsid w:val="00855F92"/>
    <w:rsid w:val="00856228"/>
    <w:rsid w:val="00856260"/>
    <w:rsid w:val="008564A4"/>
    <w:rsid w:val="008567F1"/>
    <w:rsid w:val="008568C8"/>
    <w:rsid w:val="00856933"/>
    <w:rsid w:val="00856D51"/>
    <w:rsid w:val="008576CB"/>
    <w:rsid w:val="00857BCE"/>
    <w:rsid w:val="00857FB0"/>
    <w:rsid w:val="00860691"/>
    <w:rsid w:val="00860E44"/>
    <w:rsid w:val="008610E8"/>
    <w:rsid w:val="00861417"/>
    <w:rsid w:val="00861714"/>
    <w:rsid w:val="008619C1"/>
    <w:rsid w:val="00861AFB"/>
    <w:rsid w:val="008627A2"/>
    <w:rsid w:val="008627C2"/>
    <w:rsid w:val="0086291D"/>
    <w:rsid w:val="008629A2"/>
    <w:rsid w:val="00862E60"/>
    <w:rsid w:val="00862F42"/>
    <w:rsid w:val="00863144"/>
    <w:rsid w:val="00863491"/>
    <w:rsid w:val="00863941"/>
    <w:rsid w:val="00863D13"/>
    <w:rsid w:val="00863D4C"/>
    <w:rsid w:val="00863E7C"/>
    <w:rsid w:val="00864009"/>
    <w:rsid w:val="0086416E"/>
    <w:rsid w:val="00864634"/>
    <w:rsid w:val="008650CF"/>
    <w:rsid w:val="00865ADC"/>
    <w:rsid w:val="00865EFB"/>
    <w:rsid w:val="008667BE"/>
    <w:rsid w:val="00866B4E"/>
    <w:rsid w:val="00866BD3"/>
    <w:rsid w:val="0086708E"/>
    <w:rsid w:val="0086723C"/>
    <w:rsid w:val="00867279"/>
    <w:rsid w:val="0086756A"/>
    <w:rsid w:val="0086784E"/>
    <w:rsid w:val="008678B4"/>
    <w:rsid w:val="00867AAE"/>
    <w:rsid w:val="0087005E"/>
    <w:rsid w:val="0087037D"/>
    <w:rsid w:val="008706F2"/>
    <w:rsid w:val="00870797"/>
    <w:rsid w:val="008709ED"/>
    <w:rsid w:val="00870AF0"/>
    <w:rsid w:val="0087107B"/>
    <w:rsid w:val="008713FD"/>
    <w:rsid w:val="008716C9"/>
    <w:rsid w:val="00871A56"/>
    <w:rsid w:val="00871C4A"/>
    <w:rsid w:val="00871D62"/>
    <w:rsid w:val="00871F24"/>
    <w:rsid w:val="008721DB"/>
    <w:rsid w:val="00872C75"/>
    <w:rsid w:val="00873021"/>
    <w:rsid w:val="008731C6"/>
    <w:rsid w:val="008736E4"/>
    <w:rsid w:val="00873B2B"/>
    <w:rsid w:val="0087407E"/>
    <w:rsid w:val="00874659"/>
    <w:rsid w:val="008749CF"/>
    <w:rsid w:val="00874B28"/>
    <w:rsid w:val="00874C37"/>
    <w:rsid w:val="00874EB9"/>
    <w:rsid w:val="00874F5B"/>
    <w:rsid w:val="00875033"/>
    <w:rsid w:val="00875359"/>
    <w:rsid w:val="00875E57"/>
    <w:rsid w:val="00875FAD"/>
    <w:rsid w:val="00876181"/>
    <w:rsid w:val="00876388"/>
    <w:rsid w:val="008768C0"/>
    <w:rsid w:val="008770C4"/>
    <w:rsid w:val="008774EC"/>
    <w:rsid w:val="00877513"/>
    <w:rsid w:val="0087760F"/>
    <w:rsid w:val="00877BA7"/>
    <w:rsid w:val="00877D80"/>
    <w:rsid w:val="00877EFF"/>
    <w:rsid w:val="00877F45"/>
    <w:rsid w:val="00880A4D"/>
    <w:rsid w:val="00880C30"/>
    <w:rsid w:val="00880C65"/>
    <w:rsid w:val="00880E64"/>
    <w:rsid w:val="00881072"/>
    <w:rsid w:val="00881801"/>
    <w:rsid w:val="008821F5"/>
    <w:rsid w:val="008824BD"/>
    <w:rsid w:val="008824F8"/>
    <w:rsid w:val="008826D7"/>
    <w:rsid w:val="00882AF6"/>
    <w:rsid w:val="00882B95"/>
    <w:rsid w:val="0088310B"/>
    <w:rsid w:val="008837A7"/>
    <w:rsid w:val="00883E20"/>
    <w:rsid w:val="00884497"/>
    <w:rsid w:val="00884794"/>
    <w:rsid w:val="00884BCC"/>
    <w:rsid w:val="00884F52"/>
    <w:rsid w:val="00885775"/>
    <w:rsid w:val="00885A94"/>
    <w:rsid w:val="00886461"/>
    <w:rsid w:val="00886647"/>
    <w:rsid w:val="00886827"/>
    <w:rsid w:val="00886892"/>
    <w:rsid w:val="00886A95"/>
    <w:rsid w:val="00886D2E"/>
    <w:rsid w:val="00886FAE"/>
    <w:rsid w:val="00887219"/>
    <w:rsid w:val="0088724B"/>
    <w:rsid w:val="00887410"/>
    <w:rsid w:val="00887753"/>
    <w:rsid w:val="0088775D"/>
    <w:rsid w:val="00887807"/>
    <w:rsid w:val="00890111"/>
    <w:rsid w:val="00890598"/>
    <w:rsid w:val="00890E58"/>
    <w:rsid w:val="00890F31"/>
    <w:rsid w:val="00891083"/>
    <w:rsid w:val="0089139A"/>
    <w:rsid w:val="00891407"/>
    <w:rsid w:val="00891697"/>
    <w:rsid w:val="008922B7"/>
    <w:rsid w:val="00892AC9"/>
    <w:rsid w:val="00893261"/>
    <w:rsid w:val="0089332A"/>
    <w:rsid w:val="008933D2"/>
    <w:rsid w:val="00893519"/>
    <w:rsid w:val="0089361B"/>
    <w:rsid w:val="00893782"/>
    <w:rsid w:val="00893784"/>
    <w:rsid w:val="00893B89"/>
    <w:rsid w:val="0089457F"/>
    <w:rsid w:val="008946F4"/>
    <w:rsid w:val="00894D7B"/>
    <w:rsid w:val="00894EAF"/>
    <w:rsid w:val="008950F2"/>
    <w:rsid w:val="008952FC"/>
    <w:rsid w:val="00896A1D"/>
    <w:rsid w:val="00896DC8"/>
    <w:rsid w:val="00897218"/>
    <w:rsid w:val="00897674"/>
    <w:rsid w:val="00897711"/>
    <w:rsid w:val="00897A36"/>
    <w:rsid w:val="00897D3B"/>
    <w:rsid w:val="008A0536"/>
    <w:rsid w:val="008A1111"/>
    <w:rsid w:val="008A1998"/>
    <w:rsid w:val="008A1EF4"/>
    <w:rsid w:val="008A22E4"/>
    <w:rsid w:val="008A2347"/>
    <w:rsid w:val="008A2AA5"/>
    <w:rsid w:val="008A2CDE"/>
    <w:rsid w:val="008A32EC"/>
    <w:rsid w:val="008A36DD"/>
    <w:rsid w:val="008A39A0"/>
    <w:rsid w:val="008A3BE1"/>
    <w:rsid w:val="008A3D50"/>
    <w:rsid w:val="008A3E0A"/>
    <w:rsid w:val="008A3E25"/>
    <w:rsid w:val="008A4F28"/>
    <w:rsid w:val="008A5791"/>
    <w:rsid w:val="008A5EF9"/>
    <w:rsid w:val="008A6413"/>
    <w:rsid w:val="008A6558"/>
    <w:rsid w:val="008A6C2B"/>
    <w:rsid w:val="008A71C9"/>
    <w:rsid w:val="008A7E4C"/>
    <w:rsid w:val="008A7FB7"/>
    <w:rsid w:val="008B0035"/>
    <w:rsid w:val="008B0730"/>
    <w:rsid w:val="008B0B49"/>
    <w:rsid w:val="008B0CB1"/>
    <w:rsid w:val="008B0CB9"/>
    <w:rsid w:val="008B1270"/>
    <w:rsid w:val="008B1371"/>
    <w:rsid w:val="008B1947"/>
    <w:rsid w:val="008B2511"/>
    <w:rsid w:val="008B2582"/>
    <w:rsid w:val="008B2821"/>
    <w:rsid w:val="008B2B03"/>
    <w:rsid w:val="008B2E0A"/>
    <w:rsid w:val="008B3434"/>
    <w:rsid w:val="008B35FE"/>
    <w:rsid w:val="008B36B1"/>
    <w:rsid w:val="008B4192"/>
    <w:rsid w:val="008B4533"/>
    <w:rsid w:val="008B46D9"/>
    <w:rsid w:val="008B48B6"/>
    <w:rsid w:val="008B4B02"/>
    <w:rsid w:val="008B4F7E"/>
    <w:rsid w:val="008B51D9"/>
    <w:rsid w:val="008B5E97"/>
    <w:rsid w:val="008B5FBE"/>
    <w:rsid w:val="008B60BA"/>
    <w:rsid w:val="008B6273"/>
    <w:rsid w:val="008B6367"/>
    <w:rsid w:val="008B65D7"/>
    <w:rsid w:val="008B6606"/>
    <w:rsid w:val="008B6D72"/>
    <w:rsid w:val="008B72B2"/>
    <w:rsid w:val="008B73A9"/>
    <w:rsid w:val="008B73B7"/>
    <w:rsid w:val="008B7F60"/>
    <w:rsid w:val="008B7F7A"/>
    <w:rsid w:val="008C13A6"/>
    <w:rsid w:val="008C1FD7"/>
    <w:rsid w:val="008C2061"/>
    <w:rsid w:val="008C206E"/>
    <w:rsid w:val="008C21F6"/>
    <w:rsid w:val="008C230B"/>
    <w:rsid w:val="008C26BB"/>
    <w:rsid w:val="008C27AC"/>
    <w:rsid w:val="008C2C16"/>
    <w:rsid w:val="008C3081"/>
    <w:rsid w:val="008C3308"/>
    <w:rsid w:val="008C3987"/>
    <w:rsid w:val="008C440D"/>
    <w:rsid w:val="008C452B"/>
    <w:rsid w:val="008C4954"/>
    <w:rsid w:val="008C4FB0"/>
    <w:rsid w:val="008C5580"/>
    <w:rsid w:val="008C58E1"/>
    <w:rsid w:val="008C6211"/>
    <w:rsid w:val="008C6466"/>
    <w:rsid w:val="008C67CC"/>
    <w:rsid w:val="008C6922"/>
    <w:rsid w:val="008C76EA"/>
    <w:rsid w:val="008C786E"/>
    <w:rsid w:val="008C7874"/>
    <w:rsid w:val="008C7B72"/>
    <w:rsid w:val="008C7FEC"/>
    <w:rsid w:val="008D00CA"/>
    <w:rsid w:val="008D058C"/>
    <w:rsid w:val="008D0796"/>
    <w:rsid w:val="008D0BAF"/>
    <w:rsid w:val="008D0DE9"/>
    <w:rsid w:val="008D16A4"/>
    <w:rsid w:val="008D18F8"/>
    <w:rsid w:val="008D1946"/>
    <w:rsid w:val="008D1C85"/>
    <w:rsid w:val="008D1E4E"/>
    <w:rsid w:val="008D209C"/>
    <w:rsid w:val="008D24ED"/>
    <w:rsid w:val="008D2B23"/>
    <w:rsid w:val="008D2C40"/>
    <w:rsid w:val="008D33B1"/>
    <w:rsid w:val="008D46DF"/>
    <w:rsid w:val="008D476D"/>
    <w:rsid w:val="008D4C2B"/>
    <w:rsid w:val="008D4F98"/>
    <w:rsid w:val="008D5016"/>
    <w:rsid w:val="008D5429"/>
    <w:rsid w:val="008D5F13"/>
    <w:rsid w:val="008D60CF"/>
    <w:rsid w:val="008D6D61"/>
    <w:rsid w:val="008D71DE"/>
    <w:rsid w:val="008D71FC"/>
    <w:rsid w:val="008D7AB5"/>
    <w:rsid w:val="008E0174"/>
    <w:rsid w:val="008E0524"/>
    <w:rsid w:val="008E052A"/>
    <w:rsid w:val="008E0895"/>
    <w:rsid w:val="008E0BD1"/>
    <w:rsid w:val="008E1385"/>
    <w:rsid w:val="008E140B"/>
    <w:rsid w:val="008E143A"/>
    <w:rsid w:val="008E1460"/>
    <w:rsid w:val="008E14F1"/>
    <w:rsid w:val="008E176E"/>
    <w:rsid w:val="008E1828"/>
    <w:rsid w:val="008E21F5"/>
    <w:rsid w:val="008E28FE"/>
    <w:rsid w:val="008E2976"/>
    <w:rsid w:val="008E2C91"/>
    <w:rsid w:val="008E2D1B"/>
    <w:rsid w:val="008E33E7"/>
    <w:rsid w:val="008E3DE9"/>
    <w:rsid w:val="008E42BF"/>
    <w:rsid w:val="008E449F"/>
    <w:rsid w:val="008E528D"/>
    <w:rsid w:val="008E52D9"/>
    <w:rsid w:val="008E5400"/>
    <w:rsid w:val="008E583F"/>
    <w:rsid w:val="008E585A"/>
    <w:rsid w:val="008E5BBB"/>
    <w:rsid w:val="008E6C55"/>
    <w:rsid w:val="008E6E16"/>
    <w:rsid w:val="008E6FD6"/>
    <w:rsid w:val="008E7418"/>
    <w:rsid w:val="008E75D3"/>
    <w:rsid w:val="008E7B2E"/>
    <w:rsid w:val="008F0168"/>
    <w:rsid w:val="008F05EA"/>
    <w:rsid w:val="008F0C57"/>
    <w:rsid w:val="008F0C9C"/>
    <w:rsid w:val="008F0CFD"/>
    <w:rsid w:val="008F0DE7"/>
    <w:rsid w:val="008F0F46"/>
    <w:rsid w:val="008F1536"/>
    <w:rsid w:val="008F1635"/>
    <w:rsid w:val="008F16EC"/>
    <w:rsid w:val="008F18BC"/>
    <w:rsid w:val="008F1A91"/>
    <w:rsid w:val="008F2087"/>
    <w:rsid w:val="008F28CA"/>
    <w:rsid w:val="008F2F52"/>
    <w:rsid w:val="008F410E"/>
    <w:rsid w:val="008F4198"/>
    <w:rsid w:val="008F4430"/>
    <w:rsid w:val="008F4598"/>
    <w:rsid w:val="008F4CC3"/>
    <w:rsid w:val="008F555D"/>
    <w:rsid w:val="008F5C6E"/>
    <w:rsid w:val="008F6097"/>
    <w:rsid w:val="008F6221"/>
    <w:rsid w:val="008F6669"/>
    <w:rsid w:val="008F6AD1"/>
    <w:rsid w:val="008F6F59"/>
    <w:rsid w:val="008F70F6"/>
    <w:rsid w:val="008F72B1"/>
    <w:rsid w:val="008F774C"/>
    <w:rsid w:val="008F7C41"/>
    <w:rsid w:val="008F7E1F"/>
    <w:rsid w:val="008F7F28"/>
    <w:rsid w:val="00900607"/>
    <w:rsid w:val="009006BC"/>
    <w:rsid w:val="009009DC"/>
    <w:rsid w:val="00900A0D"/>
    <w:rsid w:val="00900F5C"/>
    <w:rsid w:val="00901300"/>
    <w:rsid w:val="009013DF"/>
    <w:rsid w:val="0090162E"/>
    <w:rsid w:val="00901AF9"/>
    <w:rsid w:val="00902495"/>
    <w:rsid w:val="00902C40"/>
    <w:rsid w:val="00902C8F"/>
    <w:rsid w:val="00903326"/>
    <w:rsid w:val="00903921"/>
    <w:rsid w:val="0090442B"/>
    <w:rsid w:val="009047C1"/>
    <w:rsid w:val="00904D15"/>
    <w:rsid w:val="00904FF3"/>
    <w:rsid w:val="0090507D"/>
    <w:rsid w:val="009051BD"/>
    <w:rsid w:val="00905911"/>
    <w:rsid w:val="00905A1E"/>
    <w:rsid w:val="00905A9D"/>
    <w:rsid w:val="00905ABF"/>
    <w:rsid w:val="00905AED"/>
    <w:rsid w:val="00905B0F"/>
    <w:rsid w:val="00905E88"/>
    <w:rsid w:val="00905EC5"/>
    <w:rsid w:val="00905F5A"/>
    <w:rsid w:val="009060E7"/>
    <w:rsid w:val="00906878"/>
    <w:rsid w:val="009071DE"/>
    <w:rsid w:val="009078DF"/>
    <w:rsid w:val="00907DB6"/>
    <w:rsid w:val="00910312"/>
    <w:rsid w:val="009103F8"/>
    <w:rsid w:val="00910720"/>
    <w:rsid w:val="00910A1A"/>
    <w:rsid w:val="009110D5"/>
    <w:rsid w:val="00911108"/>
    <w:rsid w:val="009112D5"/>
    <w:rsid w:val="00911D29"/>
    <w:rsid w:val="0091234D"/>
    <w:rsid w:val="0091248D"/>
    <w:rsid w:val="00912668"/>
    <w:rsid w:val="00912E0D"/>
    <w:rsid w:val="00912E2D"/>
    <w:rsid w:val="00913926"/>
    <w:rsid w:val="00913B1A"/>
    <w:rsid w:val="00913B82"/>
    <w:rsid w:val="0091448B"/>
    <w:rsid w:val="00914BEF"/>
    <w:rsid w:val="00915590"/>
    <w:rsid w:val="00915B26"/>
    <w:rsid w:val="009168B5"/>
    <w:rsid w:val="00916E86"/>
    <w:rsid w:val="00917181"/>
    <w:rsid w:val="00917B98"/>
    <w:rsid w:val="00917F71"/>
    <w:rsid w:val="0092000A"/>
    <w:rsid w:val="0092014D"/>
    <w:rsid w:val="009204F5"/>
    <w:rsid w:val="009206AC"/>
    <w:rsid w:val="00920E0C"/>
    <w:rsid w:val="00920F20"/>
    <w:rsid w:val="00921474"/>
    <w:rsid w:val="009219F7"/>
    <w:rsid w:val="00921EEF"/>
    <w:rsid w:val="00921F64"/>
    <w:rsid w:val="00921FC1"/>
    <w:rsid w:val="009226C3"/>
    <w:rsid w:val="00922714"/>
    <w:rsid w:val="00922AFE"/>
    <w:rsid w:val="00922EDB"/>
    <w:rsid w:val="0092373B"/>
    <w:rsid w:val="00923B13"/>
    <w:rsid w:val="00923C4E"/>
    <w:rsid w:val="00924420"/>
    <w:rsid w:val="009244A0"/>
    <w:rsid w:val="009244BF"/>
    <w:rsid w:val="00924829"/>
    <w:rsid w:val="00925102"/>
    <w:rsid w:val="009251B4"/>
    <w:rsid w:val="00925B19"/>
    <w:rsid w:val="00925C46"/>
    <w:rsid w:val="00925CD9"/>
    <w:rsid w:val="00925E05"/>
    <w:rsid w:val="009266E2"/>
    <w:rsid w:val="00926734"/>
    <w:rsid w:val="0092680D"/>
    <w:rsid w:val="00926852"/>
    <w:rsid w:val="00926AE7"/>
    <w:rsid w:val="00926B3E"/>
    <w:rsid w:val="0092701C"/>
    <w:rsid w:val="0092735A"/>
    <w:rsid w:val="0093009B"/>
    <w:rsid w:val="00930400"/>
    <w:rsid w:val="0093067A"/>
    <w:rsid w:val="00931669"/>
    <w:rsid w:val="00931774"/>
    <w:rsid w:val="00932408"/>
    <w:rsid w:val="00932668"/>
    <w:rsid w:val="00932678"/>
    <w:rsid w:val="00932CD3"/>
    <w:rsid w:val="00932D2D"/>
    <w:rsid w:val="00932DEC"/>
    <w:rsid w:val="00932FBF"/>
    <w:rsid w:val="009331EB"/>
    <w:rsid w:val="009333C3"/>
    <w:rsid w:val="009339B1"/>
    <w:rsid w:val="00933BA9"/>
    <w:rsid w:val="00933EBC"/>
    <w:rsid w:val="00933F8C"/>
    <w:rsid w:val="00933FDA"/>
    <w:rsid w:val="00934C61"/>
    <w:rsid w:val="0093512C"/>
    <w:rsid w:val="009355E8"/>
    <w:rsid w:val="00935B7F"/>
    <w:rsid w:val="00936709"/>
    <w:rsid w:val="00937958"/>
    <w:rsid w:val="00937BA5"/>
    <w:rsid w:val="00940069"/>
    <w:rsid w:val="0094044D"/>
    <w:rsid w:val="0094057D"/>
    <w:rsid w:val="00940764"/>
    <w:rsid w:val="00940C74"/>
    <w:rsid w:val="00941558"/>
    <w:rsid w:val="00941CD4"/>
    <w:rsid w:val="0094234B"/>
    <w:rsid w:val="00942550"/>
    <w:rsid w:val="00942559"/>
    <w:rsid w:val="00942B95"/>
    <w:rsid w:val="009435FF"/>
    <w:rsid w:val="009440B1"/>
    <w:rsid w:val="00944391"/>
    <w:rsid w:val="00944830"/>
    <w:rsid w:val="009449E5"/>
    <w:rsid w:val="00944DED"/>
    <w:rsid w:val="0094522C"/>
    <w:rsid w:val="00945D51"/>
    <w:rsid w:val="009464BD"/>
    <w:rsid w:val="009465FA"/>
    <w:rsid w:val="009467EE"/>
    <w:rsid w:val="00946A68"/>
    <w:rsid w:val="00946D7D"/>
    <w:rsid w:val="009474F9"/>
    <w:rsid w:val="009475BE"/>
    <w:rsid w:val="00950883"/>
    <w:rsid w:val="00950897"/>
    <w:rsid w:val="00950B76"/>
    <w:rsid w:val="00950BA7"/>
    <w:rsid w:val="00950E8D"/>
    <w:rsid w:val="009513DF"/>
    <w:rsid w:val="00952753"/>
    <w:rsid w:val="00952760"/>
    <w:rsid w:val="00952CFD"/>
    <w:rsid w:val="00952F9E"/>
    <w:rsid w:val="0095421C"/>
    <w:rsid w:val="009542BF"/>
    <w:rsid w:val="00954467"/>
    <w:rsid w:val="009547A5"/>
    <w:rsid w:val="00955364"/>
    <w:rsid w:val="009558CB"/>
    <w:rsid w:val="00955B08"/>
    <w:rsid w:val="00955EB0"/>
    <w:rsid w:val="00956051"/>
    <w:rsid w:val="009565CC"/>
    <w:rsid w:val="00956DB4"/>
    <w:rsid w:val="00957565"/>
    <w:rsid w:val="009577E3"/>
    <w:rsid w:val="00957820"/>
    <w:rsid w:val="00957C05"/>
    <w:rsid w:val="00957C91"/>
    <w:rsid w:val="00957EA5"/>
    <w:rsid w:val="009605D4"/>
    <w:rsid w:val="00960DE8"/>
    <w:rsid w:val="00960F87"/>
    <w:rsid w:val="00960FF0"/>
    <w:rsid w:val="009612C1"/>
    <w:rsid w:val="0096133A"/>
    <w:rsid w:val="009613AD"/>
    <w:rsid w:val="0096182A"/>
    <w:rsid w:val="00961A1C"/>
    <w:rsid w:val="00961A80"/>
    <w:rsid w:val="00961A97"/>
    <w:rsid w:val="009622AB"/>
    <w:rsid w:val="00962337"/>
    <w:rsid w:val="00962793"/>
    <w:rsid w:val="009627E0"/>
    <w:rsid w:val="00962838"/>
    <w:rsid w:val="00962DFB"/>
    <w:rsid w:val="00963109"/>
    <w:rsid w:val="009631C3"/>
    <w:rsid w:val="00963301"/>
    <w:rsid w:val="0096379A"/>
    <w:rsid w:val="00964208"/>
    <w:rsid w:val="009642F1"/>
    <w:rsid w:val="00964D77"/>
    <w:rsid w:val="00965931"/>
    <w:rsid w:val="00965AEB"/>
    <w:rsid w:val="00965B93"/>
    <w:rsid w:val="00965F46"/>
    <w:rsid w:val="0096608B"/>
    <w:rsid w:val="00966A52"/>
    <w:rsid w:val="00966DC2"/>
    <w:rsid w:val="00966ED3"/>
    <w:rsid w:val="00966FDF"/>
    <w:rsid w:val="00967248"/>
    <w:rsid w:val="0096767D"/>
    <w:rsid w:val="00967D72"/>
    <w:rsid w:val="00970083"/>
    <w:rsid w:val="009707C8"/>
    <w:rsid w:val="00970B55"/>
    <w:rsid w:val="00970B70"/>
    <w:rsid w:val="00970CA0"/>
    <w:rsid w:val="00970FB7"/>
    <w:rsid w:val="0097192A"/>
    <w:rsid w:val="00971B66"/>
    <w:rsid w:val="00971B9A"/>
    <w:rsid w:val="00971D11"/>
    <w:rsid w:val="00971DC9"/>
    <w:rsid w:val="00971EDE"/>
    <w:rsid w:val="00972001"/>
    <w:rsid w:val="00972464"/>
    <w:rsid w:val="00972CFE"/>
    <w:rsid w:val="00973585"/>
    <w:rsid w:val="00973925"/>
    <w:rsid w:val="00973AE7"/>
    <w:rsid w:val="00973B4B"/>
    <w:rsid w:val="00973E53"/>
    <w:rsid w:val="00974148"/>
    <w:rsid w:val="00974649"/>
    <w:rsid w:val="009747C4"/>
    <w:rsid w:val="00974BB4"/>
    <w:rsid w:val="00974DAE"/>
    <w:rsid w:val="00975822"/>
    <w:rsid w:val="00975EE5"/>
    <w:rsid w:val="009761ED"/>
    <w:rsid w:val="00976344"/>
    <w:rsid w:val="0097655D"/>
    <w:rsid w:val="0097665D"/>
    <w:rsid w:val="0097666D"/>
    <w:rsid w:val="009769E4"/>
    <w:rsid w:val="00976C29"/>
    <w:rsid w:val="00976FA7"/>
    <w:rsid w:val="0097714D"/>
    <w:rsid w:val="009771B3"/>
    <w:rsid w:val="00977487"/>
    <w:rsid w:val="009774FF"/>
    <w:rsid w:val="0097758D"/>
    <w:rsid w:val="0097794F"/>
    <w:rsid w:val="00977B13"/>
    <w:rsid w:val="00977BA7"/>
    <w:rsid w:val="00977CC5"/>
    <w:rsid w:val="009802EA"/>
    <w:rsid w:val="00980546"/>
    <w:rsid w:val="0098056A"/>
    <w:rsid w:val="009808EA"/>
    <w:rsid w:val="00981349"/>
    <w:rsid w:val="009818B8"/>
    <w:rsid w:val="00981BE0"/>
    <w:rsid w:val="00981DC1"/>
    <w:rsid w:val="00981EFA"/>
    <w:rsid w:val="009821EF"/>
    <w:rsid w:val="009832B9"/>
    <w:rsid w:val="009833A8"/>
    <w:rsid w:val="009833C9"/>
    <w:rsid w:val="00983B9D"/>
    <w:rsid w:val="0098440C"/>
    <w:rsid w:val="00984938"/>
    <w:rsid w:val="0098526A"/>
    <w:rsid w:val="00985529"/>
    <w:rsid w:val="00985669"/>
    <w:rsid w:val="00985FCA"/>
    <w:rsid w:val="0098669F"/>
    <w:rsid w:val="009867A8"/>
    <w:rsid w:val="00986F3D"/>
    <w:rsid w:val="00987139"/>
    <w:rsid w:val="00987239"/>
    <w:rsid w:val="0098738E"/>
    <w:rsid w:val="00987F9A"/>
    <w:rsid w:val="00990690"/>
    <w:rsid w:val="00990957"/>
    <w:rsid w:val="009915BC"/>
    <w:rsid w:val="00991890"/>
    <w:rsid w:val="009919AE"/>
    <w:rsid w:val="009919EF"/>
    <w:rsid w:val="00991A45"/>
    <w:rsid w:val="0099239F"/>
    <w:rsid w:val="009927B8"/>
    <w:rsid w:val="009927D3"/>
    <w:rsid w:val="00992AC0"/>
    <w:rsid w:val="00993169"/>
    <w:rsid w:val="009933CB"/>
    <w:rsid w:val="00993452"/>
    <w:rsid w:val="009935B0"/>
    <w:rsid w:val="0099379D"/>
    <w:rsid w:val="00993822"/>
    <w:rsid w:val="00993B35"/>
    <w:rsid w:val="00993BEB"/>
    <w:rsid w:val="00993C0E"/>
    <w:rsid w:val="00994023"/>
    <w:rsid w:val="00994286"/>
    <w:rsid w:val="009947AB"/>
    <w:rsid w:val="00994B96"/>
    <w:rsid w:val="00994BFF"/>
    <w:rsid w:val="00994DCC"/>
    <w:rsid w:val="00994E95"/>
    <w:rsid w:val="0099520B"/>
    <w:rsid w:val="009957A0"/>
    <w:rsid w:val="00995A49"/>
    <w:rsid w:val="00995AA6"/>
    <w:rsid w:val="00995C26"/>
    <w:rsid w:val="0099622F"/>
    <w:rsid w:val="00996EC8"/>
    <w:rsid w:val="009975D0"/>
    <w:rsid w:val="009977EB"/>
    <w:rsid w:val="0099791F"/>
    <w:rsid w:val="00997DA3"/>
    <w:rsid w:val="00997FBB"/>
    <w:rsid w:val="009A0881"/>
    <w:rsid w:val="009A09D8"/>
    <w:rsid w:val="009A0DC0"/>
    <w:rsid w:val="009A10B5"/>
    <w:rsid w:val="009A11E6"/>
    <w:rsid w:val="009A1A14"/>
    <w:rsid w:val="009A2888"/>
    <w:rsid w:val="009A3198"/>
    <w:rsid w:val="009A3852"/>
    <w:rsid w:val="009A3BED"/>
    <w:rsid w:val="009A3D36"/>
    <w:rsid w:val="009A445E"/>
    <w:rsid w:val="009A48E4"/>
    <w:rsid w:val="009A4F3B"/>
    <w:rsid w:val="009A51AB"/>
    <w:rsid w:val="009A52B6"/>
    <w:rsid w:val="009A5473"/>
    <w:rsid w:val="009A5602"/>
    <w:rsid w:val="009A5649"/>
    <w:rsid w:val="009A5C24"/>
    <w:rsid w:val="009A61F4"/>
    <w:rsid w:val="009A630B"/>
    <w:rsid w:val="009A682F"/>
    <w:rsid w:val="009A6936"/>
    <w:rsid w:val="009A6D33"/>
    <w:rsid w:val="009A6FAB"/>
    <w:rsid w:val="009A7244"/>
    <w:rsid w:val="009A76CE"/>
    <w:rsid w:val="009A7A41"/>
    <w:rsid w:val="009A7D05"/>
    <w:rsid w:val="009A7EBE"/>
    <w:rsid w:val="009B09D8"/>
    <w:rsid w:val="009B0A12"/>
    <w:rsid w:val="009B0B0E"/>
    <w:rsid w:val="009B0B86"/>
    <w:rsid w:val="009B18F4"/>
    <w:rsid w:val="009B195C"/>
    <w:rsid w:val="009B19B6"/>
    <w:rsid w:val="009B1A74"/>
    <w:rsid w:val="009B1BDC"/>
    <w:rsid w:val="009B1EFB"/>
    <w:rsid w:val="009B2039"/>
    <w:rsid w:val="009B227A"/>
    <w:rsid w:val="009B2319"/>
    <w:rsid w:val="009B2425"/>
    <w:rsid w:val="009B2465"/>
    <w:rsid w:val="009B2791"/>
    <w:rsid w:val="009B2CFB"/>
    <w:rsid w:val="009B2F82"/>
    <w:rsid w:val="009B30FE"/>
    <w:rsid w:val="009B320B"/>
    <w:rsid w:val="009B3371"/>
    <w:rsid w:val="009B3553"/>
    <w:rsid w:val="009B380E"/>
    <w:rsid w:val="009B3D65"/>
    <w:rsid w:val="009B3E2F"/>
    <w:rsid w:val="009B3EEB"/>
    <w:rsid w:val="009B43A2"/>
    <w:rsid w:val="009B47D1"/>
    <w:rsid w:val="009B4AE7"/>
    <w:rsid w:val="009B4DE6"/>
    <w:rsid w:val="009B4E38"/>
    <w:rsid w:val="009B4E99"/>
    <w:rsid w:val="009B6426"/>
    <w:rsid w:val="009B686A"/>
    <w:rsid w:val="009B6B56"/>
    <w:rsid w:val="009B6BE5"/>
    <w:rsid w:val="009B6C48"/>
    <w:rsid w:val="009B6CF1"/>
    <w:rsid w:val="009B6E6A"/>
    <w:rsid w:val="009B7B85"/>
    <w:rsid w:val="009B7E8B"/>
    <w:rsid w:val="009C0057"/>
    <w:rsid w:val="009C052A"/>
    <w:rsid w:val="009C0A47"/>
    <w:rsid w:val="009C0BD9"/>
    <w:rsid w:val="009C0D01"/>
    <w:rsid w:val="009C0DB9"/>
    <w:rsid w:val="009C104B"/>
    <w:rsid w:val="009C1091"/>
    <w:rsid w:val="009C18C6"/>
    <w:rsid w:val="009C2690"/>
    <w:rsid w:val="009C2E94"/>
    <w:rsid w:val="009C3715"/>
    <w:rsid w:val="009C37D9"/>
    <w:rsid w:val="009C3D6D"/>
    <w:rsid w:val="009C41B8"/>
    <w:rsid w:val="009C41F3"/>
    <w:rsid w:val="009C478F"/>
    <w:rsid w:val="009C4AAA"/>
    <w:rsid w:val="009C4AF7"/>
    <w:rsid w:val="009C51AF"/>
    <w:rsid w:val="009C52E7"/>
    <w:rsid w:val="009C60B1"/>
    <w:rsid w:val="009C6333"/>
    <w:rsid w:val="009C703B"/>
    <w:rsid w:val="009C72E1"/>
    <w:rsid w:val="009C74F8"/>
    <w:rsid w:val="009C75DA"/>
    <w:rsid w:val="009C783B"/>
    <w:rsid w:val="009C7E94"/>
    <w:rsid w:val="009D023E"/>
    <w:rsid w:val="009D02AE"/>
    <w:rsid w:val="009D04F3"/>
    <w:rsid w:val="009D09EB"/>
    <w:rsid w:val="009D0AB6"/>
    <w:rsid w:val="009D11F3"/>
    <w:rsid w:val="009D1237"/>
    <w:rsid w:val="009D13B8"/>
    <w:rsid w:val="009D1F9F"/>
    <w:rsid w:val="009D2510"/>
    <w:rsid w:val="009D2639"/>
    <w:rsid w:val="009D2B90"/>
    <w:rsid w:val="009D2DB5"/>
    <w:rsid w:val="009D2FB1"/>
    <w:rsid w:val="009D3699"/>
    <w:rsid w:val="009D3D43"/>
    <w:rsid w:val="009D4035"/>
    <w:rsid w:val="009D42DA"/>
    <w:rsid w:val="009D4543"/>
    <w:rsid w:val="009D4B17"/>
    <w:rsid w:val="009D4B46"/>
    <w:rsid w:val="009D565E"/>
    <w:rsid w:val="009D5749"/>
    <w:rsid w:val="009D5973"/>
    <w:rsid w:val="009D5A6F"/>
    <w:rsid w:val="009D639F"/>
    <w:rsid w:val="009D6D05"/>
    <w:rsid w:val="009D74B5"/>
    <w:rsid w:val="009D791C"/>
    <w:rsid w:val="009D7B3C"/>
    <w:rsid w:val="009D7C04"/>
    <w:rsid w:val="009E00BF"/>
    <w:rsid w:val="009E0408"/>
    <w:rsid w:val="009E0772"/>
    <w:rsid w:val="009E0E9B"/>
    <w:rsid w:val="009E1340"/>
    <w:rsid w:val="009E180F"/>
    <w:rsid w:val="009E1E91"/>
    <w:rsid w:val="009E215B"/>
    <w:rsid w:val="009E2308"/>
    <w:rsid w:val="009E23DB"/>
    <w:rsid w:val="009E285D"/>
    <w:rsid w:val="009E29C5"/>
    <w:rsid w:val="009E2CBB"/>
    <w:rsid w:val="009E2DD3"/>
    <w:rsid w:val="009E339A"/>
    <w:rsid w:val="009E3D3F"/>
    <w:rsid w:val="009E41E2"/>
    <w:rsid w:val="009E42F0"/>
    <w:rsid w:val="009E482A"/>
    <w:rsid w:val="009E49BB"/>
    <w:rsid w:val="009E4AAA"/>
    <w:rsid w:val="009E5027"/>
    <w:rsid w:val="009E52BA"/>
    <w:rsid w:val="009E52C7"/>
    <w:rsid w:val="009E5DA0"/>
    <w:rsid w:val="009E64F6"/>
    <w:rsid w:val="009E6587"/>
    <w:rsid w:val="009E68FE"/>
    <w:rsid w:val="009E69BC"/>
    <w:rsid w:val="009E6FF5"/>
    <w:rsid w:val="009E7811"/>
    <w:rsid w:val="009E7DAE"/>
    <w:rsid w:val="009E7DBF"/>
    <w:rsid w:val="009E7E10"/>
    <w:rsid w:val="009E7E4E"/>
    <w:rsid w:val="009F0316"/>
    <w:rsid w:val="009F03E6"/>
    <w:rsid w:val="009F08A5"/>
    <w:rsid w:val="009F0D52"/>
    <w:rsid w:val="009F0E4B"/>
    <w:rsid w:val="009F1112"/>
    <w:rsid w:val="009F115B"/>
    <w:rsid w:val="009F1326"/>
    <w:rsid w:val="009F178F"/>
    <w:rsid w:val="009F1986"/>
    <w:rsid w:val="009F1A4D"/>
    <w:rsid w:val="009F1CB6"/>
    <w:rsid w:val="009F1DA5"/>
    <w:rsid w:val="009F1F3F"/>
    <w:rsid w:val="009F1FD6"/>
    <w:rsid w:val="009F1FFA"/>
    <w:rsid w:val="009F2536"/>
    <w:rsid w:val="009F25A6"/>
    <w:rsid w:val="009F2958"/>
    <w:rsid w:val="009F2B22"/>
    <w:rsid w:val="009F31B3"/>
    <w:rsid w:val="009F3A79"/>
    <w:rsid w:val="009F3E6A"/>
    <w:rsid w:val="009F3EDD"/>
    <w:rsid w:val="009F4360"/>
    <w:rsid w:val="009F4383"/>
    <w:rsid w:val="009F443C"/>
    <w:rsid w:val="009F4AF2"/>
    <w:rsid w:val="009F4E66"/>
    <w:rsid w:val="009F4EBD"/>
    <w:rsid w:val="009F5124"/>
    <w:rsid w:val="009F5F2C"/>
    <w:rsid w:val="009F6DCE"/>
    <w:rsid w:val="009F71A8"/>
    <w:rsid w:val="009F7913"/>
    <w:rsid w:val="009F7C52"/>
    <w:rsid w:val="009F7E8E"/>
    <w:rsid w:val="00A004AB"/>
    <w:rsid w:val="00A00D64"/>
    <w:rsid w:val="00A01126"/>
    <w:rsid w:val="00A01169"/>
    <w:rsid w:val="00A01890"/>
    <w:rsid w:val="00A01AC8"/>
    <w:rsid w:val="00A0242E"/>
    <w:rsid w:val="00A025A0"/>
    <w:rsid w:val="00A035DF"/>
    <w:rsid w:val="00A04B1D"/>
    <w:rsid w:val="00A04BDE"/>
    <w:rsid w:val="00A05273"/>
    <w:rsid w:val="00A05499"/>
    <w:rsid w:val="00A058CB"/>
    <w:rsid w:val="00A05D7D"/>
    <w:rsid w:val="00A0624F"/>
    <w:rsid w:val="00A062D2"/>
    <w:rsid w:val="00A064C1"/>
    <w:rsid w:val="00A06F0F"/>
    <w:rsid w:val="00A07052"/>
    <w:rsid w:val="00A072C8"/>
    <w:rsid w:val="00A074BF"/>
    <w:rsid w:val="00A0751E"/>
    <w:rsid w:val="00A102AD"/>
    <w:rsid w:val="00A107D3"/>
    <w:rsid w:val="00A1104B"/>
    <w:rsid w:val="00A11094"/>
    <w:rsid w:val="00A112B9"/>
    <w:rsid w:val="00A118E0"/>
    <w:rsid w:val="00A1199C"/>
    <w:rsid w:val="00A120B9"/>
    <w:rsid w:val="00A1213F"/>
    <w:rsid w:val="00A128FE"/>
    <w:rsid w:val="00A1319D"/>
    <w:rsid w:val="00A13254"/>
    <w:rsid w:val="00A13398"/>
    <w:rsid w:val="00A133B9"/>
    <w:rsid w:val="00A13B02"/>
    <w:rsid w:val="00A13C87"/>
    <w:rsid w:val="00A13CDA"/>
    <w:rsid w:val="00A14432"/>
    <w:rsid w:val="00A1452A"/>
    <w:rsid w:val="00A1486A"/>
    <w:rsid w:val="00A14F1F"/>
    <w:rsid w:val="00A1596B"/>
    <w:rsid w:val="00A1604B"/>
    <w:rsid w:val="00A164F8"/>
    <w:rsid w:val="00A16518"/>
    <w:rsid w:val="00A165DF"/>
    <w:rsid w:val="00A16719"/>
    <w:rsid w:val="00A1676B"/>
    <w:rsid w:val="00A167FE"/>
    <w:rsid w:val="00A16DEF"/>
    <w:rsid w:val="00A16FEC"/>
    <w:rsid w:val="00A17134"/>
    <w:rsid w:val="00A1780C"/>
    <w:rsid w:val="00A17D16"/>
    <w:rsid w:val="00A17EB1"/>
    <w:rsid w:val="00A17FE4"/>
    <w:rsid w:val="00A2002D"/>
    <w:rsid w:val="00A201F2"/>
    <w:rsid w:val="00A207AE"/>
    <w:rsid w:val="00A207DD"/>
    <w:rsid w:val="00A20D58"/>
    <w:rsid w:val="00A214B2"/>
    <w:rsid w:val="00A215D1"/>
    <w:rsid w:val="00A2190F"/>
    <w:rsid w:val="00A21A88"/>
    <w:rsid w:val="00A21AFC"/>
    <w:rsid w:val="00A221EE"/>
    <w:rsid w:val="00A227E1"/>
    <w:rsid w:val="00A22F1B"/>
    <w:rsid w:val="00A2376D"/>
    <w:rsid w:val="00A238D1"/>
    <w:rsid w:val="00A23976"/>
    <w:rsid w:val="00A239AC"/>
    <w:rsid w:val="00A23A68"/>
    <w:rsid w:val="00A23FE0"/>
    <w:rsid w:val="00A240F7"/>
    <w:rsid w:val="00A24A3E"/>
    <w:rsid w:val="00A24AA3"/>
    <w:rsid w:val="00A254DA"/>
    <w:rsid w:val="00A25735"/>
    <w:rsid w:val="00A257F5"/>
    <w:rsid w:val="00A25D00"/>
    <w:rsid w:val="00A25D78"/>
    <w:rsid w:val="00A2607B"/>
    <w:rsid w:val="00A26526"/>
    <w:rsid w:val="00A266F8"/>
    <w:rsid w:val="00A27030"/>
    <w:rsid w:val="00A30410"/>
    <w:rsid w:val="00A30719"/>
    <w:rsid w:val="00A308F9"/>
    <w:rsid w:val="00A310F5"/>
    <w:rsid w:val="00A3140C"/>
    <w:rsid w:val="00A315D5"/>
    <w:rsid w:val="00A31602"/>
    <w:rsid w:val="00A316B1"/>
    <w:rsid w:val="00A31FAC"/>
    <w:rsid w:val="00A32211"/>
    <w:rsid w:val="00A3231F"/>
    <w:rsid w:val="00A324E2"/>
    <w:rsid w:val="00A32AAB"/>
    <w:rsid w:val="00A331EF"/>
    <w:rsid w:val="00A33761"/>
    <w:rsid w:val="00A3390C"/>
    <w:rsid w:val="00A33D5B"/>
    <w:rsid w:val="00A34113"/>
    <w:rsid w:val="00A3466B"/>
    <w:rsid w:val="00A34797"/>
    <w:rsid w:val="00A349A1"/>
    <w:rsid w:val="00A34CE4"/>
    <w:rsid w:val="00A34F3A"/>
    <w:rsid w:val="00A35156"/>
    <w:rsid w:val="00A35347"/>
    <w:rsid w:val="00A353B8"/>
    <w:rsid w:val="00A356F1"/>
    <w:rsid w:val="00A35F56"/>
    <w:rsid w:val="00A369B3"/>
    <w:rsid w:val="00A376F9"/>
    <w:rsid w:val="00A3774E"/>
    <w:rsid w:val="00A37FA3"/>
    <w:rsid w:val="00A400D5"/>
    <w:rsid w:val="00A40741"/>
    <w:rsid w:val="00A40992"/>
    <w:rsid w:val="00A41655"/>
    <w:rsid w:val="00A416A2"/>
    <w:rsid w:val="00A418D1"/>
    <w:rsid w:val="00A419B5"/>
    <w:rsid w:val="00A42020"/>
    <w:rsid w:val="00A4250B"/>
    <w:rsid w:val="00A42768"/>
    <w:rsid w:val="00A4277D"/>
    <w:rsid w:val="00A42845"/>
    <w:rsid w:val="00A42CD1"/>
    <w:rsid w:val="00A43292"/>
    <w:rsid w:val="00A43519"/>
    <w:rsid w:val="00A43EFF"/>
    <w:rsid w:val="00A444CB"/>
    <w:rsid w:val="00A4489B"/>
    <w:rsid w:val="00A4490C"/>
    <w:rsid w:val="00A44C4E"/>
    <w:rsid w:val="00A44E20"/>
    <w:rsid w:val="00A45338"/>
    <w:rsid w:val="00A454CF"/>
    <w:rsid w:val="00A455C7"/>
    <w:rsid w:val="00A45FBF"/>
    <w:rsid w:val="00A462FB"/>
    <w:rsid w:val="00A4634C"/>
    <w:rsid w:val="00A474CA"/>
    <w:rsid w:val="00A476AE"/>
    <w:rsid w:val="00A476E9"/>
    <w:rsid w:val="00A477F6"/>
    <w:rsid w:val="00A47C5B"/>
    <w:rsid w:val="00A5095D"/>
    <w:rsid w:val="00A50A82"/>
    <w:rsid w:val="00A50A94"/>
    <w:rsid w:val="00A50E45"/>
    <w:rsid w:val="00A5121F"/>
    <w:rsid w:val="00A51417"/>
    <w:rsid w:val="00A5149F"/>
    <w:rsid w:val="00A516F8"/>
    <w:rsid w:val="00A51C4C"/>
    <w:rsid w:val="00A51DB1"/>
    <w:rsid w:val="00A521C0"/>
    <w:rsid w:val="00A5231D"/>
    <w:rsid w:val="00A52424"/>
    <w:rsid w:val="00A52574"/>
    <w:rsid w:val="00A53563"/>
    <w:rsid w:val="00A53E3F"/>
    <w:rsid w:val="00A54741"/>
    <w:rsid w:val="00A548DA"/>
    <w:rsid w:val="00A55057"/>
    <w:rsid w:val="00A556C3"/>
    <w:rsid w:val="00A5577F"/>
    <w:rsid w:val="00A55B9A"/>
    <w:rsid w:val="00A55C74"/>
    <w:rsid w:val="00A5645B"/>
    <w:rsid w:val="00A5665E"/>
    <w:rsid w:val="00A57439"/>
    <w:rsid w:val="00A5766B"/>
    <w:rsid w:val="00A57BF2"/>
    <w:rsid w:val="00A57FD3"/>
    <w:rsid w:val="00A60039"/>
    <w:rsid w:val="00A60088"/>
    <w:rsid w:val="00A60246"/>
    <w:rsid w:val="00A6095B"/>
    <w:rsid w:val="00A61509"/>
    <w:rsid w:val="00A6199C"/>
    <w:rsid w:val="00A619CB"/>
    <w:rsid w:val="00A61F9C"/>
    <w:rsid w:val="00A62047"/>
    <w:rsid w:val="00A62136"/>
    <w:rsid w:val="00A621A4"/>
    <w:rsid w:val="00A62292"/>
    <w:rsid w:val="00A6234C"/>
    <w:rsid w:val="00A627A2"/>
    <w:rsid w:val="00A62AE0"/>
    <w:rsid w:val="00A62D86"/>
    <w:rsid w:val="00A631AB"/>
    <w:rsid w:val="00A63474"/>
    <w:rsid w:val="00A63E9D"/>
    <w:rsid w:val="00A64721"/>
    <w:rsid w:val="00A64D20"/>
    <w:rsid w:val="00A64F47"/>
    <w:rsid w:val="00A6544F"/>
    <w:rsid w:val="00A658CA"/>
    <w:rsid w:val="00A65E60"/>
    <w:rsid w:val="00A660DB"/>
    <w:rsid w:val="00A661DE"/>
    <w:rsid w:val="00A66713"/>
    <w:rsid w:val="00A66901"/>
    <w:rsid w:val="00A66F6A"/>
    <w:rsid w:val="00A67031"/>
    <w:rsid w:val="00A67706"/>
    <w:rsid w:val="00A6780D"/>
    <w:rsid w:val="00A67D88"/>
    <w:rsid w:val="00A67E9D"/>
    <w:rsid w:val="00A70475"/>
    <w:rsid w:val="00A7145A"/>
    <w:rsid w:val="00A71584"/>
    <w:rsid w:val="00A71693"/>
    <w:rsid w:val="00A71A51"/>
    <w:rsid w:val="00A71E3B"/>
    <w:rsid w:val="00A721FC"/>
    <w:rsid w:val="00A726D1"/>
    <w:rsid w:val="00A72C8B"/>
    <w:rsid w:val="00A72F79"/>
    <w:rsid w:val="00A73048"/>
    <w:rsid w:val="00A73374"/>
    <w:rsid w:val="00A733E5"/>
    <w:rsid w:val="00A739DD"/>
    <w:rsid w:val="00A73C54"/>
    <w:rsid w:val="00A73F56"/>
    <w:rsid w:val="00A74997"/>
    <w:rsid w:val="00A74A1E"/>
    <w:rsid w:val="00A74DF6"/>
    <w:rsid w:val="00A75075"/>
    <w:rsid w:val="00A7548E"/>
    <w:rsid w:val="00A75640"/>
    <w:rsid w:val="00A75718"/>
    <w:rsid w:val="00A75E1A"/>
    <w:rsid w:val="00A75FD7"/>
    <w:rsid w:val="00A767C0"/>
    <w:rsid w:val="00A77156"/>
    <w:rsid w:val="00A77296"/>
    <w:rsid w:val="00A7747D"/>
    <w:rsid w:val="00A7748B"/>
    <w:rsid w:val="00A77748"/>
    <w:rsid w:val="00A777CF"/>
    <w:rsid w:val="00A77B63"/>
    <w:rsid w:val="00A77E2B"/>
    <w:rsid w:val="00A77E54"/>
    <w:rsid w:val="00A77FAC"/>
    <w:rsid w:val="00A800E6"/>
    <w:rsid w:val="00A8038D"/>
    <w:rsid w:val="00A80511"/>
    <w:rsid w:val="00A80538"/>
    <w:rsid w:val="00A8054F"/>
    <w:rsid w:val="00A80C99"/>
    <w:rsid w:val="00A81482"/>
    <w:rsid w:val="00A818DE"/>
    <w:rsid w:val="00A81A9B"/>
    <w:rsid w:val="00A81ADD"/>
    <w:rsid w:val="00A81CB1"/>
    <w:rsid w:val="00A81DFB"/>
    <w:rsid w:val="00A82C77"/>
    <w:rsid w:val="00A83780"/>
    <w:rsid w:val="00A84511"/>
    <w:rsid w:val="00A84512"/>
    <w:rsid w:val="00A84D17"/>
    <w:rsid w:val="00A852E5"/>
    <w:rsid w:val="00A85576"/>
    <w:rsid w:val="00A856EA"/>
    <w:rsid w:val="00A85E25"/>
    <w:rsid w:val="00A86624"/>
    <w:rsid w:val="00A86E74"/>
    <w:rsid w:val="00A870A7"/>
    <w:rsid w:val="00A8737E"/>
    <w:rsid w:val="00A873F5"/>
    <w:rsid w:val="00A8741E"/>
    <w:rsid w:val="00A87B9F"/>
    <w:rsid w:val="00A9077E"/>
    <w:rsid w:val="00A907E7"/>
    <w:rsid w:val="00A90B96"/>
    <w:rsid w:val="00A9142E"/>
    <w:rsid w:val="00A91B4A"/>
    <w:rsid w:val="00A91DF5"/>
    <w:rsid w:val="00A91F68"/>
    <w:rsid w:val="00A921E7"/>
    <w:rsid w:val="00A9243C"/>
    <w:rsid w:val="00A92688"/>
    <w:rsid w:val="00A92A93"/>
    <w:rsid w:val="00A92D21"/>
    <w:rsid w:val="00A93C9A"/>
    <w:rsid w:val="00A94394"/>
    <w:rsid w:val="00A9455F"/>
    <w:rsid w:val="00A9474D"/>
    <w:rsid w:val="00A94916"/>
    <w:rsid w:val="00A94F3C"/>
    <w:rsid w:val="00A956FE"/>
    <w:rsid w:val="00A95BC3"/>
    <w:rsid w:val="00A96941"/>
    <w:rsid w:val="00A97155"/>
    <w:rsid w:val="00A97509"/>
    <w:rsid w:val="00A97723"/>
    <w:rsid w:val="00A978E1"/>
    <w:rsid w:val="00A97E89"/>
    <w:rsid w:val="00A97F37"/>
    <w:rsid w:val="00AA0303"/>
    <w:rsid w:val="00AA0433"/>
    <w:rsid w:val="00AA0691"/>
    <w:rsid w:val="00AA06CD"/>
    <w:rsid w:val="00AA124D"/>
    <w:rsid w:val="00AA1279"/>
    <w:rsid w:val="00AA12C4"/>
    <w:rsid w:val="00AA1467"/>
    <w:rsid w:val="00AA1A65"/>
    <w:rsid w:val="00AA1B23"/>
    <w:rsid w:val="00AA269F"/>
    <w:rsid w:val="00AA2860"/>
    <w:rsid w:val="00AA291A"/>
    <w:rsid w:val="00AA2CC3"/>
    <w:rsid w:val="00AA34B2"/>
    <w:rsid w:val="00AA3C33"/>
    <w:rsid w:val="00AA3D2F"/>
    <w:rsid w:val="00AA3E74"/>
    <w:rsid w:val="00AA5929"/>
    <w:rsid w:val="00AA6002"/>
    <w:rsid w:val="00AA65F6"/>
    <w:rsid w:val="00AA6AAA"/>
    <w:rsid w:val="00AA6D9C"/>
    <w:rsid w:val="00AA6DE0"/>
    <w:rsid w:val="00AA6F40"/>
    <w:rsid w:val="00AA7A21"/>
    <w:rsid w:val="00AA7FF9"/>
    <w:rsid w:val="00AB00B8"/>
    <w:rsid w:val="00AB021F"/>
    <w:rsid w:val="00AB02A1"/>
    <w:rsid w:val="00AB0462"/>
    <w:rsid w:val="00AB0DB9"/>
    <w:rsid w:val="00AB1371"/>
    <w:rsid w:val="00AB1BF3"/>
    <w:rsid w:val="00AB204B"/>
    <w:rsid w:val="00AB2310"/>
    <w:rsid w:val="00AB270E"/>
    <w:rsid w:val="00AB2EF2"/>
    <w:rsid w:val="00AB33B7"/>
    <w:rsid w:val="00AB3921"/>
    <w:rsid w:val="00AB3E2C"/>
    <w:rsid w:val="00AB3F73"/>
    <w:rsid w:val="00AB416F"/>
    <w:rsid w:val="00AB4555"/>
    <w:rsid w:val="00AB47CF"/>
    <w:rsid w:val="00AB4ACA"/>
    <w:rsid w:val="00AB51E6"/>
    <w:rsid w:val="00AB603E"/>
    <w:rsid w:val="00AB628B"/>
    <w:rsid w:val="00AB63DA"/>
    <w:rsid w:val="00AB6BBB"/>
    <w:rsid w:val="00AB70D2"/>
    <w:rsid w:val="00AB71FF"/>
    <w:rsid w:val="00AB78F1"/>
    <w:rsid w:val="00AB7CD9"/>
    <w:rsid w:val="00AC043E"/>
    <w:rsid w:val="00AC0714"/>
    <w:rsid w:val="00AC0842"/>
    <w:rsid w:val="00AC0958"/>
    <w:rsid w:val="00AC1A40"/>
    <w:rsid w:val="00AC1BFB"/>
    <w:rsid w:val="00AC1CAC"/>
    <w:rsid w:val="00AC1EFD"/>
    <w:rsid w:val="00AC254B"/>
    <w:rsid w:val="00AC2764"/>
    <w:rsid w:val="00AC2C5A"/>
    <w:rsid w:val="00AC312A"/>
    <w:rsid w:val="00AC3B03"/>
    <w:rsid w:val="00AC41C5"/>
    <w:rsid w:val="00AC4D1D"/>
    <w:rsid w:val="00AC4D6E"/>
    <w:rsid w:val="00AC55D0"/>
    <w:rsid w:val="00AC580B"/>
    <w:rsid w:val="00AC59F9"/>
    <w:rsid w:val="00AC5F14"/>
    <w:rsid w:val="00AC5F7C"/>
    <w:rsid w:val="00AC5F86"/>
    <w:rsid w:val="00AC5FD6"/>
    <w:rsid w:val="00AC6188"/>
    <w:rsid w:val="00AC6392"/>
    <w:rsid w:val="00AC6F59"/>
    <w:rsid w:val="00AC73A1"/>
    <w:rsid w:val="00AC73BD"/>
    <w:rsid w:val="00AD0802"/>
    <w:rsid w:val="00AD0BDD"/>
    <w:rsid w:val="00AD0C24"/>
    <w:rsid w:val="00AD0CF5"/>
    <w:rsid w:val="00AD0E3E"/>
    <w:rsid w:val="00AD1340"/>
    <w:rsid w:val="00AD1363"/>
    <w:rsid w:val="00AD1370"/>
    <w:rsid w:val="00AD1BB1"/>
    <w:rsid w:val="00AD1E65"/>
    <w:rsid w:val="00AD1FE6"/>
    <w:rsid w:val="00AD2617"/>
    <w:rsid w:val="00AD2B16"/>
    <w:rsid w:val="00AD3088"/>
    <w:rsid w:val="00AD32F2"/>
    <w:rsid w:val="00AD36B4"/>
    <w:rsid w:val="00AD3810"/>
    <w:rsid w:val="00AD3978"/>
    <w:rsid w:val="00AD3CB9"/>
    <w:rsid w:val="00AD3D7B"/>
    <w:rsid w:val="00AD3FBA"/>
    <w:rsid w:val="00AD4748"/>
    <w:rsid w:val="00AD4FE7"/>
    <w:rsid w:val="00AD506C"/>
    <w:rsid w:val="00AD50C7"/>
    <w:rsid w:val="00AD5138"/>
    <w:rsid w:val="00AD60F4"/>
    <w:rsid w:val="00AD6AF3"/>
    <w:rsid w:val="00AD6CD3"/>
    <w:rsid w:val="00AD6FB8"/>
    <w:rsid w:val="00AD7293"/>
    <w:rsid w:val="00AD72B0"/>
    <w:rsid w:val="00AD749B"/>
    <w:rsid w:val="00AD7607"/>
    <w:rsid w:val="00AD7E87"/>
    <w:rsid w:val="00AE03DB"/>
    <w:rsid w:val="00AE05BA"/>
    <w:rsid w:val="00AE067A"/>
    <w:rsid w:val="00AE0894"/>
    <w:rsid w:val="00AE08D6"/>
    <w:rsid w:val="00AE16FC"/>
    <w:rsid w:val="00AE1DB7"/>
    <w:rsid w:val="00AE1E83"/>
    <w:rsid w:val="00AE1FC9"/>
    <w:rsid w:val="00AE22C2"/>
    <w:rsid w:val="00AE22F6"/>
    <w:rsid w:val="00AE28CC"/>
    <w:rsid w:val="00AE29E5"/>
    <w:rsid w:val="00AE2A30"/>
    <w:rsid w:val="00AE2BBE"/>
    <w:rsid w:val="00AE3042"/>
    <w:rsid w:val="00AE3287"/>
    <w:rsid w:val="00AE3724"/>
    <w:rsid w:val="00AE5CF6"/>
    <w:rsid w:val="00AE605F"/>
    <w:rsid w:val="00AE6441"/>
    <w:rsid w:val="00AE6D51"/>
    <w:rsid w:val="00AE6D86"/>
    <w:rsid w:val="00AE749E"/>
    <w:rsid w:val="00AE76BF"/>
    <w:rsid w:val="00AE7D57"/>
    <w:rsid w:val="00AE7E3B"/>
    <w:rsid w:val="00AF0011"/>
    <w:rsid w:val="00AF0DEB"/>
    <w:rsid w:val="00AF1072"/>
    <w:rsid w:val="00AF12E5"/>
    <w:rsid w:val="00AF1B9B"/>
    <w:rsid w:val="00AF1C22"/>
    <w:rsid w:val="00AF1FB2"/>
    <w:rsid w:val="00AF22AD"/>
    <w:rsid w:val="00AF2321"/>
    <w:rsid w:val="00AF25B9"/>
    <w:rsid w:val="00AF2AD0"/>
    <w:rsid w:val="00AF30BC"/>
    <w:rsid w:val="00AF3469"/>
    <w:rsid w:val="00AF3551"/>
    <w:rsid w:val="00AF36B1"/>
    <w:rsid w:val="00AF3AF8"/>
    <w:rsid w:val="00AF3EF7"/>
    <w:rsid w:val="00AF3F68"/>
    <w:rsid w:val="00AF45D6"/>
    <w:rsid w:val="00AF475B"/>
    <w:rsid w:val="00AF4D5B"/>
    <w:rsid w:val="00AF4F9C"/>
    <w:rsid w:val="00AF5B5E"/>
    <w:rsid w:val="00AF5EB6"/>
    <w:rsid w:val="00AF624A"/>
    <w:rsid w:val="00AF625E"/>
    <w:rsid w:val="00AF6DBB"/>
    <w:rsid w:val="00AF7BAE"/>
    <w:rsid w:val="00B00049"/>
    <w:rsid w:val="00B000D9"/>
    <w:rsid w:val="00B00168"/>
    <w:rsid w:val="00B00642"/>
    <w:rsid w:val="00B006B7"/>
    <w:rsid w:val="00B00978"/>
    <w:rsid w:val="00B00B81"/>
    <w:rsid w:val="00B00BBC"/>
    <w:rsid w:val="00B00D80"/>
    <w:rsid w:val="00B0106E"/>
    <w:rsid w:val="00B01607"/>
    <w:rsid w:val="00B0162D"/>
    <w:rsid w:val="00B0190C"/>
    <w:rsid w:val="00B02666"/>
    <w:rsid w:val="00B02A05"/>
    <w:rsid w:val="00B02E86"/>
    <w:rsid w:val="00B03820"/>
    <w:rsid w:val="00B03885"/>
    <w:rsid w:val="00B039B1"/>
    <w:rsid w:val="00B03DA4"/>
    <w:rsid w:val="00B04594"/>
    <w:rsid w:val="00B0474A"/>
    <w:rsid w:val="00B04C78"/>
    <w:rsid w:val="00B04E74"/>
    <w:rsid w:val="00B05144"/>
    <w:rsid w:val="00B05298"/>
    <w:rsid w:val="00B053B3"/>
    <w:rsid w:val="00B05487"/>
    <w:rsid w:val="00B05BBC"/>
    <w:rsid w:val="00B05FF1"/>
    <w:rsid w:val="00B061E1"/>
    <w:rsid w:val="00B065A0"/>
    <w:rsid w:val="00B068E1"/>
    <w:rsid w:val="00B06B82"/>
    <w:rsid w:val="00B06BDB"/>
    <w:rsid w:val="00B06E0C"/>
    <w:rsid w:val="00B06E45"/>
    <w:rsid w:val="00B0754C"/>
    <w:rsid w:val="00B07828"/>
    <w:rsid w:val="00B078EC"/>
    <w:rsid w:val="00B1016D"/>
    <w:rsid w:val="00B10365"/>
    <w:rsid w:val="00B1090C"/>
    <w:rsid w:val="00B109FE"/>
    <w:rsid w:val="00B11701"/>
    <w:rsid w:val="00B11CD5"/>
    <w:rsid w:val="00B11EEF"/>
    <w:rsid w:val="00B11FC4"/>
    <w:rsid w:val="00B1231F"/>
    <w:rsid w:val="00B12914"/>
    <w:rsid w:val="00B13517"/>
    <w:rsid w:val="00B13597"/>
    <w:rsid w:val="00B13CD3"/>
    <w:rsid w:val="00B13EF2"/>
    <w:rsid w:val="00B1420F"/>
    <w:rsid w:val="00B14239"/>
    <w:rsid w:val="00B14600"/>
    <w:rsid w:val="00B1475E"/>
    <w:rsid w:val="00B14A55"/>
    <w:rsid w:val="00B14CFF"/>
    <w:rsid w:val="00B14D96"/>
    <w:rsid w:val="00B154F0"/>
    <w:rsid w:val="00B15823"/>
    <w:rsid w:val="00B15BD5"/>
    <w:rsid w:val="00B15E46"/>
    <w:rsid w:val="00B16257"/>
    <w:rsid w:val="00B16538"/>
    <w:rsid w:val="00B16670"/>
    <w:rsid w:val="00B17150"/>
    <w:rsid w:val="00B173E0"/>
    <w:rsid w:val="00B174AD"/>
    <w:rsid w:val="00B17874"/>
    <w:rsid w:val="00B178CC"/>
    <w:rsid w:val="00B17BC4"/>
    <w:rsid w:val="00B201E6"/>
    <w:rsid w:val="00B20233"/>
    <w:rsid w:val="00B202D3"/>
    <w:rsid w:val="00B20520"/>
    <w:rsid w:val="00B20556"/>
    <w:rsid w:val="00B205ED"/>
    <w:rsid w:val="00B20844"/>
    <w:rsid w:val="00B20A6C"/>
    <w:rsid w:val="00B20C4F"/>
    <w:rsid w:val="00B21790"/>
    <w:rsid w:val="00B220FA"/>
    <w:rsid w:val="00B22119"/>
    <w:rsid w:val="00B22208"/>
    <w:rsid w:val="00B2237A"/>
    <w:rsid w:val="00B22388"/>
    <w:rsid w:val="00B22618"/>
    <w:rsid w:val="00B2284F"/>
    <w:rsid w:val="00B22AE7"/>
    <w:rsid w:val="00B22B0F"/>
    <w:rsid w:val="00B231FF"/>
    <w:rsid w:val="00B2339A"/>
    <w:rsid w:val="00B23A88"/>
    <w:rsid w:val="00B240B4"/>
    <w:rsid w:val="00B240C2"/>
    <w:rsid w:val="00B240CF"/>
    <w:rsid w:val="00B24BAB"/>
    <w:rsid w:val="00B25024"/>
    <w:rsid w:val="00B251A5"/>
    <w:rsid w:val="00B259EF"/>
    <w:rsid w:val="00B25AFF"/>
    <w:rsid w:val="00B25D18"/>
    <w:rsid w:val="00B26013"/>
    <w:rsid w:val="00B26266"/>
    <w:rsid w:val="00B2672B"/>
    <w:rsid w:val="00B26847"/>
    <w:rsid w:val="00B269FE"/>
    <w:rsid w:val="00B26A1E"/>
    <w:rsid w:val="00B270A3"/>
    <w:rsid w:val="00B3008E"/>
    <w:rsid w:val="00B3068E"/>
    <w:rsid w:val="00B3082B"/>
    <w:rsid w:val="00B30AAF"/>
    <w:rsid w:val="00B316DE"/>
    <w:rsid w:val="00B31A98"/>
    <w:rsid w:val="00B31D6B"/>
    <w:rsid w:val="00B3206C"/>
    <w:rsid w:val="00B322BF"/>
    <w:rsid w:val="00B325C6"/>
    <w:rsid w:val="00B33259"/>
    <w:rsid w:val="00B3393B"/>
    <w:rsid w:val="00B339BC"/>
    <w:rsid w:val="00B33F06"/>
    <w:rsid w:val="00B340DF"/>
    <w:rsid w:val="00B3425E"/>
    <w:rsid w:val="00B342AF"/>
    <w:rsid w:val="00B3479B"/>
    <w:rsid w:val="00B348F8"/>
    <w:rsid w:val="00B34C1D"/>
    <w:rsid w:val="00B35383"/>
    <w:rsid w:val="00B355F7"/>
    <w:rsid w:val="00B35783"/>
    <w:rsid w:val="00B3598F"/>
    <w:rsid w:val="00B35B43"/>
    <w:rsid w:val="00B35D11"/>
    <w:rsid w:val="00B35FC8"/>
    <w:rsid w:val="00B36326"/>
    <w:rsid w:val="00B363C4"/>
    <w:rsid w:val="00B368F3"/>
    <w:rsid w:val="00B3698A"/>
    <w:rsid w:val="00B373AC"/>
    <w:rsid w:val="00B378E9"/>
    <w:rsid w:val="00B37917"/>
    <w:rsid w:val="00B37C36"/>
    <w:rsid w:val="00B37CFB"/>
    <w:rsid w:val="00B37DF3"/>
    <w:rsid w:val="00B40699"/>
    <w:rsid w:val="00B40708"/>
    <w:rsid w:val="00B415D2"/>
    <w:rsid w:val="00B41637"/>
    <w:rsid w:val="00B41A02"/>
    <w:rsid w:val="00B41D50"/>
    <w:rsid w:val="00B427F9"/>
    <w:rsid w:val="00B42870"/>
    <w:rsid w:val="00B42911"/>
    <w:rsid w:val="00B42D76"/>
    <w:rsid w:val="00B42D7E"/>
    <w:rsid w:val="00B4336A"/>
    <w:rsid w:val="00B4353C"/>
    <w:rsid w:val="00B43811"/>
    <w:rsid w:val="00B43989"/>
    <w:rsid w:val="00B439B2"/>
    <w:rsid w:val="00B43DF8"/>
    <w:rsid w:val="00B43F78"/>
    <w:rsid w:val="00B4469E"/>
    <w:rsid w:val="00B454C1"/>
    <w:rsid w:val="00B45550"/>
    <w:rsid w:val="00B456E5"/>
    <w:rsid w:val="00B45923"/>
    <w:rsid w:val="00B45D49"/>
    <w:rsid w:val="00B45DE7"/>
    <w:rsid w:val="00B46183"/>
    <w:rsid w:val="00B46B4E"/>
    <w:rsid w:val="00B46C9A"/>
    <w:rsid w:val="00B46D29"/>
    <w:rsid w:val="00B46F5D"/>
    <w:rsid w:val="00B47314"/>
    <w:rsid w:val="00B47C4B"/>
    <w:rsid w:val="00B47CCE"/>
    <w:rsid w:val="00B47E8B"/>
    <w:rsid w:val="00B505E8"/>
    <w:rsid w:val="00B50D1D"/>
    <w:rsid w:val="00B51B5D"/>
    <w:rsid w:val="00B51E94"/>
    <w:rsid w:val="00B5220E"/>
    <w:rsid w:val="00B522CB"/>
    <w:rsid w:val="00B52387"/>
    <w:rsid w:val="00B525FD"/>
    <w:rsid w:val="00B527FE"/>
    <w:rsid w:val="00B5287A"/>
    <w:rsid w:val="00B53332"/>
    <w:rsid w:val="00B53A73"/>
    <w:rsid w:val="00B55376"/>
    <w:rsid w:val="00B55BAA"/>
    <w:rsid w:val="00B55C9E"/>
    <w:rsid w:val="00B55CA5"/>
    <w:rsid w:val="00B55F0B"/>
    <w:rsid w:val="00B56027"/>
    <w:rsid w:val="00B5680E"/>
    <w:rsid w:val="00B568F5"/>
    <w:rsid w:val="00B5690A"/>
    <w:rsid w:val="00B569C8"/>
    <w:rsid w:val="00B56C01"/>
    <w:rsid w:val="00B56D23"/>
    <w:rsid w:val="00B578A4"/>
    <w:rsid w:val="00B578B7"/>
    <w:rsid w:val="00B57A33"/>
    <w:rsid w:val="00B57EFD"/>
    <w:rsid w:val="00B60558"/>
    <w:rsid w:val="00B6059B"/>
    <w:rsid w:val="00B6080D"/>
    <w:rsid w:val="00B60B5F"/>
    <w:rsid w:val="00B60D6A"/>
    <w:rsid w:val="00B60E79"/>
    <w:rsid w:val="00B61612"/>
    <w:rsid w:val="00B618F5"/>
    <w:rsid w:val="00B61AD9"/>
    <w:rsid w:val="00B61BE9"/>
    <w:rsid w:val="00B61C90"/>
    <w:rsid w:val="00B61DFC"/>
    <w:rsid w:val="00B61F80"/>
    <w:rsid w:val="00B623FE"/>
    <w:rsid w:val="00B629F8"/>
    <w:rsid w:val="00B62B5B"/>
    <w:rsid w:val="00B62C45"/>
    <w:rsid w:val="00B63174"/>
    <w:rsid w:val="00B63C0C"/>
    <w:rsid w:val="00B64A01"/>
    <w:rsid w:val="00B64B40"/>
    <w:rsid w:val="00B64F1D"/>
    <w:rsid w:val="00B6516F"/>
    <w:rsid w:val="00B653AD"/>
    <w:rsid w:val="00B65820"/>
    <w:rsid w:val="00B658CD"/>
    <w:rsid w:val="00B65961"/>
    <w:rsid w:val="00B65B07"/>
    <w:rsid w:val="00B65BB4"/>
    <w:rsid w:val="00B65D44"/>
    <w:rsid w:val="00B65DA7"/>
    <w:rsid w:val="00B65DFB"/>
    <w:rsid w:val="00B65E27"/>
    <w:rsid w:val="00B6644A"/>
    <w:rsid w:val="00B666D1"/>
    <w:rsid w:val="00B6674E"/>
    <w:rsid w:val="00B66791"/>
    <w:rsid w:val="00B6692D"/>
    <w:rsid w:val="00B66A88"/>
    <w:rsid w:val="00B66A96"/>
    <w:rsid w:val="00B677C8"/>
    <w:rsid w:val="00B67A37"/>
    <w:rsid w:val="00B67C02"/>
    <w:rsid w:val="00B67C31"/>
    <w:rsid w:val="00B700D3"/>
    <w:rsid w:val="00B7133E"/>
    <w:rsid w:val="00B71B46"/>
    <w:rsid w:val="00B72190"/>
    <w:rsid w:val="00B722F4"/>
    <w:rsid w:val="00B72DA0"/>
    <w:rsid w:val="00B72F2E"/>
    <w:rsid w:val="00B73336"/>
    <w:rsid w:val="00B7342A"/>
    <w:rsid w:val="00B73437"/>
    <w:rsid w:val="00B73F08"/>
    <w:rsid w:val="00B740FF"/>
    <w:rsid w:val="00B7442A"/>
    <w:rsid w:val="00B753FE"/>
    <w:rsid w:val="00B75414"/>
    <w:rsid w:val="00B7660A"/>
    <w:rsid w:val="00B76796"/>
    <w:rsid w:val="00B76892"/>
    <w:rsid w:val="00B7694B"/>
    <w:rsid w:val="00B76BF6"/>
    <w:rsid w:val="00B77075"/>
    <w:rsid w:val="00B770A3"/>
    <w:rsid w:val="00B7727E"/>
    <w:rsid w:val="00B77668"/>
    <w:rsid w:val="00B77AE6"/>
    <w:rsid w:val="00B77EBF"/>
    <w:rsid w:val="00B80DC0"/>
    <w:rsid w:val="00B81082"/>
    <w:rsid w:val="00B81086"/>
    <w:rsid w:val="00B813CF"/>
    <w:rsid w:val="00B81477"/>
    <w:rsid w:val="00B817DB"/>
    <w:rsid w:val="00B81A96"/>
    <w:rsid w:val="00B8233F"/>
    <w:rsid w:val="00B8253B"/>
    <w:rsid w:val="00B82B06"/>
    <w:rsid w:val="00B82EE8"/>
    <w:rsid w:val="00B832B6"/>
    <w:rsid w:val="00B83325"/>
    <w:rsid w:val="00B83552"/>
    <w:rsid w:val="00B835A8"/>
    <w:rsid w:val="00B83D49"/>
    <w:rsid w:val="00B84319"/>
    <w:rsid w:val="00B843F6"/>
    <w:rsid w:val="00B8497B"/>
    <w:rsid w:val="00B84B07"/>
    <w:rsid w:val="00B84CA1"/>
    <w:rsid w:val="00B85291"/>
    <w:rsid w:val="00B853B6"/>
    <w:rsid w:val="00B85769"/>
    <w:rsid w:val="00B85FDC"/>
    <w:rsid w:val="00B85FFD"/>
    <w:rsid w:val="00B860D4"/>
    <w:rsid w:val="00B861E8"/>
    <w:rsid w:val="00B8655D"/>
    <w:rsid w:val="00B865AA"/>
    <w:rsid w:val="00B8691A"/>
    <w:rsid w:val="00B86A60"/>
    <w:rsid w:val="00B86E5B"/>
    <w:rsid w:val="00B8736D"/>
    <w:rsid w:val="00B874CA"/>
    <w:rsid w:val="00B87501"/>
    <w:rsid w:val="00B87A9F"/>
    <w:rsid w:val="00B87E31"/>
    <w:rsid w:val="00B9032F"/>
    <w:rsid w:val="00B90852"/>
    <w:rsid w:val="00B90993"/>
    <w:rsid w:val="00B90CBB"/>
    <w:rsid w:val="00B91012"/>
    <w:rsid w:val="00B910DC"/>
    <w:rsid w:val="00B9137D"/>
    <w:rsid w:val="00B91670"/>
    <w:rsid w:val="00B916D2"/>
    <w:rsid w:val="00B919E0"/>
    <w:rsid w:val="00B91BC3"/>
    <w:rsid w:val="00B91C8F"/>
    <w:rsid w:val="00B91F55"/>
    <w:rsid w:val="00B92991"/>
    <w:rsid w:val="00B92C55"/>
    <w:rsid w:val="00B9339B"/>
    <w:rsid w:val="00B93772"/>
    <w:rsid w:val="00B93C84"/>
    <w:rsid w:val="00B93C85"/>
    <w:rsid w:val="00B93D8F"/>
    <w:rsid w:val="00B9437A"/>
    <w:rsid w:val="00B944BA"/>
    <w:rsid w:val="00B95417"/>
    <w:rsid w:val="00B95496"/>
    <w:rsid w:val="00B95B2D"/>
    <w:rsid w:val="00B96021"/>
    <w:rsid w:val="00B960AC"/>
    <w:rsid w:val="00B96607"/>
    <w:rsid w:val="00B9661F"/>
    <w:rsid w:val="00B966B2"/>
    <w:rsid w:val="00B971C6"/>
    <w:rsid w:val="00B973BE"/>
    <w:rsid w:val="00B973F7"/>
    <w:rsid w:val="00B975FA"/>
    <w:rsid w:val="00B97668"/>
    <w:rsid w:val="00B9767D"/>
    <w:rsid w:val="00B97774"/>
    <w:rsid w:val="00B977FF"/>
    <w:rsid w:val="00BA01F4"/>
    <w:rsid w:val="00BA0360"/>
    <w:rsid w:val="00BA0461"/>
    <w:rsid w:val="00BA084B"/>
    <w:rsid w:val="00BA09A9"/>
    <w:rsid w:val="00BA09DE"/>
    <w:rsid w:val="00BA10AB"/>
    <w:rsid w:val="00BA125F"/>
    <w:rsid w:val="00BA1302"/>
    <w:rsid w:val="00BA1451"/>
    <w:rsid w:val="00BA1457"/>
    <w:rsid w:val="00BA14D0"/>
    <w:rsid w:val="00BA15DD"/>
    <w:rsid w:val="00BA19E0"/>
    <w:rsid w:val="00BA1E63"/>
    <w:rsid w:val="00BA20AE"/>
    <w:rsid w:val="00BA24CC"/>
    <w:rsid w:val="00BA2C2D"/>
    <w:rsid w:val="00BA2F0C"/>
    <w:rsid w:val="00BA30FC"/>
    <w:rsid w:val="00BA3153"/>
    <w:rsid w:val="00BA3799"/>
    <w:rsid w:val="00BA38F2"/>
    <w:rsid w:val="00BA39E8"/>
    <w:rsid w:val="00BA40DD"/>
    <w:rsid w:val="00BA42D9"/>
    <w:rsid w:val="00BA430D"/>
    <w:rsid w:val="00BA4859"/>
    <w:rsid w:val="00BA4B06"/>
    <w:rsid w:val="00BA4DDD"/>
    <w:rsid w:val="00BA6118"/>
    <w:rsid w:val="00BA6122"/>
    <w:rsid w:val="00BA6467"/>
    <w:rsid w:val="00BA6571"/>
    <w:rsid w:val="00BA657B"/>
    <w:rsid w:val="00BA7215"/>
    <w:rsid w:val="00BA75B0"/>
    <w:rsid w:val="00BA7992"/>
    <w:rsid w:val="00BB0152"/>
    <w:rsid w:val="00BB0282"/>
    <w:rsid w:val="00BB09CA"/>
    <w:rsid w:val="00BB0BD9"/>
    <w:rsid w:val="00BB0F68"/>
    <w:rsid w:val="00BB11CF"/>
    <w:rsid w:val="00BB1A4A"/>
    <w:rsid w:val="00BB1F50"/>
    <w:rsid w:val="00BB203D"/>
    <w:rsid w:val="00BB2AAA"/>
    <w:rsid w:val="00BB2CC1"/>
    <w:rsid w:val="00BB38DB"/>
    <w:rsid w:val="00BB3A9D"/>
    <w:rsid w:val="00BB4028"/>
    <w:rsid w:val="00BB4103"/>
    <w:rsid w:val="00BB4431"/>
    <w:rsid w:val="00BB443C"/>
    <w:rsid w:val="00BB4DD1"/>
    <w:rsid w:val="00BB5191"/>
    <w:rsid w:val="00BB5214"/>
    <w:rsid w:val="00BB5786"/>
    <w:rsid w:val="00BB59B3"/>
    <w:rsid w:val="00BB5A3D"/>
    <w:rsid w:val="00BB5C47"/>
    <w:rsid w:val="00BB610D"/>
    <w:rsid w:val="00BB6278"/>
    <w:rsid w:val="00BB64BE"/>
    <w:rsid w:val="00BB6CB3"/>
    <w:rsid w:val="00BB75B4"/>
    <w:rsid w:val="00BB7778"/>
    <w:rsid w:val="00BB7B6F"/>
    <w:rsid w:val="00BB7BAC"/>
    <w:rsid w:val="00BC01DC"/>
    <w:rsid w:val="00BC0800"/>
    <w:rsid w:val="00BC0B43"/>
    <w:rsid w:val="00BC0EB4"/>
    <w:rsid w:val="00BC0F77"/>
    <w:rsid w:val="00BC10E8"/>
    <w:rsid w:val="00BC1281"/>
    <w:rsid w:val="00BC17AE"/>
    <w:rsid w:val="00BC1827"/>
    <w:rsid w:val="00BC18D3"/>
    <w:rsid w:val="00BC1E2D"/>
    <w:rsid w:val="00BC2114"/>
    <w:rsid w:val="00BC24F0"/>
    <w:rsid w:val="00BC2627"/>
    <w:rsid w:val="00BC2984"/>
    <w:rsid w:val="00BC3179"/>
    <w:rsid w:val="00BC319E"/>
    <w:rsid w:val="00BC33D6"/>
    <w:rsid w:val="00BC3868"/>
    <w:rsid w:val="00BC3BBF"/>
    <w:rsid w:val="00BC3BD4"/>
    <w:rsid w:val="00BC3CF0"/>
    <w:rsid w:val="00BC3E49"/>
    <w:rsid w:val="00BC40FB"/>
    <w:rsid w:val="00BC43FB"/>
    <w:rsid w:val="00BC478A"/>
    <w:rsid w:val="00BC4E75"/>
    <w:rsid w:val="00BC508A"/>
    <w:rsid w:val="00BC5200"/>
    <w:rsid w:val="00BC5476"/>
    <w:rsid w:val="00BC5559"/>
    <w:rsid w:val="00BC55C3"/>
    <w:rsid w:val="00BC59B6"/>
    <w:rsid w:val="00BC5AE1"/>
    <w:rsid w:val="00BC5B16"/>
    <w:rsid w:val="00BC5DC7"/>
    <w:rsid w:val="00BC62E7"/>
    <w:rsid w:val="00BC6684"/>
    <w:rsid w:val="00BC6A42"/>
    <w:rsid w:val="00BC6C17"/>
    <w:rsid w:val="00BC6C75"/>
    <w:rsid w:val="00BC771E"/>
    <w:rsid w:val="00BC7F95"/>
    <w:rsid w:val="00BD0559"/>
    <w:rsid w:val="00BD0782"/>
    <w:rsid w:val="00BD0C1D"/>
    <w:rsid w:val="00BD0C2F"/>
    <w:rsid w:val="00BD144F"/>
    <w:rsid w:val="00BD161A"/>
    <w:rsid w:val="00BD18F7"/>
    <w:rsid w:val="00BD1B7B"/>
    <w:rsid w:val="00BD1D78"/>
    <w:rsid w:val="00BD1EF7"/>
    <w:rsid w:val="00BD25A3"/>
    <w:rsid w:val="00BD290C"/>
    <w:rsid w:val="00BD2CA8"/>
    <w:rsid w:val="00BD2EE8"/>
    <w:rsid w:val="00BD3196"/>
    <w:rsid w:val="00BD331D"/>
    <w:rsid w:val="00BD3536"/>
    <w:rsid w:val="00BD3799"/>
    <w:rsid w:val="00BD3DC6"/>
    <w:rsid w:val="00BD427D"/>
    <w:rsid w:val="00BD45CB"/>
    <w:rsid w:val="00BD51C4"/>
    <w:rsid w:val="00BD581D"/>
    <w:rsid w:val="00BD5D00"/>
    <w:rsid w:val="00BD5DA7"/>
    <w:rsid w:val="00BD66DE"/>
    <w:rsid w:val="00BD6B3A"/>
    <w:rsid w:val="00BD6F1B"/>
    <w:rsid w:val="00BD72A8"/>
    <w:rsid w:val="00BD73C2"/>
    <w:rsid w:val="00BD7ABC"/>
    <w:rsid w:val="00BE03C3"/>
    <w:rsid w:val="00BE0691"/>
    <w:rsid w:val="00BE06C7"/>
    <w:rsid w:val="00BE0987"/>
    <w:rsid w:val="00BE1272"/>
    <w:rsid w:val="00BE15D8"/>
    <w:rsid w:val="00BE1A3D"/>
    <w:rsid w:val="00BE21A1"/>
    <w:rsid w:val="00BE2401"/>
    <w:rsid w:val="00BE27F8"/>
    <w:rsid w:val="00BE29C7"/>
    <w:rsid w:val="00BE2C29"/>
    <w:rsid w:val="00BE2EA9"/>
    <w:rsid w:val="00BE37EC"/>
    <w:rsid w:val="00BE3B16"/>
    <w:rsid w:val="00BE4013"/>
    <w:rsid w:val="00BE4700"/>
    <w:rsid w:val="00BE471D"/>
    <w:rsid w:val="00BE4924"/>
    <w:rsid w:val="00BE4BDA"/>
    <w:rsid w:val="00BE4CEC"/>
    <w:rsid w:val="00BE4FE8"/>
    <w:rsid w:val="00BE5B62"/>
    <w:rsid w:val="00BE603D"/>
    <w:rsid w:val="00BE6394"/>
    <w:rsid w:val="00BE6B11"/>
    <w:rsid w:val="00BE6C03"/>
    <w:rsid w:val="00BE6EAE"/>
    <w:rsid w:val="00BE6F92"/>
    <w:rsid w:val="00BE71E5"/>
    <w:rsid w:val="00BE7425"/>
    <w:rsid w:val="00BE7496"/>
    <w:rsid w:val="00BE77E4"/>
    <w:rsid w:val="00BE789B"/>
    <w:rsid w:val="00BE7900"/>
    <w:rsid w:val="00BE7DA2"/>
    <w:rsid w:val="00BF0559"/>
    <w:rsid w:val="00BF0CE1"/>
    <w:rsid w:val="00BF0D6C"/>
    <w:rsid w:val="00BF0EA5"/>
    <w:rsid w:val="00BF277D"/>
    <w:rsid w:val="00BF2E1B"/>
    <w:rsid w:val="00BF2FE2"/>
    <w:rsid w:val="00BF320A"/>
    <w:rsid w:val="00BF3748"/>
    <w:rsid w:val="00BF37FD"/>
    <w:rsid w:val="00BF39C7"/>
    <w:rsid w:val="00BF4204"/>
    <w:rsid w:val="00BF43C7"/>
    <w:rsid w:val="00BF4F69"/>
    <w:rsid w:val="00BF5065"/>
    <w:rsid w:val="00BF580C"/>
    <w:rsid w:val="00BF5BB3"/>
    <w:rsid w:val="00BF5F6A"/>
    <w:rsid w:val="00BF65FB"/>
    <w:rsid w:val="00BF6A4C"/>
    <w:rsid w:val="00BF6CF9"/>
    <w:rsid w:val="00BF70C8"/>
    <w:rsid w:val="00BF7360"/>
    <w:rsid w:val="00BF74CC"/>
    <w:rsid w:val="00BF74E3"/>
    <w:rsid w:val="00BF7C67"/>
    <w:rsid w:val="00C0078C"/>
    <w:rsid w:val="00C007F5"/>
    <w:rsid w:val="00C00D1C"/>
    <w:rsid w:val="00C0102C"/>
    <w:rsid w:val="00C0154A"/>
    <w:rsid w:val="00C01D6C"/>
    <w:rsid w:val="00C02206"/>
    <w:rsid w:val="00C02441"/>
    <w:rsid w:val="00C0254E"/>
    <w:rsid w:val="00C0255E"/>
    <w:rsid w:val="00C028A0"/>
    <w:rsid w:val="00C02C5E"/>
    <w:rsid w:val="00C03995"/>
    <w:rsid w:val="00C03DE2"/>
    <w:rsid w:val="00C0454E"/>
    <w:rsid w:val="00C045C9"/>
    <w:rsid w:val="00C046AB"/>
    <w:rsid w:val="00C0486A"/>
    <w:rsid w:val="00C0520F"/>
    <w:rsid w:val="00C0527D"/>
    <w:rsid w:val="00C05537"/>
    <w:rsid w:val="00C05544"/>
    <w:rsid w:val="00C055A3"/>
    <w:rsid w:val="00C056A3"/>
    <w:rsid w:val="00C05AE6"/>
    <w:rsid w:val="00C0613B"/>
    <w:rsid w:val="00C06BFF"/>
    <w:rsid w:val="00C07A89"/>
    <w:rsid w:val="00C07E6D"/>
    <w:rsid w:val="00C10575"/>
    <w:rsid w:val="00C109DD"/>
    <w:rsid w:val="00C10BB5"/>
    <w:rsid w:val="00C10FF4"/>
    <w:rsid w:val="00C1115D"/>
    <w:rsid w:val="00C1177C"/>
    <w:rsid w:val="00C11D34"/>
    <w:rsid w:val="00C1261F"/>
    <w:rsid w:val="00C12C75"/>
    <w:rsid w:val="00C12EF4"/>
    <w:rsid w:val="00C12FD2"/>
    <w:rsid w:val="00C13193"/>
    <w:rsid w:val="00C13396"/>
    <w:rsid w:val="00C1371F"/>
    <w:rsid w:val="00C138DE"/>
    <w:rsid w:val="00C13B1F"/>
    <w:rsid w:val="00C13BEF"/>
    <w:rsid w:val="00C14152"/>
    <w:rsid w:val="00C14157"/>
    <w:rsid w:val="00C1425C"/>
    <w:rsid w:val="00C14B06"/>
    <w:rsid w:val="00C1530A"/>
    <w:rsid w:val="00C158C6"/>
    <w:rsid w:val="00C16743"/>
    <w:rsid w:val="00C16FD9"/>
    <w:rsid w:val="00C172AB"/>
    <w:rsid w:val="00C17734"/>
    <w:rsid w:val="00C17816"/>
    <w:rsid w:val="00C20108"/>
    <w:rsid w:val="00C20287"/>
    <w:rsid w:val="00C204ED"/>
    <w:rsid w:val="00C20A8A"/>
    <w:rsid w:val="00C20AF8"/>
    <w:rsid w:val="00C20BD8"/>
    <w:rsid w:val="00C210D5"/>
    <w:rsid w:val="00C21355"/>
    <w:rsid w:val="00C21E26"/>
    <w:rsid w:val="00C21ED0"/>
    <w:rsid w:val="00C22141"/>
    <w:rsid w:val="00C22145"/>
    <w:rsid w:val="00C22230"/>
    <w:rsid w:val="00C225BA"/>
    <w:rsid w:val="00C226BD"/>
    <w:rsid w:val="00C227C1"/>
    <w:rsid w:val="00C2280E"/>
    <w:rsid w:val="00C22B4F"/>
    <w:rsid w:val="00C22C73"/>
    <w:rsid w:val="00C22D21"/>
    <w:rsid w:val="00C2300F"/>
    <w:rsid w:val="00C23509"/>
    <w:rsid w:val="00C238E1"/>
    <w:rsid w:val="00C23AF3"/>
    <w:rsid w:val="00C24038"/>
    <w:rsid w:val="00C24192"/>
    <w:rsid w:val="00C2455F"/>
    <w:rsid w:val="00C2471E"/>
    <w:rsid w:val="00C24C7C"/>
    <w:rsid w:val="00C264A6"/>
    <w:rsid w:val="00C26B46"/>
    <w:rsid w:val="00C26CDF"/>
    <w:rsid w:val="00C2724C"/>
    <w:rsid w:val="00C273A1"/>
    <w:rsid w:val="00C274E7"/>
    <w:rsid w:val="00C27E1F"/>
    <w:rsid w:val="00C3007D"/>
    <w:rsid w:val="00C3010E"/>
    <w:rsid w:val="00C305FF"/>
    <w:rsid w:val="00C3073D"/>
    <w:rsid w:val="00C30CCE"/>
    <w:rsid w:val="00C30EC8"/>
    <w:rsid w:val="00C30F47"/>
    <w:rsid w:val="00C31199"/>
    <w:rsid w:val="00C3192F"/>
    <w:rsid w:val="00C31EBC"/>
    <w:rsid w:val="00C31FFE"/>
    <w:rsid w:val="00C32087"/>
    <w:rsid w:val="00C32538"/>
    <w:rsid w:val="00C32BE1"/>
    <w:rsid w:val="00C32C0E"/>
    <w:rsid w:val="00C331D2"/>
    <w:rsid w:val="00C33326"/>
    <w:rsid w:val="00C3360F"/>
    <w:rsid w:val="00C339A0"/>
    <w:rsid w:val="00C3465A"/>
    <w:rsid w:val="00C34907"/>
    <w:rsid w:val="00C34B7A"/>
    <w:rsid w:val="00C34C0A"/>
    <w:rsid w:val="00C35004"/>
    <w:rsid w:val="00C354C5"/>
    <w:rsid w:val="00C356B7"/>
    <w:rsid w:val="00C35A11"/>
    <w:rsid w:val="00C35A7A"/>
    <w:rsid w:val="00C35EC7"/>
    <w:rsid w:val="00C36014"/>
    <w:rsid w:val="00C37399"/>
    <w:rsid w:val="00C37A3F"/>
    <w:rsid w:val="00C40127"/>
    <w:rsid w:val="00C405D0"/>
    <w:rsid w:val="00C409D6"/>
    <w:rsid w:val="00C4115F"/>
    <w:rsid w:val="00C41DAF"/>
    <w:rsid w:val="00C41DCD"/>
    <w:rsid w:val="00C4217A"/>
    <w:rsid w:val="00C42493"/>
    <w:rsid w:val="00C42B1D"/>
    <w:rsid w:val="00C42D3A"/>
    <w:rsid w:val="00C42DE5"/>
    <w:rsid w:val="00C42F47"/>
    <w:rsid w:val="00C432C8"/>
    <w:rsid w:val="00C4334A"/>
    <w:rsid w:val="00C43772"/>
    <w:rsid w:val="00C438A8"/>
    <w:rsid w:val="00C43C00"/>
    <w:rsid w:val="00C43C15"/>
    <w:rsid w:val="00C43CFC"/>
    <w:rsid w:val="00C44470"/>
    <w:rsid w:val="00C44910"/>
    <w:rsid w:val="00C4496F"/>
    <w:rsid w:val="00C4524C"/>
    <w:rsid w:val="00C45337"/>
    <w:rsid w:val="00C453A5"/>
    <w:rsid w:val="00C458A4"/>
    <w:rsid w:val="00C466C9"/>
    <w:rsid w:val="00C46AEC"/>
    <w:rsid w:val="00C46E9D"/>
    <w:rsid w:val="00C46FE3"/>
    <w:rsid w:val="00C472E0"/>
    <w:rsid w:val="00C4759A"/>
    <w:rsid w:val="00C47A96"/>
    <w:rsid w:val="00C47D48"/>
    <w:rsid w:val="00C47FA0"/>
    <w:rsid w:val="00C50E98"/>
    <w:rsid w:val="00C51192"/>
    <w:rsid w:val="00C51437"/>
    <w:rsid w:val="00C5147E"/>
    <w:rsid w:val="00C517B0"/>
    <w:rsid w:val="00C51953"/>
    <w:rsid w:val="00C51A3E"/>
    <w:rsid w:val="00C52268"/>
    <w:rsid w:val="00C524D4"/>
    <w:rsid w:val="00C52EDE"/>
    <w:rsid w:val="00C53940"/>
    <w:rsid w:val="00C53AC6"/>
    <w:rsid w:val="00C53BAE"/>
    <w:rsid w:val="00C53E36"/>
    <w:rsid w:val="00C53F69"/>
    <w:rsid w:val="00C53FA0"/>
    <w:rsid w:val="00C54780"/>
    <w:rsid w:val="00C5484C"/>
    <w:rsid w:val="00C54CEE"/>
    <w:rsid w:val="00C54FD7"/>
    <w:rsid w:val="00C55908"/>
    <w:rsid w:val="00C55AEB"/>
    <w:rsid w:val="00C55C8F"/>
    <w:rsid w:val="00C55D9A"/>
    <w:rsid w:val="00C561A1"/>
    <w:rsid w:val="00C56624"/>
    <w:rsid w:val="00C56B03"/>
    <w:rsid w:val="00C56E2F"/>
    <w:rsid w:val="00C56F4B"/>
    <w:rsid w:val="00C5707F"/>
    <w:rsid w:val="00C5776A"/>
    <w:rsid w:val="00C57982"/>
    <w:rsid w:val="00C579DE"/>
    <w:rsid w:val="00C57A82"/>
    <w:rsid w:val="00C57E44"/>
    <w:rsid w:val="00C57EFF"/>
    <w:rsid w:val="00C57F14"/>
    <w:rsid w:val="00C57FC4"/>
    <w:rsid w:val="00C60097"/>
    <w:rsid w:val="00C60512"/>
    <w:rsid w:val="00C611DA"/>
    <w:rsid w:val="00C6201F"/>
    <w:rsid w:val="00C62855"/>
    <w:rsid w:val="00C62AA7"/>
    <w:rsid w:val="00C62D6D"/>
    <w:rsid w:val="00C62DFA"/>
    <w:rsid w:val="00C6348A"/>
    <w:rsid w:val="00C636E8"/>
    <w:rsid w:val="00C638DB"/>
    <w:rsid w:val="00C63900"/>
    <w:rsid w:val="00C63D64"/>
    <w:rsid w:val="00C64333"/>
    <w:rsid w:val="00C64457"/>
    <w:rsid w:val="00C64631"/>
    <w:rsid w:val="00C64B4E"/>
    <w:rsid w:val="00C64ED8"/>
    <w:rsid w:val="00C64F1F"/>
    <w:rsid w:val="00C64F31"/>
    <w:rsid w:val="00C65320"/>
    <w:rsid w:val="00C65C25"/>
    <w:rsid w:val="00C65DCD"/>
    <w:rsid w:val="00C6628D"/>
    <w:rsid w:val="00C6641E"/>
    <w:rsid w:val="00C66456"/>
    <w:rsid w:val="00C668C8"/>
    <w:rsid w:val="00C66C13"/>
    <w:rsid w:val="00C672B0"/>
    <w:rsid w:val="00C6735D"/>
    <w:rsid w:val="00C6753B"/>
    <w:rsid w:val="00C70265"/>
    <w:rsid w:val="00C703CD"/>
    <w:rsid w:val="00C70621"/>
    <w:rsid w:val="00C7065A"/>
    <w:rsid w:val="00C709DB"/>
    <w:rsid w:val="00C70EFC"/>
    <w:rsid w:val="00C71C0B"/>
    <w:rsid w:val="00C71F22"/>
    <w:rsid w:val="00C7243C"/>
    <w:rsid w:val="00C72A79"/>
    <w:rsid w:val="00C73581"/>
    <w:rsid w:val="00C73E83"/>
    <w:rsid w:val="00C73FD2"/>
    <w:rsid w:val="00C740F9"/>
    <w:rsid w:val="00C742C7"/>
    <w:rsid w:val="00C74636"/>
    <w:rsid w:val="00C75F09"/>
    <w:rsid w:val="00C76219"/>
    <w:rsid w:val="00C7685A"/>
    <w:rsid w:val="00C768E0"/>
    <w:rsid w:val="00C76AA2"/>
    <w:rsid w:val="00C76FE8"/>
    <w:rsid w:val="00C778F0"/>
    <w:rsid w:val="00C8010E"/>
    <w:rsid w:val="00C80394"/>
    <w:rsid w:val="00C8056C"/>
    <w:rsid w:val="00C805DD"/>
    <w:rsid w:val="00C80667"/>
    <w:rsid w:val="00C808CA"/>
    <w:rsid w:val="00C81149"/>
    <w:rsid w:val="00C81382"/>
    <w:rsid w:val="00C81B98"/>
    <w:rsid w:val="00C81C20"/>
    <w:rsid w:val="00C81C47"/>
    <w:rsid w:val="00C81DE2"/>
    <w:rsid w:val="00C8251B"/>
    <w:rsid w:val="00C827A0"/>
    <w:rsid w:val="00C827C3"/>
    <w:rsid w:val="00C829FF"/>
    <w:rsid w:val="00C82B36"/>
    <w:rsid w:val="00C82BB5"/>
    <w:rsid w:val="00C8306F"/>
    <w:rsid w:val="00C83878"/>
    <w:rsid w:val="00C83F08"/>
    <w:rsid w:val="00C841BF"/>
    <w:rsid w:val="00C849D5"/>
    <w:rsid w:val="00C84F89"/>
    <w:rsid w:val="00C8533F"/>
    <w:rsid w:val="00C85479"/>
    <w:rsid w:val="00C85817"/>
    <w:rsid w:val="00C8595C"/>
    <w:rsid w:val="00C85CF3"/>
    <w:rsid w:val="00C85E66"/>
    <w:rsid w:val="00C8639F"/>
    <w:rsid w:val="00C86927"/>
    <w:rsid w:val="00C86EFD"/>
    <w:rsid w:val="00C87184"/>
    <w:rsid w:val="00C87876"/>
    <w:rsid w:val="00C87E6D"/>
    <w:rsid w:val="00C90867"/>
    <w:rsid w:val="00C90E1F"/>
    <w:rsid w:val="00C90FDB"/>
    <w:rsid w:val="00C91D6C"/>
    <w:rsid w:val="00C922F5"/>
    <w:rsid w:val="00C926F6"/>
    <w:rsid w:val="00C927CE"/>
    <w:rsid w:val="00C92CB9"/>
    <w:rsid w:val="00C9395C"/>
    <w:rsid w:val="00C93B57"/>
    <w:rsid w:val="00C93C0F"/>
    <w:rsid w:val="00C93D2C"/>
    <w:rsid w:val="00C94240"/>
    <w:rsid w:val="00C942FB"/>
    <w:rsid w:val="00C947E2"/>
    <w:rsid w:val="00C94A19"/>
    <w:rsid w:val="00C94F21"/>
    <w:rsid w:val="00C95595"/>
    <w:rsid w:val="00C958A7"/>
    <w:rsid w:val="00C95E86"/>
    <w:rsid w:val="00C97891"/>
    <w:rsid w:val="00C978BE"/>
    <w:rsid w:val="00CA028F"/>
    <w:rsid w:val="00CA0951"/>
    <w:rsid w:val="00CA0CE9"/>
    <w:rsid w:val="00CA107E"/>
    <w:rsid w:val="00CA15A2"/>
    <w:rsid w:val="00CA1883"/>
    <w:rsid w:val="00CA1AEE"/>
    <w:rsid w:val="00CA2059"/>
    <w:rsid w:val="00CA26BD"/>
    <w:rsid w:val="00CA2F5C"/>
    <w:rsid w:val="00CA302F"/>
    <w:rsid w:val="00CA35A0"/>
    <w:rsid w:val="00CA391C"/>
    <w:rsid w:val="00CA3AF5"/>
    <w:rsid w:val="00CA3DB6"/>
    <w:rsid w:val="00CA4099"/>
    <w:rsid w:val="00CA4209"/>
    <w:rsid w:val="00CA567E"/>
    <w:rsid w:val="00CA5C24"/>
    <w:rsid w:val="00CA5E3A"/>
    <w:rsid w:val="00CA5FD3"/>
    <w:rsid w:val="00CA68BF"/>
    <w:rsid w:val="00CA6BE1"/>
    <w:rsid w:val="00CA6EEF"/>
    <w:rsid w:val="00CA7027"/>
    <w:rsid w:val="00CA7E86"/>
    <w:rsid w:val="00CB0383"/>
    <w:rsid w:val="00CB0E0B"/>
    <w:rsid w:val="00CB1020"/>
    <w:rsid w:val="00CB11A2"/>
    <w:rsid w:val="00CB29BE"/>
    <w:rsid w:val="00CB3041"/>
    <w:rsid w:val="00CB326E"/>
    <w:rsid w:val="00CB33A3"/>
    <w:rsid w:val="00CB3558"/>
    <w:rsid w:val="00CB35EE"/>
    <w:rsid w:val="00CB379A"/>
    <w:rsid w:val="00CB39A3"/>
    <w:rsid w:val="00CB3CE3"/>
    <w:rsid w:val="00CB3F62"/>
    <w:rsid w:val="00CB42AF"/>
    <w:rsid w:val="00CB4556"/>
    <w:rsid w:val="00CB46FE"/>
    <w:rsid w:val="00CB4DFC"/>
    <w:rsid w:val="00CB533D"/>
    <w:rsid w:val="00CB687A"/>
    <w:rsid w:val="00CB6A6C"/>
    <w:rsid w:val="00CB6AA6"/>
    <w:rsid w:val="00CB70C3"/>
    <w:rsid w:val="00CB716F"/>
    <w:rsid w:val="00CB7E30"/>
    <w:rsid w:val="00CC0370"/>
    <w:rsid w:val="00CC040E"/>
    <w:rsid w:val="00CC0C07"/>
    <w:rsid w:val="00CC22D3"/>
    <w:rsid w:val="00CC230A"/>
    <w:rsid w:val="00CC250B"/>
    <w:rsid w:val="00CC2D01"/>
    <w:rsid w:val="00CC2D23"/>
    <w:rsid w:val="00CC2EED"/>
    <w:rsid w:val="00CC3020"/>
    <w:rsid w:val="00CC3260"/>
    <w:rsid w:val="00CC373C"/>
    <w:rsid w:val="00CC3AF3"/>
    <w:rsid w:val="00CC3F1F"/>
    <w:rsid w:val="00CC4097"/>
    <w:rsid w:val="00CC41E4"/>
    <w:rsid w:val="00CC49E4"/>
    <w:rsid w:val="00CC50AD"/>
    <w:rsid w:val="00CC5708"/>
    <w:rsid w:val="00CC5D23"/>
    <w:rsid w:val="00CC62ED"/>
    <w:rsid w:val="00CC6633"/>
    <w:rsid w:val="00CC6771"/>
    <w:rsid w:val="00CC683A"/>
    <w:rsid w:val="00CC68C3"/>
    <w:rsid w:val="00CC6E50"/>
    <w:rsid w:val="00CC70C0"/>
    <w:rsid w:val="00CC724D"/>
    <w:rsid w:val="00CC75D9"/>
    <w:rsid w:val="00CC76C2"/>
    <w:rsid w:val="00CC7714"/>
    <w:rsid w:val="00CC7A5E"/>
    <w:rsid w:val="00CD0132"/>
    <w:rsid w:val="00CD048B"/>
    <w:rsid w:val="00CD04A2"/>
    <w:rsid w:val="00CD05C7"/>
    <w:rsid w:val="00CD0B0F"/>
    <w:rsid w:val="00CD0F0C"/>
    <w:rsid w:val="00CD0FE3"/>
    <w:rsid w:val="00CD10A1"/>
    <w:rsid w:val="00CD120D"/>
    <w:rsid w:val="00CD17EB"/>
    <w:rsid w:val="00CD2742"/>
    <w:rsid w:val="00CD2AFA"/>
    <w:rsid w:val="00CD2D36"/>
    <w:rsid w:val="00CD2F29"/>
    <w:rsid w:val="00CD3030"/>
    <w:rsid w:val="00CD31E2"/>
    <w:rsid w:val="00CD3911"/>
    <w:rsid w:val="00CD3DCE"/>
    <w:rsid w:val="00CD3DD2"/>
    <w:rsid w:val="00CD4106"/>
    <w:rsid w:val="00CD4140"/>
    <w:rsid w:val="00CD4B57"/>
    <w:rsid w:val="00CD4E93"/>
    <w:rsid w:val="00CD6569"/>
    <w:rsid w:val="00CD6999"/>
    <w:rsid w:val="00CD6D99"/>
    <w:rsid w:val="00CD6ED3"/>
    <w:rsid w:val="00CD71F5"/>
    <w:rsid w:val="00CD7243"/>
    <w:rsid w:val="00CD7631"/>
    <w:rsid w:val="00CD7A2C"/>
    <w:rsid w:val="00CD7B72"/>
    <w:rsid w:val="00CD7FD7"/>
    <w:rsid w:val="00CE02CF"/>
    <w:rsid w:val="00CE0591"/>
    <w:rsid w:val="00CE103B"/>
    <w:rsid w:val="00CE149F"/>
    <w:rsid w:val="00CE1735"/>
    <w:rsid w:val="00CE1A9D"/>
    <w:rsid w:val="00CE1F39"/>
    <w:rsid w:val="00CE1F41"/>
    <w:rsid w:val="00CE1FFE"/>
    <w:rsid w:val="00CE20BE"/>
    <w:rsid w:val="00CE21BE"/>
    <w:rsid w:val="00CE25F8"/>
    <w:rsid w:val="00CE26B7"/>
    <w:rsid w:val="00CE26C0"/>
    <w:rsid w:val="00CE276B"/>
    <w:rsid w:val="00CE2983"/>
    <w:rsid w:val="00CE2EDD"/>
    <w:rsid w:val="00CE2EF6"/>
    <w:rsid w:val="00CE3AE1"/>
    <w:rsid w:val="00CE3EA0"/>
    <w:rsid w:val="00CE3EDB"/>
    <w:rsid w:val="00CE40E6"/>
    <w:rsid w:val="00CE4117"/>
    <w:rsid w:val="00CE4D4D"/>
    <w:rsid w:val="00CE4F20"/>
    <w:rsid w:val="00CE5342"/>
    <w:rsid w:val="00CE5447"/>
    <w:rsid w:val="00CE57FC"/>
    <w:rsid w:val="00CE5E29"/>
    <w:rsid w:val="00CE62D0"/>
    <w:rsid w:val="00CE65AE"/>
    <w:rsid w:val="00CE6B89"/>
    <w:rsid w:val="00CE72F7"/>
    <w:rsid w:val="00CF014B"/>
    <w:rsid w:val="00CF05FD"/>
    <w:rsid w:val="00CF063D"/>
    <w:rsid w:val="00CF06A8"/>
    <w:rsid w:val="00CF0E9D"/>
    <w:rsid w:val="00CF0EB4"/>
    <w:rsid w:val="00CF12EE"/>
    <w:rsid w:val="00CF1909"/>
    <w:rsid w:val="00CF2640"/>
    <w:rsid w:val="00CF2649"/>
    <w:rsid w:val="00CF2B57"/>
    <w:rsid w:val="00CF2E09"/>
    <w:rsid w:val="00CF334E"/>
    <w:rsid w:val="00CF3BB9"/>
    <w:rsid w:val="00CF3D65"/>
    <w:rsid w:val="00CF41C3"/>
    <w:rsid w:val="00CF461E"/>
    <w:rsid w:val="00CF47C5"/>
    <w:rsid w:val="00CF5340"/>
    <w:rsid w:val="00CF53F2"/>
    <w:rsid w:val="00CF5B2B"/>
    <w:rsid w:val="00CF5F84"/>
    <w:rsid w:val="00CF6394"/>
    <w:rsid w:val="00CF6695"/>
    <w:rsid w:val="00CF68A9"/>
    <w:rsid w:val="00CF68AF"/>
    <w:rsid w:val="00CF6C05"/>
    <w:rsid w:val="00CF6DFD"/>
    <w:rsid w:val="00CF6E8F"/>
    <w:rsid w:val="00CF7381"/>
    <w:rsid w:val="00CF7C8E"/>
    <w:rsid w:val="00D00431"/>
    <w:rsid w:val="00D0044D"/>
    <w:rsid w:val="00D00459"/>
    <w:rsid w:val="00D006FE"/>
    <w:rsid w:val="00D00CEF"/>
    <w:rsid w:val="00D00DBD"/>
    <w:rsid w:val="00D00E1E"/>
    <w:rsid w:val="00D01601"/>
    <w:rsid w:val="00D01A59"/>
    <w:rsid w:val="00D01AAB"/>
    <w:rsid w:val="00D01C8A"/>
    <w:rsid w:val="00D020FB"/>
    <w:rsid w:val="00D02249"/>
    <w:rsid w:val="00D022EC"/>
    <w:rsid w:val="00D02E6D"/>
    <w:rsid w:val="00D0388F"/>
    <w:rsid w:val="00D039E8"/>
    <w:rsid w:val="00D03D5E"/>
    <w:rsid w:val="00D03E01"/>
    <w:rsid w:val="00D041E0"/>
    <w:rsid w:val="00D04306"/>
    <w:rsid w:val="00D048CA"/>
    <w:rsid w:val="00D049AB"/>
    <w:rsid w:val="00D05387"/>
    <w:rsid w:val="00D053E4"/>
    <w:rsid w:val="00D0551F"/>
    <w:rsid w:val="00D0569F"/>
    <w:rsid w:val="00D057FB"/>
    <w:rsid w:val="00D058CD"/>
    <w:rsid w:val="00D05A73"/>
    <w:rsid w:val="00D05CAA"/>
    <w:rsid w:val="00D05EF2"/>
    <w:rsid w:val="00D06154"/>
    <w:rsid w:val="00D06381"/>
    <w:rsid w:val="00D0646A"/>
    <w:rsid w:val="00D06691"/>
    <w:rsid w:val="00D06C3D"/>
    <w:rsid w:val="00D06C5E"/>
    <w:rsid w:val="00D06FC0"/>
    <w:rsid w:val="00D072F5"/>
    <w:rsid w:val="00D07385"/>
    <w:rsid w:val="00D073D5"/>
    <w:rsid w:val="00D07574"/>
    <w:rsid w:val="00D07A9A"/>
    <w:rsid w:val="00D07BD7"/>
    <w:rsid w:val="00D1028D"/>
    <w:rsid w:val="00D104FD"/>
    <w:rsid w:val="00D10625"/>
    <w:rsid w:val="00D10CB0"/>
    <w:rsid w:val="00D10CEC"/>
    <w:rsid w:val="00D11273"/>
    <w:rsid w:val="00D11376"/>
    <w:rsid w:val="00D118CE"/>
    <w:rsid w:val="00D11BF7"/>
    <w:rsid w:val="00D120B4"/>
    <w:rsid w:val="00D123AD"/>
    <w:rsid w:val="00D12C13"/>
    <w:rsid w:val="00D132E8"/>
    <w:rsid w:val="00D13541"/>
    <w:rsid w:val="00D135CC"/>
    <w:rsid w:val="00D1395F"/>
    <w:rsid w:val="00D14065"/>
    <w:rsid w:val="00D14CA1"/>
    <w:rsid w:val="00D156E1"/>
    <w:rsid w:val="00D15B46"/>
    <w:rsid w:val="00D15CAB"/>
    <w:rsid w:val="00D160AF"/>
    <w:rsid w:val="00D16608"/>
    <w:rsid w:val="00D16B39"/>
    <w:rsid w:val="00D16B9D"/>
    <w:rsid w:val="00D16C62"/>
    <w:rsid w:val="00D171AD"/>
    <w:rsid w:val="00D17A03"/>
    <w:rsid w:val="00D17A96"/>
    <w:rsid w:val="00D17B0C"/>
    <w:rsid w:val="00D17C24"/>
    <w:rsid w:val="00D202A7"/>
    <w:rsid w:val="00D206CB"/>
    <w:rsid w:val="00D20B17"/>
    <w:rsid w:val="00D20E51"/>
    <w:rsid w:val="00D2130B"/>
    <w:rsid w:val="00D220A6"/>
    <w:rsid w:val="00D22615"/>
    <w:rsid w:val="00D227C7"/>
    <w:rsid w:val="00D23169"/>
    <w:rsid w:val="00D231F7"/>
    <w:rsid w:val="00D236F0"/>
    <w:rsid w:val="00D23882"/>
    <w:rsid w:val="00D238F7"/>
    <w:rsid w:val="00D23942"/>
    <w:rsid w:val="00D23C9B"/>
    <w:rsid w:val="00D2476F"/>
    <w:rsid w:val="00D24969"/>
    <w:rsid w:val="00D24C3F"/>
    <w:rsid w:val="00D24D47"/>
    <w:rsid w:val="00D24D65"/>
    <w:rsid w:val="00D25786"/>
    <w:rsid w:val="00D25B00"/>
    <w:rsid w:val="00D25C1F"/>
    <w:rsid w:val="00D25F7D"/>
    <w:rsid w:val="00D26447"/>
    <w:rsid w:val="00D26898"/>
    <w:rsid w:val="00D2689A"/>
    <w:rsid w:val="00D26D66"/>
    <w:rsid w:val="00D27361"/>
    <w:rsid w:val="00D273C7"/>
    <w:rsid w:val="00D279E1"/>
    <w:rsid w:val="00D279EA"/>
    <w:rsid w:val="00D30177"/>
    <w:rsid w:val="00D3017F"/>
    <w:rsid w:val="00D30598"/>
    <w:rsid w:val="00D30DC3"/>
    <w:rsid w:val="00D30E90"/>
    <w:rsid w:val="00D30EBF"/>
    <w:rsid w:val="00D31213"/>
    <w:rsid w:val="00D31828"/>
    <w:rsid w:val="00D3204F"/>
    <w:rsid w:val="00D32139"/>
    <w:rsid w:val="00D3283E"/>
    <w:rsid w:val="00D3284C"/>
    <w:rsid w:val="00D32883"/>
    <w:rsid w:val="00D328E8"/>
    <w:rsid w:val="00D329DB"/>
    <w:rsid w:val="00D333FA"/>
    <w:rsid w:val="00D34466"/>
    <w:rsid w:val="00D34503"/>
    <w:rsid w:val="00D345A7"/>
    <w:rsid w:val="00D34729"/>
    <w:rsid w:val="00D35C02"/>
    <w:rsid w:val="00D36996"/>
    <w:rsid w:val="00D3701C"/>
    <w:rsid w:val="00D370AF"/>
    <w:rsid w:val="00D370DA"/>
    <w:rsid w:val="00D372C8"/>
    <w:rsid w:val="00D37560"/>
    <w:rsid w:val="00D376DD"/>
    <w:rsid w:val="00D379CA"/>
    <w:rsid w:val="00D40190"/>
    <w:rsid w:val="00D407B8"/>
    <w:rsid w:val="00D40B31"/>
    <w:rsid w:val="00D40B94"/>
    <w:rsid w:val="00D40F3C"/>
    <w:rsid w:val="00D41C4E"/>
    <w:rsid w:val="00D41FA8"/>
    <w:rsid w:val="00D4241C"/>
    <w:rsid w:val="00D428AE"/>
    <w:rsid w:val="00D42B7D"/>
    <w:rsid w:val="00D42BF5"/>
    <w:rsid w:val="00D42D72"/>
    <w:rsid w:val="00D42E64"/>
    <w:rsid w:val="00D42E7E"/>
    <w:rsid w:val="00D43083"/>
    <w:rsid w:val="00D430C3"/>
    <w:rsid w:val="00D43F66"/>
    <w:rsid w:val="00D44168"/>
    <w:rsid w:val="00D44355"/>
    <w:rsid w:val="00D445F8"/>
    <w:rsid w:val="00D4484B"/>
    <w:rsid w:val="00D44E30"/>
    <w:rsid w:val="00D45302"/>
    <w:rsid w:val="00D453F2"/>
    <w:rsid w:val="00D45DAA"/>
    <w:rsid w:val="00D465BD"/>
    <w:rsid w:val="00D46844"/>
    <w:rsid w:val="00D4698D"/>
    <w:rsid w:val="00D46BF3"/>
    <w:rsid w:val="00D46ECF"/>
    <w:rsid w:val="00D47688"/>
    <w:rsid w:val="00D47A66"/>
    <w:rsid w:val="00D47DBC"/>
    <w:rsid w:val="00D50202"/>
    <w:rsid w:val="00D50A2B"/>
    <w:rsid w:val="00D50AD2"/>
    <w:rsid w:val="00D51107"/>
    <w:rsid w:val="00D512E0"/>
    <w:rsid w:val="00D513B7"/>
    <w:rsid w:val="00D516D9"/>
    <w:rsid w:val="00D516F7"/>
    <w:rsid w:val="00D51908"/>
    <w:rsid w:val="00D51F7E"/>
    <w:rsid w:val="00D521C4"/>
    <w:rsid w:val="00D52396"/>
    <w:rsid w:val="00D52780"/>
    <w:rsid w:val="00D528D3"/>
    <w:rsid w:val="00D533B6"/>
    <w:rsid w:val="00D5359A"/>
    <w:rsid w:val="00D5383A"/>
    <w:rsid w:val="00D5451A"/>
    <w:rsid w:val="00D545B8"/>
    <w:rsid w:val="00D54619"/>
    <w:rsid w:val="00D547ED"/>
    <w:rsid w:val="00D54896"/>
    <w:rsid w:val="00D54985"/>
    <w:rsid w:val="00D550CD"/>
    <w:rsid w:val="00D55179"/>
    <w:rsid w:val="00D5564B"/>
    <w:rsid w:val="00D559FC"/>
    <w:rsid w:val="00D563CB"/>
    <w:rsid w:val="00D56B3E"/>
    <w:rsid w:val="00D572DA"/>
    <w:rsid w:val="00D603C5"/>
    <w:rsid w:val="00D604D9"/>
    <w:rsid w:val="00D60561"/>
    <w:rsid w:val="00D60E10"/>
    <w:rsid w:val="00D60F7A"/>
    <w:rsid w:val="00D61040"/>
    <w:rsid w:val="00D615C1"/>
    <w:rsid w:val="00D61D7B"/>
    <w:rsid w:val="00D61F13"/>
    <w:rsid w:val="00D61F77"/>
    <w:rsid w:val="00D626E4"/>
    <w:rsid w:val="00D62771"/>
    <w:rsid w:val="00D62CE6"/>
    <w:rsid w:val="00D634A7"/>
    <w:rsid w:val="00D63B35"/>
    <w:rsid w:val="00D63B84"/>
    <w:rsid w:val="00D63DEC"/>
    <w:rsid w:val="00D64685"/>
    <w:rsid w:val="00D646CC"/>
    <w:rsid w:val="00D648C5"/>
    <w:rsid w:val="00D64D4E"/>
    <w:rsid w:val="00D65144"/>
    <w:rsid w:val="00D6548E"/>
    <w:rsid w:val="00D656B3"/>
    <w:rsid w:val="00D65BEB"/>
    <w:rsid w:val="00D661A1"/>
    <w:rsid w:val="00D66B35"/>
    <w:rsid w:val="00D67757"/>
    <w:rsid w:val="00D67C01"/>
    <w:rsid w:val="00D67F8E"/>
    <w:rsid w:val="00D70F0C"/>
    <w:rsid w:val="00D711B7"/>
    <w:rsid w:val="00D7169A"/>
    <w:rsid w:val="00D73495"/>
    <w:rsid w:val="00D73918"/>
    <w:rsid w:val="00D73E0F"/>
    <w:rsid w:val="00D741FC"/>
    <w:rsid w:val="00D7442C"/>
    <w:rsid w:val="00D744E5"/>
    <w:rsid w:val="00D74B4E"/>
    <w:rsid w:val="00D75F90"/>
    <w:rsid w:val="00D7621C"/>
    <w:rsid w:val="00D766DC"/>
    <w:rsid w:val="00D77210"/>
    <w:rsid w:val="00D7774B"/>
    <w:rsid w:val="00D7780C"/>
    <w:rsid w:val="00D7796A"/>
    <w:rsid w:val="00D779BB"/>
    <w:rsid w:val="00D77B06"/>
    <w:rsid w:val="00D77D61"/>
    <w:rsid w:val="00D80316"/>
    <w:rsid w:val="00D805F5"/>
    <w:rsid w:val="00D80781"/>
    <w:rsid w:val="00D809F9"/>
    <w:rsid w:val="00D80B14"/>
    <w:rsid w:val="00D80D10"/>
    <w:rsid w:val="00D80F88"/>
    <w:rsid w:val="00D8115A"/>
    <w:rsid w:val="00D81161"/>
    <w:rsid w:val="00D8131C"/>
    <w:rsid w:val="00D81CD6"/>
    <w:rsid w:val="00D81D84"/>
    <w:rsid w:val="00D821AB"/>
    <w:rsid w:val="00D825D6"/>
    <w:rsid w:val="00D828FC"/>
    <w:rsid w:val="00D82930"/>
    <w:rsid w:val="00D835CE"/>
    <w:rsid w:val="00D839ED"/>
    <w:rsid w:val="00D84599"/>
    <w:rsid w:val="00D846BA"/>
    <w:rsid w:val="00D84987"/>
    <w:rsid w:val="00D84CD2"/>
    <w:rsid w:val="00D84D38"/>
    <w:rsid w:val="00D8511B"/>
    <w:rsid w:val="00D85BDE"/>
    <w:rsid w:val="00D86811"/>
    <w:rsid w:val="00D8686F"/>
    <w:rsid w:val="00D87473"/>
    <w:rsid w:val="00D8753C"/>
    <w:rsid w:val="00D8789C"/>
    <w:rsid w:val="00D87A49"/>
    <w:rsid w:val="00D87CBD"/>
    <w:rsid w:val="00D9012C"/>
    <w:rsid w:val="00D902C0"/>
    <w:rsid w:val="00D90EFE"/>
    <w:rsid w:val="00D914AE"/>
    <w:rsid w:val="00D91C9F"/>
    <w:rsid w:val="00D93012"/>
    <w:rsid w:val="00D93164"/>
    <w:rsid w:val="00D93759"/>
    <w:rsid w:val="00D93B6C"/>
    <w:rsid w:val="00D93EB8"/>
    <w:rsid w:val="00D9410D"/>
    <w:rsid w:val="00D946E4"/>
    <w:rsid w:val="00D94ACF"/>
    <w:rsid w:val="00D94B1C"/>
    <w:rsid w:val="00D94EA0"/>
    <w:rsid w:val="00D95747"/>
    <w:rsid w:val="00D95F02"/>
    <w:rsid w:val="00D964CE"/>
    <w:rsid w:val="00D96616"/>
    <w:rsid w:val="00D96ED3"/>
    <w:rsid w:val="00D9736F"/>
    <w:rsid w:val="00D97437"/>
    <w:rsid w:val="00D976FA"/>
    <w:rsid w:val="00D97B1F"/>
    <w:rsid w:val="00DA068A"/>
    <w:rsid w:val="00DA07EB"/>
    <w:rsid w:val="00DA0CFC"/>
    <w:rsid w:val="00DA180F"/>
    <w:rsid w:val="00DA18EC"/>
    <w:rsid w:val="00DA2052"/>
    <w:rsid w:val="00DA2456"/>
    <w:rsid w:val="00DA2519"/>
    <w:rsid w:val="00DA2849"/>
    <w:rsid w:val="00DA2D2B"/>
    <w:rsid w:val="00DA2F9D"/>
    <w:rsid w:val="00DA3461"/>
    <w:rsid w:val="00DA3995"/>
    <w:rsid w:val="00DA3C4E"/>
    <w:rsid w:val="00DA3EAE"/>
    <w:rsid w:val="00DA495A"/>
    <w:rsid w:val="00DA49E3"/>
    <w:rsid w:val="00DA50CD"/>
    <w:rsid w:val="00DA50F0"/>
    <w:rsid w:val="00DA535C"/>
    <w:rsid w:val="00DA5820"/>
    <w:rsid w:val="00DA5BEA"/>
    <w:rsid w:val="00DA5D97"/>
    <w:rsid w:val="00DA65B3"/>
    <w:rsid w:val="00DA6961"/>
    <w:rsid w:val="00DA6982"/>
    <w:rsid w:val="00DA72A8"/>
    <w:rsid w:val="00DA776C"/>
    <w:rsid w:val="00DA79A6"/>
    <w:rsid w:val="00DA7F0B"/>
    <w:rsid w:val="00DA7F21"/>
    <w:rsid w:val="00DB11D7"/>
    <w:rsid w:val="00DB1284"/>
    <w:rsid w:val="00DB1391"/>
    <w:rsid w:val="00DB17D2"/>
    <w:rsid w:val="00DB1A57"/>
    <w:rsid w:val="00DB1A96"/>
    <w:rsid w:val="00DB1F21"/>
    <w:rsid w:val="00DB2009"/>
    <w:rsid w:val="00DB23EA"/>
    <w:rsid w:val="00DB25E8"/>
    <w:rsid w:val="00DB2B91"/>
    <w:rsid w:val="00DB2E06"/>
    <w:rsid w:val="00DB2EF4"/>
    <w:rsid w:val="00DB31AC"/>
    <w:rsid w:val="00DB3255"/>
    <w:rsid w:val="00DB32C4"/>
    <w:rsid w:val="00DB3413"/>
    <w:rsid w:val="00DB369C"/>
    <w:rsid w:val="00DB38AE"/>
    <w:rsid w:val="00DB38CA"/>
    <w:rsid w:val="00DB3A0D"/>
    <w:rsid w:val="00DB3B1D"/>
    <w:rsid w:val="00DB3B6D"/>
    <w:rsid w:val="00DB3ECF"/>
    <w:rsid w:val="00DB42FF"/>
    <w:rsid w:val="00DB4304"/>
    <w:rsid w:val="00DB4341"/>
    <w:rsid w:val="00DB4F66"/>
    <w:rsid w:val="00DB611B"/>
    <w:rsid w:val="00DB6457"/>
    <w:rsid w:val="00DB658F"/>
    <w:rsid w:val="00DB660F"/>
    <w:rsid w:val="00DB6873"/>
    <w:rsid w:val="00DB6924"/>
    <w:rsid w:val="00DB6BD8"/>
    <w:rsid w:val="00DB6C8F"/>
    <w:rsid w:val="00DB6F09"/>
    <w:rsid w:val="00DB7C45"/>
    <w:rsid w:val="00DB7CEE"/>
    <w:rsid w:val="00DB7DC1"/>
    <w:rsid w:val="00DC036F"/>
    <w:rsid w:val="00DC0685"/>
    <w:rsid w:val="00DC11F7"/>
    <w:rsid w:val="00DC1208"/>
    <w:rsid w:val="00DC2172"/>
    <w:rsid w:val="00DC24E3"/>
    <w:rsid w:val="00DC26FA"/>
    <w:rsid w:val="00DC28A7"/>
    <w:rsid w:val="00DC2C18"/>
    <w:rsid w:val="00DC2DCA"/>
    <w:rsid w:val="00DC343E"/>
    <w:rsid w:val="00DC370A"/>
    <w:rsid w:val="00DC3B25"/>
    <w:rsid w:val="00DC3E06"/>
    <w:rsid w:val="00DC4446"/>
    <w:rsid w:val="00DC48DE"/>
    <w:rsid w:val="00DC4E95"/>
    <w:rsid w:val="00DC52A3"/>
    <w:rsid w:val="00DC55A5"/>
    <w:rsid w:val="00DC569E"/>
    <w:rsid w:val="00DC5EF4"/>
    <w:rsid w:val="00DC72E5"/>
    <w:rsid w:val="00DC72F3"/>
    <w:rsid w:val="00DC75EB"/>
    <w:rsid w:val="00DC7777"/>
    <w:rsid w:val="00DD01E2"/>
    <w:rsid w:val="00DD02F6"/>
    <w:rsid w:val="00DD1A68"/>
    <w:rsid w:val="00DD1E38"/>
    <w:rsid w:val="00DD2573"/>
    <w:rsid w:val="00DD2832"/>
    <w:rsid w:val="00DD2CD6"/>
    <w:rsid w:val="00DD2F25"/>
    <w:rsid w:val="00DD3374"/>
    <w:rsid w:val="00DD37E7"/>
    <w:rsid w:val="00DD3F25"/>
    <w:rsid w:val="00DD3F67"/>
    <w:rsid w:val="00DD4300"/>
    <w:rsid w:val="00DD476E"/>
    <w:rsid w:val="00DD548E"/>
    <w:rsid w:val="00DD55AE"/>
    <w:rsid w:val="00DD55BA"/>
    <w:rsid w:val="00DD56EF"/>
    <w:rsid w:val="00DD5EA7"/>
    <w:rsid w:val="00DD6837"/>
    <w:rsid w:val="00DD686D"/>
    <w:rsid w:val="00DD68F5"/>
    <w:rsid w:val="00DD6BFE"/>
    <w:rsid w:val="00DD73F5"/>
    <w:rsid w:val="00DD750F"/>
    <w:rsid w:val="00DD77CC"/>
    <w:rsid w:val="00DD7B26"/>
    <w:rsid w:val="00DD7D36"/>
    <w:rsid w:val="00DD7DE9"/>
    <w:rsid w:val="00DD7FDF"/>
    <w:rsid w:val="00DE035E"/>
    <w:rsid w:val="00DE06C7"/>
    <w:rsid w:val="00DE08D8"/>
    <w:rsid w:val="00DE0D57"/>
    <w:rsid w:val="00DE0DC2"/>
    <w:rsid w:val="00DE0E4C"/>
    <w:rsid w:val="00DE1274"/>
    <w:rsid w:val="00DE14DC"/>
    <w:rsid w:val="00DE178B"/>
    <w:rsid w:val="00DE1B84"/>
    <w:rsid w:val="00DE1DB9"/>
    <w:rsid w:val="00DE1EE6"/>
    <w:rsid w:val="00DE21B0"/>
    <w:rsid w:val="00DE2628"/>
    <w:rsid w:val="00DE2FCD"/>
    <w:rsid w:val="00DE306A"/>
    <w:rsid w:val="00DE3E62"/>
    <w:rsid w:val="00DE4199"/>
    <w:rsid w:val="00DE45EA"/>
    <w:rsid w:val="00DE47BC"/>
    <w:rsid w:val="00DE485E"/>
    <w:rsid w:val="00DE49AB"/>
    <w:rsid w:val="00DE55E5"/>
    <w:rsid w:val="00DE6522"/>
    <w:rsid w:val="00DE69DB"/>
    <w:rsid w:val="00DE6F8B"/>
    <w:rsid w:val="00DE7118"/>
    <w:rsid w:val="00DE77D6"/>
    <w:rsid w:val="00DE7C65"/>
    <w:rsid w:val="00DE7DA9"/>
    <w:rsid w:val="00DE7FBE"/>
    <w:rsid w:val="00DF06C2"/>
    <w:rsid w:val="00DF0E23"/>
    <w:rsid w:val="00DF10AD"/>
    <w:rsid w:val="00DF188B"/>
    <w:rsid w:val="00DF2577"/>
    <w:rsid w:val="00DF260A"/>
    <w:rsid w:val="00DF2854"/>
    <w:rsid w:val="00DF2A9A"/>
    <w:rsid w:val="00DF3090"/>
    <w:rsid w:val="00DF32AD"/>
    <w:rsid w:val="00DF3598"/>
    <w:rsid w:val="00DF37F4"/>
    <w:rsid w:val="00DF3E72"/>
    <w:rsid w:val="00DF40BF"/>
    <w:rsid w:val="00DF44D9"/>
    <w:rsid w:val="00DF4505"/>
    <w:rsid w:val="00DF47FA"/>
    <w:rsid w:val="00DF4A78"/>
    <w:rsid w:val="00DF4AC3"/>
    <w:rsid w:val="00DF4B13"/>
    <w:rsid w:val="00DF505F"/>
    <w:rsid w:val="00DF5068"/>
    <w:rsid w:val="00DF5153"/>
    <w:rsid w:val="00DF598D"/>
    <w:rsid w:val="00DF5A1F"/>
    <w:rsid w:val="00DF6727"/>
    <w:rsid w:val="00DF6E5E"/>
    <w:rsid w:val="00DF70BD"/>
    <w:rsid w:val="00DF7D8E"/>
    <w:rsid w:val="00DF7ED4"/>
    <w:rsid w:val="00E00069"/>
    <w:rsid w:val="00E0007D"/>
    <w:rsid w:val="00E0009D"/>
    <w:rsid w:val="00E00966"/>
    <w:rsid w:val="00E009E9"/>
    <w:rsid w:val="00E00DFA"/>
    <w:rsid w:val="00E017E7"/>
    <w:rsid w:val="00E018DC"/>
    <w:rsid w:val="00E01B6F"/>
    <w:rsid w:val="00E01E27"/>
    <w:rsid w:val="00E01F09"/>
    <w:rsid w:val="00E025AF"/>
    <w:rsid w:val="00E026F9"/>
    <w:rsid w:val="00E0279A"/>
    <w:rsid w:val="00E02EF9"/>
    <w:rsid w:val="00E0330C"/>
    <w:rsid w:val="00E0331C"/>
    <w:rsid w:val="00E034C9"/>
    <w:rsid w:val="00E039D1"/>
    <w:rsid w:val="00E03DA4"/>
    <w:rsid w:val="00E042FF"/>
    <w:rsid w:val="00E04EB5"/>
    <w:rsid w:val="00E04F74"/>
    <w:rsid w:val="00E05034"/>
    <w:rsid w:val="00E0528F"/>
    <w:rsid w:val="00E0530C"/>
    <w:rsid w:val="00E056F1"/>
    <w:rsid w:val="00E062DE"/>
    <w:rsid w:val="00E06849"/>
    <w:rsid w:val="00E068F2"/>
    <w:rsid w:val="00E06A67"/>
    <w:rsid w:val="00E06CEC"/>
    <w:rsid w:val="00E06D12"/>
    <w:rsid w:val="00E071D3"/>
    <w:rsid w:val="00E07975"/>
    <w:rsid w:val="00E10692"/>
    <w:rsid w:val="00E1127E"/>
    <w:rsid w:val="00E1221D"/>
    <w:rsid w:val="00E122C0"/>
    <w:rsid w:val="00E1241E"/>
    <w:rsid w:val="00E1260A"/>
    <w:rsid w:val="00E127D9"/>
    <w:rsid w:val="00E128AB"/>
    <w:rsid w:val="00E129A4"/>
    <w:rsid w:val="00E12C5D"/>
    <w:rsid w:val="00E12F1A"/>
    <w:rsid w:val="00E13512"/>
    <w:rsid w:val="00E138CC"/>
    <w:rsid w:val="00E13B97"/>
    <w:rsid w:val="00E13BBD"/>
    <w:rsid w:val="00E13CC7"/>
    <w:rsid w:val="00E13D54"/>
    <w:rsid w:val="00E14197"/>
    <w:rsid w:val="00E144D5"/>
    <w:rsid w:val="00E1476F"/>
    <w:rsid w:val="00E1498D"/>
    <w:rsid w:val="00E14D06"/>
    <w:rsid w:val="00E15D69"/>
    <w:rsid w:val="00E15D91"/>
    <w:rsid w:val="00E160A1"/>
    <w:rsid w:val="00E164A9"/>
    <w:rsid w:val="00E167C5"/>
    <w:rsid w:val="00E1683A"/>
    <w:rsid w:val="00E16904"/>
    <w:rsid w:val="00E16CDB"/>
    <w:rsid w:val="00E16FAC"/>
    <w:rsid w:val="00E17544"/>
    <w:rsid w:val="00E17546"/>
    <w:rsid w:val="00E17917"/>
    <w:rsid w:val="00E17970"/>
    <w:rsid w:val="00E17D1D"/>
    <w:rsid w:val="00E2062F"/>
    <w:rsid w:val="00E206C6"/>
    <w:rsid w:val="00E2093A"/>
    <w:rsid w:val="00E20A1C"/>
    <w:rsid w:val="00E20A58"/>
    <w:rsid w:val="00E214E9"/>
    <w:rsid w:val="00E21748"/>
    <w:rsid w:val="00E21EEB"/>
    <w:rsid w:val="00E21FA8"/>
    <w:rsid w:val="00E2250D"/>
    <w:rsid w:val="00E22982"/>
    <w:rsid w:val="00E235DA"/>
    <w:rsid w:val="00E2382E"/>
    <w:rsid w:val="00E23A14"/>
    <w:rsid w:val="00E24559"/>
    <w:rsid w:val="00E245FE"/>
    <w:rsid w:val="00E246C3"/>
    <w:rsid w:val="00E246D0"/>
    <w:rsid w:val="00E24BE6"/>
    <w:rsid w:val="00E24D97"/>
    <w:rsid w:val="00E25308"/>
    <w:rsid w:val="00E25A27"/>
    <w:rsid w:val="00E25DC7"/>
    <w:rsid w:val="00E25E25"/>
    <w:rsid w:val="00E26A3B"/>
    <w:rsid w:val="00E26B84"/>
    <w:rsid w:val="00E26D5C"/>
    <w:rsid w:val="00E26DBC"/>
    <w:rsid w:val="00E2704F"/>
    <w:rsid w:val="00E272D2"/>
    <w:rsid w:val="00E2757C"/>
    <w:rsid w:val="00E277C7"/>
    <w:rsid w:val="00E27A6D"/>
    <w:rsid w:val="00E27B57"/>
    <w:rsid w:val="00E30094"/>
    <w:rsid w:val="00E3020B"/>
    <w:rsid w:val="00E304C6"/>
    <w:rsid w:val="00E30758"/>
    <w:rsid w:val="00E30960"/>
    <w:rsid w:val="00E30B4B"/>
    <w:rsid w:val="00E30B79"/>
    <w:rsid w:val="00E30CF4"/>
    <w:rsid w:val="00E30F60"/>
    <w:rsid w:val="00E31210"/>
    <w:rsid w:val="00E31629"/>
    <w:rsid w:val="00E31D64"/>
    <w:rsid w:val="00E31D86"/>
    <w:rsid w:val="00E322A1"/>
    <w:rsid w:val="00E33A7E"/>
    <w:rsid w:val="00E34279"/>
    <w:rsid w:val="00E3438F"/>
    <w:rsid w:val="00E34AF4"/>
    <w:rsid w:val="00E34C2A"/>
    <w:rsid w:val="00E34CA3"/>
    <w:rsid w:val="00E34E3E"/>
    <w:rsid w:val="00E35470"/>
    <w:rsid w:val="00E354A4"/>
    <w:rsid w:val="00E359A5"/>
    <w:rsid w:val="00E35C75"/>
    <w:rsid w:val="00E35EFD"/>
    <w:rsid w:val="00E3624A"/>
    <w:rsid w:val="00E364D4"/>
    <w:rsid w:val="00E36E58"/>
    <w:rsid w:val="00E36F01"/>
    <w:rsid w:val="00E37122"/>
    <w:rsid w:val="00E37192"/>
    <w:rsid w:val="00E37D3D"/>
    <w:rsid w:val="00E37D73"/>
    <w:rsid w:val="00E406E7"/>
    <w:rsid w:val="00E40BE1"/>
    <w:rsid w:val="00E40C3A"/>
    <w:rsid w:val="00E40D62"/>
    <w:rsid w:val="00E41377"/>
    <w:rsid w:val="00E4169C"/>
    <w:rsid w:val="00E4179A"/>
    <w:rsid w:val="00E41C23"/>
    <w:rsid w:val="00E41D11"/>
    <w:rsid w:val="00E41E38"/>
    <w:rsid w:val="00E41F95"/>
    <w:rsid w:val="00E42027"/>
    <w:rsid w:val="00E42075"/>
    <w:rsid w:val="00E42120"/>
    <w:rsid w:val="00E4256C"/>
    <w:rsid w:val="00E42E05"/>
    <w:rsid w:val="00E432EF"/>
    <w:rsid w:val="00E4342D"/>
    <w:rsid w:val="00E435E0"/>
    <w:rsid w:val="00E436CD"/>
    <w:rsid w:val="00E43D4F"/>
    <w:rsid w:val="00E43EB1"/>
    <w:rsid w:val="00E44141"/>
    <w:rsid w:val="00E44736"/>
    <w:rsid w:val="00E44837"/>
    <w:rsid w:val="00E44926"/>
    <w:rsid w:val="00E44A9F"/>
    <w:rsid w:val="00E45232"/>
    <w:rsid w:val="00E45552"/>
    <w:rsid w:val="00E45A95"/>
    <w:rsid w:val="00E46086"/>
    <w:rsid w:val="00E46137"/>
    <w:rsid w:val="00E46697"/>
    <w:rsid w:val="00E46766"/>
    <w:rsid w:val="00E4685A"/>
    <w:rsid w:val="00E46993"/>
    <w:rsid w:val="00E46C98"/>
    <w:rsid w:val="00E47140"/>
    <w:rsid w:val="00E47185"/>
    <w:rsid w:val="00E47299"/>
    <w:rsid w:val="00E4759D"/>
    <w:rsid w:val="00E4764D"/>
    <w:rsid w:val="00E50E50"/>
    <w:rsid w:val="00E514C3"/>
    <w:rsid w:val="00E514E8"/>
    <w:rsid w:val="00E51FF0"/>
    <w:rsid w:val="00E52BEC"/>
    <w:rsid w:val="00E52C59"/>
    <w:rsid w:val="00E52D85"/>
    <w:rsid w:val="00E5377F"/>
    <w:rsid w:val="00E5439A"/>
    <w:rsid w:val="00E54496"/>
    <w:rsid w:val="00E54716"/>
    <w:rsid w:val="00E54F1C"/>
    <w:rsid w:val="00E54F2B"/>
    <w:rsid w:val="00E54F6D"/>
    <w:rsid w:val="00E5548B"/>
    <w:rsid w:val="00E557CB"/>
    <w:rsid w:val="00E55A3F"/>
    <w:rsid w:val="00E55B8F"/>
    <w:rsid w:val="00E55C0C"/>
    <w:rsid w:val="00E562D1"/>
    <w:rsid w:val="00E56365"/>
    <w:rsid w:val="00E5698F"/>
    <w:rsid w:val="00E56AAE"/>
    <w:rsid w:val="00E571CA"/>
    <w:rsid w:val="00E578FA"/>
    <w:rsid w:val="00E579F6"/>
    <w:rsid w:val="00E57D43"/>
    <w:rsid w:val="00E60307"/>
    <w:rsid w:val="00E60601"/>
    <w:rsid w:val="00E60A40"/>
    <w:rsid w:val="00E60BCF"/>
    <w:rsid w:val="00E60EF9"/>
    <w:rsid w:val="00E6101B"/>
    <w:rsid w:val="00E61766"/>
    <w:rsid w:val="00E62011"/>
    <w:rsid w:val="00E622AE"/>
    <w:rsid w:val="00E62540"/>
    <w:rsid w:val="00E62593"/>
    <w:rsid w:val="00E62635"/>
    <w:rsid w:val="00E62D70"/>
    <w:rsid w:val="00E62E17"/>
    <w:rsid w:val="00E638A1"/>
    <w:rsid w:val="00E63951"/>
    <w:rsid w:val="00E63996"/>
    <w:rsid w:val="00E63F7A"/>
    <w:rsid w:val="00E64BAA"/>
    <w:rsid w:val="00E64EF0"/>
    <w:rsid w:val="00E65016"/>
    <w:rsid w:val="00E65722"/>
    <w:rsid w:val="00E65A1F"/>
    <w:rsid w:val="00E65D40"/>
    <w:rsid w:val="00E65E1B"/>
    <w:rsid w:val="00E666FC"/>
    <w:rsid w:val="00E66940"/>
    <w:rsid w:val="00E66C77"/>
    <w:rsid w:val="00E66EB9"/>
    <w:rsid w:val="00E67113"/>
    <w:rsid w:val="00E67186"/>
    <w:rsid w:val="00E678D0"/>
    <w:rsid w:val="00E67EB5"/>
    <w:rsid w:val="00E70508"/>
    <w:rsid w:val="00E70892"/>
    <w:rsid w:val="00E71697"/>
    <w:rsid w:val="00E71C87"/>
    <w:rsid w:val="00E71DAD"/>
    <w:rsid w:val="00E71F2A"/>
    <w:rsid w:val="00E72822"/>
    <w:rsid w:val="00E72D4C"/>
    <w:rsid w:val="00E72E52"/>
    <w:rsid w:val="00E72F1E"/>
    <w:rsid w:val="00E72F29"/>
    <w:rsid w:val="00E73619"/>
    <w:rsid w:val="00E73A01"/>
    <w:rsid w:val="00E73C1B"/>
    <w:rsid w:val="00E73C9B"/>
    <w:rsid w:val="00E74071"/>
    <w:rsid w:val="00E74343"/>
    <w:rsid w:val="00E7501D"/>
    <w:rsid w:val="00E75381"/>
    <w:rsid w:val="00E75615"/>
    <w:rsid w:val="00E7573E"/>
    <w:rsid w:val="00E757AB"/>
    <w:rsid w:val="00E75C4F"/>
    <w:rsid w:val="00E75D41"/>
    <w:rsid w:val="00E762E3"/>
    <w:rsid w:val="00E7639B"/>
    <w:rsid w:val="00E7725B"/>
    <w:rsid w:val="00E772D6"/>
    <w:rsid w:val="00E772E4"/>
    <w:rsid w:val="00E774F8"/>
    <w:rsid w:val="00E77811"/>
    <w:rsid w:val="00E77FBB"/>
    <w:rsid w:val="00E8008A"/>
    <w:rsid w:val="00E80566"/>
    <w:rsid w:val="00E80DF4"/>
    <w:rsid w:val="00E81060"/>
    <w:rsid w:val="00E8147F"/>
    <w:rsid w:val="00E818BF"/>
    <w:rsid w:val="00E818CE"/>
    <w:rsid w:val="00E82875"/>
    <w:rsid w:val="00E82C6F"/>
    <w:rsid w:val="00E83492"/>
    <w:rsid w:val="00E837C0"/>
    <w:rsid w:val="00E83884"/>
    <w:rsid w:val="00E8464D"/>
    <w:rsid w:val="00E84F16"/>
    <w:rsid w:val="00E8519B"/>
    <w:rsid w:val="00E85281"/>
    <w:rsid w:val="00E85A88"/>
    <w:rsid w:val="00E85EAA"/>
    <w:rsid w:val="00E85EB6"/>
    <w:rsid w:val="00E86213"/>
    <w:rsid w:val="00E86317"/>
    <w:rsid w:val="00E86603"/>
    <w:rsid w:val="00E876B2"/>
    <w:rsid w:val="00E90340"/>
    <w:rsid w:val="00E90528"/>
    <w:rsid w:val="00E90551"/>
    <w:rsid w:val="00E9094B"/>
    <w:rsid w:val="00E90CE0"/>
    <w:rsid w:val="00E90FAC"/>
    <w:rsid w:val="00E9117D"/>
    <w:rsid w:val="00E913BF"/>
    <w:rsid w:val="00E91D4D"/>
    <w:rsid w:val="00E91F1C"/>
    <w:rsid w:val="00E92236"/>
    <w:rsid w:val="00E929E7"/>
    <w:rsid w:val="00E92B3F"/>
    <w:rsid w:val="00E92C81"/>
    <w:rsid w:val="00E930CA"/>
    <w:rsid w:val="00E9318E"/>
    <w:rsid w:val="00E933C5"/>
    <w:rsid w:val="00E93896"/>
    <w:rsid w:val="00E93F15"/>
    <w:rsid w:val="00E9408B"/>
    <w:rsid w:val="00E9418D"/>
    <w:rsid w:val="00E94461"/>
    <w:rsid w:val="00E9482E"/>
    <w:rsid w:val="00E94A5E"/>
    <w:rsid w:val="00E94CE9"/>
    <w:rsid w:val="00E94D3D"/>
    <w:rsid w:val="00E95205"/>
    <w:rsid w:val="00E956FF"/>
    <w:rsid w:val="00E95AC3"/>
    <w:rsid w:val="00E95D52"/>
    <w:rsid w:val="00E96334"/>
    <w:rsid w:val="00E96537"/>
    <w:rsid w:val="00E9690E"/>
    <w:rsid w:val="00E97F96"/>
    <w:rsid w:val="00EA03F6"/>
    <w:rsid w:val="00EA0BD4"/>
    <w:rsid w:val="00EA0E7E"/>
    <w:rsid w:val="00EA1533"/>
    <w:rsid w:val="00EA1632"/>
    <w:rsid w:val="00EA1925"/>
    <w:rsid w:val="00EA1974"/>
    <w:rsid w:val="00EA1B24"/>
    <w:rsid w:val="00EA1E6F"/>
    <w:rsid w:val="00EA211E"/>
    <w:rsid w:val="00EA24D4"/>
    <w:rsid w:val="00EA2982"/>
    <w:rsid w:val="00EA3051"/>
    <w:rsid w:val="00EA3207"/>
    <w:rsid w:val="00EA3881"/>
    <w:rsid w:val="00EA3B2E"/>
    <w:rsid w:val="00EA3B3B"/>
    <w:rsid w:val="00EA3D83"/>
    <w:rsid w:val="00EA3D97"/>
    <w:rsid w:val="00EA410E"/>
    <w:rsid w:val="00EA42DC"/>
    <w:rsid w:val="00EA4956"/>
    <w:rsid w:val="00EA508B"/>
    <w:rsid w:val="00EA5683"/>
    <w:rsid w:val="00EA5E73"/>
    <w:rsid w:val="00EA5EC1"/>
    <w:rsid w:val="00EA5F6F"/>
    <w:rsid w:val="00EA6075"/>
    <w:rsid w:val="00EA6178"/>
    <w:rsid w:val="00EA6436"/>
    <w:rsid w:val="00EA68CA"/>
    <w:rsid w:val="00EA6A03"/>
    <w:rsid w:val="00EA6CC6"/>
    <w:rsid w:val="00EA71F4"/>
    <w:rsid w:val="00EA7526"/>
    <w:rsid w:val="00EA7641"/>
    <w:rsid w:val="00EA789A"/>
    <w:rsid w:val="00EA7CC8"/>
    <w:rsid w:val="00EB0930"/>
    <w:rsid w:val="00EB0B72"/>
    <w:rsid w:val="00EB143C"/>
    <w:rsid w:val="00EB176C"/>
    <w:rsid w:val="00EB1EB4"/>
    <w:rsid w:val="00EB21D2"/>
    <w:rsid w:val="00EB2566"/>
    <w:rsid w:val="00EB256E"/>
    <w:rsid w:val="00EB281B"/>
    <w:rsid w:val="00EB2A1C"/>
    <w:rsid w:val="00EB2C6E"/>
    <w:rsid w:val="00EB2DF6"/>
    <w:rsid w:val="00EB2E41"/>
    <w:rsid w:val="00EB3596"/>
    <w:rsid w:val="00EB37F5"/>
    <w:rsid w:val="00EB430C"/>
    <w:rsid w:val="00EB4884"/>
    <w:rsid w:val="00EB4D2B"/>
    <w:rsid w:val="00EB4DE3"/>
    <w:rsid w:val="00EB4F1F"/>
    <w:rsid w:val="00EB4F79"/>
    <w:rsid w:val="00EB5552"/>
    <w:rsid w:val="00EB66E6"/>
    <w:rsid w:val="00EB684D"/>
    <w:rsid w:val="00EB7325"/>
    <w:rsid w:val="00EB7346"/>
    <w:rsid w:val="00EB7928"/>
    <w:rsid w:val="00EB7C8C"/>
    <w:rsid w:val="00EB7D79"/>
    <w:rsid w:val="00EB7E69"/>
    <w:rsid w:val="00EB7F38"/>
    <w:rsid w:val="00EC069A"/>
    <w:rsid w:val="00EC06AA"/>
    <w:rsid w:val="00EC0720"/>
    <w:rsid w:val="00EC1173"/>
    <w:rsid w:val="00EC11B6"/>
    <w:rsid w:val="00EC11CB"/>
    <w:rsid w:val="00EC1427"/>
    <w:rsid w:val="00EC1829"/>
    <w:rsid w:val="00EC1D98"/>
    <w:rsid w:val="00EC1EB3"/>
    <w:rsid w:val="00EC2118"/>
    <w:rsid w:val="00EC23E1"/>
    <w:rsid w:val="00EC2939"/>
    <w:rsid w:val="00EC2F36"/>
    <w:rsid w:val="00EC3105"/>
    <w:rsid w:val="00EC315F"/>
    <w:rsid w:val="00EC323C"/>
    <w:rsid w:val="00EC404C"/>
    <w:rsid w:val="00EC40F9"/>
    <w:rsid w:val="00EC4B14"/>
    <w:rsid w:val="00EC521B"/>
    <w:rsid w:val="00EC5229"/>
    <w:rsid w:val="00EC54F3"/>
    <w:rsid w:val="00EC5711"/>
    <w:rsid w:val="00EC5BB4"/>
    <w:rsid w:val="00EC5C99"/>
    <w:rsid w:val="00EC5C9F"/>
    <w:rsid w:val="00EC6312"/>
    <w:rsid w:val="00EC6805"/>
    <w:rsid w:val="00EC680D"/>
    <w:rsid w:val="00EC6A22"/>
    <w:rsid w:val="00EC6B1F"/>
    <w:rsid w:val="00EC6C01"/>
    <w:rsid w:val="00EC6DF1"/>
    <w:rsid w:val="00EC7099"/>
    <w:rsid w:val="00EC7547"/>
    <w:rsid w:val="00EC7ACB"/>
    <w:rsid w:val="00ED0014"/>
    <w:rsid w:val="00ED022F"/>
    <w:rsid w:val="00ED11CE"/>
    <w:rsid w:val="00ED13B2"/>
    <w:rsid w:val="00ED1C41"/>
    <w:rsid w:val="00ED2894"/>
    <w:rsid w:val="00ED2B45"/>
    <w:rsid w:val="00ED2E35"/>
    <w:rsid w:val="00ED3182"/>
    <w:rsid w:val="00ED3E9D"/>
    <w:rsid w:val="00ED3EE8"/>
    <w:rsid w:val="00ED476D"/>
    <w:rsid w:val="00ED50A6"/>
    <w:rsid w:val="00ED5109"/>
    <w:rsid w:val="00ED52C0"/>
    <w:rsid w:val="00ED52D0"/>
    <w:rsid w:val="00ED57B6"/>
    <w:rsid w:val="00ED5ADD"/>
    <w:rsid w:val="00ED5CEC"/>
    <w:rsid w:val="00ED60F6"/>
    <w:rsid w:val="00ED6137"/>
    <w:rsid w:val="00ED61E7"/>
    <w:rsid w:val="00ED62CF"/>
    <w:rsid w:val="00ED6A94"/>
    <w:rsid w:val="00ED6D63"/>
    <w:rsid w:val="00ED6D8B"/>
    <w:rsid w:val="00ED6DE3"/>
    <w:rsid w:val="00ED6F8A"/>
    <w:rsid w:val="00ED700E"/>
    <w:rsid w:val="00ED704C"/>
    <w:rsid w:val="00ED70B2"/>
    <w:rsid w:val="00ED754D"/>
    <w:rsid w:val="00ED7DCB"/>
    <w:rsid w:val="00EE0029"/>
    <w:rsid w:val="00EE03E1"/>
    <w:rsid w:val="00EE070C"/>
    <w:rsid w:val="00EE09AC"/>
    <w:rsid w:val="00EE0AF4"/>
    <w:rsid w:val="00EE0E23"/>
    <w:rsid w:val="00EE20D0"/>
    <w:rsid w:val="00EE260E"/>
    <w:rsid w:val="00EE2949"/>
    <w:rsid w:val="00EE3505"/>
    <w:rsid w:val="00EE365B"/>
    <w:rsid w:val="00EE3678"/>
    <w:rsid w:val="00EE3EA2"/>
    <w:rsid w:val="00EE3F24"/>
    <w:rsid w:val="00EE435F"/>
    <w:rsid w:val="00EE4556"/>
    <w:rsid w:val="00EE4A6F"/>
    <w:rsid w:val="00EE4E68"/>
    <w:rsid w:val="00EE5AA0"/>
    <w:rsid w:val="00EE5C00"/>
    <w:rsid w:val="00EE61F7"/>
    <w:rsid w:val="00EE669F"/>
    <w:rsid w:val="00EE67A7"/>
    <w:rsid w:val="00EE6866"/>
    <w:rsid w:val="00EE6CE1"/>
    <w:rsid w:val="00EE7071"/>
    <w:rsid w:val="00EE712B"/>
    <w:rsid w:val="00EE71C7"/>
    <w:rsid w:val="00EE71EB"/>
    <w:rsid w:val="00EE78E3"/>
    <w:rsid w:val="00EE7C88"/>
    <w:rsid w:val="00EF0AF3"/>
    <w:rsid w:val="00EF0B96"/>
    <w:rsid w:val="00EF0BA7"/>
    <w:rsid w:val="00EF0CAA"/>
    <w:rsid w:val="00EF0DC7"/>
    <w:rsid w:val="00EF1033"/>
    <w:rsid w:val="00EF1442"/>
    <w:rsid w:val="00EF146F"/>
    <w:rsid w:val="00EF165A"/>
    <w:rsid w:val="00EF17AA"/>
    <w:rsid w:val="00EF1E78"/>
    <w:rsid w:val="00EF2390"/>
    <w:rsid w:val="00EF27DD"/>
    <w:rsid w:val="00EF2F6F"/>
    <w:rsid w:val="00EF3048"/>
    <w:rsid w:val="00EF30F0"/>
    <w:rsid w:val="00EF3814"/>
    <w:rsid w:val="00EF3878"/>
    <w:rsid w:val="00EF399B"/>
    <w:rsid w:val="00EF450E"/>
    <w:rsid w:val="00EF45F6"/>
    <w:rsid w:val="00EF47EE"/>
    <w:rsid w:val="00EF4EED"/>
    <w:rsid w:val="00EF4FF8"/>
    <w:rsid w:val="00EF5BAB"/>
    <w:rsid w:val="00EF5E49"/>
    <w:rsid w:val="00EF6259"/>
    <w:rsid w:val="00EF62D6"/>
    <w:rsid w:val="00EF652F"/>
    <w:rsid w:val="00EF6815"/>
    <w:rsid w:val="00EF686A"/>
    <w:rsid w:val="00EF6DAD"/>
    <w:rsid w:val="00EF6F76"/>
    <w:rsid w:val="00F00160"/>
    <w:rsid w:val="00F00381"/>
    <w:rsid w:val="00F00792"/>
    <w:rsid w:val="00F014A0"/>
    <w:rsid w:val="00F01F1A"/>
    <w:rsid w:val="00F022F8"/>
    <w:rsid w:val="00F02324"/>
    <w:rsid w:val="00F02D1F"/>
    <w:rsid w:val="00F03072"/>
    <w:rsid w:val="00F030DE"/>
    <w:rsid w:val="00F038B8"/>
    <w:rsid w:val="00F039C4"/>
    <w:rsid w:val="00F03DD5"/>
    <w:rsid w:val="00F03ED3"/>
    <w:rsid w:val="00F052A2"/>
    <w:rsid w:val="00F058E6"/>
    <w:rsid w:val="00F064C6"/>
    <w:rsid w:val="00F0650F"/>
    <w:rsid w:val="00F066DE"/>
    <w:rsid w:val="00F069E5"/>
    <w:rsid w:val="00F073C3"/>
    <w:rsid w:val="00F07B77"/>
    <w:rsid w:val="00F07C4F"/>
    <w:rsid w:val="00F07C65"/>
    <w:rsid w:val="00F07C70"/>
    <w:rsid w:val="00F07D89"/>
    <w:rsid w:val="00F101A5"/>
    <w:rsid w:val="00F103C8"/>
    <w:rsid w:val="00F10531"/>
    <w:rsid w:val="00F1053D"/>
    <w:rsid w:val="00F10805"/>
    <w:rsid w:val="00F108DB"/>
    <w:rsid w:val="00F10B36"/>
    <w:rsid w:val="00F10D56"/>
    <w:rsid w:val="00F10E97"/>
    <w:rsid w:val="00F1102A"/>
    <w:rsid w:val="00F1103A"/>
    <w:rsid w:val="00F112AE"/>
    <w:rsid w:val="00F114BF"/>
    <w:rsid w:val="00F115AB"/>
    <w:rsid w:val="00F1225F"/>
    <w:rsid w:val="00F12817"/>
    <w:rsid w:val="00F1286F"/>
    <w:rsid w:val="00F12A4D"/>
    <w:rsid w:val="00F12C29"/>
    <w:rsid w:val="00F12D52"/>
    <w:rsid w:val="00F12FDB"/>
    <w:rsid w:val="00F1324A"/>
    <w:rsid w:val="00F13418"/>
    <w:rsid w:val="00F13B8A"/>
    <w:rsid w:val="00F13CA8"/>
    <w:rsid w:val="00F140C8"/>
    <w:rsid w:val="00F14109"/>
    <w:rsid w:val="00F14482"/>
    <w:rsid w:val="00F14515"/>
    <w:rsid w:val="00F145CF"/>
    <w:rsid w:val="00F14765"/>
    <w:rsid w:val="00F148C6"/>
    <w:rsid w:val="00F14D09"/>
    <w:rsid w:val="00F156B5"/>
    <w:rsid w:val="00F15BA3"/>
    <w:rsid w:val="00F15E8B"/>
    <w:rsid w:val="00F15EA2"/>
    <w:rsid w:val="00F15EF3"/>
    <w:rsid w:val="00F16541"/>
    <w:rsid w:val="00F165BC"/>
    <w:rsid w:val="00F1687A"/>
    <w:rsid w:val="00F16CC0"/>
    <w:rsid w:val="00F16F88"/>
    <w:rsid w:val="00F16FAE"/>
    <w:rsid w:val="00F17253"/>
    <w:rsid w:val="00F17257"/>
    <w:rsid w:val="00F17319"/>
    <w:rsid w:val="00F2004F"/>
    <w:rsid w:val="00F2027D"/>
    <w:rsid w:val="00F2028B"/>
    <w:rsid w:val="00F2032A"/>
    <w:rsid w:val="00F2064D"/>
    <w:rsid w:val="00F20C03"/>
    <w:rsid w:val="00F2127F"/>
    <w:rsid w:val="00F21346"/>
    <w:rsid w:val="00F21361"/>
    <w:rsid w:val="00F214B8"/>
    <w:rsid w:val="00F21A3B"/>
    <w:rsid w:val="00F21AFE"/>
    <w:rsid w:val="00F21D9A"/>
    <w:rsid w:val="00F21F46"/>
    <w:rsid w:val="00F22160"/>
    <w:rsid w:val="00F2269B"/>
    <w:rsid w:val="00F2300C"/>
    <w:rsid w:val="00F2311C"/>
    <w:rsid w:val="00F23DBE"/>
    <w:rsid w:val="00F23E96"/>
    <w:rsid w:val="00F23ECC"/>
    <w:rsid w:val="00F243BB"/>
    <w:rsid w:val="00F244BC"/>
    <w:rsid w:val="00F246E6"/>
    <w:rsid w:val="00F248DF"/>
    <w:rsid w:val="00F24F06"/>
    <w:rsid w:val="00F25056"/>
    <w:rsid w:val="00F25A87"/>
    <w:rsid w:val="00F25B1B"/>
    <w:rsid w:val="00F25D01"/>
    <w:rsid w:val="00F26410"/>
    <w:rsid w:val="00F26B54"/>
    <w:rsid w:val="00F26D84"/>
    <w:rsid w:val="00F26FF0"/>
    <w:rsid w:val="00F271D4"/>
    <w:rsid w:val="00F275AD"/>
    <w:rsid w:val="00F2760A"/>
    <w:rsid w:val="00F27AC7"/>
    <w:rsid w:val="00F30179"/>
    <w:rsid w:val="00F30606"/>
    <w:rsid w:val="00F30651"/>
    <w:rsid w:val="00F31E65"/>
    <w:rsid w:val="00F31F6A"/>
    <w:rsid w:val="00F321A3"/>
    <w:rsid w:val="00F32CE4"/>
    <w:rsid w:val="00F32D15"/>
    <w:rsid w:val="00F32E68"/>
    <w:rsid w:val="00F33A46"/>
    <w:rsid w:val="00F33A73"/>
    <w:rsid w:val="00F33BE8"/>
    <w:rsid w:val="00F3414F"/>
    <w:rsid w:val="00F341B0"/>
    <w:rsid w:val="00F341EA"/>
    <w:rsid w:val="00F34311"/>
    <w:rsid w:val="00F347FE"/>
    <w:rsid w:val="00F35178"/>
    <w:rsid w:val="00F356CC"/>
    <w:rsid w:val="00F35C70"/>
    <w:rsid w:val="00F35EB2"/>
    <w:rsid w:val="00F35F61"/>
    <w:rsid w:val="00F366A7"/>
    <w:rsid w:val="00F36A88"/>
    <w:rsid w:val="00F36CE2"/>
    <w:rsid w:val="00F36FF5"/>
    <w:rsid w:val="00F37334"/>
    <w:rsid w:val="00F378A4"/>
    <w:rsid w:val="00F379F3"/>
    <w:rsid w:val="00F40308"/>
    <w:rsid w:val="00F4078C"/>
    <w:rsid w:val="00F408D8"/>
    <w:rsid w:val="00F40BAB"/>
    <w:rsid w:val="00F416FF"/>
    <w:rsid w:val="00F41A86"/>
    <w:rsid w:val="00F41D3C"/>
    <w:rsid w:val="00F41D5C"/>
    <w:rsid w:val="00F41F9F"/>
    <w:rsid w:val="00F421B0"/>
    <w:rsid w:val="00F42B9B"/>
    <w:rsid w:val="00F42CFE"/>
    <w:rsid w:val="00F437CE"/>
    <w:rsid w:val="00F43B5A"/>
    <w:rsid w:val="00F43C12"/>
    <w:rsid w:val="00F43CC9"/>
    <w:rsid w:val="00F43F75"/>
    <w:rsid w:val="00F44C5A"/>
    <w:rsid w:val="00F45BF6"/>
    <w:rsid w:val="00F45D2F"/>
    <w:rsid w:val="00F45D79"/>
    <w:rsid w:val="00F461F8"/>
    <w:rsid w:val="00F46223"/>
    <w:rsid w:val="00F465C3"/>
    <w:rsid w:val="00F4662D"/>
    <w:rsid w:val="00F46745"/>
    <w:rsid w:val="00F47508"/>
    <w:rsid w:val="00F47BA7"/>
    <w:rsid w:val="00F47CA7"/>
    <w:rsid w:val="00F47F35"/>
    <w:rsid w:val="00F50311"/>
    <w:rsid w:val="00F507F0"/>
    <w:rsid w:val="00F50CCE"/>
    <w:rsid w:val="00F51166"/>
    <w:rsid w:val="00F511BD"/>
    <w:rsid w:val="00F5129C"/>
    <w:rsid w:val="00F51CB0"/>
    <w:rsid w:val="00F51E7D"/>
    <w:rsid w:val="00F51F4A"/>
    <w:rsid w:val="00F52127"/>
    <w:rsid w:val="00F5264D"/>
    <w:rsid w:val="00F5272D"/>
    <w:rsid w:val="00F53299"/>
    <w:rsid w:val="00F54AEB"/>
    <w:rsid w:val="00F54D35"/>
    <w:rsid w:val="00F54D3A"/>
    <w:rsid w:val="00F55101"/>
    <w:rsid w:val="00F552BD"/>
    <w:rsid w:val="00F556C5"/>
    <w:rsid w:val="00F55B22"/>
    <w:rsid w:val="00F560C3"/>
    <w:rsid w:val="00F56293"/>
    <w:rsid w:val="00F564AC"/>
    <w:rsid w:val="00F569FC"/>
    <w:rsid w:val="00F56E80"/>
    <w:rsid w:val="00F56F65"/>
    <w:rsid w:val="00F57151"/>
    <w:rsid w:val="00F57491"/>
    <w:rsid w:val="00F5797D"/>
    <w:rsid w:val="00F57A34"/>
    <w:rsid w:val="00F57A36"/>
    <w:rsid w:val="00F57B8E"/>
    <w:rsid w:val="00F57CB2"/>
    <w:rsid w:val="00F60766"/>
    <w:rsid w:val="00F60FBC"/>
    <w:rsid w:val="00F6110A"/>
    <w:rsid w:val="00F612DB"/>
    <w:rsid w:val="00F61315"/>
    <w:rsid w:val="00F6148E"/>
    <w:rsid w:val="00F6175E"/>
    <w:rsid w:val="00F6197F"/>
    <w:rsid w:val="00F622A9"/>
    <w:rsid w:val="00F62593"/>
    <w:rsid w:val="00F62DA1"/>
    <w:rsid w:val="00F63115"/>
    <w:rsid w:val="00F6325F"/>
    <w:rsid w:val="00F634B0"/>
    <w:rsid w:val="00F6388D"/>
    <w:rsid w:val="00F63C26"/>
    <w:rsid w:val="00F6416F"/>
    <w:rsid w:val="00F64203"/>
    <w:rsid w:val="00F64BAD"/>
    <w:rsid w:val="00F64D10"/>
    <w:rsid w:val="00F64DA2"/>
    <w:rsid w:val="00F64EFC"/>
    <w:rsid w:val="00F655B8"/>
    <w:rsid w:val="00F657D5"/>
    <w:rsid w:val="00F657F8"/>
    <w:rsid w:val="00F65E53"/>
    <w:rsid w:val="00F66069"/>
    <w:rsid w:val="00F6622F"/>
    <w:rsid w:val="00F666A7"/>
    <w:rsid w:val="00F66CDF"/>
    <w:rsid w:val="00F66E1D"/>
    <w:rsid w:val="00F67748"/>
    <w:rsid w:val="00F67891"/>
    <w:rsid w:val="00F67A3A"/>
    <w:rsid w:val="00F67A55"/>
    <w:rsid w:val="00F67EE2"/>
    <w:rsid w:val="00F70869"/>
    <w:rsid w:val="00F70BCF"/>
    <w:rsid w:val="00F70D79"/>
    <w:rsid w:val="00F70FA6"/>
    <w:rsid w:val="00F71209"/>
    <w:rsid w:val="00F71D97"/>
    <w:rsid w:val="00F72157"/>
    <w:rsid w:val="00F72A8A"/>
    <w:rsid w:val="00F72D3D"/>
    <w:rsid w:val="00F73042"/>
    <w:rsid w:val="00F7306B"/>
    <w:rsid w:val="00F7344B"/>
    <w:rsid w:val="00F7363A"/>
    <w:rsid w:val="00F74460"/>
    <w:rsid w:val="00F745F7"/>
    <w:rsid w:val="00F747DB"/>
    <w:rsid w:val="00F74885"/>
    <w:rsid w:val="00F750D6"/>
    <w:rsid w:val="00F753A1"/>
    <w:rsid w:val="00F753DE"/>
    <w:rsid w:val="00F75830"/>
    <w:rsid w:val="00F75E48"/>
    <w:rsid w:val="00F7617B"/>
    <w:rsid w:val="00F764AE"/>
    <w:rsid w:val="00F76B65"/>
    <w:rsid w:val="00F76C7A"/>
    <w:rsid w:val="00F76D7B"/>
    <w:rsid w:val="00F76FF7"/>
    <w:rsid w:val="00F773BC"/>
    <w:rsid w:val="00F775D0"/>
    <w:rsid w:val="00F77646"/>
    <w:rsid w:val="00F777D9"/>
    <w:rsid w:val="00F77824"/>
    <w:rsid w:val="00F77848"/>
    <w:rsid w:val="00F779D1"/>
    <w:rsid w:val="00F77CF1"/>
    <w:rsid w:val="00F77D60"/>
    <w:rsid w:val="00F77E1C"/>
    <w:rsid w:val="00F80141"/>
    <w:rsid w:val="00F80694"/>
    <w:rsid w:val="00F80D25"/>
    <w:rsid w:val="00F80E80"/>
    <w:rsid w:val="00F80FFF"/>
    <w:rsid w:val="00F816C9"/>
    <w:rsid w:val="00F81904"/>
    <w:rsid w:val="00F81B05"/>
    <w:rsid w:val="00F825F3"/>
    <w:rsid w:val="00F82668"/>
    <w:rsid w:val="00F827FF"/>
    <w:rsid w:val="00F82DEE"/>
    <w:rsid w:val="00F82E76"/>
    <w:rsid w:val="00F8369E"/>
    <w:rsid w:val="00F83795"/>
    <w:rsid w:val="00F8389B"/>
    <w:rsid w:val="00F83CF3"/>
    <w:rsid w:val="00F84AB1"/>
    <w:rsid w:val="00F84F58"/>
    <w:rsid w:val="00F853A9"/>
    <w:rsid w:val="00F85B74"/>
    <w:rsid w:val="00F85E5F"/>
    <w:rsid w:val="00F85FC3"/>
    <w:rsid w:val="00F865E8"/>
    <w:rsid w:val="00F868C1"/>
    <w:rsid w:val="00F868CA"/>
    <w:rsid w:val="00F86BCA"/>
    <w:rsid w:val="00F90004"/>
    <w:rsid w:val="00F9046C"/>
    <w:rsid w:val="00F90875"/>
    <w:rsid w:val="00F908F5"/>
    <w:rsid w:val="00F90EEC"/>
    <w:rsid w:val="00F90F6A"/>
    <w:rsid w:val="00F9148A"/>
    <w:rsid w:val="00F918A2"/>
    <w:rsid w:val="00F91BEB"/>
    <w:rsid w:val="00F91CC6"/>
    <w:rsid w:val="00F9262E"/>
    <w:rsid w:val="00F928D4"/>
    <w:rsid w:val="00F92AB0"/>
    <w:rsid w:val="00F92AC0"/>
    <w:rsid w:val="00F92E83"/>
    <w:rsid w:val="00F93D07"/>
    <w:rsid w:val="00F93D7B"/>
    <w:rsid w:val="00F93DC8"/>
    <w:rsid w:val="00F946CA"/>
    <w:rsid w:val="00F94D16"/>
    <w:rsid w:val="00F94F42"/>
    <w:rsid w:val="00F95255"/>
    <w:rsid w:val="00F959E2"/>
    <w:rsid w:val="00F95AEE"/>
    <w:rsid w:val="00F95DDD"/>
    <w:rsid w:val="00F9620D"/>
    <w:rsid w:val="00F9636A"/>
    <w:rsid w:val="00F96608"/>
    <w:rsid w:val="00F96FD4"/>
    <w:rsid w:val="00F97543"/>
    <w:rsid w:val="00F9755E"/>
    <w:rsid w:val="00F9774D"/>
    <w:rsid w:val="00FA0088"/>
    <w:rsid w:val="00FA056A"/>
    <w:rsid w:val="00FA0636"/>
    <w:rsid w:val="00FA0E61"/>
    <w:rsid w:val="00FA1161"/>
    <w:rsid w:val="00FA1CF5"/>
    <w:rsid w:val="00FA21A4"/>
    <w:rsid w:val="00FA2296"/>
    <w:rsid w:val="00FA23D1"/>
    <w:rsid w:val="00FA28DD"/>
    <w:rsid w:val="00FA2DAC"/>
    <w:rsid w:val="00FA2FED"/>
    <w:rsid w:val="00FA364E"/>
    <w:rsid w:val="00FA39FD"/>
    <w:rsid w:val="00FA3DF7"/>
    <w:rsid w:val="00FA4B51"/>
    <w:rsid w:val="00FA4B5C"/>
    <w:rsid w:val="00FA5285"/>
    <w:rsid w:val="00FA6EE2"/>
    <w:rsid w:val="00FA7140"/>
    <w:rsid w:val="00FA7265"/>
    <w:rsid w:val="00FA73A8"/>
    <w:rsid w:val="00FA753E"/>
    <w:rsid w:val="00FA759E"/>
    <w:rsid w:val="00FA7AF9"/>
    <w:rsid w:val="00FA7CEE"/>
    <w:rsid w:val="00FA7D46"/>
    <w:rsid w:val="00FA7EEB"/>
    <w:rsid w:val="00FB020C"/>
    <w:rsid w:val="00FB0563"/>
    <w:rsid w:val="00FB0864"/>
    <w:rsid w:val="00FB0B77"/>
    <w:rsid w:val="00FB0EE8"/>
    <w:rsid w:val="00FB1145"/>
    <w:rsid w:val="00FB171A"/>
    <w:rsid w:val="00FB175E"/>
    <w:rsid w:val="00FB182E"/>
    <w:rsid w:val="00FB1BD6"/>
    <w:rsid w:val="00FB1D54"/>
    <w:rsid w:val="00FB2290"/>
    <w:rsid w:val="00FB287D"/>
    <w:rsid w:val="00FB28D2"/>
    <w:rsid w:val="00FB29F8"/>
    <w:rsid w:val="00FB2A6B"/>
    <w:rsid w:val="00FB2D27"/>
    <w:rsid w:val="00FB3182"/>
    <w:rsid w:val="00FB3398"/>
    <w:rsid w:val="00FB339A"/>
    <w:rsid w:val="00FB34E2"/>
    <w:rsid w:val="00FB3F8A"/>
    <w:rsid w:val="00FB443A"/>
    <w:rsid w:val="00FB4458"/>
    <w:rsid w:val="00FB4998"/>
    <w:rsid w:val="00FB4BEA"/>
    <w:rsid w:val="00FB51D5"/>
    <w:rsid w:val="00FB57B9"/>
    <w:rsid w:val="00FB57CA"/>
    <w:rsid w:val="00FB669B"/>
    <w:rsid w:val="00FB6818"/>
    <w:rsid w:val="00FB695B"/>
    <w:rsid w:val="00FB6BF6"/>
    <w:rsid w:val="00FB71EA"/>
    <w:rsid w:val="00FB7BE8"/>
    <w:rsid w:val="00FB7D5C"/>
    <w:rsid w:val="00FB7F18"/>
    <w:rsid w:val="00FC0417"/>
    <w:rsid w:val="00FC0438"/>
    <w:rsid w:val="00FC0C68"/>
    <w:rsid w:val="00FC0CA2"/>
    <w:rsid w:val="00FC0F99"/>
    <w:rsid w:val="00FC0FB9"/>
    <w:rsid w:val="00FC10E7"/>
    <w:rsid w:val="00FC118B"/>
    <w:rsid w:val="00FC137D"/>
    <w:rsid w:val="00FC18A0"/>
    <w:rsid w:val="00FC201D"/>
    <w:rsid w:val="00FC238F"/>
    <w:rsid w:val="00FC3349"/>
    <w:rsid w:val="00FC355A"/>
    <w:rsid w:val="00FC35D3"/>
    <w:rsid w:val="00FC4614"/>
    <w:rsid w:val="00FC58AF"/>
    <w:rsid w:val="00FC5F24"/>
    <w:rsid w:val="00FC5F8E"/>
    <w:rsid w:val="00FC618D"/>
    <w:rsid w:val="00FC6284"/>
    <w:rsid w:val="00FC68BA"/>
    <w:rsid w:val="00FC6A5C"/>
    <w:rsid w:val="00FC6C92"/>
    <w:rsid w:val="00FC7212"/>
    <w:rsid w:val="00FC7857"/>
    <w:rsid w:val="00FC7F04"/>
    <w:rsid w:val="00FD0A1F"/>
    <w:rsid w:val="00FD0B28"/>
    <w:rsid w:val="00FD0BDB"/>
    <w:rsid w:val="00FD0C19"/>
    <w:rsid w:val="00FD0C58"/>
    <w:rsid w:val="00FD0D7F"/>
    <w:rsid w:val="00FD0F7A"/>
    <w:rsid w:val="00FD0FB0"/>
    <w:rsid w:val="00FD1964"/>
    <w:rsid w:val="00FD1E92"/>
    <w:rsid w:val="00FD1FEF"/>
    <w:rsid w:val="00FD2771"/>
    <w:rsid w:val="00FD2AA4"/>
    <w:rsid w:val="00FD2E00"/>
    <w:rsid w:val="00FD3198"/>
    <w:rsid w:val="00FD3641"/>
    <w:rsid w:val="00FD3973"/>
    <w:rsid w:val="00FD40AE"/>
    <w:rsid w:val="00FD44E8"/>
    <w:rsid w:val="00FD4C1D"/>
    <w:rsid w:val="00FD4E64"/>
    <w:rsid w:val="00FD504E"/>
    <w:rsid w:val="00FD51C7"/>
    <w:rsid w:val="00FD5721"/>
    <w:rsid w:val="00FD583C"/>
    <w:rsid w:val="00FD589D"/>
    <w:rsid w:val="00FD58FC"/>
    <w:rsid w:val="00FD59A9"/>
    <w:rsid w:val="00FD5A84"/>
    <w:rsid w:val="00FD5B5D"/>
    <w:rsid w:val="00FD5C05"/>
    <w:rsid w:val="00FD67AC"/>
    <w:rsid w:val="00FD6911"/>
    <w:rsid w:val="00FD6A95"/>
    <w:rsid w:val="00FD6EB4"/>
    <w:rsid w:val="00FD6FCA"/>
    <w:rsid w:val="00FD7543"/>
    <w:rsid w:val="00FD7D24"/>
    <w:rsid w:val="00FE0252"/>
    <w:rsid w:val="00FE0485"/>
    <w:rsid w:val="00FE079B"/>
    <w:rsid w:val="00FE0997"/>
    <w:rsid w:val="00FE0EDB"/>
    <w:rsid w:val="00FE1206"/>
    <w:rsid w:val="00FE1780"/>
    <w:rsid w:val="00FE1844"/>
    <w:rsid w:val="00FE1B9D"/>
    <w:rsid w:val="00FE1D17"/>
    <w:rsid w:val="00FE2554"/>
    <w:rsid w:val="00FE2971"/>
    <w:rsid w:val="00FE2E6D"/>
    <w:rsid w:val="00FE2EE1"/>
    <w:rsid w:val="00FE2F41"/>
    <w:rsid w:val="00FE325F"/>
    <w:rsid w:val="00FE33F5"/>
    <w:rsid w:val="00FE34CE"/>
    <w:rsid w:val="00FE4327"/>
    <w:rsid w:val="00FE435C"/>
    <w:rsid w:val="00FE4C19"/>
    <w:rsid w:val="00FE5738"/>
    <w:rsid w:val="00FE5A9E"/>
    <w:rsid w:val="00FE5EBE"/>
    <w:rsid w:val="00FE62F5"/>
    <w:rsid w:val="00FE63EA"/>
    <w:rsid w:val="00FE64C5"/>
    <w:rsid w:val="00FE6630"/>
    <w:rsid w:val="00FE6D80"/>
    <w:rsid w:val="00FE6F4A"/>
    <w:rsid w:val="00FE778D"/>
    <w:rsid w:val="00FE7EF5"/>
    <w:rsid w:val="00FF0601"/>
    <w:rsid w:val="00FF08AC"/>
    <w:rsid w:val="00FF0AC2"/>
    <w:rsid w:val="00FF0BAA"/>
    <w:rsid w:val="00FF0ED7"/>
    <w:rsid w:val="00FF1348"/>
    <w:rsid w:val="00FF148D"/>
    <w:rsid w:val="00FF1DB8"/>
    <w:rsid w:val="00FF2B27"/>
    <w:rsid w:val="00FF301A"/>
    <w:rsid w:val="00FF3102"/>
    <w:rsid w:val="00FF31A1"/>
    <w:rsid w:val="00FF34F4"/>
    <w:rsid w:val="00FF3601"/>
    <w:rsid w:val="00FF3CCB"/>
    <w:rsid w:val="00FF4510"/>
    <w:rsid w:val="00FF46C9"/>
    <w:rsid w:val="00FF4772"/>
    <w:rsid w:val="00FF4842"/>
    <w:rsid w:val="00FF4AF9"/>
    <w:rsid w:val="00FF4B27"/>
    <w:rsid w:val="00FF4BBC"/>
    <w:rsid w:val="00FF4CF1"/>
    <w:rsid w:val="00FF4E10"/>
    <w:rsid w:val="00FF4FB2"/>
    <w:rsid w:val="00FF536E"/>
    <w:rsid w:val="00FF59A9"/>
    <w:rsid w:val="00FF59ED"/>
    <w:rsid w:val="00FF5A49"/>
    <w:rsid w:val="00FF608F"/>
    <w:rsid w:val="00FF61E8"/>
    <w:rsid w:val="00FF6433"/>
    <w:rsid w:val="00FF6602"/>
    <w:rsid w:val="00FF6A0B"/>
    <w:rsid w:val="00FF6B7C"/>
    <w:rsid w:val="00FF7003"/>
    <w:rsid w:val="00FF7751"/>
    <w:rsid w:val="00FF7C29"/>
    <w:rsid w:val="00FF7F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54B8E9A5"/>
  <w15:docId w15:val="{F4DCCD64-6FF9-4860-BA85-74B7DA76E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sr-Latn-CS" w:eastAsia="sr-Latn-C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3090"/>
    <w:pPr>
      <w:spacing w:before="120"/>
      <w:jc w:val="both"/>
    </w:pPr>
    <w:rPr>
      <w:sz w:val="22"/>
      <w:szCs w:val="22"/>
      <w:lang w:val="en-US" w:eastAsia="en-US"/>
    </w:rPr>
  </w:style>
  <w:style w:type="paragraph" w:styleId="Heading10">
    <w:name w:val="heading 1"/>
    <w:basedOn w:val="BodyText"/>
    <w:next w:val="Normal"/>
    <w:link w:val="Heading1Char"/>
    <w:qFormat/>
    <w:rsid w:val="002C17DD"/>
    <w:pPr>
      <w:ind w:left="709" w:hanging="709"/>
      <w:jc w:val="left"/>
      <w:outlineLvl w:val="0"/>
    </w:pPr>
    <w:rPr>
      <w:b/>
      <w:sz w:val="22"/>
      <w:szCs w:val="22"/>
    </w:rPr>
  </w:style>
  <w:style w:type="paragraph" w:styleId="Heading2">
    <w:name w:val="heading 2"/>
    <w:basedOn w:val="Normal"/>
    <w:next w:val="Normal"/>
    <w:link w:val="Heading2Char"/>
    <w:qFormat/>
    <w:rsid w:val="005C4F53"/>
    <w:pPr>
      <w:ind w:left="709" w:hanging="709"/>
      <w:outlineLvl w:val="1"/>
    </w:pPr>
    <w:rPr>
      <w:b/>
      <w:lang w:eastAsia="ar-SA"/>
    </w:rPr>
  </w:style>
  <w:style w:type="paragraph" w:styleId="Heading3">
    <w:name w:val="heading 3"/>
    <w:basedOn w:val="Normal"/>
    <w:next w:val="Normal"/>
    <w:link w:val="Heading3Char"/>
    <w:qFormat/>
    <w:rsid w:val="008E42BF"/>
    <w:pPr>
      <w:keepNext/>
      <w:tabs>
        <w:tab w:val="num" w:pos="0"/>
      </w:tabs>
      <w:jc w:val="center"/>
      <w:outlineLvl w:val="2"/>
    </w:pPr>
    <w:rPr>
      <w:rFonts w:ascii="Arial Narrow" w:hAnsi="Arial Narrow"/>
      <w:b/>
      <w:bCs/>
      <w:sz w:val="32"/>
      <w:szCs w:val="20"/>
      <w:lang w:val="sr-Cyrl-CS" w:eastAsia="ar-SA"/>
    </w:rPr>
  </w:style>
  <w:style w:type="paragraph" w:styleId="Heading4">
    <w:name w:val="heading 4"/>
    <w:basedOn w:val="Normal"/>
    <w:next w:val="Normal"/>
    <w:qFormat/>
    <w:rsid w:val="008E42BF"/>
    <w:pPr>
      <w:keepNext/>
      <w:tabs>
        <w:tab w:val="num" w:pos="0"/>
      </w:tabs>
      <w:ind w:left="-17"/>
      <w:outlineLvl w:val="3"/>
    </w:pPr>
    <w:rPr>
      <w:rFonts w:ascii="Arial Narrow" w:hAnsi="Arial Narrow"/>
      <w:b/>
      <w:bCs/>
    </w:rPr>
  </w:style>
  <w:style w:type="paragraph" w:styleId="Heading5">
    <w:name w:val="heading 5"/>
    <w:basedOn w:val="Normal"/>
    <w:next w:val="Normal"/>
    <w:link w:val="Heading5Char"/>
    <w:qFormat/>
    <w:rsid w:val="008E42BF"/>
    <w:pPr>
      <w:keepNext/>
      <w:tabs>
        <w:tab w:val="num" w:pos="0"/>
      </w:tabs>
      <w:outlineLvl w:val="4"/>
    </w:pPr>
    <w:rPr>
      <w:rFonts w:ascii="Arial Narrow" w:hAnsi="Arial Narrow"/>
      <w:sz w:val="28"/>
      <w:szCs w:val="20"/>
      <w:lang w:val="sr-Cyrl-CS" w:eastAsia="ar-SA"/>
    </w:rPr>
  </w:style>
  <w:style w:type="paragraph" w:styleId="Heading6">
    <w:name w:val="heading 6"/>
    <w:basedOn w:val="Normal"/>
    <w:next w:val="Normal"/>
    <w:link w:val="Heading6Char"/>
    <w:qFormat/>
    <w:rsid w:val="008E42BF"/>
    <w:pPr>
      <w:keepNext/>
      <w:tabs>
        <w:tab w:val="num" w:pos="0"/>
      </w:tabs>
      <w:outlineLvl w:val="5"/>
    </w:pPr>
    <w:rPr>
      <w:rFonts w:ascii="Arial Narrow" w:hAnsi="Arial Narrow"/>
      <w:b/>
      <w:sz w:val="28"/>
      <w:szCs w:val="20"/>
      <w:lang w:val="sr-Cyrl-CS" w:eastAsia="ar-SA"/>
    </w:rPr>
  </w:style>
  <w:style w:type="paragraph" w:styleId="Heading7">
    <w:name w:val="heading 7"/>
    <w:basedOn w:val="Normal"/>
    <w:next w:val="Normal"/>
    <w:link w:val="Heading7Char"/>
    <w:qFormat/>
    <w:rsid w:val="008E42BF"/>
    <w:pPr>
      <w:keepNext/>
      <w:tabs>
        <w:tab w:val="num" w:pos="0"/>
        <w:tab w:val="center" w:pos="2268"/>
        <w:tab w:val="center" w:pos="7938"/>
      </w:tabs>
      <w:jc w:val="center"/>
      <w:outlineLvl w:val="6"/>
    </w:pPr>
    <w:rPr>
      <w:rFonts w:ascii="Arial Narrow" w:hAnsi="Arial Narrow"/>
      <w:b/>
      <w:sz w:val="28"/>
      <w:lang w:val="sr-Cyrl-CS" w:eastAsia="ar-SA"/>
    </w:rPr>
  </w:style>
  <w:style w:type="paragraph" w:styleId="Heading8">
    <w:name w:val="heading 8"/>
    <w:basedOn w:val="Normal"/>
    <w:next w:val="Normal"/>
    <w:link w:val="Heading8Char"/>
    <w:qFormat/>
    <w:rsid w:val="008E42BF"/>
    <w:pPr>
      <w:keepNext/>
      <w:tabs>
        <w:tab w:val="num" w:pos="0"/>
      </w:tabs>
      <w:outlineLvl w:val="7"/>
    </w:pPr>
    <w:rPr>
      <w:rFonts w:ascii="Arial Narrow" w:hAnsi="Arial Narrow"/>
      <w:b/>
      <w:bCs/>
      <w:sz w:val="23"/>
      <w:szCs w:val="23"/>
      <w:lang w:val="sr-Cyrl-CS" w:eastAsia="ar-SA"/>
    </w:rPr>
  </w:style>
  <w:style w:type="paragraph" w:styleId="Heading9">
    <w:name w:val="heading 9"/>
    <w:basedOn w:val="Normal"/>
    <w:next w:val="Normal"/>
    <w:link w:val="Heading9Char"/>
    <w:qFormat/>
    <w:rsid w:val="008E42BF"/>
    <w:pPr>
      <w:keepNext/>
      <w:tabs>
        <w:tab w:val="num" w:pos="0"/>
      </w:tabs>
      <w:ind w:left="360"/>
      <w:jc w:val="center"/>
      <w:outlineLvl w:val="8"/>
    </w:pPr>
    <w:rPr>
      <w:rFonts w:ascii="Arial Narrow" w:hAnsi="Arial Narrow"/>
      <w:b/>
      <w:bCs/>
      <w:sz w:val="28"/>
      <w:szCs w:val="20"/>
      <w:lang w:val="sr-Cyrl-CS"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8E42BF"/>
    <w:rPr>
      <w:rFonts w:ascii="Symbol" w:hAnsi="Symbol"/>
    </w:rPr>
  </w:style>
  <w:style w:type="character" w:customStyle="1" w:styleId="WW8Num3z0">
    <w:name w:val="WW8Num3z0"/>
    <w:rsid w:val="008E42BF"/>
    <w:rPr>
      <w:rFonts w:ascii="Symbol" w:hAnsi="Symbol"/>
    </w:rPr>
  </w:style>
  <w:style w:type="character" w:customStyle="1" w:styleId="WW8Num4z0">
    <w:name w:val="WW8Num4z0"/>
    <w:uiPriority w:val="99"/>
    <w:rsid w:val="008E42BF"/>
    <w:rPr>
      <w:rFonts w:ascii="Symbol" w:hAnsi="Symbol"/>
    </w:rPr>
  </w:style>
  <w:style w:type="character" w:customStyle="1" w:styleId="WW8Num5z0">
    <w:name w:val="WW8Num5z0"/>
    <w:rsid w:val="008E42BF"/>
    <w:rPr>
      <w:rFonts w:ascii="Symbol" w:hAnsi="Symbol" w:cs="Times New Roman"/>
    </w:rPr>
  </w:style>
  <w:style w:type="character" w:customStyle="1" w:styleId="WW8Num6z0">
    <w:name w:val="WW8Num6z0"/>
    <w:rsid w:val="008E42BF"/>
    <w:rPr>
      <w:rFonts w:ascii="Symbol" w:hAnsi="Symbol"/>
    </w:rPr>
  </w:style>
  <w:style w:type="character" w:customStyle="1" w:styleId="WW8Num11z0">
    <w:name w:val="WW8Num11z0"/>
    <w:uiPriority w:val="99"/>
    <w:rsid w:val="008E42BF"/>
    <w:rPr>
      <w:rFonts w:ascii="Symbol" w:hAnsi="Symbol"/>
    </w:rPr>
  </w:style>
  <w:style w:type="character" w:customStyle="1" w:styleId="WW8Num15z0">
    <w:name w:val="WW8Num15z0"/>
    <w:uiPriority w:val="99"/>
    <w:rsid w:val="008E42BF"/>
    <w:rPr>
      <w:rFonts w:ascii="Symbol" w:hAnsi="Symbol"/>
    </w:rPr>
  </w:style>
  <w:style w:type="character" w:customStyle="1" w:styleId="WW8Num16z0">
    <w:name w:val="WW8Num16z0"/>
    <w:uiPriority w:val="99"/>
    <w:rsid w:val="008E42BF"/>
    <w:rPr>
      <w:rFonts w:ascii="Symbol" w:hAnsi="Symbol" w:cs="Times New Roman"/>
    </w:rPr>
  </w:style>
  <w:style w:type="character" w:customStyle="1" w:styleId="WW8Num17z0">
    <w:name w:val="WW8Num17z0"/>
    <w:uiPriority w:val="99"/>
    <w:rsid w:val="008E42BF"/>
    <w:rPr>
      <w:rFonts w:ascii="Symbol" w:hAnsi="Symbol"/>
    </w:rPr>
  </w:style>
  <w:style w:type="character" w:customStyle="1" w:styleId="WW8Num19z1">
    <w:name w:val="WW8Num19z1"/>
    <w:uiPriority w:val="99"/>
    <w:rsid w:val="008E42BF"/>
    <w:rPr>
      <w:rFonts w:ascii="Times New Roman" w:hAnsi="Times New Roman" w:cs="Times New Roman"/>
    </w:rPr>
  </w:style>
  <w:style w:type="character" w:customStyle="1" w:styleId="WW8Num20z0">
    <w:name w:val="WW8Num20z0"/>
    <w:rsid w:val="008E42BF"/>
    <w:rPr>
      <w:rFonts w:ascii="Courier New" w:hAnsi="Courier New"/>
      <w:color w:val="auto"/>
    </w:rPr>
  </w:style>
  <w:style w:type="character" w:customStyle="1" w:styleId="WW8Num21z0">
    <w:name w:val="WW8Num21z0"/>
    <w:rsid w:val="008E42BF"/>
    <w:rPr>
      <w:rFonts w:ascii="Symbol" w:hAnsi="Symbol"/>
    </w:rPr>
  </w:style>
  <w:style w:type="character" w:customStyle="1" w:styleId="WW8Num24z1">
    <w:name w:val="WW8Num24z1"/>
    <w:rsid w:val="008E42BF"/>
    <w:rPr>
      <w:rFonts w:ascii="Symbol" w:hAnsi="Symbol"/>
    </w:rPr>
  </w:style>
  <w:style w:type="character" w:customStyle="1" w:styleId="WW8Num25z0">
    <w:name w:val="WW8Num25z0"/>
    <w:uiPriority w:val="99"/>
    <w:rsid w:val="008E42BF"/>
    <w:rPr>
      <w:rFonts w:ascii="Symbol" w:hAnsi="Symbol"/>
    </w:rPr>
  </w:style>
  <w:style w:type="character" w:customStyle="1" w:styleId="WW8Num26z0">
    <w:name w:val="WW8Num26z0"/>
    <w:rsid w:val="008E42BF"/>
    <w:rPr>
      <w:i w:val="0"/>
    </w:rPr>
  </w:style>
  <w:style w:type="character" w:customStyle="1" w:styleId="WW8Num27z0">
    <w:name w:val="WW8Num27z0"/>
    <w:uiPriority w:val="99"/>
    <w:rsid w:val="008E42BF"/>
    <w:rPr>
      <w:rFonts w:ascii="Symbol" w:hAnsi="Symbol"/>
    </w:rPr>
  </w:style>
  <w:style w:type="character" w:customStyle="1" w:styleId="WW8Num28z0">
    <w:name w:val="WW8Num28z0"/>
    <w:uiPriority w:val="99"/>
    <w:rsid w:val="008E42BF"/>
    <w:rPr>
      <w:rFonts w:ascii="Symbol" w:hAnsi="Symbol"/>
    </w:rPr>
  </w:style>
  <w:style w:type="character" w:customStyle="1" w:styleId="WW8Num29z0">
    <w:name w:val="WW8Num29z0"/>
    <w:rsid w:val="008E42BF"/>
    <w:rPr>
      <w:rFonts w:ascii="Symbol" w:hAnsi="Symbol"/>
    </w:rPr>
  </w:style>
  <w:style w:type="character" w:customStyle="1" w:styleId="WW8Num31z0">
    <w:name w:val="WW8Num31z0"/>
    <w:uiPriority w:val="99"/>
    <w:rsid w:val="008E42BF"/>
    <w:rPr>
      <w:rFonts w:ascii="Symbol" w:hAnsi="Symbol"/>
    </w:rPr>
  </w:style>
  <w:style w:type="character" w:customStyle="1" w:styleId="WW8Num34z0">
    <w:name w:val="WW8Num34z0"/>
    <w:rsid w:val="008E42BF"/>
    <w:rPr>
      <w:rFonts w:ascii="Symbol" w:hAnsi="Symbol"/>
    </w:rPr>
  </w:style>
  <w:style w:type="character" w:customStyle="1" w:styleId="WW8Num35z0">
    <w:name w:val="WW8Num35z0"/>
    <w:uiPriority w:val="99"/>
    <w:rsid w:val="008E42BF"/>
    <w:rPr>
      <w:rFonts w:ascii="Symbol" w:hAnsi="Symbol"/>
    </w:rPr>
  </w:style>
  <w:style w:type="character" w:customStyle="1" w:styleId="WW8Num38z1">
    <w:name w:val="WW8Num38z1"/>
    <w:rsid w:val="008E42BF"/>
    <w:rPr>
      <w:rFonts w:ascii="Courier New" w:hAnsi="Courier New" w:cs="Courier New"/>
    </w:rPr>
  </w:style>
  <w:style w:type="character" w:customStyle="1" w:styleId="WW8Num38z2">
    <w:name w:val="WW8Num38z2"/>
    <w:rsid w:val="008E42BF"/>
    <w:rPr>
      <w:rFonts w:ascii="Wingdings" w:hAnsi="Wingdings"/>
    </w:rPr>
  </w:style>
  <w:style w:type="character" w:customStyle="1" w:styleId="WW8Num38z3">
    <w:name w:val="WW8Num38z3"/>
    <w:rsid w:val="008E42BF"/>
    <w:rPr>
      <w:rFonts w:ascii="Symbol" w:hAnsi="Symbol"/>
    </w:rPr>
  </w:style>
  <w:style w:type="character" w:customStyle="1" w:styleId="WW8Num39z0">
    <w:name w:val="WW8Num39z0"/>
    <w:rsid w:val="008E42BF"/>
    <w:rPr>
      <w:rFonts w:ascii="Symbol" w:hAnsi="Symbol"/>
    </w:rPr>
  </w:style>
  <w:style w:type="character" w:customStyle="1" w:styleId="WW8Num40z0">
    <w:name w:val="WW8Num40z0"/>
    <w:uiPriority w:val="99"/>
    <w:rsid w:val="008E42BF"/>
    <w:rPr>
      <w:rFonts w:ascii="Symbol" w:hAnsi="Symbol"/>
    </w:rPr>
  </w:style>
  <w:style w:type="character" w:customStyle="1" w:styleId="WW8Num41z0">
    <w:name w:val="WW8Num41z0"/>
    <w:uiPriority w:val="99"/>
    <w:rsid w:val="008E42BF"/>
    <w:rPr>
      <w:rFonts w:ascii="Symbol" w:hAnsi="Symbol"/>
    </w:rPr>
  </w:style>
  <w:style w:type="character" w:customStyle="1" w:styleId="WW8Num42z0">
    <w:name w:val="WW8Num42z0"/>
    <w:rsid w:val="008E42BF"/>
    <w:rPr>
      <w:rFonts w:ascii="Symbol" w:hAnsi="Symbol"/>
    </w:rPr>
  </w:style>
  <w:style w:type="character" w:customStyle="1" w:styleId="WW8Num43z0">
    <w:name w:val="WW8Num43z0"/>
    <w:rsid w:val="008E42BF"/>
    <w:rPr>
      <w:rFonts w:ascii="Symbol" w:hAnsi="Symbol"/>
    </w:rPr>
  </w:style>
  <w:style w:type="character" w:customStyle="1" w:styleId="WW8Num44z0">
    <w:name w:val="WW8Num44z0"/>
    <w:rsid w:val="008E42BF"/>
    <w:rPr>
      <w:rFonts w:ascii="Symbol" w:hAnsi="Symbol"/>
    </w:rPr>
  </w:style>
  <w:style w:type="character" w:customStyle="1" w:styleId="WW8Num46z0">
    <w:name w:val="WW8Num46z0"/>
    <w:rsid w:val="008E42BF"/>
    <w:rPr>
      <w:rFonts w:ascii="Symbol" w:hAnsi="Symbol"/>
    </w:rPr>
  </w:style>
  <w:style w:type="character" w:customStyle="1" w:styleId="WW-Absatz-Standardschriftart">
    <w:name w:val="WW-Absatz-Standardschriftart"/>
    <w:rsid w:val="008E42BF"/>
  </w:style>
  <w:style w:type="character" w:customStyle="1" w:styleId="WW-WW8Num2z0">
    <w:name w:val="WW-WW8Num2z0"/>
    <w:uiPriority w:val="99"/>
    <w:rsid w:val="008E42BF"/>
    <w:rPr>
      <w:rFonts w:ascii="Symbol" w:hAnsi="Symbol"/>
    </w:rPr>
  </w:style>
  <w:style w:type="character" w:customStyle="1" w:styleId="WW-WW8Num3z0">
    <w:name w:val="WW-WW8Num3z0"/>
    <w:uiPriority w:val="99"/>
    <w:rsid w:val="008E42BF"/>
    <w:rPr>
      <w:rFonts w:ascii="Symbol" w:hAnsi="Symbol"/>
    </w:rPr>
  </w:style>
  <w:style w:type="character" w:customStyle="1" w:styleId="WW-WW8Num4z0">
    <w:name w:val="WW-WW8Num4z0"/>
    <w:uiPriority w:val="99"/>
    <w:rsid w:val="008E42BF"/>
    <w:rPr>
      <w:rFonts w:ascii="Symbol" w:hAnsi="Symbol"/>
    </w:rPr>
  </w:style>
  <w:style w:type="character" w:customStyle="1" w:styleId="WW-WW8Num5z0">
    <w:name w:val="WW-WW8Num5z0"/>
    <w:uiPriority w:val="99"/>
    <w:rsid w:val="008E42BF"/>
    <w:rPr>
      <w:rFonts w:ascii="Symbol" w:hAnsi="Symbol" w:cs="Times New Roman"/>
    </w:rPr>
  </w:style>
  <w:style w:type="character" w:customStyle="1" w:styleId="WW-WW8Num6z0">
    <w:name w:val="WW-WW8Num6z0"/>
    <w:uiPriority w:val="99"/>
    <w:rsid w:val="008E42BF"/>
    <w:rPr>
      <w:rFonts w:ascii="Symbol" w:hAnsi="Symbol"/>
    </w:rPr>
  </w:style>
  <w:style w:type="character" w:customStyle="1" w:styleId="WW-WW8Num11z0">
    <w:name w:val="WW-WW8Num11z0"/>
    <w:uiPriority w:val="99"/>
    <w:rsid w:val="008E42BF"/>
    <w:rPr>
      <w:rFonts w:ascii="Symbol" w:hAnsi="Symbol"/>
    </w:rPr>
  </w:style>
  <w:style w:type="character" w:customStyle="1" w:styleId="WW-WW8Num15z0">
    <w:name w:val="WW-WW8Num15z0"/>
    <w:uiPriority w:val="99"/>
    <w:rsid w:val="008E42BF"/>
    <w:rPr>
      <w:rFonts w:ascii="Symbol" w:hAnsi="Symbol"/>
    </w:rPr>
  </w:style>
  <w:style w:type="character" w:customStyle="1" w:styleId="WW-WW8Num16z0">
    <w:name w:val="WW-WW8Num16z0"/>
    <w:uiPriority w:val="99"/>
    <w:rsid w:val="008E42BF"/>
    <w:rPr>
      <w:rFonts w:ascii="Symbol" w:hAnsi="Symbol" w:cs="Times New Roman"/>
    </w:rPr>
  </w:style>
  <w:style w:type="character" w:customStyle="1" w:styleId="WW-WW8Num17z0">
    <w:name w:val="WW-WW8Num17z0"/>
    <w:uiPriority w:val="99"/>
    <w:rsid w:val="008E42BF"/>
    <w:rPr>
      <w:rFonts w:ascii="Symbol" w:hAnsi="Symbol"/>
    </w:rPr>
  </w:style>
  <w:style w:type="character" w:customStyle="1" w:styleId="WW-WW8Num19z1">
    <w:name w:val="WW-WW8Num19z1"/>
    <w:uiPriority w:val="99"/>
    <w:rsid w:val="008E42BF"/>
    <w:rPr>
      <w:rFonts w:ascii="Times New Roman" w:hAnsi="Times New Roman" w:cs="Times New Roman"/>
    </w:rPr>
  </w:style>
  <w:style w:type="character" w:customStyle="1" w:styleId="WW-WW8Num20z0">
    <w:name w:val="WW-WW8Num20z0"/>
    <w:uiPriority w:val="99"/>
    <w:rsid w:val="008E42BF"/>
    <w:rPr>
      <w:rFonts w:ascii="Courier New" w:hAnsi="Courier New"/>
      <w:color w:val="auto"/>
    </w:rPr>
  </w:style>
  <w:style w:type="character" w:customStyle="1" w:styleId="WW-WW8Num21z0">
    <w:name w:val="WW-WW8Num21z0"/>
    <w:uiPriority w:val="99"/>
    <w:rsid w:val="008E42BF"/>
    <w:rPr>
      <w:rFonts w:ascii="Symbol" w:hAnsi="Symbol"/>
    </w:rPr>
  </w:style>
  <w:style w:type="character" w:customStyle="1" w:styleId="WW-WW8Num24z1">
    <w:name w:val="WW-WW8Num24z1"/>
    <w:uiPriority w:val="99"/>
    <w:rsid w:val="008E42BF"/>
    <w:rPr>
      <w:rFonts w:ascii="Symbol" w:hAnsi="Symbol"/>
    </w:rPr>
  </w:style>
  <w:style w:type="character" w:customStyle="1" w:styleId="WW-WW8Num25z0">
    <w:name w:val="WW-WW8Num25z0"/>
    <w:uiPriority w:val="99"/>
    <w:rsid w:val="008E42BF"/>
    <w:rPr>
      <w:rFonts w:ascii="Symbol" w:hAnsi="Symbol"/>
    </w:rPr>
  </w:style>
  <w:style w:type="character" w:customStyle="1" w:styleId="WW-WW8Num26z0">
    <w:name w:val="WW-WW8Num26z0"/>
    <w:uiPriority w:val="99"/>
    <w:rsid w:val="008E42BF"/>
    <w:rPr>
      <w:i w:val="0"/>
    </w:rPr>
  </w:style>
  <w:style w:type="character" w:customStyle="1" w:styleId="WW-WW8Num27z0">
    <w:name w:val="WW-WW8Num27z0"/>
    <w:uiPriority w:val="99"/>
    <w:rsid w:val="008E42BF"/>
    <w:rPr>
      <w:rFonts w:ascii="Symbol" w:hAnsi="Symbol"/>
    </w:rPr>
  </w:style>
  <w:style w:type="character" w:customStyle="1" w:styleId="WW-WW8Num28z0">
    <w:name w:val="WW-WW8Num28z0"/>
    <w:uiPriority w:val="99"/>
    <w:rsid w:val="008E42BF"/>
    <w:rPr>
      <w:rFonts w:ascii="Symbol" w:hAnsi="Symbol"/>
    </w:rPr>
  </w:style>
  <w:style w:type="character" w:customStyle="1" w:styleId="WW-WW8Num29z0">
    <w:name w:val="WW-WW8Num29z0"/>
    <w:uiPriority w:val="99"/>
    <w:rsid w:val="008E42BF"/>
    <w:rPr>
      <w:rFonts w:ascii="Symbol" w:hAnsi="Symbol"/>
    </w:rPr>
  </w:style>
  <w:style w:type="character" w:customStyle="1" w:styleId="WW-WW8Num31z0">
    <w:name w:val="WW-WW8Num31z0"/>
    <w:uiPriority w:val="99"/>
    <w:rsid w:val="008E42BF"/>
    <w:rPr>
      <w:rFonts w:ascii="Symbol" w:hAnsi="Symbol"/>
    </w:rPr>
  </w:style>
  <w:style w:type="character" w:customStyle="1" w:styleId="WW-WW8Num34z0">
    <w:name w:val="WW-WW8Num34z0"/>
    <w:uiPriority w:val="99"/>
    <w:rsid w:val="008E42BF"/>
    <w:rPr>
      <w:rFonts w:ascii="Symbol" w:hAnsi="Symbol"/>
    </w:rPr>
  </w:style>
  <w:style w:type="character" w:customStyle="1" w:styleId="WW-WW8Num35z0">
    <w:name w:val="WW-WW8Num35z0"/>
    <w:uiPriority w:val="99"/>
    <w:rsid w:val="008E42BF"/>
    <w:rPr>
      <w:rFonts w:ascii="Symbol" w:hAnsi="Symbol"/>
    </w:rPr>
  </w:style>
  <w:style w:type="character" w:customStyle="1" w:styleId="WW-WW8Num38z1">
    <w:name w:val="WW-WW8Num38z1"/>
    <w:uiPriority w:val="99"/>
    <w:rsid w:val="008E42BF"/>
    <w:rPr>
      <w:rFonts w:ascii="Courier New" w:hAnsi="Courier New" w:cs="Courier New"/>
    </w:rPr>
  </w:style>
  <w:style w:type="character" w:customStyle="1" w:styleId="WW-WW8Num38z2">
    <w:name w:val="WW-WW8Num38z2"/>
    <w:uiPriority w:val="99"/>
    <w:rsid w:val="008E42BF"/>
    <w:rPr>
      <w:rFonts w:ascii="Wingdings" w:hAnsi="Wingdings"/>
    </w:rPr>
  </w:style>
  <w:style w:type="character" w:customStyle="1" w:styleId="WW-WW8Num38z3">
    <w:name w:val="WW-WW8Num38z3"/>
    <w:uiPriority w:val="99"/>
    <w:rsid w:val="008E42BF"/>
    <w:rPr>
      <w:rFonts w:ascii="Symbol" w:hAnsi="Symbol"/>
    </w:rPr>
  </w:style>
  <w:style w:type="character" w:customStyle="1" w:styleId="WW-WW8Num39z0">
    <w:name w:val="WW-WW8Num39z0"/>
    <w:uiPriority w:val="99"/>
    <w:rsid w:val="008E42BF"/>
    <w:rPr>
      <w:rFonts w:ascii="Symbol" w:hAnsi="Symbol"/>
    </w:rPr>
  </w:style>
  <w:style w:type="character" w:customStyle="1" w:styleId="WW-WW8Num40z0">
    <w:name w:val="WW-WW8Num40z0"/>
    <w:uiPriority w:val="99"/>
    <w:rsid w:val="008E42BF"/>
    <w:rPr>
      <w:rFonts w:ascii="Symbol" w:hAnsi="Symbol"/>
    </w:rPr>
  </w:style>
  <w:style w:type="character" w:customStyle="1" w:styleId="WW-WW8Num41z0">
    <w:name w:val="WW-WW8Num41z0"/>
    <w:uiPriority w:val="99"/>
    <w:rsid w:val="008E42BF"/>
    <w:rPr>
      <w:rFonts w:ascii="Symbol" w:hAnsi="Symbol"/>
    </w:rPr>
  </w:style>
  <w:style w:type="character" w:customStyle="1" w:styleId="WW-WW8Num42z0">
    <w:name w:val="WW-WW8Num42z0"/>
    <w:uiPriority w:val="99"/>
    <w:rsid w:val="008E42BF"/>
    <w:rPr>
      <w:rFonts w:ascii="Symbol" w:hAnsi="Symbol"/>
    </w:rPr>
  </w:style>
  <w:style w:type="character" w:customStyle="1" w:styleId="WW-WW8Num43z0">
    <w:name w:val="WW-WW8Num43z0"/>
    <w:uiPriority w:val="99"/>
    <w:rsid w:val="008E42BF"/>
    <w:rPr>
      <w:rFonts w:ascii="Symbol" w:hAnsi="Symbol"/>
    </w:rPr>
  </w:style>
  <w:style w:type="character" w:customStyle="1" w:styleId="WW-WW8Num44z0">
    <w:name w:val="WW-WW8Num44z0"/>
    <w:uiPriority w:val="99"/>
    <w:rsid w:val="008E42BF"/>
    <w:rPr>
      <w:rFonts w:ascii="Symbol" w:hAnsi="Symbol"/>
    </w:rPr>
  </w:style>
  <w:style w:type="character" w:customStyle="1" w:styleId="WW-WW8Num46z0">
    <w:name w:val="WW-WW8Num46z0"/>
    <w:uiPriority w:val="99"/>
    <w:rsid w:val="008E42BF"/>
    <w:rPr>
      <w:rFonts w:ascii="Symbol" w:hAnsi="Symbol"/>
    </w:rPr>
  </w:style>
  <w:style w:type="character" w:customStyle="1" w:styleId="WW-Absatz-Standardschriftart1">
    <w:name w:val="WW-Absatz-Standardschriftart1"/>
    <w:uiPriority w:val="99"/>
    <w:rsid w:val="008E42BF"/>
  </w:style>
  <w:style w:type="character" w:customStyle="1" w:styleId="WW-WW8Num2z01">
    <w:name w:val="WW-WW8Num2z01"/>
    <w:uiPriority w:val="99"/>
    <w:rsid w:val="008E42BF"/>
    <w:rPr>
      <w:rFonts w:ascii="Symbol" w:hAnsi="Symbol"/>
    </w:rPr>
  </w:style>
  <w:style w:type="character" w:customStyle="1" w:styleId="WW-WW8Num3z01">
    <w:name w:val="WW-WW8Num3z01"/>
    <w:uiPriority w:val="99"/>
    <w:rsid w:val="008E42BF"/>
    <w:rPr>
      <w:rFonts w:ascii="Symbol" w:hAnsi="Symbol"/>
    </w:rPr>
  </w:style>
  <w:style w:type="character" w:customStyle="1" w:styleId="WW-WW8Num4z01">
    <w:name w:val="WW-WW8Num4z01"/>
    <w:uiPriority w:val="99"/>
    <w:rsid w:val="008E42BF"/>
    <w:rPr>
      <w:rFonts w:ascii="Symbol" w:hAnsi="Symbol"/>
    </w:rPr>
  </w:style>
  <w:style w:type="character" w:customStyle="1" w:styleId="WW-WW8Num5z01">
    <w:name w:val="WW-WW8Num5z01"/>
    <w:uiPriority w:val="99"/>
    <w:rsid w:val="008E42BF"/>
    <w:rPr>
      <w:rFonts w:ascii="Symbol" w:hAnsi="Symbol" w:cs="Times New Roman"/>
    </w:rPr>
  </w:style>
  <w:style w:type="character" w:customStyle="1" w:styleId="WW-WW8Num6z01">
    <w:name w:val="WW-WW8Num6z01"/>
    <w:uiPriority w:val="99"/>
    <w:rsid w:val="008E42BF"/>
    <w:rPr>
      <w:rFonts w:ascii="Symbol" w:hAnsi="Symbol"/>
    </w:rPr>
  </w:style>
  <w:style w:type="character" w:customStyle="1" w:styleId="WW-WW8Num11z01">
    <w:name w:val="WW-WW8Num11z01"/>
    <w:uiPriority w:val="99"/>
    <w:rsid w:val="008E42BF"/>
    <w:rPr>
      <w:rFonts w:ascii="Symbol" w:hAnsi="Symbol"/>
    </w:rPr>
  </w:style>
  <w:style w:type="character" w:customStyle="1" w:styleId="WW-WW8Num15z01">
    <w:name w:val="WW-WW8Num15z01"/>
    <w:uiPriority w:val="99"/>
    <w:rsid w:val="008E42BF"/>
    <w:rPr>
      <w:rFonts w:ascii="Symbol" w:hAnsi="Symbol"/>
    </w:rPr>
  </w:style>
  <w:style w:type="character" w:customStyle="1" w:styleId="WW-WW8Num16z01">
    <w:name w:val="WW-WW8Num16z01"/>
    <w:uiPriority w:val="99"/>
    <w:rsid w:val="008E42BF"/>
    <w:rPr>
      <w:rFonts w:ascii="Symbol" w:hAnsi="Symbol" w:cs="Times New Roman"/>
    </w:rPr>
  </w:style>
  <w:style w:type="character" w:customStyle="1" w:styleId="WW-WW8Num17z01">
    <w:name w:val="WW-WW8Num17z01"/>
    <w:uiPriority w:val="99"/>
    <w:rsid w:val="008E42BF"/>
    <w:rPr>
      <w:rFonts w:ascii="Symbol" w:hAnsi="Symbol"/>
    </w:rPr>
  </w:style>
  <w:style w:type="character" w:customStyle="1" w:styleId="WW-WW8Num19z11">
    <w:name w:val="WW-WW8Num19z11"/>
    <w:uiPriority w:val="99"/>
    <w:rsid w:val="008E42BF"/>
    <w:rPr>
      <w:rFonts w:ascii="Times New Roman" w:hAnsi="Times New Roman" w:cs="Times New Roman"/>
    </w:rPr>
  </w:style>
  <w:style w:type="character" w:customStyle="1" w:styleId="WW-WW8Num20z01">
    <w:name w:val="WW-WW8Num20z01"/>
    <w:uiPriority w:val="99"/>
    <w:rsid w:val="008E42BF"/>
    <w:rPr>
      <w:rFonts w:ascii="Courier New" w:hAnsi="Courier New"/>
      <w:color w:val="auto"/>
    </w:rPr>
  </w:style>
  <w:style w:type="character" w:customStyle="1" w:styleId="WW-WW8Num21z01">
    <w:name w:val="WW-WW8Num21z01"/>
    <w:uiPriority w:val="99"/>
    <w:rsid w:val="008E42BF"/>
    <w:rPr>
      <w:rFonts w:ascii="Symbol" w:hAnsi="Symbol"/>
    </w:rPr>
  </w:style>
  <w:style w:type="character" w:customStyle="1" w:styleId="WW-WW8Num24z11">
    <w:name w:val="WW-WW8Num24z11"/>
    <w:uiPriority w:val="99"/>
    <w:rsid w:val="008E42BF"/>
    <w:rPr>
      <w:rFonts w:ascii="Symbol" w:hAnsi="Symbol"/>
    </w:rPr>
  </w:style>
  <w:style w:type="character" w:customStyle="1" w:styleId="WW-WW8Num25z01">
    <w:name w:val="WW-WW8Num25z01"/>
    <w:uiPriority w:val="99"/>
    <w:rsid w:val="008E42BF"/>
    <w:rPr>
      <w:rFonts w:ascii="Symbol" w:hAnsi="Symbol"/>
    </w:rPr>
  </w:style>
  <w:style w:type="character" w:customStyle="1" w:styleId="WW-WW8Num26z01">
    <w:name w:val="WW-WW8Num26z01"/>
    <w:uiPriority w:val="99"/>
    <w:rsid w:val="008E42BF"/>
    <w:rPr>
      <w:i w:val="0"/>
    </w:rPr>
  </w:style>
  <w:style w:type="character" w:customStyle="1" w:styleId="WW-WW8Num27z01">
    <w:name w:val="WW-WW8Num27z01"/>
    <w:uiPriority w:val="99"/>
    <w:rsid w:val="008E42BF"/>
    <w:rPr>
      <w:rFonts w:ascii="Symbol" w:hAnsi="Symbol"/>
    </w:rPr>
  </w:style>
  <w:style w:type="character" w:customStyle="1" w:styleId="WW-WW8Num28z01">
    <w:name w:val="WW-WW8Num28z01"/>
    <w:uiPriority w:val="99"/>
    <w:rsid w:val="008E42BF"/>
    <w:rPr>
      <w:rFonts w:ascii="Symbol" w:hAnsi="Symbol"/>
    </w:rPr>
  </w:style>
  <w:style w:type="character" w:customStyle="1" w:styleId="WW-WW8Num29z01">
    <w:name w:val="WW-WW8Num29z01"/>
    <w:uiPriority w:val="99"/>
    <w:rsid w:val="008E42BF"/>
    <w:rPr>
      <w:rFonts w:ascii="Symbol" w:hAnsi="Symbol"/>
    </w:rPr>
  </w:style>
  <w:style w:type="character" w:customStyle="1" w:styleId="WW-WW8Num31z01">
    <w:name w:val="WW-WW8Num31z01"/>
    <w:uiPriority w:val="99"/>
    <w:rsid w:val="008E42BF"/>
    <w:rPr>
      <w:rFonts w:ascii="Symbol" w:hAnsi="Symbol"/>
    </w:rPr>
  </w:style>
  <w:style w:type="character" w:customStyle="1" w:styleId="WW-WW8Num34z01">
    <w:name w:val="WW-WW8Num34z01"/>
    <w:uiPriority w:val="99"/>
    <w:rsid w:val="008E42BF"/>
    <w:rPr>
      <w:rFonts w:ascii="Symbol" w:hAnsi="Symbol"/>
    </w:rPr>
  </w:style>
  <w:style w:type="character" w:customStyle="1" w:styleId="WW-WW8Num35z01">
    <w:name w:val="WW-WW8Num35z01"/>
    <w:uiPriority w:val="99"/>
    <w:rsid w:val="008E42BF"/>
    <w:rPr>
      <w:rFonts w:ascii="Symbol" w:hAnsi="Symbol"/>
    </w:rPr>
  </w:style>
  <w:style w:type="character" w:customStyle="1" w:styleId="WW-WW8Num38z11">
    <w:name w:val="WW-WW8Num38z11"/>
    <w:uiPriority w:val="99"/>
    <w:rsid w:val="008E42BF"/>
    <w:rPr>
      <w:rFonts w:ascii="Courier New" w:hAnsi="Courier New" w:cs="Courier New"/>
    </w:rPr>
  </w:style>
  <w:style w:type="character" w:customStyle="1" w:styleId="WW-WW8Num38z21">
    <w:name w:val="WW-WW8Num38z21"/>
    <w:uiPriority w:val="99"/>
    <w:rsid w:val="008E42BF"/>
    <w:rPr>
      <w:rFonts w:ascii="Wingdings" w:hAnsi="Wingdings"/>
    </w:rPr>
  </w:style>
  <w:style w:type="character" w:customStyle="1" w:styleId="WW-WW8Num38z31">
    <w:name w:val="WW-WW8Num38z31"/>
    <w:uiPriority w:val="99"/>
    <w:rsid w:val="008E42BF"/>
    <w:rPr>
      <w:rFonts w:ascii="Symbol" w:hAnsi="Symbol"/>
    </w:rPr>
  </w:style>
  <w:style w:type="character" w:customStyle="1" w:styleId="WW-WW8Num39z01">
    <w:name w:val="WW-WW8Num39z01"/>
    <w:uiPriority w:val="99"/>
    <w:rsid w:val="008E42BF"/>
    <w:rPr>
      <w:rFonts w:ascii="Symbol" w:hAnsi="Symbol"/>
    </w:rPr>
  </w:style>
  <w:style w:type="character" w:customStyle="1" w:styleId="WW-WW8Num40z01">
    <w:name w:val="WW-WW8Num40z01"/>
    <w:uiPriority w:val="99"/>
    <w:rsid w:val="008E42BF"/>
    <w:rPr>
      <w:rFonts w:ascii="Symbol" w:hAnsi="Symbol"/>
    </w:rPr>
  </w:style>
  <w:style w:type="character" w:customStyle="1" w:styleId="WW-WW8Num41z01">
    <w:name w:val="WW-WW8Num41z01"/>
    <w:uiPriority w:val="99"/>
    <w:rsid w:val="008E42BF"/>
    <w:rPr>
      <w:rFonts w:ascii="Symbol" w:hAnsi="Symbol"/>
    </w:rPr>
  </w:style>
  <w:style w:type="character" w:customStyle="1" w:styleId="WW-WW8Num42z01">
    <w:name w:val="WW-WW8Num42z01"/>
    <w:uiPriority w:val="99"/>
    <w:rsid w:val="008E42BF"/>
    <w:rPr>
      <w:rFonts w:ascii="Symbol" w:hAnsi="Symbol"/>
    </w:rPr>
  </w:style>
  <w:style w:type="character" w:customStyle="1" w:styleId="WW-WW8Num43z01">
    <w:name w:val="WW-WW8Num43z01"/>
    <w:uiPriority w:val="99"/>
    <w:rsid w:val="008E42BF"/>
    <w:rPr>
      <w:rFonts w:ascii="Symbol" w:hAnsi="Symbol"/>
    </w:rPr>
  </w:style>
  <w:style w:type="character" w:customStyle="1" w:styleId="WW-WW8Num44z01">
    <w:name w:val="WW-WW8Num44z01"/>
    <w:uiPriority w:val="99"/>
    <w:rsid w:val="008E42BF"/>
    <w:rPr>
      <w:rFonts w:ascii="Symbol" w:hAnsi="Symbol"/>
    </w:rPr>
  </w:style>
  <w:style w:type="character" w:customStyle="1" w:styleId="WW-WW8Num46z01">
    <w:name w:val="WW-WW8Num46z01"/>
    <w:uiPriority w:val="99"/>
    <w:rsid w:val="008E42BF"/>
    <w:rPr>
      <w:rFonts w:ascii="Symbol" w:hAnsi="Symbol"/>
    </w:rPr>
  </w:style>
  <w:style w:type="character" w:customStyle="1" w:styleId="WW-Absatz-Standardschriftart11">
    <w:name w:val="WW-Absatz-Standardschriftart11"/>
    <w:uiPriority w:val="99"/>
    <w:rsid w:val="008E42BF"/>
  </w:style>
  <w:style w:type="character" w:customStyle="1" w:styleId="WW-WW8Num2z011">
    <w:name w:val="WW-WW8Num2z011"/>
    <w:uiPriority w:val="99"/>
    <w:rsid w:val="008E42BF"/>
    <w:rPr>
      <w:rFonts w:ascii="Symbol" w:hAnsi="Symbol"/>
    </w:rPr>
  </w:style>
  <w:style w:type="character" w:customStyle="1" w:styleId="WW-WW8Num3z011">
    <w:name w:val="WW-WW8Num3z011"/>
    <w:uiPriority w:val="99"/>
    <w:rsid w:val="008E42BF"/>
    <w:rPr>
      <w:rFonts w:ascii="Symbol" w:hAnsi="Symbol"/>
    </w:rPr>
  </w:style>
  <w:style w:type="character" w:customStyle="1" w:styleId="WW-WW8Num4z011">
    <w:name w:val="WW-WW8Num4z011"/>
    <w:uiPriority w:val="99"/>
    <w:rsid w:val="008E42BF"/>
    <w:rPr>
      <w:rFonts w:ascii="Symbol" w:hAnsi="Symbol"/>
    </w:rPr>
  </w:style>
  <w:style w:type="character" w:customStyle="1" w:styleId="WW-WW8Num5z011">
    <w:name w:val="WW-WW8Num5z011"/>
    <w:uiPriority w:val="99"/>
    <w:rsid w:val="008E42BF"/>
    <w:rPr>
      <w:rFonts w:ascii="Symbol" w:hAnsi="Symbol" w:cs="Times New Roman"/>
    </w:rPr>
  </w:style>
  <w:style w:type="character" w:customStyle="1" w:styleId="WW-WW8Num6z011">
    <w:name w:val="WW-WW8Num6z011"/>
    <w:uiPriority w:val="99"/>
    <w:rsid w:val="008E42BF"/>
    <w:rPr>
      <w:rFonts w:ascii="Symbol" w:hAnsi="Symbol"/>
    </w:rPr>
  </w:style>
  <w:style w:type="character" w:customStyle="1" w:styleId="WW-WW8Num11z011">
    <w:name w:val="WW-WW8Num11z011"/>
    <w:uiPriority w:val="99"/>
    <w:rsid w:val="008E42BF"/>
    <w:rPr>
      <w:rFonts w:ascii="Symbol" w:hAnsi="Symbol"/>
    </w:rPr>
  </w:style>
  <w:style w:type="character" w:customStyle="1" w:styleId="WW-WW8Num15z011">
    <w:name w:val="WW-WW8Num15z011"/>
    <w:uiPriority w:val="99"/>
    <w:rsid w:val="008E42BF"/>
    <w:rPr>
      <w:rFonts w:ascii="Symbol" w:hAnsi="Symbol"/>
    </w:rPr>
  </w:style>
  <w:style w:type="character" w:customStyle="1" w:styleId="WW-WW8Num16z011">
    <w:name w:val="WW-WW8Num16z011"/>
    <w:uiPriority w:val="99"/>
    <w:rsid w:val="008E42BF"/>
    <w:rPr>
      <w:rFonts w:ascii="Symbol" w:hAnsi="Symbol" w:cs="Times New Roman"/>
    </w:rPr>
  </w:style>
  <w:style w:type="character" w:customStyle="1" w:styleId="WW-WW8Num17z011">
    <w:name w:val="WW-WW8Num17z011"/>
    <w:uiPriority w:val="99"/>
    <w:rsid w:val="008E42BF"/>
    <w:rPr>
      <w:rFonts w:ascii="Symbol" w:hAnsi="Symbol"/>
    </w:rPr>
  </w:style>
  <w:style w:type="character" w:customStyle="1" w:styleId="WW-WW8Num19z111">
    <w:name w:val="WW-WW8Num19z111"/>
    <w:uiPriority w:val="99"/>
    <w:rsid w:val="008E42BF"/>
    <w:rPr>
      <w:rFonts w:ascii="Times New Roman" w:hAnsi="Times New Roman" w:cs="Times New Roman"/>
    </w:rPr>
  </w:style>
  <w:style w:type="character" w:customStyle="1" w:styleId="WW-WW8Num20z011">
    <w:name w:val="WW-WW8Num20z011"/>
    <w:uiPriority w:val="99"/>
    <w:rsid w:val="008E42BF"/>
    <w:rPr>
      <w:rFonts w:ascii="Courier New" w:hAnsi="Courier New"/>
      <w:color w:val="auto"/>
    </w:rPr>
  </w:style>
  <w:style w:type="character" w:customStyle="1" w:styleId="WW-WW8Num21z011">
    <w:name w:val="WW-WW8Num21z011"/>
    <w:uiPriority w:val="99"/>
    <w:rsid w:val="008E42BF"/>
    <w:rPr>
      <w:rFonts w:ascii="Symbol" w:hAnsi="Symbol"/>
    </w:rPr>
  </w:style>
  <w:style w:type="character" w:customStyle="1" w:styleId="WW-WW8Num24z111">
    <w:name w:val="WW-WW8Num24z111"/>
    <w:uiPriority w:val="99"/>
    <w:rsid w:val="008E42BF"/>
    <w:rPr>
      <w:rFonts w:ascii="Symbol" w:hAnsi="Symbol"/>
    </w:rPr>
  </w:style>
  <w:style w:type="character" w:customStyle="1" w:styleId="WW-WW8Num25z011">
    <w:name w:val="WW-WW8Num25z011"/>
    <w:uiPriority w:val="99"/>
    <w:rsid w:val="008E42BF"/>
    <w:rPr>
      <w:rFonts w:ascii="Symbol" w:hAnsi="Symbol"/>
    </w:rPr>
  </w:style>
  <w:style w:type="character" w:customStyle="1" w:styleId="WW-WW8Num26z011">
    <w:name w:val="WW-WW8Num26z011"/>
    <w:uiPriority w:val="99"/>
    <w:rsid w:val="008E42BF"/>
    <w:rPr>
      <w:i w:val="0"/>
    </w:rPr>
  </w:style>
  <w:style w:type="character" w:customStyle="1" w:styleId="WW-WW8Num27z011">
    <w:name w:val="WW-WW8Num27z011"/>
    <w:uiPriority w:val="99"/>
    <w:rsid w:val="008E42BF"/>
    <w:rPr>
      <w:rFonts w:ascii="Symbol" w:hAnsi="Symbol"/>
    </w:rPr>
  </w:style>
  <w:style w:type="character" w:customStyle="1" w:styleId="WW-WW8Num28z011">
    <w:name w:val="WW-WW8Num28z011"/>
    <w:uiPriority w:val="99"/>
    <w:rsid w:val="008E42BF"/>
    <w:rPr>
      <w:rFonts w:ascii="Symbol" w:hAnsi="Symbol"/>
    </w:rPr>
  </w:style>
  <w:style w:type="character" w:customStyle="1" w:styleId="WW-WW8Num29z011">
    <w:name w:val="WW-WW8Num29z011"/>
    <w:uiPriority w:val="99"/>
    <w:rsid w:val="008E42BF"/>
    <w:rPr>
      <w:rFonts w:ascii="Symbol" w:hAnsi="Symbol"/>
    </w:rPr>
  </w:style>
  <w:style w:type="character" w:customStyle="1" w:styleId="WW-WW8Num31z011">
    <w:name w:val="WW-WW8Num31z011"/>
    <w:uiPriority w:val="99"/>
    <w:rsid w:val="008E42BF"/>
    <w:rPr>
      <w:rFonts w:ascii="Symbol" w:hAnsi="Symbol"/>
    </w:rPr>
  </w:style>
  <w:style w:type="character" w:customStyle="1" w:styleId="WW-WW8Num34z011">
    <w:name w:val="WW-WW8Num34z011"/>
    <w:uiPriority w:val="99"/>
    <w:rsid w:val="008E42BF"/>
    <w:rPr>
      <w:rFonts w:ascii="Symbol" w:hAnsi="Symbol"/>
    </w:rPr>
  </w:style>
  <w:style w:type="character" w:customStyle="1" w:styleId="WW-WW8Num35z011">
    <w:name w:val="WW-WW8Num35z011"/>
    <w:uiPriority w:val="99"/>
    <w:rsid w:val="008E42BF"/>
    <w:rPr>
      <w:rFonts w:ascii="Symbol" w:hAnsi="Symbol"/>
    </w:rPr>
  </w:style>
  <w:style w:type="character" w:customStyle="1" w:styleId="WW-WW8Num38z111">
    <w:name w:val="WW-WW8Num38z111"/>
    <w:uiPriority w:val="99"/>
    <w:rsid w:val="008E42BF"/>
    <w:rPr>
      <w:rFonts w:ascii="Courier New" w:hAnsi="Courier New" w:cs="Courier New"/>
    </w:rPr>
  </w:style>
  <w:style w:type="character" w:customStyle="1" w:styleId="WW-WW8Num38z211">
    <w:name w:val="WW-WW8Num38z211"/>
    <w:uiPriority w:val="99"/>
    <w:rsid w:val="008E42BF"/>
    <w:rPr>
      <w:rFonts w:ascii="Wingdings" w:hAnsi="Wingdings"/>
    </w:rPr>
  </w:style>
  <w:style w:type="character" w:customStyle="1" w:styleId="WW-WW8Num38z311">
    <w:name w:val="WW-WW8Num38z311"/>
    <w:uiPriority w:val="99"/>
    <w:rsid w:val="008E42BF"/>
    <w:rPr>
      <w:rFonts w:ascii="Symbol" w:hAnsi="Symbol"/>
    </w:rPr>
  </w:style>
  <w:style w:type="character" w:customStyle="1" w:styleId="WW-WW8Num39z011">
    <w:name w:val="WW-WW8Num39z011"/>
    <w:uiPriority w:val="99"/>
    <w:rsid w:val="008E42BF"/>
    <w:rPr>
      <w:rFonts w:ascii="Symbol" w:hAnsi="Symbol"/>
    </w:rPr>
  </w:style>
  <w:style w:type="character" w:customStyle="1" w:styleId="WW-WW8Num40z011">
    <w:name w:val="WW-WW8Num40z011"/>
    <w:uiPriority w:val="99"/>
    <w:rsid w:val="008E42BF"/>
    <w:rPr>
      <w:rFonts w:ascii="Symbol" w:hAnsi="Symbol"/>
    </w:rPr>
  </w:style>
  <w:style w:type="character" w:customStyle="1" w:styleId="WW-WW8Num41z011">
    <w:name w:val="WW-WW8Num41z011"/>
    <w:uiPriority w:val="99"/>
    <w:rsid w:val="008E42BF"/>
    <w:rPr>
      <w:rFonts w:ascii="Symbol" w:hAnsi="Symbol"/>
    </w:rPr>
  </w:style>
  <w:style w:type="character" w:customStyle="1" w:styleId="WW-WW8Num42z011">
    <w:name w:val="WW-WW8Num42z011"/>
    <w:uiPriority w:val="99"/>
    <w:rsid w:val="008E42BF"/>
    <w:rPr>
      <w:rFonts w:ascii="Symbol" w:hAnsi="Symbol"/>
    </w:rPr>
  </w:style>
  <w:style w:type="character" w:customStyle="1" w:styleId="WW-WW8Num43z011">
    <w:name w:val="WW-WW8Num43z011"/>
    <w:uiPriority w:val="99"/>
    <w:rsid w:val="008E42BF"/>
    <w:rPr>
      <w:rFonts w:ascii="Symbol" w:hAnsi="Symbol"/>
    </w:rPr>
  </w:style>
  <w:style w:type="character" w:customStyle="1" w:styleId="WW-WW8Num44z011">
    <w:name w:val="WW-WW8Num44z011"/>
    <w:uiPriority w:val="99"/>
    <w:rsid w:val="008E42BF"/>
    <w:rPr>
      <w:rFonts w:ascii="Symbol" w:hAnsi="Symbol"/>
    </w:rPr>
  </w:style>
  <w:style w:type="character" w:customStyle="1" w:styleId="WW-WW8Num46z011">
    <w:name w:val="WW-WW8Num46z011"/>
    <w:uiPriority w:val="99"/>
    <w:rsid w:val="008E42BF"/>
    <w:rPr>
      <w:rFonts w:ascii="Symbol" w:hAnsi="Symbol"/>
    </w:rPr>
  </w:style>
  <w:style w:type="character" w:customStyle="1" w:styleId="WW-Absatz-Standardschriftart111">
    <w:name w:val="WW-Absatz-Standardschriftart111"/>
    <w:uiPriority w:val="99"/>
    <w:rsid w:val="008E42BF"/>
  </w:style>
  <w:style w:type="character" w:customStyle="1" w:styleId="WW-WW8Num2z0111">
    <w:name w:val="WW-WW8Num2z0111"/>
    <w:uiPriority w:val="99"/>
    <w:rsid w:val="008E42BF"/>
    <w:rPr>
      <w:rFonts w:ascii="Symbol" w:hAnsi="Symbol"/>
    </w:rPr>
  </w:style>
  <w:style w:type="character" w:customStyle="1" w:styleId="WW-WW8Num3z0111">
    <w:name w:val="WW-WW8Num3z0111"/>
    <w:uiPriority w:val="99"/>
    <w:rsid w:val="008E42BF"/>
    <w:rPr>
      <w:rFonts w:ascii="Symbol" w:hAnsi="Symbol"/>
    </w:rPr>
  </w:style>
  <w:style w:type="character" w:customStyle="1" w:styleId="WW-WW8Num4z0111">
    <w:name w:val="WW-WW8Num4z0111"/>
    <w:uiPriority w:val="99"/>
    <w:rsid w:val="008E42BF"/>
    <w:rPr>
      <w:rFonts w:ascii="Symbol" w:hAnsi="Symbol"/>
    </w:rPr>
  </w:style>
  <w:style w:type="character" w:customStyle="1" w:styleId="WW-WW8Num5z0111">
    <w:name w:val="WW-WW8Num5z0111"/>
    <w:uiPriority w:val="99"/>
    <w:rsid w:val="008E42BF"/>
    <w:rPr>
      <w:rFonts w:ascii="Symbol" w:hAnsi="Symbol" w:cs="Times New Roman"/>
    </w:rPr>
  </w:style>
  <w:style w:type="character" w:customStyle="1" w:styleId="WW-WW8Num6z0111">
    <w:name w:val="WW-WW8Num6z0111"/>
    <w:uiPriority w:val="99"/>
    <w:rsid w:val="008E42BF"/>
    <w:rPr>
      <w:rFonts w:ascii="Symbol" w:hAnsi="Symbol"/>
    </w:rPr>
  </w:style>
  <w:style w:type="character" w:customStyle="1" w:styleId="WW-WW8Num11z0111">
    <w:name w:val="WW-WW8Num11z0111"/>
    <w:uiPriority w:val="99"/>
    <w:rsid w:val="008E42BF"/>
    <w:rPr>
      <w:rFonts w:ascii="Symbol" w:hAnsi="Symbol"/>
    </w:rPr>
  </w:style>
  <w:style w:type="character" w:customStyle="1" w:styleId="WW-WW8Num15z0111">
    <w:name w:val="WW-WW8Num15z0111"/>
    <w:uiPriority w:val="99"/>
    <w:rsid w:val="008E42BF"/>
    <w:rPr>
      <w:rFonts w:ascii="Symbol" w:hAnsi="Symbol"/>
    </w:rPr>
  </w:style>
  <w:style w:type="character" w:customStyle="1" w:styleId="WW-WW8Num16z0111">
    <w:name w:val="WW-WW8Num16z0111"/>
    <w:uiPriority w:val="99"/>
    <w:rsid w:val="008E42BF"/>
    <w:rPr>
      <w:rFonts w:ascii="Symbol" w:hAnsi="Symbol" w:cs="Times New Roman"/>
    </w:rPr>
  </w:style>
  <w:style w:type="character" w:customStyle="1" w:styleId="WW-WW8Num17z0111">
    <w:name w:val="WW-WW8Num17z0111"/>
    <w:uiPriority w:val="99"/>
    <w:rsid w:val="008E42BF"/>
    <w:rPr>
      <w:rFonts w:ascii="Symbol" w:hAnsi="Symbol"/>
    </w:rPr>
  </w:style>
  <w:style w:type="character" w:customStyle="1" w:styleId="WW-WW8Num19z1111">
    <w:name w:val="WW-WW8Num19z1111"/>
    <w:uiPriority w:val="99"/>
    <w:rsid w:val="008E42BF"/>
    <w:rPr>
      <w:rFonts w:ascii="Times New Roman" w:hAnsi="Times New Roman" w:cs="Times New Roman"/>
    </w:rPr>
  </w:style>
  <w:style w:type="character" w:customStyle="1" w:styleId="WW-WW8Num20z0111">
    <w:name w:val="WW-WW8Num20z0111"/>
    <w:uiPriority w:val="99"/>
    <w:rsid w:val="008E42BF"/>
    <w:rPr>
      <w:rFonts w:ascii="Courier New" w:hAnsi="Courier New"/>
      <w:color w:val="auto"/>
    </w:rPr>
  </w:style>
  <w:style w:type="character" w:customStyle="1" w:styleId="WW-WW8Num21z0111">
    <w:name w:val="WW-WW8Num21z0111"/>
    <w:uiPriority w:val="99"/>
    <w:rsid w:val="008E42BF"/>
    <w:rPr>
      <w:rFonts w:ascii="Symbol" w:hAnsi="Symbol"/>
    </w:rPr>
  </w:style>
  <w:style w:type="character" w:customStyle="1" w:styleId="WW-WW8Num24z1111">
    <w:name w:val="WW-WW8Num24z1111"/>
    <w:uiPriority w:val="99"/>
    <w:rsid w:val="008E42BF"/>
    <w:rPr>
      <w:rFonts w:ascii="Symbol" w:hAnsi="Symbol"/>
    </w:rPr>
  </w:style>
  <w:style w:type="character" w:customStyle="1" w:styleId="WW-WW8Num25z0111">
    <w:name w:val="WW-WW8Num25z0111"/>
    <w:uiPriority w:val="99"/>
    <w:rsid w:val="008E42BF"/>
    <w:rPr>
      <w:rFonts w:ascii="Symbol" w:hAnsi="Symbol"/>
    </w:rPr>
  </w:style>
  <w:style w:type="character" w:customStyle="1" w:styleId="WW-WW8Num26z0111">
    <w:name w:val="WW-WW8Num26z0111"/>
    <w:uiPriority w:val="99"/>
    <w:rsid w:val="008E42BF"/>
    <w:rPr>
      <w:i w:val="0"/>
    </w:rPr>
  </w:style>
  <w:style w:type="character" w:customStyle="1" w:styleId="WW-WW8Num27z0111">
    <w:name w:val="WW-WW8Num27z0111"/>
    <w:uiPriority w:val="99"/>
    <w:rsid w:val="008E42BF"/>
    <w:rPr>
      <w:rFonts w:ascii="Symbol" w:hAnsi="Symbol"/>
    </w:rPr>
  </w:style>
  <w:style w:type="character" w:customStyle="1" w:styleId="WW-WW8Num28z0111">
    <w:name w:val="WW-WW8Num28z0111"/>
    <w:uiPriority w:val="99"/>
    <w:rsid w:val="008E42BF"/>
    <w:rPr>
      <w:rFonts w:ascii="Symbol" w:hAnsi="Symbol"/>
    </w:rPr>
  </w:style>
  <w:style w:type="character" w:customStyle="1" w:styleId="WW-WW8Num29z0111">
    <w:name w:val="WW-WW8Num29z0111"/>
    <w:uiPriority w:val="99"/>
    <w:rsid w:val="008E42BF"/>
    <w:rPr>
      <w:rFonts w:ascii="Symbol" w:hAnsi="Symbol"/>
    </w:rPr>
  </w:style>
  <w:style w:type="character" w:customStyle="1" w:styleId="WW-WW8Num31z0111">
    <w:name w:val="WW-WW8Num31z0111"/>
    <w:uiPriority w:val="99"/>
    <w:rsid w:val="008E42BF"/>
    <w:rPr>
      <w:rFonts w:ascii="Symbol" w:hAnsi="Symbol"/>
    </w:rPr>
  </w:style>
  <w:style w:type="character" w:customStyle="1" w:styleId="WW-WW8Num34z0111">
    <w:name w:val="WW-WW8Num34z0111"/>
    <w:uiPriority w:val="99"/>
    <w:rsid w:val="008E42BF"/>
    <w:rPr>
      <w:rFonts w:ascii="Symbol" w:hAnsi="Symbol"/>
    </w:rPr>
  </w:style>
  <w:style w:type="character" w:customStyle="1" w:styleId="WW-WW8Num35z0111">
    <w:name w:val="WW-WW8Num35z0111"/>
    <w:uiPriority w:val="99"/>
    <w:rsid w:val="008E42BF"/>
    <w:rPr>
      <w:rFonts w:ascii="Symbol" w:hAnsi="Symbol"/>
    </w:rPr>
  </w:style>
  <w:style w:type="character" w:customStyle="1" w:styleId="WW-WW8Num38z1111">
    <w:name w:val="WW-WW8Num38z1111"/>
    <w:uiPriority w:val="99"/>
    <w:rsid w:val="008E42BF"/>
    <w:rPr>
      <w:rFonts w:ascii="Courier New" w:hAnsi="Courier New" w:cs="Courier New"/>
    </w:rPr>
  </w:style>
  <w:style w:type="character" w:customStyle="1" w:styleId="WW-WW8Num38z2111">
    <w:name w:val="WW-WW8Num38z2111"/>
    <w:uiPriority w:val="99"/>
    <w:rsid w:val="008E42BF"/>
    <w:rPr>
      <w:rFonts w:ascii="Wingdings" w:hAnsi="Wingdings"/>
    </w:rPr>
  </w:style>
  <w:style w:type="character" w:customStyle="1" w:styleId="WW-WW8Num38z3111">
    <w:name w:val="WW-WW8Num38z3111"/>
    <w:uiPriority w:val="99"/>
    <w:rsid w:val="008E42BF"/>
    <w:rPr>
      <w:rFonts w:ascii="Symbol" w:hAnsi="Symbol"/>
    </w:rPr>
  </w:style>
  <w:style w:type="character" w:customStyle="1" w:styleId="WW-WW8Num39z0111">
    <w:name w:val="WW-WW8Num39z0111"/>
    <w:uiPriority w:val="99"/>
    <w:rsid w:val="008E42BF"/>
    <w:rPr>
      <w:rFonts w:ascii="Symbol" w:hAnsi="Symbol"/>
    </w:rPr>
  </w:style>
  <w:style w:type="character" w:customStyle="1" w:styleId="WW-WW8Num40z0111">
    <w:name w:val="WW-WW8Num40z0111"/>
    <w:uiPriority w:val="99"/>
    <w:rsid w:val="008E42BF"/>
    <w:rPr>
      <w:rFonts w:ascii="Symbol" w:hAnsi="Symbol"/>
    </w:rPr>
  </w:style>
  <w:style w:type="character" w:customStyle="1" w:styleId="WW-WW8Num41z0111">
    <w:name w:val="WW-WW8Num41z0111"/>
    <w:uiPriority w:val="99"/>
    <w:rsid w:val="008E42BF"/>
    <w:rPr>
      <w:rFonts w:ascii="Symbol" w:hAnsi="Symbol"/>
    </w:rPr>
  </w:style>
  <w:style w:type="character" w:customStyle="1" w:styleId="WW-WW8Num42z0111">
    <w:name w:val="WW-WW8Num42z0111"/>
    <w:uiPriority w:val="99"/>
    <w:rsid w:val="008E42BF"/>
    <w:rPr>
      <w:rFonts w:ascii="Symbol" w:hAnsi="Symbol"/>
    </w:rPr>
  </w:style>
  <w:style w:type="character" w:customStyle="1" w:styleId="WW-WW8Num43z0111">
    <w:name w:val="WW-WW8Num43z0111"/>
    <w:uiPriority w:val="99"/>
    <w:rsid w:val="008E42BF"/>
    <w:rPr>
      <w:rFonts w:ascii="Symbol" w:hAnsi="Symbol"/>
    </w:rPr>
  </w:style>
  <w:style w:type="character" w:customStyle="1" w:styleId="WW-WW8Num44z0111">
    <w:name w:val="WW-WW8Num44z0111"/>
    <w:uiPriority w:val="99"/>
    <w:rsid w:val="008E42BF"/>
    <w:rPr>
      <w:rFonts w:ascii="Symbol" w:hAnsi="Symbol"/>
    </w:rPr>
  </w:style>
  <w:style w:type="character" w:customStyle="1" w:styleId="WW-WW8Num46z0111">
    <w:name w:val="WW-WW8Num46z0111"/>
    <w:uiPriority w:val="99"/>
    <w:rsid w:val="008E42BF"/>
    <w:rPr>
      <w:rFonts w:ascii="Symbol" w:hAnsi="Symbol"/>
    </w:rPr>
  </w:style>
  <w:style w:type="character" w:customStyle="1" w:styleId="WW-Absatz-Standardschriftart1111">
    <w:name w:val="WW-Absatz-Standardschriftart1111"/>
    <w:uiPriority w:val="99"/>
    <w:rsid w:val="008E42BF"/>
  </w:style>
  <w:style w:type="character" w:customStyle="1" w:styleId="WW-WW8Num2z01111">
    <w:name w:val="WW-WW8Num2z01111"/>
    <w:uiPriority w:val="99"/>
    <w:rsid w:val="008E42BF"/>
    <w:rPr>
      <w:rFonts w:ascii="Symbol" w:hAnsi="Symbol"/>
    </w:rPr>
  </w:style>
  <w:style w:type="character" w:customStyle="1" w:styleId="WW-WW8Num3z01111">
    <w:name w:val="WW-WW8Num3z01111"/>
    <w:uiPriority w:val="99"/>
    <w:rsid w:val="008E42BF"/>
    <w:rPr>
      <w:rFonts w:ascii="Symbol" w:hAnsi="Symbol"/>
    </w:rPr>
  </w:style>
  <w:style w:type="character" w:customStyle="1" w:styleId="WW-WW8Num4z01111">
    <w:name w:val="WW-WW8Num4z01111"/>
    <w:uiPriority w:val="99"/>
    <w:rsid w:val="008E42BF"/>
    <w:rPr>
      <w:rFonts w:ascii="Symbol" w:hAnsi="Symbol"/>
    </w:rPr>
  </w:style>
  <w:style w:type="character" w:customStyle="1" w:styleId="WW-WW8Num5z01111">
    <w:name w:val="WW-WW8Num5z01111"/>
    <w:uiPriority w:val="99"/>
    <w:rsid w:val="008E42BF"/>
    <w:rPr>
      <w:rFonts w:ascii="Symbol" w:hAnsi="Symbol" w:cs="Times New Roman"/>
    </w:rPr>
  </w:style>
  <w:style w:type="character" w:customStyle="1" w:styleId="WW-WW8Num6z01111">
    <w:name w:val="WW-WW8Num6z01111"/>
    <w:uiPriority w:val="99"/>
    <w:rsid w:val="008E42BF"/>
    <w:rPr>
      <w:rFonts w:ascii="Wingdings" w:hAnsi="Wingdings"/>
    </w:rPr>
  </w:style>
  <w:style w:type="character" w:customStyle="1" w:styleId="WW8Num7z0">
    <w:name w:val="WW8Num7z0"/>
    <w:rsid w:val="008E42BF"/>
    <w:rPr>
      <w:rFonts w:ascii="Symbol" w:hAnsi="Symbol"/>
    </w:rPr>
  </w:style>
  <w:style w:type="character" w:customStyle="1" w:styleId="WW8Num12z0">
    <w:name w:val="WW8Num12z0"/>
    <w:uiPriority w:val="99"/>
    <w:rsid w:val="008E42BF"/>
    <w:rPr>
      <w:rFonts w:ascii="Symbol" w:hAnsi="Symbol"/>
    </w:rPr>
  </w:style>
  <w:style w:type="character" w:customStyle="1" w:styleId="WW-WW8Num16z01111">
    <w:name w:val="WW-WW8Num16z01111"/>
    <w:uiPriority w:val="99"/>
    <w:rsid w:val="008E42BF"/>
    <w:rPr>
      <w:rFonts w:ascii="Symbol" w:hAnsi="Symbol"/>
    </w:rPr>
  </w:style>
  <w:style w:type="character" w:customStyle="1" w:styleId="WW-WW8Num17z01111">
    <w:name w:val="WW-WW8Num17z01111"/>
    <w:uiPriority w:val="99"/>
    <w:rsid w:val="008E42BF"/>
    <w:rPr>
      <w:rFonts w:ascii="Symbol" w:hAnsi="Symbol" w:cs="Times New Roman"/>
    </w:rPr>
  </w:style>
  <w:style w:type="character" w:customStyle="1" w:styleId="WW8Num18z0">
    <w:name w:val="WW8Num18z0"/>
    <w:rsid w:val="008E42BF"/>
    <w:rPr>
      <w:rFonts w:ascii="Symbol" w:hAnsi="Symbol"/>
    </w:rPr>
  </w:style>
  <w:style w:type="character" w:customStyle="1" w:styleId="WW8Num19z0">
    <w:name w:val="WW8Num19z0"/>
    <w:uiPriority w:val="99"/>
    <w:rsid w:val="008E42BF"/>
    <w:rPr>
      <w:rFonts w:ascii="Symbol" w:hAnsi="Symbol"/>
    </w:rPr>
  </w:style>
  <w:style w:type="character" w:customStyle="1" w:styleId="WW-WW8Num20z01111">
    <w:name w:val="WW-WW8Num20z01111"/>
    <w:uiPriority w:val="99"/>
    <w:rsid w:val="008E42BF"/>
    <w:rPr>
      <w:rFonts w:ascii="Symbol" w:hAnsi="Symbol"/>
    </w:rPr>
  </w:style>
  <w:style w:type="character" w:customStyle="1" w:styleId="WW8Num22z1">
    <w:name w:val="WW8Num22z1"/>
    <w:uiPriority w:val="99"/>
    <w:rsid w:val="008E42BF"/>
    <w:rPr>
      <w:rFonts w:ascii="Times New Roman" w:hAnsi="Times New Roman" w:cs="Times New Roman"/>
    </w:rPr>
  </w:style>
  <w:style w:type="character" w:customStyle="1" w:styleId="WW8Num23z0">
    <w:name w:val="WW8Num23z0"/>
    <w:rsid w:val="008E42BF"/>
    <w:rPr>
      <w:rFonts w:ascii="Courier New" w:hAnsi="Courier New"/>
      <w:color w:val="auto"/>
    </w:rPr>
  </w:style>
  <w:style w:type="character" w:customStyle="1" w:styleId="WW8Num24z0">
    <w:name w:val="WW8Num24z0"/>
    <w:uiPriority w:val="99"/>
    <w:rsid w:val="008E42BF"/>
    <w:rPr>
      <w:rFonts w:ascii="Symbol" w:hAnsi="Symbol"/>
    </w:rPr>
  </w:style>
  <w:style w:type="character" w:customStyle="1" w:styleId="WW8Num27z1">
    <w:name w:val="WW8Num27z1"/>
    <w:uiPriority w:val="99"/>
    <w:rsid w:val="008E42BF"/>
    <w:rPr>
      <w:rFonts w:ascii="Symbol" w:hAnsi="Symbol"/>
    </w:rPr>
  </w:style>
  <w:style w:type="character" w:customStyle="1" w:styleId="WW-WW8Num28z01111">
    <w:name w:val="WW-WW8Num28z01111"/>
    <w:uiPriority w:val="99"/>
    <w:rsid w:val="008E42BF"/>
    <w:rPr>
      <w:rFonts w:ascii="Symbol" w:hAnsi="Symbol"/>
    </w:rPr>
  </w:style>
  <w:style w:type="character" w:customStyle="1" w:styleId="WW-WW8Num29z01111">
    <w:name w:val="WW-WW8Num29z01111"/>
    <w:uiPriority w:val="99"/>
    <w:rsid w:val="008E42BF"/>
    <w:rPr>
      <w:i w:val="0"/>
    </w:rPr>
  </w:style>
  <w:style w:type="character" w:customStyle="1" w:styleId="WW8Num30z0">
    <w:name w:val="WW8Num30z0"/>
    <w:rsid w:val="008E42BF"/>
    <w:rPr>
      <w:rFonts w:ascii="Symbol" w:hAnsi="Symbol"/>
    </w:rPr>
  </w:style>
  <w:style w:type="character" w:customStyle="1" w:styleId="WW-WW8Num31z01111">
    <w:name w:val="WW-WW8Num31z01111"/>
    <w:uiPriority w:val="99"/>
    <w:rsid w:val="008E42BF"/>
    <w:rPr>
      <w:rFonts w:ascii="Symbol" w:hAnsi="Symbol"/>
    </w:rPr>
  </w:style>
  <w:style w:type="character" w:customStyle="1" w:styleId="WW8Num32z0">
    <w:name w:val="WW8Num32z0"/>
    <w:uiPriority w:val="99"/>
    <w:rsid w:val="008E42BF"/>
    <w:rPr>
      <w:rFonts w:ascii="Symbol" w:hAnsi="Symbol"/>
    </w:rPr>
  </w:style>
  <w:style w:type="character" w:customStyle="1" w:styleId="WW-WW8Num34z01111">
    <w:name w:val="WW-WW8Num34z01111"/>
    <w:uiPriority w:val="99"/>
    <w:rsid w:val="008E42BF"/>
    <w:rPr>
      <w:rFonts w:ascii="Symbol" w:hAnsi="Symbol"/>
    </w:rPr>
  </w:style>
  <w:style w:type="character" w:customStyle="1" w:styleId="WW8Num37z0">
    <w:name w:val="WW8Num37z0"/>
    <w:rsid w:val="008E42BF"/>
    <w:rPr>
      <w:rFonts w:ascii="Symbol" w:hAnsi="Symbol"/>
    </w:rPr>
  </w:style>
  <w:style w:type="character" w:customStyle="1" w:styleId="WW8Num38z0">
    <w:name w:val="WW8Num38z0"/>
    <w:rsid w:val="008E42BF"/>
    <w:rPr>
      <w:rFonts w:ascii="Symbol" w:hAnsi="Symbol"/>
    </w:rPr>
  </w:style>
  <w:style w:type="character" w:customStyle="1" w:styleId="WW8Num41z1">
    <w:name w:val="WW8Num41z1"/>
    <w:uiPriority w:val="99"/>
    <w:rsid w:val="008E42BF"/>
    <w:rPr>
      <w:rFonts w:ascii="Courier New" w:hAnsi="Courier New" w:cs="Courier New"/>
    </w:rPr>
  </w:style>
  <w:style w:type="character" w:customStyle="1" w:styleId="WW8Num41z2">
    <w:name w:val="WW8Num41z2"/>
    <w:uiPriority w:val="99"/>
    <w:rsid w:val="008E42BF"/>
    <w:rPr>
      <w:rFonts w:ascii="Wingdings" w:hAnsi="Wingdings"/>
    </w:rPr>
  </w:style>
  <w:style w:type="character" w:customStyle="1" w:styleId="WW8Num41z3">
    <w:name w:val="WW8Num41z3"/>
    <w:uiPriority w:val="99"/>
    <w:rsid w:val="008E42BF"/>
    <w:rPr>
      <w:rFonts w:ascii="Symbol" w:hAnsi="Symbol"/>
    </w:rPr>
  </w:style>
  <w:style w:type="character" w:customStyle="1" w:styleId="WW-WW8Num42z01111">
    <w:name w:val="WW-WW8Num42z01111"/>
    <w:uiPriority w:val="99"/>
    <w:rsid w:val="008E42BF"/>
    <w:rPr>
      <w:rFonts w:ascii="Symbol" w:hAnsi="Symbol"/>
    </w:rPr>
  </w:style>
  <w:style w:type="character" w:customStyle="1" w:styleId="WW-WW8Num43z01111">
    <w:name w:val="WW-WW8Num43z01111"/>
    <w:uiPriority w:val="99"/>
    <w:rsid w:val="008E42BF"/>
    <w:rPr>
      <w:rFonts w:ascii="Symbol" w:hAnsi="Symbol"/>
    </w:rPr>
  </w:style>
  <w:style w:type="character" w:customStyle="1" w:styleId="WW-WW8Num44z01111">
    <w:name w:val="WW-WW8Num44z01111"/>
    <w:uiPriority w:val="99"/>
    <w:rsid w:val="008E42BF"/>
    <w:rPr>
      <w:rFonts w:ascii="Symbol" w:hAnsi="Symbol"/>
    </w:rPr>
  </w:style>
  <w:style w:type="character" w:customStyle="1" w:styleId="WW8Num45z0">
    <w:name w:val="WW8Num45z0"/>
    <w:rsid w:val="008E42BF"/>
    <w:rPr>
      <w:rFonts w:ascii="Symbol" w:hAnsi="Symbol"/>
    </w:rPr>
  </w:style>
  <w:style w:type="character" w:customStyle="1" w:styleId="WW-WW8Num46z01111">
    <w:name w:val="WW-WW8Num46z01111"/>
    <w:uiPriority w:val="99"/>
    <w:rsid w:val="008E42BF"/>
    <w:rPr>
      <w:rFonts w:ascii="Symbol" w:hAnsi="Symbol"/>
    </w:rPr>
  </w:style>
  <w:style w:type="character" w:customStyle="1" w:styleId="WW8Num47z0">
    <w:name w:val="WW8Num47z0"/>
    <w:uiPriority w:val="99"/>
    <w:rsid w:val="008E42BF"/>
    <w:rPr>
      <w:rFonts w:ascii="Symbol" w:hAnsi="Symbol"/>
    </w:rPr>
  </w:style>
  <w:style w:type="character" w:customStyle="1" w:styleId="WW8Num49z0">
    <w:name w:val="WW8Num49z0"/>
    <w:uiPriority w:val="99"/>
    <w:rsid w:val="008E42BF"/>
    <w:rPr>
      <w:rFonts w:ascii="Symbol" w:hAnsi="Symbol"/>
    </w:rPr>
  </w:style>
  <w:style w:type="character" w:customStyle="1" w:styleId="WW-Absatz-Standardschriftart11111">
    <w:name w:val="WW-Absatz-Standardschriftart11111"/>
    <w:uiPriority w:val="99"/>
    <w:rsid w:val="008E42BF"/>
  </w:style>
  <w:style w:type="character" w:customStyle="1" w:styleId="WW-WW8Num2z011111">
    <w:name w:val="WW-WW8Num2z011111"/>
    <w:uiPriority w:val="99"/>
    <w:rsid w:val="008E42BF"/>
    <w:rPr>
      <w:rFonts w:ascii="Symbol" w:hAnsi="Symbol"/>
    </w:rPr>
  </w:style>
  <w:style w:type="character" w:customStyle="1" w:styleId="WW8Num2z1">
    <w:name w:val="WW8Num2z1"/>
    <w:uiPriority w:val="99"/>
    <w:rsid w:val="008E42BF"/>
    <w:rPr>
      <w:rFonts w:ascii="Courier New" w:hAnsi="Courier New"/>
    </w:rPr>
  </w:style>
  <w:style w:type="character" w:customStyle="1" w:styleId="WW8Num2z2">
    <w:name w:val="WW8Num2z2"/>
    <w:uiPriority w:val="99"/>
    <w:rsid w:val="008E42BF"/>
    <w:rPr>
      <w:rFonts w:ascii="Wingdings" w:hAnsi="Wingdings"/>
    </w:rPr>
  </w:style>
  <w:style w:type="character" w:customStyle="1" w:styleId="WW-WW8Num3z011111">
    <w:name w:val="WW-WW8Num3z011111"/>
    <w:uiPriority w:val="99"/>
    <w:rsid w:val="008E42BF"/>
    <w:rPr>
      <w:rFonts w:ascii="Symbol" w:hAnsi="Symbol"/>
    </w:rPr>
  </w:style>
  <w:style w:type="character" w:customStyle="1" w:styleId="WW8Num3z1">
    <w:name w:val="WW8Num3z1"/>
    <w:uiPriority w:val="99"/>
    <w:rsid w:val="008E42BF"/>
    <w:rPr>
      <w:rFonts w:ascii="Courier New" w:hAnsi="Courier New"/>
    </w:rPr>
  </w:style>
  <w:style w:type="character" w:customStyle="1" w:styleId="WW8Num3z2">
    <w:name w:val="WW8Num3z2"/>
    <w:uiPriority w:val="99"/>
    <w:rsid w:val="008E42BF"/>
    <w:rPr>
      <w:rFonts w:ascii="Wingdings" w:hAnsi="Wingdings"/>
    </w:rPr>
  </w:style>
  <w:style w:type="character" w:customStyle="1" w:styleId="WW-WW8Num4z011111">
    <w:name w:val="WW-WW8Num4z011111"/>
    <w:uiPriority w:val="99"/>
    <w:rsid w:val="008E42BF"/>
    <w:rPr>
      <w:rFonts w:ascii="Symbol" w:hAnsi="Symbol"/>
    </w:rPr>
  </w:style>
  <w:style w:type="character" w:customStyle="1" w:styleId="WW8Num4z1">
    <w:name w:val="WW8Num4z1"/>
    <w:uiPriority w:val="99"/>
    <w:rsid w:val="008E42BF"/>
    <w:rPr>
      <w:rFonts w:ascii="Courier New" w:hAnsi="Courier New" w:cs="Courier New"/>
    </w:rPr>
  </w:style>
  <w:style w:type="character" w:customStyle="1" w:styleId="WW8Num4z2">
    <w:name w:val="WW8Num4z2"/>
    <w:uiPriority w:val="99"/>
    <w:rsid w:val="008E42BF"/>
    <w:rPr>
      <w:rFonts w:ascii="Wingdings" w:hAnsi="Wingdings"/>
    </w:rPr>
  </w:style>
  <w:style w:type="character" w:customStyle="1" w:styleId="WW-WW8Num5z011111">
    <w:name w:val="WW-WW8Num5z011111"/>
    <w:uiPriority w:val="99"/>
    <w:rsid w:val="008E42BF"/>
    <w:rPr>
      <w:rFonts w:ascii="Symbol" w:hAnsi="Symbol" w:cs="Times New Roman"/>
    </w:rPr>
  </w:style>
  <w:style w:type="character" w:customStyle="1" w:styleId="WW8Num5z1">
    <w:name w:val="WW8Num5z1"/>
    <w:rsid w:val="008E42BF"/>
    <w:rPr>
      <w:rFonts w:ascii="Courier New" w:hAnsi="Courier New" w:cs="Courier New"/>
    </w:rPr>
  </w:style>
  <w:style w:type="character" w:customStyle="1" w:styleId="WW8Num5z2">
    <w:name w:val="WW8Num5z2"/>
    <w:rsid w:val="008E42BF"/>
    <w:rPr>
      <w:rFonts w:ascii="Wingdings" w:hAnsi="Wingdings" w:cs="Times New Roman"/>
    </w:rPr>
  </w:style>
  <w:style w:type="character" w:customStyle="1" w:styleId="WW-WW8Num6z011111">
    <w:name w:val="WW-WW8Num6z011111"/>
    <w:uiPriority w:val="99"/>
    <w:rsid w:val="008E42BF"/>
    <w:rPr>
      <w:rFonts w:ascii="Wingdings" w:hAnsi="Wingdings"/>
    </w:rPr>
  </w:style>
  <w:style w:type="character" w:customStyle="1" w:styleId="WW8Num6z1">
    <w:name w:val="WW8Num6z1"/>
    <w:rsid w:val="008E42BF"/>
    <w:rPr>
      <w:rFonts w:ascii="Courier New" w:hAnsi="Courier New" w:cs="Courier New"/>
    </w:rPr>
  </w:style>
  <w:style w:type="character" w:customStyle="1" w:styleId="WW8Num6z3">
    <w:name w:val="WW8Num6z3"/>
    <w:rsid w:val="008E42BF"/>
    <w:rPr>
      <w:rFonts w:ascii="Symbol" w:hAnsi="Symbol"/>
    </w:rPr>
  </w:style>
  <w:style w:type="character" w:customStyle="1" w:styleId="WW-WW8Num7z0">
    <w:name w:val="WW-WW8Num7z0"/>
    <w:uiPriority w:val="99"/>
    <w:rsid w:val="008E42BF"/>
    <w:rPr>
      <w:rFonts w:ascii="Symbol" w:hAnsi="Symbol"/>
    </w:rPr>
  </w:style>
  <w:style w:type="character" w:customStyle="1" w:styleId="WW8Num7z1">
    <w:name w:val="WW8Num7z1"/>
    <w:rsid w:val="008E42BF"/>
    <w:rPr>
      <w:rFonts w:ascii="Courier New" w:hAnsi="Courier New"/>
    </w:rPr>
  </w:style>
  <w:style w:type="character" w:customStyle="1" w:styleId="WW8Num7z2">
    <w:name w:val="WW8Num7z2"/>
    <w:rsid w:val="008E42BF"/>
    <w:rPr>
      <w:rFonts w:ascii="Wingdings" w:hAnsi="Wingdings"/>
    </w:rPr>
  </w:style>
  <w:style w:type="character" w:customStyle="1" w:styleId="WW8Num11z1">
    <w:name w:val="WW8Num11z1"/>
    <w:uiPriority w:val="99"/>
    <w:rsid w:val="008E42BF"/>
    <w:rPr>
      <w:rFonts w:cs="Arial"/>
      <w:sz w:val="24"/>
    </w:rPr>
  </w:style>
  <w:style w:type="character" w:customStyle="1" w:styleId="WW-WW8Num12z0">
    <w:name w:val="WW-WW8Num12z0"/>
    <w:uiPriority w:val="99"/>
    <w:rsid w:val="008E42BF"/>
    <w:rPr>
      <w:rFonts w:ascii="Symbol" w:hAnsi="Symbol"/>
    </w:rPr>
  </w:style>
  <w:style w:type="character" w:customStyle="1" w:styleId="WW8Num13z0">
    <w:name w:val="WW8Num13z0"/>
    <w:rsid w:val="008E42BF"/>
    <w:rPr>
      <w:rFonts w:ascii="Symbol" w:hAnsi="Symbol"/>
    </w:rPr>
  </w:style>
  <w:style w:type="character" w:customStyle="1" w:styleId="WW8Num13z1">
    <w:name w:val="WW8Num13z1"/>
    <w:rsid w:val="008E42BF"/>
    <w:rPr>
      <w:rFonts w:ascii="Courier New" w:hAnsi="Courier New"/>
    </w:rPr>
  </w:style>
  <w:style w:type="character" w:customStyle="1" w:styleId="WW8Num13z2">
    <w:name w:val="WW8Num13z2"/>
    <w:rsid w:val="008E42BF"/>
    <w:rPr>
      <w:rFonts w:ascii="Wingdings" w:hAnsi="Wingdings"/>
    </w:rPr>
  </w:style>
  <w:style w:type="character" w:customStyle="1" w:styleId="WW-WW8Num17z011111">
    <w:name w:val="WW-WW8Num17z011111"/>
    <w:uiPriority w:val="99"/>
    <w:rsid w:val="008E42BF"/>
    <w:rPr>
      <w:rFonts w:ascii="Symbol" w:hAnsi="Symbol"/>
    </w:rPr>
  </w:style>
  <w:style w:type="character" w:customStyle="1" w:styleId="WW8Num17z1">
    <w:name w:val="WW8Num17z1"/>
    <w:uiPriority w:val="99"/>
    <w:rsid w:val="008E42BF"/>
    <w:rPr>
      <w:rFonts w:ascii="Courier New" w:hAnsi="Courier New"/>
    </w:rPr>
  </w:style>
  <w:style w:type="character" w:customStyle="1" w:styleId="WW8Num17z2">
    <w:name w:val="WW8Num17z2"/>
    <w:uiPriority w:val="99"/>
    <w:rsid w:val="008E42BF"/>
    <w:rPr>
      <w:rFonts w:ascii="Wingdings" w:hAnsi="Wingdings"/>
    </w:rPr>
  </w:style>
  <w:style w:type="character" w:customStyle="1" w:styleId="WW-WW8Num18z0">
    <w:name w:val="WW-WW8Num18z0"/>
    <w:uiPriority w:val="99"/>
    <w:rsid w:val="008E42BF"/>
    <w:rPr>
      <w:rFonts w:ascii="Symbol" w:hAnsi="Symbol" w:cs="Times New Roman"/>
    </w:rPr>
  </w:style>
  <w:style w:type="character" w:customStyle="1" w:styleId="WW8Num18z1">
    <w:name w:val="WW8Num18z1"/>
    <w:rsid w:val="008E42BF"/>
    <w:rPr>
      <w:rFonts w:ascii="Courier New" w:hAnsi="Courier New" w:cs="Courier New"/>
    </w:rPr>
  </w:style>
  <w:style w:type="character" w:customStyle="1" w:styleId="WW8Num18z2">
    <w:name w:val="WW8Num18z2"/>
    <w:rsid w:val="008E42BF"/>
    <w:rPr>
      <w:rFonts w:ascii="Wingdings" w:hAnsi="Wingdings" w:cs="Times New Roman"/>
    </w:rPr>
  </w:style>
  <w:style w:type="character" w:customStyle="1" w:styleId="WW-WW8Num19z0">
    <w:name w:val="WW-WW8Num19z0"/>
    <w:uiPriority w:val="99"/>
    <w:rsid w:val="008E42BF"/>
    <w:rPr>
      <w:rFonts w:ascii="Symbol" w:hAnsi="Symbol"/>
    </w:rPr>
  </w:style>
  <w:style w:type="character" w:customStyle="1" w:styleId="WW-WW8Num19z11111">
    <w:name w:val="WW-WW8Num19z11111"/>
    <w:uiPriority w:val="99"/>
    <w:rsid w:val="008E42BF"/>
    <w:rPr>
      <w:rFonts w:ascii="Courier New" w:hAnsi="Courier New" w:cs="Courier New"/>
    </w:rPr>
  </w:style>
  <w:style w:type="character" w:customStyle="1" w:styleId="WW8Num19z2">
    <w:name w:val="WW8Num19z2"/>
    <w:uiPriority w:val="99"/>
    <w:rsid w:val="008E42BF"/>
    <w:rPr>
      <w:rFonts w:ascii="Wingdings" w:hAnsi="Wingdings"/>
    </w:rPr>
  </w:style>
  <w:style w:type="character" w:customStyle="1" w:styleId="WW8Num20z1">
    <w:name w:val="WW8Num20z1"/>
    <w:rsid w:val="008E42BF"/>
    <w:rPr>
      <w:b/>
    </w:rPr>
  </w:style>
  <w:style w:type="character" w:customStyle="1" w:styleId="WW-WW8Num21z01111">
    <w:name w:val="WW-WW8Num21z01111"/>
    <w:uiPriority w:val="99"/>
    <w:rsid w:val="008E42BF"/>
    <w:rPr>
      <w:rFonts w:ascii="Symbol" w:hAnsi="Symbol"/>
    </w:rPr>
  </w:style>
  <w:style w:type="character" w:customStyle="1" w:styleId="WW8Num22z0">
    <w:name w:val="WW8Num22z0"/>
    <w:uiPriority w:val="99"/>
    <w:rsid w:val="008E42BF"/>
    <w:rPr>
      <w:rFonts w:ascii="Symbol" w:hAnsi="Symbol"/>
    </w:rPr>
  </w:style>
  <w:style w:type="character" w:customStyle="1" w:styleId="WW-WW8Num22z1">
    <w:name w:val="WW-WW8Num22z1"/>
    <w:uiPriority w:val="99"/>
    <w:rsid w:val="008E42BF"/>
    <w:rPr>
      <w:rFonts w:ascii="Courier New" w:hAnsi="Courier New"/>
    </w:rPr>
  </w:style>
  <w:style w:type="character" w:customStyle="1" w:styleId="WW8Num22z2">
    <w:name w:val="WW8Num22z2"/>
    <w:uiPriority w:val="99"/>
    <w:rsid w:val="008E42BF"/>
    <w:rPr>
      <w:rFonts w:ascii="Wingdings" w:hAnsi="Wingdings"/>
    </w:rPr>
  </w:style>
  <w:style w:type="character" w:customStyle="1" w:styleId="WW-WW8Num23z0">
    <w:name w:val="WW-WW8Num23z0"/>
    <w:uiPriority w:val="99"/>
    <w:rsid w:val="008E42BF"/>
    <w:rPr>
      <w:rFonts w:ascii="Times New Roman" w:eastAsia="Times New Roman" w:hAnsi="Times New Roman" w:cs="Times New Roman"/>
    </w:rPr>
  </w:style>
  <w:style w:type="character" w:customStyle="1" w:styleId="WW8Num23z1">
    <w:name w:val="WW8Num23z1"/>
    <w:rsid w:val="008E42BF"/>
    <w:rPr>
      <w:rFonts w:ascii="Courier New" w:hAnsi="Courier New"/>
    </w:rPr>
  </w:style>
  <w:style w:type="character" w:customStyle="1" w:styleId="WW8Num23z2">
    <w:name w:val="WW8Num23z2"/>
    <w:rsid w:val="008E42BF"/>
    <w:rPr>
      <w:rFonts w:ascii="Wingdings" w:hAnsi="Wingdings"/>
    </w:rPr>
  </w:style>
  <w:style w:type="character" w:customStyle="1" w:styleId="WW8Num23z3">
    <w:name w:val="WW8Num23z3"/>
    <w:rsid w:val="008E42BF"/>
    <w:rPr>
      <w:rFonts w:ascii="Symbol" w:hAnsi="Symbol"/>
    </w:rPr>
  </w:style>
  <w:style w:type="character" w:customStyle="1" w:styleId="WW8Num25z1">
    <w:name w:val="WW8Num25z1"/>
    <w:rsid w:val="008E42BF"/>
    <w:rPr>
      <w:rFonts w:ascii="Times New Roman" w:eastAsia="Times New Roman" w:hAnsi="Times New Roman" w:cs="Times New Roman"/>
    </w:rPr>
  </w:style>
  <w:style w:type="character" w:customStyle="1" w:styleId="WW-WW8Num26z01111">
    <w:name w:val="WW-WW8Num26z01111"/>
    <w:uiPriority w:val="99"/>
    <w:rsid w:val="008E42BF"/>
    <w:rPr>
      <w:rFonts w:ascii="Courier New" w:hAnsi="Courier New"/>
      <w:color w:val="auto"/>
    </w:rPr>
  </w:style>
  <w:style w:type="character" w:customStyle="1" w:styleId="WW8Num26z1">
    <w:name w:val="WW8Num26z1"/>
    <w:rsid w:val="008E42BF"/>
    <w:rPr>
      <w:rFonts w:ascii="Courier New" w:hAnsi="Courier New" w:cs="Courier New"/>
    </w:rPr>
  </w:style>
  <w:style w:type="character" w:customStyle="1" w:styleId="WW8Num26z2">
    <w:name w:val="WW8Num26z2"/>
    <w:rsid w:val="008E42BF"/>
    <w:rPr>
      <w:rFonts w:ascii="Wingdings" w:hAnsi="Wingdings"/>
    </w:rPr>
  </w:style>
  <w:style w:type="character" w:customStyle="1" w:styleId="WW8Num26z3">
    <w:name w:val="WW8Num26z3"/>
    <w:rsid w:val="008E42BF"/>
    <w:rPr>
      <w:rFonts w:ascii="Symbol" w:hAnsi="Symbol"/>
    </w:rPr>
  </w:style>
  <w:style w:type="character" w:customStyle="1" w:styleId="WW-WW8Num27z01111">
    <w:name w:val="WW-WW8Num27z01111"/>
    <w:uiPriority w:val="99"/>
    <w:rsid w:val="008E42BF"/>
    <w:rPr>
      <w:rFonts w:ascii="Symbol" w:hAnsi="Symbol"/>
    </w:rPr>
  </w:style>
  <w:style w:type="character" w:customStyle="1" w:styleId="WW-WW8Num27z1">
    <w:name w:val="WW-WW8Num27z1"/>
    <w:uiPriority w:val="99"/>
    <w:rsid w:val="008E42BF"/>
    <w:rPr>
      <w:rFonts w:ascii="Courier New" w:hAnsi="Courier New" w:cs="Courier New"/>
    </w:rPr>
  </w:style>
  <w:style w:type="character" w:customStyle="1" w:styleId="WW8Num27z2">
    <w:name w:val="WW8Num27z2"/>
    <w:uiPriority w:val="99"/>
    <w:rsid w:val="008E42BF"/>
    <w:rPr>
      <w:rFonts w:ascii="Wingdings" w:hAnsi="Wingdings"/>
    </w:rPr>
  </w:style>
  <w:style w:type="character" w:customStyle="1" w:styleId="WW-WW8Num30z0">
    <w:name w:val="WW-WW8Num30z0"/>
    <w:uiPriority w:val="99"/>
    <w:rsid w:val="008E42BF"/>
    <w:rPr>
      <w:rFonts w:ascii="Symbol" w:hAnsi="Symbol"/>
    </w:rPr>
  </w:style>
  <w:style w:type="character" w:customStyle="1" w:styleId="WW8Num31z1">
    <w:name w:val="WW8Num31z1"/>
    <w:rsid w:val="008E42BF"/>
    <w:rPr>
      <w:rFonts w:ascii="Symbol" w:hAnsi="Symbol"/>
    </w:rPr>
  </w:style>
  <w:style w:type="character" w:customStyle="1" w:styleId="WW-WW8Num34z011111">
    <w:name w:val="WW-WW8Num34z011111"/>
    <w:uiPriority w:val="99"/>
    <w:rsid w:val="008E42BF"/>
    <w:rPr>
      <w:rFonts w:ascii="Symbol" w:hAnsi="Symbol"/>
    </w:rPr>
  </w:style>
  <w:style w:type="character" w:customStyle="1" w:styleId="WW8Num34z1">
    <w:name w:val="WW8Num34z1"/>
    <w:rsid w:val="008E42BF"/>
    <w:rPr>
      <w:rFonts w:ascii="Courier New" w:hAnsi="Courier New" w:cs="Courier New"/>
    </w:rPr>
  </w:style>
  <w:style w:type="character" w:customStyle="1" w:styleId="WW8Num34z2">
    <w:name w:val="WW8Num34z2"/>
    <w:rsid w:val="008E42BF"/>
    <w:rPr>
      <w:rFonts w:ascii="Wingdings" w:hAnsi="Wingdings"/>
    </w:rPr>
  </w:style>
  <w:style w:type="character" w:customStyle="1" w:styleId="WW-WW8Num35z01111">
    <w:name w:val="WW-WW8Num35z01111"/>
    <w:uiPriority w:val="99"/>
    <w:rsid w:val="008E42BF"/>
    <w:rPr>
      <w:i w:val="0"/>
    </w:rPr>
  </w:style>
  <w:style w:type="character" w:customStyle="1" w:styleId="WW8Num36z0">
    <w:name w:val="WW8Num36z0"/>
    <w:uiPriority w:val="99"/>
    <w:rsid w:val="008E42BF"/>
    <w:rPr>
      <w:rFonts w:ascii="Symbol" w:hAnsi="Symbol"/>
    </w:rPr>
  </w:style>
  <w:style w:type="character" w:customStyle="1" w:styleId="WW8Num36z1">
    <w:name w:val="WW8Num36z1"/>
    <w:rsid w:val="008E42BF"/>
    <w:rPr>
      <w:rFonts w:ascii="Courier New" w:hAnsi="Courier New"/>
    </w:rPr>
  </w:style>
  <w:style w:type="character" w:customStyle="1" w:styleId="WW8Num36z2">
    <w:name w:val="WW8Num36z2"/>
    <w:rsid w:val="008E42BF"/>
    <w:rPr>
      <w:rFonts w:ascii="Wingdings" w:hAnsi="Wingdings"/>
    </w:rPr>
  </w:style>
  <w:style w:type="character" w:customStyle="1" w:styleId="WW-WW8Num37z0">
    <w:name w:val="WW-WW8Num37z0"/>
    <w:uiPriority w:val="99"/>
    <w:rsid w:val="008E42BF"/>
    <w:rPr>
      <w:rFonts w:ascii="Symbol" w:hAnsi="Symbol"/>
    </w:rPr>
  </w:style>
  <w:style w:type="character" w:customStyle="1" w:styleId="WW8Num37z1">
    <w:name w:val="WW8Num37z1"/>
    <w:rsid w:val="008E42BF"/>
    <w:rPr>
      <w:rFonts w:ascii="Courier New" w:hAnsi="Courier New"/>
    </w:rPr>
  </w:style>
  <w:style w:type="character" w:customStyle="1" w:styleId="WW8Num37z2">
    <w:name w:val="WW8Num37z2"/>
    <w:rsid w:val="008E42BF"/>
    <w:rPr>
      <w:rFonts w:ascii="Wingdings" w:hAnsi="Wingdings"/>
    </w:rPr>
  </w:style>
  <w:style w:type="character" w:customStyle="1" w:styleId="WW-WW8Num38z0">
    <w:name w:val="WW-WW8Num38z0"/>
    <w:uiPriority w:val="99"/>
    <w:rsid w:val="008E42BF"/>
    <w:rPr>
      <w:rFonts w:ascii="Symbol" w:hAnsi="Symbol"/>
    </w:rPr>
  </w:style>
  <w:style w:type="character" w:customStyle="1" w:styleId="WW-WW8Num39z01111">
    <w:name w:val="WW-WW8Num39z01111"/>
    <w:uiPriority w:val="99"/>
    <w:rsid w:val="008E42BF"/>
    <w:rPr>
      <w:rFonts w:ascii="Symbol" w:hAnsi="Symbol"/>
    </w:rPr>
  </w:style>
  <w:style w:type="character" w:customStyle="1" w:styleId="WW8Num39z1">
    <w:name w:val="WW8Num39z1"/>
    <w:rsid w:val="008E42BF"/>
    <w:rPr>
      <w:rFonts w:ascii="Courier New" w:hAnsi="Courier New"/>
    </w:rPr>
  </w:style>
  <w:style w:type="character" w:customStyle="1" w:styleId="WW8Num39z2">
    <w:name w:val="WW8Num39z2"/>
    <w:rsid w:val="008E42BF"/>
    <w:rPr>
      <w:rFonts w:ascii="Wingdings" w:hAnsi="Wingdings"/>
    </w:rPr>
  </w:style>
  <w:style w:type="character" w:customStyle="1" w:styleId="WW-WW8Num41z01111">
    <w:name w:val="WW-WW8Num41z01111"/>
    <w:uiPriority w:val="99"/>
    <w:rsid w:val="008E42BF"/>
    <w:rPr>
      <w:rFonts w:ascii="Symbol" w:hAnsi="Symbol"/>
    </w:rPr>
  </w:style>
  <w:style w:type="character" w:customStyle="1" w:styleId="WW-WW8Num41z1">
    <w:name w:val="WW-WW8Num41z1"/>
    <w:uiPriority w:val="99"/>
    <w:rsid w:val="008E42BF"/>
    <w:rPr>
      <w:rFonts w:ascii="Courier New" w:hAnsi="Courier New" w:cs="Courier New"/>
    </w:rPr>
  </w:style>
  <w:style w:type="character" w:customStyle="1" w:styleId="WW-WW8Num41z2">
    <w:name w:val="WW-WW8Num41z2"/>
    <w:uiPriority w:val="99"/>
    <w:rsid w:val="008E42BF"/>
    <w:rPr>
      <w:rFonts w:ascii="Wingdings" w:hAnsi="Wingdings" w:cs="Times New Roman"/>
    </w:rPr>
  </w:style>
  <w:style w:type="character" w:customStyle="1" w:styleId="WW-WW8Num41z3">
    <w:name w:val="WW-WW8Num41z3"/>
    <w:uiPriority w:val="99"/>
    <w:rsid w:val="008E42BF"/>
    <w:rPr>
      <w:rFonts w:ascii="Symbol" w:hAnsi="Symbol" w:cs="Times New Roman"/>
    </w:rPr>
  </w:style>
  <w:style w:type="character" w:customStyle="1" w:styleId="WW-WW8Num42z011111">
    <w:name w:val="WW-WW8Num42z011111"/>
    <w:uiPriority w:val="99"/>
    <w:rsid w:val="008E42BF"/>
    <w:rPr>
      <w:rFonts w:ascii="Symbol" w:hAnsi="Symbol"/>
    </w:rPr>
  </w:style>
  <w:style w:type="character" w:customStyle="1" w:styleId="WW-WW8Num45z0">
    <w:name w:val="WW-WW8Num45z0"/>
    <w:uiPriority w:val="99"/>
    <w:rsid w:val="008E42BF"/>
    <w:rPr>
      <w:rFonts w:ascii="Symbol" w:hAnsi="Symbol"/>
    </w:rPr>
  </w:style>
  <w:style w:type="character" w:customStyle="1" w:styleId="WW8Num45z1">
    <w:name w:val="WW8Num45z1"/>
    <w:rsid w:val="008E42BF"/>
    <w:rPr>
      <w:rFonts w:ascii="Courier New" w:hAnsi="Courier New"/>
    </w:rPr>
  </w:style>
  <w:style w:type="character" w:customStyle="1" w:styleId="WW8Num45z2">
    <w:name w:val="WW8Num45z2"/>
    <w:rsid w:val="008E42BF"/>
    <w:rPr>
      <w:rFonts w:ascii="Wingdings" w:hAnsi="Wingdings"/>
    </w:rPr>
  </w:style>
  <w:style w:type="character" w:customStyle="1" w:styleId="WW-WW8Num46z011111">
    <w:name w:val="WW-WW8Num46z011111"/>
    <w:uiPriority w:val="99"/>
    <w:rsid w:val="008E42BF"/>
    <w:rPr>
      <w:rFonts w:ascii="Symbol" w:hAnsi="Symbol"/>
    </w:rPr>
  </w:style>
  <w:style w:type="character" w:customStyle="1" w:styleId="WW8Num46z1">
    <w:name w:val="WW8Num46z1"/>
    <w:rsid w:val="008E42BF"/>
    <w:rPr>
      <w:rFonts w:ascii="Courier New" w:hAnsi="Courier New" w:cs="Courier New"/>
    </w:rPr>
  </w:style>
  <w:style w:type="character" w:customStyle="1" w:styleId="WW8Num46z2">
    <w:name w:val="WW8Num46z2"/>
    <w:rsid w:val="008E42BF"/>
    <w:rPr>
      <w:rFonts w:ascii="Wingdings" w:hAnsi="Wingdings"/>
    </w:rPr>
  </w:style>
  <w:style w:type="character" w:customStyle="1" w:styleId="WW8Num50z1">
    <w:name w:val="WW8Num50z1"/>
    <w:uiPriority w:val="99"/>
    <w:rsid w:val="008E42BF"/>
    <w:rPr>
      <w:rFonts w:ascii="Courier New" w:hAnsi="Courier New" w:cs="Courier New"/>
    </w:rPr>
  </w:style>
  <w:style w:type="character" w:customStyle="1" w:styleId="WW8Num50z2">
    <w:name w:val="WW8Num50z2"/>
    <w:uiPriority w:val="99"/>
    <w:rsid w:val="008E42BF"/>
    <w:rPr>
      <w:rFonts w:ascii="Wingdings" w:hAnsi="Wingdings"/>
    </w:rPr>
  </w:style>
  <w:style w:type="character" w:customStyle="1" w:styleId="WW8Num50z3">
    <w:name w:val="WW8Num50z3"/>
    <w:uiPriority w:val="99"/>
    <w:rsid w:val="008E42BF"/>
    <w:rPr>
      <w:rFonts w:ascii="Symbol" w:hAnsi="Symbol"/>
    </w:rPr>
  </w:style>
  <w:style w:type="character" w:customStyle="1" w:styleId="WW8Num51z0">
    <w:name w:val="WW8Num51z0"/>
    <w:uiPriority w:val="99"/>
    <w:rsid w:val="008E42BF"/>
    <w:rPr>
      <w:rFonts w:ascii="Symbol" w:hAnsi="Symbol"/>
    </w:rPr>
  </w:style>
  <w:style w:type="character" w:customStyle="1" w:styleId="WW8Num51z1">
    <w:name w:val="WW8Num51z1"/>
    <w:uiPriority w:val="99"/>
    <w:rsid w:val="008E42BF"/>
    <w:rPr>
      <w:rFonts w:ascii="Courier New" w:hAnsi="Courier New" w:cs="Courier New"/>
    </w:rPr>
  </w:style>
  <w:style w:type="character" w:customStyle="1" w:styleId="WW8Num51z2">
    <w:name w:val="WW8Num51z2"/>
    <w:uiPriority w:val="99"/>
    <w:rsid w:val="008E42BF"/>
    <w:rPr>
      <w:rFonts w:ascii="Wingdings" w:hAnsi="Wingdings"/>
    </w:rPr>
  </w:style>
  <w:style w:type="character" w:customStyle="1" w:styleId="WW8Num52z0">
    <w:name w:val="WW8Num52z0"/>
    <w:rsid w:val="008E42BF"/>
    <w:rPr>
      <w:rFonts w:ascii="Symbol" w:hAnsi="Symbol"/>
    </w:rPr>
  </w:style>
  <w:style w:type="character" w:customStyle="1" w:styleId="WW8Num52z1">
    <w:name w:val="WW8Num52z1"/>
    <w:rsid w:val="008E42BF"/>
    <w:rPr>
      <w:rFonts w:ascii="Courier New" w:hAnsi="Courier New"/>
    </w:rPr>
  </w:style>
  <w:style w:type="character" w:customStyle="1" w:styleId="WW8Num52z2">
    <w:name w:val="WW8Num52z2"/>
    <w:rsid w:val="008E42BF"/>
    <w:rPr>
      <w:rFonts w:ascii="Wingdings" w:hAnsi="Wingdings"/>
    </w:rPr>
  </w:style>
  <w:style w:type="character" w:customStyle="1" w:styleId="WW8Num53z0">
    <w:name w:val="WW8Num53z0"/>
    <w:uiPriority w:val="99"/>
    <w:rsid w:val="008E42BF"/>
    <w:rPr>
      <w:rFonts w:ascii="Symbol" w:hAnsi="Symbol"/>
    </w:rPr>
  </w:style>
  <w:style w:type="character" w:customStyle="1" w:styleId="WW8Num54z0">
    <w:name w:val="WW8Num54z0"/>
    <w:uiPriority w:val="99"/>
    <w:rsid w:val="008E42BF"/>
    <w:rPr>
      <w:rFonts w:ascii="Times New Roman" w:eastAsia="Times New Roman" w:hAnsi="Times New Roman" w:cs="Times New Roman"/>
    </w:rPr>
  </w:style>
  <w:style w:type="character" w:customStyle="1" w:styleId="WW8Num55z0">
    <w:name w:val="WW8Num55z0"/>
    <w:rsid w:val="008E42BF"/>
    <w:rPr>
      <w:rFonts w:ascii="Symbol" w:hAnsi="Symbol"/>
    </w:rPr>
  </w:style>
  <w:style w:type="character" w:customStyle="1" w:styleId="WW8Num55z1">
    <w:name w:val="WW8Num55z1"/>
    <w:rsid w:val="008E42BF"/>
    <w:rPr>
      <w:rFonts w:ascii="Courier New" w:hAnsi="Courier New"/>
    </w:rPr>
  </w:style>
  <w:style w:type="character" w:customStyle="1" w:styleId="WW8Num55z2">
    <w:name w:val="WW8Num55z2"/>
    <w:rsid w:val="008E42BF"/>
    <w:rPr>
      <w:rFonts w:ascii="Wingdings" w:hAnsi="Wingdings"/>
    </w:rPr>
  </w:style>
  <w:style w:type="character" w:customStyle="1" w:styleId="WW8Num56z0">
    <w:name w:val="WW8Num56z0"/>
    <w:uiPriority w:val="99"/>
    <w:rsid w:val="008E42BF"/>
    <w:rPr>
      <w:rFonts w:ascii="Symbol" w:hAnsi="Symbol"/>
    </w:rPr>
  </w:style>
  <w:style w:type="character" w:customStyle="1" w:styleId="WW8Num56z1">
    <w:name w:val="WW8Num56z1"/>
    <w:rsid w:val="008E42BF"/>
    <w:rPr>
      <w:rFonts w:ascii="Courier New" w:hAnsi="Courier New" w:cs="Courier New"/>
    </w:rPr>
  </w:style>
  <w:style w:type="character" w:customStyle="1" w:styleId="WW8Num56z2">
    <w:name w:val="WW8Num56z2"/>
    <w:rsid w:val="008E42BF"/>
    <w:rPr>
      <w:rFonts w:ascii="Wingdings" w:hAnsi="Wingdings"/>
    </w:rPr>
  </w:style>
  <w:style w:type="character" w:customStyle="1" w:styleId="WW8Num57z0">
    <w:name w:val="WW8Num57z0"/>
    <w:uiPriority w:val="99"/>
    <w:rsid w:val="008E42BF"/>
    <w:rPr>
      <w:rFonts w:ascii="Symbol" w:hAnsi="Symbol"/>
    </w:rPr>
  </w:style>
  <w:style w:type="character" w:customStyle="1" w:styleId="WW8Num57z1">
    <w:name w:val="WW8Num57z1"/>
    <w:uiPriority w:val="99"/>
    <w:rsid w:val="008E42BF"/>
    <w:rPr>
      <w:rFonts w:ascii="Courier New" w:hAnsi="Courier New"/>
    </w:rPr>
  </w:style>
  <w:style w:type="character" w:customStyle="1" w:styleId="WW8Num57z2">
    <w:name w:val="WW8Num57z2"/>
    <w:uiPriority w:val="99"/>
    <w:rsid w:val="008E42BF"/>
    <w:rPr>
      <w:rFonts w:ascii="Wingdings" w:hAnsi="Wingdings"/>
    </w:rPr>
  </w:style>
  <w:style w:type="character" w:customStyle="1" w:styleId="WW8Num58z0">
    <w:name w:val="WW8Num58z0"/>
    <w:uiPriority w:val="99"/>
    <w:rsid w:val="008E42BF"/>
    <w:rPr>
      <w:rFonts w:ascii="Symbol" w:hAnsi="Symbol"/>
    </w:rPr>
  </w:style>
  <w:style w:type="character" w:customStyle="1" w:styleId="WW8Num58z1">
    <w:name w:val="WW8Num58z1"/>
    <w:uiPriority w:val="99"/>
    <w:rsid w:val="008E42BF"/>
    <w:rPr>
      <w:rFonts w:ascii="Courier New" w:hAnsi="Courier New"/>
    </w:rPr>
  </w:style>
  <w:style w:type="character" w:customStyle="1" w:styleId="WW8Num58z2">
    <w:name w:val="WW8Num58z2"/>
    <w:uiPriority w:val="99"/>
    <w:rsid w:val="008E42BF"/>
    <w:rPr>
      <w:rFonts w:ascii="Wingdings" w:hAnsi="Wingdings"/>
    </w:rPr>
  </w:style>
  <w:style w:type="character" w:customStyle="1" w:styleId="WW8Num60z0">
    <w:name w:val="WW8Num60z0"/>
    <w:uiPriority w:val="99"/>
    <w:rsid w:val="008E42BF"/>
    <w:rPr>
      <w:rFonts w:ascii="Symbol" w:hAnsi="Symbol"/>
    </w:rPr>
  </w:style>
  <w:style w:type="character" w:customStyle="1" w:styleId="WW8Num60z1">
    <w:name w:val="WW8Num60z1"/>
    <w:uiPriority w:val="99"/>
    <w:rsid w:val="008E42BF"/>
    <w:rPr>
      <w:rFonts w:ascii="Courier New" w:hAnsi="Courier New"/>
    </w:rPr>
  </w:style>
  <w:style w:type="character" w:customStyle="1" w:styleId="WW8Num60z2">
    <w:name w:val="WW8Num60z2"/>
    <w:uiPriority w:val="99"/>
    <w:rsid w:val="008E42BF"/>
    <w:rPr>
      <w:rFonts w:ascii="Wingdings" w:hAnsi="Wingdings"/>
    </w:rPr>
  </w:style>
  <w:style w:type="character" w:customStyle="1" w:styleId="WW-DefaultParagraphFont">
    <w:name w:val="WW-Default Paragraph Font"/>
    <w:uiPriority w:val="99"/>
    <w:rsid w:val="008E42BF"/>
  </w:style>
  <w:style w:type="character" w:styleId="PageNumber">
    <w:name w:val="page number"/>
    <w:basedOn w:val="WW-DefaultParagraphFont"/>
    <w:rsid w:val="008E42BF"/>
  </w:style>
  <w:style w:type="character" w:styleId="Hyperlink">
    <w:name w:val="Hyperlink"/>
    <w:uiPriority w:val="99"/>
    <w:rsid w:val="008E42BF"/>
    <w:rPr>
      <w:color w:val="0000FF"/>
      <w:u w:val="single"/>
    </w:rPr>
  </w:style>
  <w:style w:type="character" w:customStyle="1" w:styleId="FootnoteCharacters">
    <w:name w:val="Footnote Characters"/>
    <w:uiPriority w:val="99"/>
    <w:rsid w:val="008E42BF"/>
  </w:style>
  <w:style w:type="character" w:customStyle="1" w:styleId="WW-FootnoteCharacters">
    <w:name w:val="WW-Footnote Characters"/>
    <w:uiPriority w:val="99"/>
    <w:rsid w:val="008E42BF"/>
  </w:style>
  <w:style w:type="character" w:customStyle="1" w:styleId="WW-FootnoteCharacters1">
    <w:name w:val="WW-Footnote Characters1"/>
    <w:uiPriority w:val="99"/>
    <w:rsid w:val="008E42BF"/>
  </w:style>
  <w:style w:type="character" w:customStyle="1" w:styleId="WW-FootnoteCharacters11">
    <w:name w:val="WW-Footnote Characters11"/>
    <w:uiPriority w:val="99"/>
    <w:rsid w:val="008E42BF"/>
  </w:style>
  <w:style w:type="character" w:customStyle="1" w:styleId="WW-FootnoteCharacters111">
    <w:name w:val="WW-Footnote Characters111"/>
    <w:uiPriority w:val="99"/>
    <w:rsid w:val="008E42BF"/>
  </w:style>
  <w:style w:type="character" w:customStyle="1" w:styleId="WW-FootnoteCharacters1111">
    <w:name w:val="WW-Footnote Characters1111"/>
    <w:uiPriority w:val="99"/>
    <w:rsid w:val="008E42BF"/>
  </w:style>
  <w:style w:type="character" w:customStyle="1" w:styleId="WW-FootnoteCharacters11111">
    <w:name w:val="WW-Footnote Characters11111"/>
    <w:uiPriority w:val="99"/>
    <w:rsid w:val="008E42BF"/>
    <w:rPr>
      <w:vertAlign w:val="superscript"/>
    </w:rPr>
  </w:style>
  <w:style w:type="paragraph" w:styleId="BodyText">
    <w:name w:val="Body Text"/>
    <w:aliases w:val="body text,contents indent,contents,heading3,bt,heading_txt,bodytxy2,??2,Corps de texte,body text1,body text2,body text3,body text4,body text5,body text6,body text7,body text8,body text9,body text11,body text21,body text31,body text41,bod"/>
    <w:basedOn w:val="Normal"/>
    <w:link w:val="BodyTextChar"/>
    <w:rsid w:val="008E42BF"/>
    <w:rPr>
      <w:sz w:val="24"/>
      <w:szCs w:val="20"/>
      <w:lang w:val="sr-Cyrl-CS" w:eastAsia="ar-SA"/>
    </w:rPr>
  </w:style>
  <w:style w:type="character" w:customStyle="1" w:styleId="BodyTextChar">
    <w:name w:val="Body Text Char"/>
    <w:aliases w:val="body text Char,contents indent Char,contents Char,heading3 Char,bt Char,heading_txt Char,bodytxy2 Char,??2 Char,Corps de texte Char,body text1 Char,body text2 Char,body text3 Char,body text4 Char,body text5 Char,body text6 Char,bod Char"/>
    <w:link w:val="BodyText"/>
    <w:rsid w:val="0062540E"/>
    <w:rPr>
      <w:sz w:val="24"/>
      <w:lang w:val="sr-Cyrl-CS" w:eastAsia="ar-SA"/>
    </w:rPr>
  </w:style>
  <w:style w:type="paragraph" w:styleId="List">
    <w:name w:val="List"/>
    <w:basedOn w:val="BodyText"/>
    <w:rsid w:val="008E42BF"/>
    <w:pPr>
      <w:widowControl w:val="0"/>
      <w:spacing w:after="120"/>
      <w:jc w:val="left"/>
    </w:pPr>
    <w:rPr>
      <w:rFonts w:ascii="Tahoma" w:eastAsia="Tahoma" w:hAnsi="Tahoma"/>
      <w:szCs w:val="24"/>
      <w:lang w:val="en-US"/>
    </w:rPr>
  </w:style>
  <w:style w:type="paragraph" w:styleId="Caption">
    <w:name w:val="caption"/>
    <w:basedOn w:val="Normal"/>
    <w:qFormat/>
    <w:rsid w:val="008E42BF"/>
    <w:pPr>
      <w:suppressLineNumbers/>
      <w:spacing w:after="120"/>
    </w:pPr>
    <w:rPr>
      <w:rFonts w:cs="Tahoma"/>
      <w:i/>
      <w:iCs/>
      <w:sz w:val="20"/>
    </w:rPr>
  </w:style>
  <w:style w:type="paragraph" w:customStyle="1" w:styleId="Index">
    <w:name w:val="Index"/>
    <w:basedOn w:val="Normal"/>
    <w:rsid w:val="008E42BF"/>
    <w:pPr>
      <w:suppressLineNumbers/>
    </w:pPr>
    <w:rPr>
      <w:rFonts w:cs="Tahoma"/>
    </w:rPr>
  </w:style>
  <w:style w:type="paragraph" w:customStyle="1" w:styleId="Heading">
    <w:name w:val="Heading"/>
    <w:basedOn w:val="Normal"/>
    <w:next w:val="BodyText"/>
    <w:rsid w:val="008E42BF"/>
    <w:pPr>
      <w:keepNext/>
      <w:spacing w:before="240" w:after="120"/>
    </w:pPr>
    <w:rPr>
      <w:rFonts w:eastAsia="Lucida Sans Unicode" w:cs="Tahoma"/>
      <w:sz w:val="28"/>
      <w:szCs w:val="28"/>
    </w:rPr>
  </w:style>
  <w:style w:type="paragraph" w:customStyle="1" w:styleId="WW-Caption">
    <w:name w:val="WW-Caption"/>
    <w:basedOn w:val="Normal"/>
    <w:uiPriority w:val="99"/>
    <w:rsid w:val="008E42BF"/>
    <w:pPr>
      <w:suppressLineNumbers/>
      <w:spacing w:after="120"/>
    </w:pPr>
    <w:rPr>
      <w:rFonts w:cs="Tahoma"/>
      <w:i/>
      <w:iCs/>
      <w:sz w:val="20"/>
    </w:rPr>
  </w:style>
  <w:style w:type="paragraph" w:customStyle="1" w:styleId="WW-Index">
    <w:name w:val="WW-Index"/>
    <w:basedOn w:val="Normal"/>
    <w:uiPriority w:val="99"/>
    <w:rsid w:val="008E42BF"/>
    <w:pPr>
      <w:suppressLineNumbers/>
    </w:pPr>
    <w:rPr>
      <w:rFonts w:cs="Tahoma"/>
    </w:rPr>
  </w:style>
  <w:style w:type="paragraph" w:customStyle="1" w:styleId="WW-Heading">
    <w:name w:val="WW-Heading"/>
    <w:basedOn w:val="Normal"/>
    <w:next w:val="BodyText"/>
    <w:uiPriority w:val="99"/>
    <w:rsid w:val="008E42BF"/>
    <w:pPr>
      <w:keepNext/>
      <w:spacing w:before="240" w:after="120"/>
    </w:pPr>
    <w:rPr>
      <w:rFonts w:eastAsia="Lucida Sans Unicode" w:cs="Tahoma"/>
      <w:sz w:val="28"/>
      <w:szCs w:val="28"/>
    </w:rPr>
  </w:style>
  <w:style w:type="paragraph" w:customStyle="1" w:styleId="WW-Caption1">
    <w:name w:val="WW-Caption1"/>
    <w:basedOn w:val="Normal"/>
    <w:uiPriority w:val="99"/>
    <w:rsid w:val="008E42BF"/>
    <w:pPr>
      <w:suppressLineNumbers/>
      <w:spacing w:after="120"/>
    </w:pPr>
    <w:rPr>
      <w:rFonts w:cs="Tahoma"/>
      <w:i/>
      <w:iCs/>
      <w:sz w:val="20"/>
    </w:rPr>
  </w:style>
  <w:style w:type="paragraph" w:customStyle="1" w:styleId="WW-Index1">
    <w:name w:val="WW-Index1"/>
    <w:basedOn w:val="Normal"/>
    <w:uiPriority w:val="99"/>
    <w:rsid w:val="008E42BF"/>
    <w:pPr>
      <w:suppressLineNumbers/>
    </w:pPr>
    <w:rPr>
      <w:rFonts w:cs="Tahoma"/>
    </w:rPr>
  </w:style>
  <w:style w:type="paragraph" w:customStyle="1" w:styleId="WW-Heading1">
    <w:name w:val="WW-Heading1"/>
    <w:basedOn w:val="Normal"/>
    <w:next w:val="BodyText"/>
    <w:uiPriority w:val="99"/>
    <w:rsid w:val="008E42BF"/>
    <w:pPr>
      <w:keepNext/>
      <w:spacing w:before="240" w:after="120"/>
    </w:pPr>
    <w:rPr>
      <w:rFonts w:eastAsia="Lucida Sans Unicode" w:cs="Tahoma"/>
      <w:sz w:val="28"/>
      <w:szCs w:val="28"/>
    </w:rPr>
  </w:style>
  <w:style w:type="paragraph" w:customStyle="1" w:styleId="WW-Caption11">
    <w:name w:val="WW-Caption11"/>
    <w:basedOn w:val="Normal"/>
    <w:uiPriority w:val="99"/>
    <w:rsid w:val="008E42BF"/>
    <w:pPr>
      <w:suppressLineNumbers/>
      <w:spacing w:after="120"/>
    </w:pPr>
    <w:rPr>
      <w:rFonts w:cs="Tahoma"/>
      <w:i/>
      <w:iCs/>
      <w:sz w:val="20"/>
    </w:rPr>
  </w:style>
  <w:style w:type="paragraph" w:customStyle="1" w:styleId="WW-Index11">
    <w:name w:val="WW-Index11"/>
    <w:basedOn w:val="Normal"/>
    <w:uiPriority w:val="99"/>
    <w:rsid w:val="008E42BF"/>
    <w:pPr>
      <w:suppressLineNumbers/>
    </w:pPr>
    <w:rPr>
      <w:rFonts w:cs="Tahoma"/>
    </w:rPr>
  </w:style>
  <w:style w:type="paragraph" w:customStyle="1" w:styleId="WW-Heading11">
    <w:name w:val="WW-Heading11"/>
    <w:basedOn w:val="Normal"/>
    <w:next w:val="BodyText"/>
    <w:uiPriority w:val="99"/>
    <w:rsid w:val="008E42BF"/>
    <w:pPr>
      <w:keepNext/>
      <w:spacing w:before="240" w:after="120"/>
    </w:pPr>
    <w:rPr>
      <w:rFonts w:eastAsia="Lucida Sans Unicode" w:cs="Tahoma"/>
      <w:sz w:val="28"/>
      <w:szCs w:val="28"/>
    </w:rPr>
  </w:style>
  <w:style w:type="paragraph" w:customStyle="1" w:styleId="WW-Caption111">
    <w:name w:val="WW-Caption111"/>
    <w:basedOn w:val="Normal"/>
    <w:uiPriority w:val="99"/>
    <w:rsid w:val="008E42BF"/>
    <w:pPr>
      <w:suppressLineNumbers/>
      <w:spacing w:after="120"/>
    </w:pPr>
    <w:rPr>
      <w:rFonts w:cs="Tahoma"/>
      <w:i/>
      <w:iCs/>
      <w:sz w:val="20"/>
    </w:rPr>
  </w:style>
  <w:style w:type="paragraph" w:customStyle="1" w:styleId="WW-Index111">
    <w:name w:val="WW-Index111"/>
    <w:basedOn w:val="Normal"/>
    <w:uiPriority w:val="99"/>
    <w:rsid w:val="008E42BF"/>
    <w:pPr>
      <w:suppressLineNumbers/>
    </w:pPr>
    <w:rPr>
      <w:rFonts w:cs="Tahoma"/>
    </w:rPr>
  </w:style>
  <w:style w:type="paragraph" w:customStyle="1" w:styleId="WW-Heading111">
    <w:name w:val="WW-Heading111"/>
    <w:basedOn w:val="Normal"/>
    <w:next w:val="BodyText"/>
    <w:uiPriority w:val="99"/>
    <w:rsid w:val="008E42BF"/>
    <w:pPr>
      <w:keepNext/>
      <w:spacing w:before="240" w:after="120"/>
    </w:pPr>
    <w:rPr>
      <w:rFonts w:eastAsia="Lucida Sans Unicode" w:cs="Tahoma"/>
      <w:sz w:val="28"/>
      <w:szCs w:val="28"/>
    </w:rPr>
  </w:style>
  <w:style w:type="paragraph" w:customStyle="1" w:styleId="WW-Caption1111">
    <w:name w:val="WW-Caption1111"/>
    <w:basedOn w:val="Normal"/>
    <w:uiPriority w:val="99"/>
    <w:rsid w:val="008E42BF"/>
    <w:pPr>
      <w:suppressLineNumbers/>
      <w:spacing w:after="120"/>
    </w:pPr>
    <w:rPr>
      <w:rFonts w:cs="Tahoma"/>
      <w:i/>
      <w:iCs/>
      <w:sz w:val="20"/>
    </w:rPr>
  </w:style>
  <w:style w:type="paragraph" w:customStyle="1" w:styleId="WW-Index1111">
    <w:name w:val="WW-Index1111"/>
    <w:basedOn w:val="Normal"/>
    <w:uiPriority w:val="99"/>
    <w:rsid w:val="008E42BF"/>
    <w:pPr>
      <w:suppressLineNumbers/>
    </w:pPr>
    <w:rPr>
      <w:rFonts w:cs="Tahoma"/>
    </w:rPr>
  </w:style>
  <w:style w:type="paragraph" w:customStyle="1" w:styleId="WW-Heading1111">
    <w:name w:val="WW-Heading1111"/>
    <w:basedOn w:val="Normal"/>
    <w:next w:val="BodyText"/>
    <w:uiPriority w:val="99"/>
    <w:rsid w:val="008E42BF"/>
    <w:pPr>
      <w:keepNext/>
      <w:spacing w:before="240" w:after="120"/>
    </w:pPr>
    <w:rPr>
      <w:rFonts w:eastAsia="Lucida Sans Unicode" w:cs="Tahoma"/>
      <w:sz w:val="28"/>
      <w:szCs w:val="28"/>
    </w:rPr>
  </w:style>
  <w:style w:type="paragraph" w:customStyle="1" w:styleId="WW-Caption11111">
    <w:name w:val="WW-Caption11111"/>
    <w:basedOn w:val="Normal"/>
    <w:uiPriority w:val="99"/>
    <w:rsid w:val="008E42BF"/>
    <w:pPr>
      <w:suppressLineNumbers/>
      <w:spacing w:after="120"/>
    </w:pPr>
    <w:rPr>
      <w:rFonts w:cs="Tahoma"/>
      <w:i/>
      <w:iCs/>
      <w:sz w:val="20"/>
    </w:rPr>
  </w:style>
  <w:style w:type="paragraph" w:customStyle="1" w:styleId="WW-Index11111">
    <w:name w:val="WW-Index11111"/>
    <w:basedOn w:val="Normal"/>
    <w:uiPriority w:val="99"/>
    <w:rsid w:val="008E42BF"/>
    <w:pPr>
      <w:suppressLineNumbers/>
    </w:pPr>
    <w:rPr>
      <w:rFonts w:cs="Tahoma"/>
    </w:rPr>
  </w:style>
  <w:style w:type="paragraph" w:customStyle="1" w:styleId="WW-Heading11111">
    <w:name w:val="WW-Heading11111"/>
    <w:basedOn w:val="Normal"/>
    <w:next w:val="BodyText"/>
    <w:uiPriority w:val="99"/>
    <w:rsid w:val="008E42BF"/>
    <w:pPr>
      <w:keepNext/>
      <w:spacing w:before="240" w:after="120"/>
    </w:pPr>
    <w:rPr>
      <w:rFonts w:eastAsia="Lucida Sans Unicode" w:cs="Tahoma"/>
      <w:sz w:val="28"/>
      <w:szCs w:val="28"/>
    </w:rPr>
  </w:style>
  <w:style w:type="paragraph" w:styleId="BodyTextIndent">
    <w:name w:val="Body Text Indent"/>
    <w:basedOn w:val="Normal"/>
    <w:link w:val="BodyTextIndentChar"/>
    <w:rsid w:val="008E42BF"/>
    <w:pPr>
      <w:ind w:left="360" w:hanging="360"/>
    </w:pPr>
    <w:rPr>
      <w:sz w:val="24"/>
      <w:szCs w:val="20"/>
      <w:lang w:val="sr-Cyrl-CS" w:eastAsia="ar-SA"/>
    </w:rPr>
  </w:style>
  <w:style w:type="paragraph" w:styleId="Title">
    <w:name w:val="Title"/>
    <w:basedOn w:val="Normal"/>
    <w:next w:val="Subtitle"/>
    <w:link w:val="TitleChar"/>
    <w:qFormat/>
    <w:rsid w:val="008E42BF"/>
    <w:pPr>
      <w:jc w:val="center"/>
    </w:pPr>
    <w:rPr>
      <w:b/>
      <w:bCs/>
      <w:sz w:val="24"/>
      <w:szCs w:val="20"/>
      <w:lang w:val="sr-Cyrl-CS" w:eastAsia="ar-SA"/>
    </w:rPr>
  </w:style>
  <w:style w:type="paragraph" w:styleId="Subtitle">
    <w:name w:val="Subtitle"/>
    <w:basedOn w:val="WW-Heading11111"/>
    <w:next w:val="BodyText"/>
    <w:link w:val="SubtitleChar"/>
    <w:qFormat/>
    <w:rsid w:val="008E42BF"/>
    <w:pPr>
      <w:jc w:val="center"/>
    </w:pPr>
    <w:rPr>
      <w:rFonts w:cs="Times New Roman"/>
      <w:i/>
      <w:iCs/>
      <w:lang w:val="sr-Cyrl-CS" w:eastAsia="ar-SA"/>
    </w:rPr>
  </w:style>
  <w:style w:type="paragraph" w:customStyle="1" w:styleId="WW-BodyTextIndent2">
    <w:name w:val="WW-Body Text Indent 2"/>
    <w:basedOn w:val="Normal"/>
    <w:rsid w:val="008E42BF"/>
    <w:pPr>
      <w:ind w:left="360"/>
    </w:pPr>
    <w:rPr>
      <w:rFonts w:ascii="Arial Narrow" w:hAnsi="Arial Narrow"/>
    </w:rPr>
  </w:style>
  <w:style w:type="paragraph" w:customStyle="1" w:styleId="WW-BodyTextIndent3">
    <w:name w:val="WW-Body Text Indent 3"/>
    <w:basedOn w:val="Normal"/>
    <w:uiPriority w:val="99"/>
    <w:rsid w:val="008E42BF"/>
    <w:pPr>
      <w:ind w:left="426"/>
    </w:pPr>
    <w:rPr>
      <w:rFonts w:cs="Arial"/>
    </w:rPr>
  </w:style>
  <w:style w:type="paragraph" w:customStyle="1" w:styleId="WW-BodyText2">
    <w:name w:val="WW-Body Text 2"/>
    <w:basedOn w:val="Normal"/>
    <w:uiPriority w:val="99"/>
    <w:rsid w:val="008E42BF"/>
    <w:rPr>
      <w:rFonts w:ascii="Arial Narrow" w:hAnsi="Arial Narrow"/>
      <w:b/>
      <w:bCs/>
    </w:rPr>
  </w:style>
  <w:style w:type="paragraph" w:customStyle="1" w:styleId="WW-BodyText3">
    <w:name w:val="WW-Body Text 3"/>
    <w:basedOn w:val="Normal"/>
    <w:uiPriority w:val="99"/>
    <w:rsid w:val="008E42BF"/>
    <w:rPr>
      <w:rFonts w:ascii="Arial Narrow" w:hAnsi="Arial Narrow"/>
      <w:sz w:val="23"/>
      <w:szCs w:val="23"/>
    </w:rPr>
  </w:style>
  <w:style w:type="paragraph" w:styleId="Header">
    <w:name w:val="header"/>
    <w:aliases w:val="header odd,header odd1"/>
    <w:basedOn w:val="Normal"/>
    <w:link w:val="HeaderChar"/>
    <w:rsid w:val="008E42BF"/>
    <w:pPr>
      <w:tabs>
        <w:tab w:val="center" w:pos="4320"/>
        <w:tab w:val="right" w:pos="8640"/>
      </w:tabs>
    </w:pPr>
    <w:rPr>
      <w:sz w:val="24"/>
      <w:szCs w:val="20"/>
      <w:lang w:eastAsia="ar-SA"/>
    </w:rPr>
  </w:style>
  <w:style w:type="paragraph" w:styleId="Footer">
    <w:name w:val="footer"/>
    <w:basedOn w:val="Normal"/>
    <w:link w:val="FooterChar"/>
    <w:rsid w:val="008E42BF"/>
    <w:pPr>
      <w:tabs>
        <w:tab w:val="center" w:pos="4320"/>
        <w:tab w:val="right" w:pos="8640"/>
      </w:tabs>
    </w:pPr>
    <w:rPr>
      <w:sz w:val="24"/>
      <w:szCs w:val="20"/>
      <w:lang w:val="sr-Cyrl-CS" w:eastAsia="ar-SA"/>
    </w:rPr>
  </w:style>
  <w:style w:type="paragraph" w:customStyle="1" w:styleId="WW-BlockText">
    <w:name w:val="WW-Block Text"/>
    <w:basedOn w:val="Normal"/>
    <w:uiPriority w:val="99"/>
    <w:rsid w:val="008E42BF"/>
    <w:pPr>
      <w:spacing w:before="60"/>
      <w:ind w:left="288" w:right="3600"/>
    </w:pPr>
    <w:rPr>
      <w:rFonts w:cs="Arial"/>
    </w:rPr>
  </w:style>
  <w:style w:type="paragraph" w:customStyle="1" w:styleId="EVHeading2">
    <w:name w:val="EV Heading 2"/>
    <w:basedOn w:val="Title"/>
    <w:rsid w:val="008E42BF"/>
    <w:pPr>
      <w:jc w:val="both"/>
    </w:pPr>
    <w:rPr>
      <w:rFonts w:cs="Arial"/>
      <w:sz w:val="28"/>
      <w:szCs w:val="36"/>
      <w:u w:val="single"/>
      <w:lang w:val="en-GB"/>
    </w:rPr>
  </w:style>
  <w:style w:type="paragraph" w:styleId="TOC1">
    <w:name w:val="toc 1"/>
    <w:basedOn w:val="Normal"/>
    <w:next w:val="Normal"/>
    <w:uiPriority w:val="39"/>
    <w:qFormat/>
    <w:rsid w:val="001E1402"/>
    <w:pPr>
      <w:spacing w:after="120"/>
    </w:pPr>
    <w:rPr>
      <w:rFonts w:cs="Calibri"/>
      <w:b/>
      <w:bCs/>
      <w:caps/>
      <w:sz w:val="20"/>
    </w:rPr>
  </w:style>
  <w:style w:type="paragraph" w:customStyle="1" w:styleId="WW-BalloonText">
    <w:name w:val="WW-Balloon Text"/>
    <w:basedOn w:val="Normal"/>
    <w:uiPriority w:val="99"/>
    <w:rsid w:val="008E42BF"/>
    <w:rPr>
      <w:rFonts w:ascii="Tahoma" w:hAnsi="Tahoma" w:cs="Tahoma"/>
      <w:sz w:val="16"/>
      <w:szCs w:val="16"/>
    </w:rPr>
  </w:style>
  <w:style w:type="paragraph" w:customStyle="1" w:styleId="Normal1">
    <w:name w:val="Normal1"/>
    <w:basedOn w:val="Normal"/>
    <w:uiPriority w:val="99"/>
    <w:rsid w:val="008E42BF"/>
    <w:pPr>
      <w:spacing w:before="280" w:after="280"/>
    </w:pPr>
    <w:rPr>
      <w:rFonts w:cs="Arial"/>
    </w:rPr>
  </w:style>
  <w:style w:type="paragraph" w:customStyle="1" w:styleId="WW-Default">
    <w:name w:val="WW-Default"/>
    <w:uiPriority w:val="99"/>
    <w:rsid w:val="008E42BF"/>
    <w:pPr>
      <w:widowControl w:val="0"/>
      <w:suppressAutoHyphens/>
      <w:autoSpaceDE w:val="0"/>
      <w:spacing w:before="120"/>
      <w:jc w:val="both"/>
    </w:pPr>
    <w:rPr>
      <w:rFonts w:ascii="Arial MT" w:hAnsi="Arial MT"/>
      <w:color w:val="000000"/>
      <w:sz w:val="24"/>
      <w:szCs w:val="24"/>
      <w:lang w:val="en-US" w:eastAsia="ar-SA"/>
    </w:rPr>
  </w:style>
  <w:style w:type="paragraph" w:customStyle="1" w:styleId="TableContents">
    <w:name w:val="Table Contents"/>
    <w:basedOn w:val="BodyText"/>
    <w:rsid w:val="008E42BF"/>
    <w:pPr>
      <w:suppressLineNumbers/>
    </w:pPr>
  </w:style>
  <w:style w:type="paragraph" w:customStyle="1" w:styleId="WW-TableContents">
    <w:name w:val="WW-Table Contents"/>
    <w:basedOn w:val="BodyText"/>
    <w:uiPriority w:val="99"/>
    <w:rsid w:val="008E42BF"/>
    <w:pPr>
      <w:suppressLineNumbers/>
    </w:pPr>
  </w:style>
  <w:style w:type="paragraph" w:customStyle="1" w:styleId="WW-TableContents1">
    <w:name w:val="WW-Table Contents1"/>
    <w:basedOn w:val="BodyText"/>
    <w:uiPriority w:val="99"/>
    <w:rsid w:val="008E42BF"/>
    <w:pPr>
      <w:suppressLineNumbers/>
    </w:pPr>
  </w:style>
  <w:style w:type="paragraph" w:customStyle="1" w:styleId="WW-TableContents11">
    <w:name w:val="WW-Table Contents11"/>
    <w:basedOn w:val="BodyText"/>
    <w:uiPriority w:val="99"/>
    <w:rsid w:val="008E42BF"/>
    <w:pPr>
      <w:suppressLineNumbers/>
    </w:pPr>
  </w:style>
  <w:style w:type="paragraph" w:customStyle="1" w:styleId="WW-TableContents111">
    <w:name w:val="WW-Table Contents111"/>
    <w:basedOn w:val="BodyText"/>
    <w:uiPriority w:val="99"/>
    <w:rsid w:val="008E42BF"/>
    <w:pPr>
      <w:suppressLineNumbers/>
    </w:pPr>
  </w:style>
  <w:style w:type="paragraph" w:customStyle="1" w:styleId="WW-TableContents1111">
    <w:name w:val="WW-Table Contents1111"/>
    <w:basedOn w:val="BodyText"/>
    <w:uiPriority w:val="99"/>
    <w:rsid w:val="008E42BF"/>
    <w:pPr>
      <w:suppressLineNumbers/>
    </w:pPr>
  </w:style>
  <w:style w:type="paragraph" w:customStyle="1" w:styleId="WW-TableContents11111">
    <w:name w:val="WW-Table Contents11111"/>
    <w:basedOn w:val="BodyText"/>
    <w:uiPriority w:val="99"/>
    <w:rsid w:val="008E42BF"/>
    <w:pPr>
      <w:suppressLineNumbers/>
    </w:pPr>
  </w:style>
  <w:style w:type="paragraph" w:customStyle="1" w:styleId="WW-TableContents111111">
    <w:name w:val="WW-Table Contents111111"/>
    <w:basedOn w:val="BodyText"/>
    <w:uiPriority w:val="99"/>
    <w:rsid w:val="008E42BF"/>
    <w:pPr>
      <w:widowControl w:val="0"/>
      <w:suppressLineNumbers/>
      <w:spacing w:after="120"/>
      <w:jc w:val="left"/>
    </w:pPr>
    <w:rPr>
      <w:rFonts w:ascii="Tahoma" w:eastAsia="Tahoma" w:hAnsi="Tahoma" w:cs="Tahoma"/>
      <w:szCs w:val="24"/>
      <w:lang w:val="en-US"/>
    </w:rPr>
  </w:style>
  <w:style w:type="paragraph" w:customStyle="1" w:styleId="TableHeading">
    <w:name w:val="Table Heading"/>
    <w:basedOn w:val="TableContents"/>
    <w:rsid w:val="008E42BF"/>
    <w:pPr>
      <w:jc w:val="center"/>
    </w:pPr>
    <w:rPr>
      <w:b/>
      <w:bCs/>
      <w:i/>
      <w:iCs/>
    </w:rPr>
  </w:style>
  <w:style w:type="paragraph" w:customStyle="1" w:styleId="WW-TableHeading">
    <w:name w:val="WW-Table Heading"/>
    <w:basedOn w:val="WW-TableContents"/>
    <w:uiPriority w:val="99"/>
    <w:rsid w:val="008E42BF"/>
    <w:pPr>
      <w:jc w:val="center"/>
    </w:pPr>
    <w:rPr>
      <w:b/>
      <w:bCs/>
      <w:i/>
      <w:iCs/>
    </w:rPr>
  </w:style>
  <w:style w:type="paragraph" w:customStyle="1" w:styleId="WW-TableHeading1">
    <w:name w:val="WW-Table Heading1"/>
    <w:basedOn w:val="WW-TableContents1"/>
    <w:uiPriority w:val="99"/>
    <w:rsid w:val="008E42BF"/>
    <w:pPr>
      <w:jc w:val="center"/>
    </w:pPr>
    <w:rPr>
      <w:b/>
      <w:bCs/>
      <w:i/>
      <w:iCs/>
    </w:rPr>
  </w:style>
  <w:style w:type="paragraph" w:customStyle="1" w:styleId="WW-TableHeading11">
    <w:name w:val="WW-Table Heading11"/>
    <w:basedOn w:val="WW-TableContents11"/>
    <w:uiPriority w:val="99"/>
    <w:rsid w:val="008E42BF"/>
    <w:pPr>
      <w:jc w:val="center"/>
    </w:pPr>
    <w:rPr>
      <w:b/>
      <w:bCs/>
      <w:i/>
      <w:iCs/>
    </w:rPr>
  </w:style>
  <w:style w:type="paragraph" w:customStyle="1" w:styleId="WW-TableHeading111">
    <w:name w:val="WW-Table Heading111"/>
    <w:basedOn w:val="WW-TableContents111"/>
    <w:uiPriority w:val="99"/>
    <w:rsid w:val="008E42BF"/>
    <w:pPr>
      <w:jc w:val="center"/>
    </w:pPr>
    <w:rPr>
      <w:b/>
      <w:bCs/>
      <w:i/>
      <w:iCs/>
    </w:rPr>
  </w:style>
  <w:style w:type="paragraph" w:customStyle="1" w:styleId="WW-TableHeading1111">
    <w:name w:val="WW-Table Heading1111"/>
    <w:basedOn w:val="WW-TableContents1111"/>
    <w:uiPriority w:val="99"/>
    <w:rsid w:val="008E42BF"/>
    <w:pPr>
      <w:jc w:val="center"/>
    </w:pPr>
    <w:rPr>
      <w:b/>
      <w:bCs/>
      <w:i/>
      <w:iCs/>
    </w:rPr>
  </w:style>
  <w:style w:type="paragraph" w:customStyle="1" w:styleId="WW-TableHeading11111">
    <w:name w:val="WW-Table Heading11111"/>
    <w:basedOn w:val="WW-TableContents11111"/>
    <w:uiPriority w:val="99"/>
    <w:rsid w:val="008E42BF"/>
    <w:pPr>
      <w:jc w:val="center"/>
    </w:pPr>
    <w:rPr>
      <w:b/>
      <w:bCs/>
      <w:i/>
      <w:iCs/>
    </w:rPr>
  </w:style>
  <w:style w:type="paragraph" w:customStyle="1" w:styleId="WW-TableHeading111111">
    <w:name w:val="WW-Table Heading111111"/>
    <w:basedOn w:val="WW-TableContents111111"/>
    <w:uiPriority w:val="99"/>
    <w:rsid w:val="008E42BF"/>
    <w:pPr>
      <w:jc w:val="center"/>
    </w:pPr>
    <w:rPr>
      <w:b/>
      <w:bCs/>
      <w:i/>
      <w:iCs/>
    </w:rPr>
  </w:style>
  <w:style w:type="paragraph" w:styleId="FootnoteText">
    <w:name w:val="footnote text"/>
    <w:basedOn w:val="Normal"/>
    <w:link w:val="FootnoteTextChar"/>
    <w:uiPriority w:val="99"/>
    <w:semiHidden/>
    <w:rsid w:val="008E42BF"/>
    <w:rPr>
      <w:sz w:val="20"/>
      <w:szCs w:val="20"/>
      <w:lang w:eastAsia="ar-SA"/>
    </w:rPr>
  </w:style>
  <w:style w:type="paragraph" w:customStyle="1" w:styleId="CM4">
    <w:name w:val="CM4"/>
    <w:basedOn w:val="WW-Default"/>
    <w:next w:val="WW-Default"/>
    <w:uiPriority w:val="99"/>
    <w:rsid w:val="008E42BF"/>
    <w:pPr>
      <w:spacing w:line="246" w:lineRule="atLeast"/>
    </w:pPr>
    <w:rPr>
      <w:color w:val="auto"/>
      <w:sz w:val="20"/>
      <w:szCs w:val="20"/>
    </w:rPr>
  </w:style>
  <w:style w:type="paragraph" w:customStyle="1" w:styleId="CM18">
    <w:name w:val="CM18"/>
    <w:basedOn w:val="WW-Default"/>
    <w:next w:val="WW-Default"/>
    <w:uiPriority w:val="99"/>
    <w:rsid w:val="008E42BF"/>
    <w:pPr>
      <w:spacing w:after="353"/>
    </w:pPr>
    <w:rPr>
      <w:color w:val="auto"/>
      <w:sz w:val="20"/>
      <w:szCs w:val="20"/>
    </w:rPr>
  </w:style>
  <w:style w:type="paragraph" w:customStyle="1" w:styleId="CM73">
    <w:name w:val="CM73"/>
    <w:basedOn w:val="WW-Default"/>
    <w:next w:val="WW-Default"/>
    <w:uiPriority w:val="99"/>
    <w:rsid w:val="008E42BF"/>
    <w:pPr>
      <w:spacing w:after="463"/>
    </w:pPr>
    <w:rPr>
      <w:rFonts w:ascii="Arial" w:hAnsi="Arial" w:cs="Arial"/>
      <w:color w:val="auto"/>
    </w:rPr>
  </w:style>
  <w:style w:type="paragraph" w:customStyle="1" w:styleId="CM83">
    <w:name w:val="CM83"/>
    <w:basedOn w:val="WW-Default"/>
    <w:next w:val="WW-Default"/>
    <w:uiPriority w:val="99"/>
    <w:rsid w:val="008E42BF"/>
    <w:pPr>
      <w:spacing w:after="85"/>
    </w:pPr>
    <w:rPr>
      <w:rFonts w:ascii="Arial" w:hAnsi="Arial" w:cs="Arial"/>
      <w:color w:val="auto"/>
    </w:rPr>
  </w:style>
  <w:style w:type="paragraph" w:customStyle="1" w:styleId="formula1">
    <w:name w:val="formula1"/>
    <w:basedOn w:val="Normal"/>
    <w:uiPriority w:val="99"/>
    <w:rsid w:val="008E42BF"/>
    <w:rPr>
      <w:rFonts w:ascii="Arial Narrow" w:hAnsi="Arial Narrow"/>
      <w:b/>
      <w:bCs/>
      <w:sz w:val="28"/>
      <w:szCs w:val="28"/>
    </w:rPr>
  </w:style>
  <w:style w:type="paragraph" w:customStyle="1" w:styleId="WW-CommentText">
    <w:name w:val="WW-Comment Text"/>
    <w:basedOn w:val="Normal"/>
    <w:uiPriority w:val="99"/>
    <w:rsid w:val="008E42BF"/>
    <w:rPr>
      <w:rFonts w:ascii="Times Roman YU" w:hAnsi="Times Roman YU"/>
      <w:sz w:val="20"/>
      <w:lang w:val="sl-SI"/>
    </w:rPr>
  </w:style>
  <w:style w:type="paragraph" w:customStyle="1" w:styleId="CM16">
    <w:name w:val="CM16"/>
    <w:basedOn w:val="WW-Default"/>
    <w:next w:val="WW-Default"/>
    <w:uiPriority w:val="99"/>
    <w:rsid w:val="008E42BF"/>
    <w:pPr>
      <w:spacing w:after="245"/>
    </w:pPr>
    <w:rPr>
      <w:color w:val="auto"/>
      <w:sz w:val="20"/>
      <w:szCs w:val="20"/>
    </w:rPr>
  </w:style>
  <w:style w:type="paragraph" w:customStyle="1" w:styleId="WW-Heading111111">
    <w:name w:val="WW-Heading111111"/>
    <w:basedOn w:val="Normal"/>
    <w:next w:val="BodyText"/>
    <w:uiPriority w:val="99"/>
    <w:rsid w:val="008E42BF"/>
    <w:pPr>
      <w:keepNext/>
      <w:widowControl w:val="0"/>
      <w:spacing w:before="240" w:after="120"/>
    </w:pPr>
    <w:rPr>
      <w:rFonts w:eastAsia="Tahoma" w:cs="Tahoma"/>
      <w:sz w:val="28"/>
      <w:szCs w:val="28"/>
    </w:rPr>
  </w:style>
  <w:style w:type="paragraph" w:customStyle="1" w:styleId="WW-Index111111">
    <w:name w:val="WW-Index111111"/>
    <w:basedOn w:val="Normal"/>
    <w:uiPriority w:val="99"/>
    <w:rsid w:val="008E42BF"/>
    <w:pPr>
      <w:widowControl w:val="0"/>
      <w:suppressLineNumbers/>
    </w:pPr>
    <w:rPr>
      <w:rFonts w:ascii="Tahoma" w:eastAsia="Tahoma" w:hAnsi="Tahoma"/>
      <w:szCs w:val="24"/>
    </w:rPr>
  </w:style>
  <w:style w:type="paragraph" w:customStyle="1" w:styleId="ContentsHeading">
    <w:name w:val="Contents Heading"/>
    <w:basedOn w:val="Heading"/>
    <w:uiPriority w:val="99"/>
    <w:rsid w:val="008E42BF"/>
    <w:pPr>
      <w:suppressLineNumbers/>
    </w:pPr>
    <w:rPr>
      <w:b/>
      <w:bCs/>
      <w:sz w:val="32"/>
      <w:szCs w:val="32"/>
    </w:rPr>
  </w:style>
  <w:style w:type="paragraph" w:customStyle="1" w:styleId="WW-ContentsHeading">
    <w:name w:val="WW-Contents Heading"/>
    <w:basedOn w:val="WW-Heading"/>
    <w:uiPriority w:val="99"/>
    <w:rsid w:val="008E42BF"/>
    <w:pPr>
      <w:suppressLineNumbers/>
    </w:pPr>
    <w:rPr>
      <w:b/>
      <w:bCs/>
      <w:sz w:val="32"/>
      <w:szCs w:val="32"/>
    </w:rPr>
  </w:style>
  <w:style w:type="paragraph" w:customStyle="1" w:styleId="WW-ContentsHeading1">
    <w:name w:val="WW-Contents Heading1"/>
    <w:basedOn w:val="WW-Heading1"/>
    <w:uiPriority w:val="99"/>
    <w:rsid w:val="008E42BF"/>
    <w:pPr>
      <w:suppressLineNumbers/>
    </w:pPr>
    <w:rPr>
      <w:b/>
      <w:bCs/>
      <w:sz w:val="32"/>
      <w:szCs w:val="32"/>
    </w:rPr>
  </w:style>
  <w:style w:type="paragraph" w:customStyle="1" w:styleId="WW-ContentsHeading11">
    <w:name w:val="WW-Contents Heading11"/>
    <w:basedOn w:val="WW-Heading11"/>
    <w:uiPriority w:val="99"/>
    <w:rsid w:val="008E42BF"/>
    <w:pPr>
      <w:suppressLineNumbers/>
    </w:pPr>
    <w:rPr>
      <w:b/>
      <w:bCs/>
      <w:sz w:val="32"/>
      <w:szCs w:val="32"/>
    </w:rPr>
  </w:style>
  <w:style w:type="paragraph" w:customStyle="1" w:styleId="WW-ContentsHeading111">
    <w:name w:val="WW-Contents Heading111"/>
    <w:basedOn w:val="WW-Heading111"/>
    <w:uiPriority w:val="99"/>
    <w:rsid w:val="008E42BF"/>
    <w:pPr>
      <w:suppressLineNumbers/>
    </w:pPr>
    <w:rPr>
      <w:b/>
      <w:bCs/>
      <w:sz w:val="32"/>
      <w:szCs w:val="32"/>
    </w:rPr>
  </w:style>
  <w:style w:type="paragraph" w:customStyle="1" w:styleId="WW-ContentsHeading1111">
    <w:name w:val="WW-Contents Heading1111"/>
    <w:basedOn w:val="WW-Heading1111"/>
    <w:uiPriority w:val="99"/>
    <w:rsid w:val="008E42BF"/>
    <w:pPr>
      <w:suppressLineNumbers/>
    </w:pPr>
    <w:rPr>
      <w:b/>
      <w:bCs/>
      <w:sz w:val="32"/>
      <w:szCs w:val="32"/>
    </w:rPr>
  </w:style>
  <w:style w:type="paragraph" w:customStyle="1" w:styleId="WW-ContentsHeading11111">
    <w:name w:val="WW-Contents Heading11111"/>
    <w:basedOn w:val="WW-Heading11111"/>
    <w:uiPriority w:val="99"/>
    <w:rsid w:val="008E42BF"/>
    <w:pPr>
      <w:suppressLineNumbers/>
    </w:pPr>
    <w:rPr>
      <w:b/>
      <w:bCs/>
      <w:sz w:val="32"/>
      <w:szCs w:val="32"/>
    </w:rPr>
  </w:style>
  <w:style w:type="paragraph" w:customStyle="1" w:styleId="WW-ContentsHeading111111">
    <w:name w:val="WW-Contents Heading111111"/>
    <w:basedOn w:val="WW-Heading111111"/>
    <w:uiPriority w:val="99"/>
    <w:rsid w:val="008E42BF"/>
    <w:pPr>
      <w:suppressLineNumbers/>
    </w:pPr>
    <w:rPr>
      <w:b/>
      <w:bCs/>
      <w:sz w:val="32"/>
      <w:szCs w:val="32"/>
    </w:rPr>
  </w:style>
  <w:style w:type="paragraph" w:customStyle="1" w:styleId="Framecontents">
    <w:name w:val="Frame contents"/>
    <w:basedOn w:val="BodyText"/>
    <w:rsid w:val="008E42BF"/>
  </w:style>
  <w:style w:type="paragraph" w:customStyle="1" w:styleId="WW-Framecontents">
    <w:name w:val="WW-Frame contents"/>
    <w:basedOn w:val="BodyText"/>
    <w:uiPriority w:val="99"/>
    <w:rsid w:val="008E42BF"/>
  </w:style>
  <w:style w:type="paragraph" w:customStyle="1" w:styleId="WW-Framecontents1">
    <w:name w:val="WW-Frame contents1"/>
    <w:basedOn w:val="BodyText"/>
    <w:uiPriority w:val="99"/>
    <w:rsid w:val="008E42BF"/>
  </w:style>
  <w:style w:type="paragraph" w:customStyle="1" w:styleId="WW-Framecontents11">
    <w:name w:val="WW-Frame contents11"/>
    <w:basedOn w:val="BodyText"/>
    <w:uiPriority w:val="99"/>
    <w:rsid w:val="008E42BF"/>
  </w:style>
  <w:style w:type="paragraph" w:customStyle="1" w:styleId="WW-Framecontents111">
    <w:name w:val="WW-Frame contents111"/>
    <w:basedOn w:val="BodyText"/>
    <w:uiPriority w:val="99"/>
    <w:rsid w:val="008E42BF"/>
  </w:style>
  <w:style w:type="paragraph" w:customStyle="1" w:styleId="WW-Framecontents1111">
    <w:name w:val="WW-Frame contents1111"/>
    <w:basedOn w:val="BodyText"/>
    <w:uiPriority w:val="99"/>
    <w:rsid w:val="008E42BF"/>
  </w:style>
  <w:style w:type="paragraph" w:customStyle="1" w:styleId="WW-Framecontents11111">
    <w:name w:val="WW-Frame contents11111"/>
    <w:basedOn w:val="BodyText"/>
    <w:uiPriority w:val="99"/>
    <w:rsid w:val="008E42BF"/>
  </w:style>
  <w:style w:type="paragraph" w:styleId="BodyTextIndent2">
    <w:name w:val="Body Text Indent 2"/>
    <w:basedOn w:val="Normal"/>
    <w:link w:val="BodyTextIndent2Char"/>
    <w:rsid w:val="008E42BF"/>
    <w:pPr>
      <w:spacing w:after="120"/>
      <w:ind w:left="1077"/>
    </w:pPr>
    <w:rPr>
      <w:rFonts w:ascii="Arial Narrow" w:hAnsi="Arial Narrow"/>
      <w:sz w:val="24"/>
      <w:szCs w:val="20"/>
      <w:lang w:val="sr-Cyrl-CS" w:eastAsia="ar-SA"/>
    </w:rPr>
  </w:style>
  <w:style w:type="paragraph" w:styleId="BodyTextIndent3">
    <w:name w:val="Body Text Indent 3"/>
    <w:basedOn w:val="Normal"/>
    <w:link w:val="BodyTextIndent3Char"/>
    <w:rsid w:val="008E42BF"/>
    <w:pPr>
      <w:ind w:left="720"/>
    </w:pPr>
    <w:rPr>
      <w:rFonts w:ascii="Arial Narrow" w:hAnsi="Arial Narrow"/>
      <w:sz w:val="24"/>
      <w:szCs w:val="20"/>
      <w:lang w:val="sr-Cyrl-CS" w:eastAsia="ar-SA"/>
    </w:rPr>
  </w:style>
  <w:style w:type="character" w:styleId="CommentReference">
    <w:name w:val="annotation reference"/>
    <w:uiPriority w:val="99"/>
    <w:rsid w:val="008E42BF"/>
    <w:rPr>
      <w:sz w:val="16"/>
      <w:szCs w:val="16"/>
    </w:rPr>
  </w:style>
  <w:style w:type="paragraph" w:styleId="CommentText">
    <w:name w:val="annotation text"/>
    <w:basedOn w:val="Normal"/>
    <w:link w:val="CommentTextChar"/>
    <w:uiPriority w:val="99"/>
    <w:rsid w:val="008E42BF"/>
    <w:rPr>
      <w:sz w:val="20"/>
      <w:szCs w:val="20"/>
      <w:lang w:val="sr-Cyrl-CS" w:eastAsia="ar-SA"/>
    </w:rPr>
  </w:style>
  <w:style w:type="paragraph" w:styleId="CommentSubject">
    <w:name w:val="annotation subject"/>
    <w:basedOn w:val="CommentText"/>
    <w:next w:val="CommentText"/>
    <w:link w:val="CommentSubjectChar"/>
    <w:rsid w:val="008E42BF"/>
    <w:rPr>
      <w:b/>
      <w:bCs/>
    </w:rPr>
  </w:style>
  <w:style w:type="paragraph" w:styleId="BalloonText">
    <w:name w:val="Balloon Text"/>
    <w:basedOn w:val="Normal"/>
    <w:link w:val="BalloonTextChar"/>
    <w:rsid w:val="008E42BF"/>
    <w:rPr>
      <w:rFonts w:ascii="Tahoma" w:hAnsi="Tahoma"/>
      <w:sz w:val="16"/>
      <w:szCs w:val="16"/>
      <w:lang w:val="sr-Cyrl-CS" w:eastAsia="ar-SA"/>
    </w:rPr>
  </w:style>
  <w:style w:type="character" w:styleId="FootnoteReference">
    <w:name w:val="footnote reference"/>
    <w:semiHidden/>
    <w:rsid w:val="008E42BF"/>
    <w:rPr>
      <w:vertAlign w:val="superscript"/>
    </w:rPr>
  </w:style>
  <w:style w:type="table" w:styleId="TableGrid">
    <w:name w:val="Table Grid"/>
    <w:aliases w:val="SBS Simple"/>
    <w:basedOn w:val="TableNormal"/>
    <w:uiPriority w:val="99"/>
    <w:rsid w:val="00306E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E42BF"/>
    <w:pPr>
      <w:widowControl w:val="0"/>
      <w:autoSpaceDE w:val="0"/>
      <w:autoSpaceDN w:val="0"/>
      <w:adjustRightInd w:val="0"/>
      <w:spacing w:before="120"/>
      <w:jc w:val="both"/>
    </w:pPr>
    <w:rPr>
      <w:rFonts w:ascii="Arial MT" w:hAnsi="Arial MT"/>
      <w:color w:val="000000"/>
      <w:sz w:val="24"/>
      <w:szCs w:val="24"/>
      <w:lang w:val="en-US" w:eastAsia="en-US"/>
    </w:rPr>
  </w:style>
  <w:style w:type="paragraph" w:customStyle="1" w:styleId="a0">
    <w:name w:val="Табела лево"/>
    <w:aliases w:val="Тл"/>
    <w:basedOn w:val="Normal"/>
    <w:autoRedefine/>
    <w:rsid w:val="00FA2296"/>
    <w:pPr>
      <w:widowControl w:val="0"/>
      <w:tabs>
        <w:tab w:val="right" w:pos="1246"/>
      </w:tabs>
      <w:autoSpaceDE w:val="0"/>
      <w:autoSpaceDN w:val="0"/>
      <w:adjustRightInd w:val="0"/>
    </w:pPr>
    <w:rPr>
      <w:rFonts w:cs="Arial"/>
      <w:snapToGrid w:val="0"/>
      <w:w w:val="90"/>
    </w:rPr>
  </w:style>
  <w:style w:type="paragraph" w:customStyle="1" w:styleId="nabrajanje">
    <w:name w:val="nabrajanje"/>
    <w:basedOn w:val="Normal"/>
    <w:rsid w:val="00EE3F24"/>
    <w:pPr>
      <w:tabs>
        <w:tab w:val="num" w:pos="360"/>
      </w:tabs>
      <w:ind w:left="360" w:hanging="360"/>
    </w:pPr>
  </w:style>
  <w:style w:type="paragraph" w:styleId="BodyText3">
    <w:name w:val="Body Text 3"/>
    <w:basedOn w:val="Normal"/>
    <w:link w:val="BodyText3Char"/>
    <w:rsid w:val="00A81DFB"/>
    <w:pPr>
      <w:spacing w:after="120"/>
    </w:pPr>
    <w:rPr>
      <w:sz w:val="16"/>
      <w:szCs w:val="16"/>
      <w:lang w:val="sr-Cyrl-CS" w:eastAsia="ar-SA"/>
    </w:rPr>
  </w:style>
  <w:style w:type="paragraph" w:styleId="PlainText">
    <w:name w:val="Plain Text"/>
    <w:basedOn w:val="Normal"/>
    <w:link w:val="PlainTextChar"/>
    <w:rsid w:val="00EC069A"/>
    <w:rPr>
      <w:rFonts w:ascii="Courier New" w:hAnsi="Courier New"/>
      <w:sz w:val="20"/>
      <w:szCs w:val="20"/>
    </w:rPr>
  </w:style>
  <w:style w:type="paragraph" w:styleId="NormalWeb">
    <w:name w:val="Normal (Web)"/>
    <w:basedOn w:val="Normal"/>
    <w:uiPriority w:val="99"/>
    <w:rsid w:val="00EC069A"/>
    <w:pPr>
      <w:spacing w:before="100" w:beforeAutospacing="1" w:after="100" w:afterAutospacing="1"/>
    </w:pPr>
    <w:rPr>
      <w:szCs w:val="24"/>
    </w:rPr>
  </w:style>
  <w:style w:type="character" w:customStyle="1" w:styleId="Heading4Char">
    <w:name w:val="Heading 4 Char"/>
    <w:rsid w:val="00D03E01"/>
    <w:rPr>
      <w:rFonts w:ascii="Book-Cirilica" w:hAnsi="Book-Cirilica"/>
      <w:b/>
      <w:bCs/>
      <w:sz w:val="24"/>
      <w:lang w:val="en-US" w:eastAsia="ar-SA" w:bidi="ar-SA"/>
    </w:rPr>
  </w:style>
  <w:style w:type="paragraph" w:styleId="BodyText2">
    <w:name w:val="Body Text 2"/>
    <w:basedOn w:val="Normal"/>
    <w:link w:val="BodyText2Char"/>
    <w:rsid w:val="007D14D6"/>
    <w:pPr>
      <w:spacing w:after="120" w:line="480" w:lineRule="auto"/>
    </w:pPr>
    <w:rPr>
      <w:sz w:val="24"/>
      <w:szCs w:val="20"/>
      <w:lang w:val="sr-Cyrl-CS" w:eastAsia="ar-SA"/>
    </w:rPr>
  </w:style>
  <w:style w:type="paragraph" w:styleId="DocumentMap">
    <w:name w:val="Document Map"/>
    <w:basedOn w:val="Normal"/>
    <w:link w:val="DocumentMapChar"/>
    <w:uiPriority w:val="99"/>
    <w:semiHidden/>
    <w:rsid w:val="00F13418"/>
    <w:pPr>
      <w:shd w:val="clear" w:color="auto" w:fill="000080"/>
    </w:pPr>
    <w:rPr>
      <w:rFonts w:ascii="Tahoma" w:hAnsi="Tahoma"/>
      <w:sz w:val="20"/>
      <w:szCs w:val="20"/>
      <w:lang w:val="sr-Cyrl-CS" w:eastAsia="ar-SA"/>
    </w:rPr>
  </w:style>
  <w:style w:type="paragraph" w:styleId="ListParagraph">
    <w:name w:val="List Paragraph"/>
    <w:aliases w:val="Liste 1,List Paragraph1"/>
    <w:basedOn w:val="Normal"/>
    <w:link w:val="ListParagraphChar"/>
    <w:uiPriority w:val="34"/>
    <w:qFormat/>
    <w:rsid w:val="002F28B2"/>
    <w:pPr>
      <w:spacing w:after="200" w:line="276" w:lineRule="auto"/>
      <w:ind w:left="720"/>
      <w:contextualSpacing/>
    </w:pPr>
    <w:rPr>
      <w:rFonts w:ascii="Calibri" w:eastAsia="Calibri" w:hAnsi="Calibri"/>
    </w:rPr>
  </w:style>
  <w:style w:type="character" w:styleId="FollowedHyperlink">
    <w:name w:val="FollowedHyperlink"/>
    <w:uiPriority w:val="99"/>
    <w:rsid w:val="001449E7"/>
    <w:rPr>
      <w:color w:val="800080"/>
      <w:u w:val="single"/>
    </w:rPr>
  </w:style>
  <w:style w:type="character" w:customStyle="1" w:styleId="CharChar">
    <w:name w:val="Char Char"/>
    <w:uiPriority w:val="99"/>
    <w:locked/>
    <w:rsid w:val="004D55E9"/>
    <w:rPr>
      <w:sz w:val="24"/>
      <w:lang w:val="sr-Cyrl-CS" w:eastAsia="ar-SA" w:bidi="ar-SA"/>
    </w:rPr>
  </w:style>
  <w:style w:type="paragraph" w:customStyle="1" w:styleId="Narrow">
    <w:name w:val="Narrow"/>
    <w:aliases w:val="3pt"/>
    <w:basedOn w:val="Normal"/>
    <w:uiPriority w:val="99"/>
    <w:rsid w:val="00D372C8"/>
    <w:pPr>
      <w:spacing w:after="60"/>
    </w:pPr>
    <w:rPr>
      <w:rFonts w:ascii="Arial Narrow" w:hAnsi="Arial Narrow"/>
      <w:szCs w:val="24"/>
      <w:lang w:val="en-GB"/>
    </w:rPr>
  </w:style>
  <w:style w:type="character" w:customStyle="1" w:styleId="CharChar1">
    <w:name w:val="Char Char1"/>
    <w:uiPriority w:val="99"/>
    <w:rsid w:val="003559E9"/>
    <w:rPr>
      <w:sz w:val="24"/>
      <w:lang w:val="sr-Cyrl-CS" w:eastAsia="ar-SA" w:bidi="ar-SA"/>
    </w:rPr>
  </w:style>
  <w:style w:type="paragraph" w:customStyle="1" w:styleId="ArrialNarrow">
    <w:name w:val="Arrial Narrow"/>
    <w:aliases w:val="3 pt"/>
    <w:basedOn w:val="BodyText"/>
    <w:rsid w:val="00BA6467"/>
    <w:pPr>
      <w:autoSpaceDE w:val="0"/>
      <w:autoSpaceDN w:val="0"/>
      <w:spacing w:after="60"/>
    </w:pPr>
    <w:rPr>
      <w:rFonts w:ascii="Arial Narrow" w:hAnsi="Arial Narrow"/>
      <w:lang w:val="en-GB" w:eastAsia="en-US"/>
    </w:rPr>
  </w:style>
  <w:style w:type="paragraph" w:customStyle="1" w:styleId="xl41">
    <w:name w:val="xl41"/>
    <w:basedOn w:val="Normal"/>
    <w:uiPriority w:val="99"/>
    <w:rsid w:val="00660E11"/>
    <w:pPr>
      <w:spacing w:before="100" w:beforeAutospacing="1" w:after="100" w:afterAutospacing="1"/>
    </w:pPr>
    <w:rPr>
      <w:rFonts w:eastAsia="Arial Unicode MS"/>
      <w:sz w:val="20"/>
      <w:lang w:val="it-IT" w:eastAsia="it-IT"/>
    </w:rPr>
  </w:style>
  <w:style w:type="paragraph" w:styleId="Revision">
    <w:name w:val="Revision"/>
    <w:hidden/>
    <w:uiPriority w:val="99"/>
    <w:semiHidden/>
    <w:rsid w:val="00875033"/>
    <w:pPr>
      <w:spacing w:before="120"/>
      <w:jc w:val="both"/>
    </w:pPr>
    <w:rPr>
      <w:sz w:val="24"/>
      <w:szCs w:val="22"/>
      <w:lang w:val="sr-Cyrl-CS" w:eastAsia="ar-SA"/>
    </w:rPr>
  </w:style>
  <w:style w:type="character" w:customStyle="1" w:styleId="FooterChar">
    <w:name w:val="Footer Char"/>
    <w:link w:val="Footer"/>
    <w:rsid w:val="00DE6F8B"/>
    <w:rPr>
      <w:sz w:val="24"/>
      <w:lang w:val="sr-Cyrl-CS" w:eastAsia="ar-SA"/>
    </w:rPr>
  </w:style>
  <w:style w:type="paragraph" w:customStyle="1" w:styleId="BankNormal">
    <w:name w:val="BankNormal"/>
    <w:basedOn w:val="Normal"/>
    <w:uiPriority w:val="99"/>
    <w:rsid w:val="00805216"/>
    <w:pPr>
      <w:spacing w:after="240"/>
    </w:pPr>
  </w:style>
  <w:style w:type="paragraph" w:customStyle="1" w:styleId="Normala">
    <w:name w:val="Normal(a)"/>
    <w:basedOn w:val="Normal"/>
    <w:uiPriority w:val="99"/>
    <w:rsid w:val="00805216"/>
    <w:pPr>
      <w:keepLines/>
      <w:spacing w:after="120"/>
    </w:pPr>
    <w:rPr>
      <w:lang w:val="en-GB" w:eastAsia="en-GB"/>
    </w:rPr>
  </w:style>
  <w:style w:type="paragraph" w:styleId="TOC2">
    <w:name w:val="toc 2"/>
    <w:basedOn w:val="Normal"/>
    <w:next w:val="Normal"/>
    <w:autoRedefine/>
    <w:uiPriority w:val="39"/>
    <w:qFormat/>
    <w:rsid w:val="00805216"/>
    <w:pPr>
      <w:ind w:left="240"/>
    </w:pPr>
    <w:rPr>
      <w:rFonts w:ascii="Calibri" w:hAnsi="Calibri" w:cs="Calibri"/>
      <w:smallCaps/>
      <w:sz w:val="20"/>
    </w:rPr>
  </w:style>
  <w:style w:type="paragraph" w:styleId="TOC3">
    <w:name w:val="toc 3"/>
    <w:basedOn w:val="Normal"/>
    <w:next w:val="Normal"/>
    <w:autoRedefine/>
    <w:uiPriority w:val="39"/>
    <w:qFormat/>
    <w:rsid w:val="00805216"/>
    <w:pPr>
      <w:ind w:left="480"/>
    </w:pPr>
    <w:rPr>
      <w:rFonts w:ascii="Calibri" w:hAnsi="Calibri" w:cs="Calibri"/>
      <w:i/>
      <w:iCs/>
      <w:sz w:val="20"/>
    </w:rPr>
  </w:style>
  <w:style w:type="paragraph" w:styleId="TOC4">
    <w:name w:val="toc 4"/>
    <w:basedOn w:val="Normal"/>
    <w:next w:val="Normal"/>
    <w:autoRedefine/>
    <w:uiPriority w:val="39"/>
    <w:rsid w:val="00805216"/>
    <w:pPr>
      <w:ind w:left="720"/>
    </w:pPr>
    <w:rPr>
      <w:rFonts w:ascii="Calibri" w:hAnsi="Calibri" w:cs="Calibri"/>
      <w:sz w:val="18"/>
      <w:szCs w:val="18"/>
    </w:rPr>
  </w:style>
  <w:style w:type="paragraph" w:styleId="TOC5">
    <w:name w:val="toc 5"/>
    <w:basedOn w:val="Normal"/>
    <w:next w:val="Normal"/>
    <w:autoRedefine/>
    <w:uiPriority w:val="39"/>
    <w:rsid w:val="00805216"/>
    <w:pPr>
      <w:ind w:left="960"/>
    </w:pPr>
    <w:rPr>
      <w:rFonts w:ascii="Calibri" w:hAnsi="Calibri" w:cs="Calibri"/>
      <w:sz w:val="18"/>
      <w:szCs w:val="18"/>
    </w:rPr>
  </w:style>
  <w:style w:type="paragraph" w:styleId="TOC6">
    <w:name w:val="toc 6"/>
    <w:basedOn w:val="Normal"/>
    <w:next w:val="Normal"/>
    <w:autoRedefine/>
    <w:uiPriority w:val="39"/>
    <w:rsid w:val="00805216"/>
    <w:pPr>
      <w:ind w:left="1200"/>
    </w:pPr>
    <w:rPr>
      <w:rFonts w:ascii="Calibri" w:hAnsi="Calibri" w:cs="Calibri"/>
      <w:sz w:val="18"/>
      <w:szCs w:val="18"/>
    </w:rPr>
  </w:style>
  <w:style w:type="paragraph" w:styleId="TOC7">
    <w:name w:val="toc 7"/>
    <w:basedOn w:val="Normal"/>
    <w:next w:val="Normal"/>
    <w:autoRedefine/>
    <w:uiPriority w:val="39"/>
    <w:rsid w:val="00805216"/>
    <w:pPr>
      <w:ind w:left="1440"/>
    </w:pPr>
    <w:rPr>
      <w:rFonts w:ascii="Calibri" w:hAnsi="Calibri" w:cs="Calibri"/>
      <w:sz w:val="18"/>
      <w:szCs w:val="18"/>
    </w:rPr>
  </w:style>
  <w:style w:type="paragraph" w:styleId="TOC8">
    <w:name w:val="toc 8"/>
    <w:basedOn w:val="Normal"/>
    <w:next w:val="Normal"/>
    <w:autoRedefine/>
    <w:uiPriority w:val="39"/>
    <w:rsid w:val="00805216"/>
    <w:pPr>
      <w:ind w:left="1680"/>
    </w:pPr>
    <w:rPr>
      <w:rFonts w:ascii="Calibri" w:hAnsi="Calibri" w:cs="Calibri"/>
      <w:sz w:val="18"/>
      <w:szCs w:val="18"/>
    </w:rPr>
  </w:style>
  <w:style w:type="paragraph" w:styleId="TOC9">
    <w:name w:val="toc 9"/>
    <w:basedOn w:val="Normal"/>
    <w:next w:val="Normal"/>
    <w:autoRedefine/>
    <w:uiPriority w:val="39"/>
    <w:rsid w:val="00805216"/>
    <w:pPr>
      <w:ind w:left="1920"/>
    </w:pPr>
    <w:rPr>
      <w:rFonts w:ascii="Calibri" w:hAnsi="Calibri" w:cs="Calibri"/>
      <w:sz w:val="18"/>
      <w:szCs w:val="18"/>
    </w:rPr>
  </w:style>
  <w:style w:type="character" w:customStyle="1" w:styleId="CommentTextChar">
    <w:name w:val="Comment Text Char"/>
    <w:link w:val="CommentText"/>
    <w:uiPriority w:val="99"/>
    <w:rsid w:val="00805216"/>
    <w:rPr>
      <w:lang w:val="sr-Cyrl-CS" w:eastAsia="ar-SA"/>
    </w:rPr>
  </w:style>
  <w:style w:type="character" w:customStyle="1" w:styleId="CommentSubjectChar">
    <w:name w:val="Comment Subject Char"/>
    <w:link w:val="CommentSubject"/>
    <w:rsid w:val="00805216"/>
    <w:rPr>
      <w:b/>
      <w:bCs/>
      <w:lang w:val="sr-Cyrl-CS" w:eastAsia="ar-SA"/>
    </w:rPr>
  </w:style>
  <w:style w:type="character" w:customStyle="1" w:styleId="Heading1Char">
    <w:name w:val="Heading 1 Char"/>
    <w:link w:val="Heading10"/>
    <w:rsid w:val="002C17DD"/>
    <w:rPr>
      <w:rFonts w:ascii="Arial" w:hAnsi="Arial" w:cs="Arial"/>
      <w:b/>
      <w:sz w:val="22"/>
      <w:szCs w:val="22"/>
      <w:lang w:val="sr-Cyrl-CS" w:eastAsia="ar-SA"/>
    </w:rPr>
  </w:style>
  <w:style w:type="character" w:customStyle="1" w:styleId="Heading2Char">
    <w:name w:val="Heading 2 Char"/>
    <w:link w:val="Heading2"/>
    <w:rsid w:val="00A77E54"/>
    <w:rPr>
      <w:rFonts w:ascii="Arial" w:hAnsi="Arial" w:cs="Arial"/>
      <w:b/>
      <w:sz w:val="22"/>
      <w:szCs w:val="22"/>
      <w:lang w:eastAsia="ar-SA"/>
    </w:rPr>
  </w:style>
  <w:style w:type="paragraph" w:customStyle="1" w:styleId="Heading1">
    <w:name w:val="Heading_1"/>
    <w:basedOn w:val="Heading10"/>
    <w:uiPriority w:val="99"/>
    <w:rsid w:val="00A77E54"/>
    <w:pPr>
      <w:keepNext/>
      <w:widowControl w:val="0"/>
      <w:numPr>
        <w:numId w:val="1"/>
      </w:numPr>
      <w:tabs>
        <w:tab w:val="left" w:pos="676"/>
      </w:tabs>
      <w:autoSpaceDE w:val="0"/>
      <w:autoSpaceDN w:val="0"/>
      <w:adjustRightInd w:val="0"/>
      <w:spacing w:after="60" w:line="298" w:lineRule="exact"/>
      <w:ind w:right="2498"/>
    </w:pPr>
    <w:rPr>
      <w:rFonts w:eastAsia="Batang"/>
      <w:b w:val="0"/>
      <w:spacing w:val="-27"/>
      <w:kern w:val="32"/>
      <w:lang w:val="en-US" w:eastAsia="ko-KR"/>
    </w:rPr>
  </w:style>
  <w:style w:type="paragraph" w:customStyle="1" w:styleId="Heading2roman">
    <w:name w:val="Heading_2_roman"/>
    <w:basedOn w:val="Heading2"/>
    <w:uiPriority w:val="99"/>
    <w:rsid w:val="00A77E54"/>
    <w:pPr>
      <w:keepNext/>
      <w:widowControl w:val="0"/>
      <w:numPr>
        <w:numId w:val="2"/>
      </w:numPr>
      <w:autoSpaceDE w:val="0"/>
      <w:autoSpaceDN w:val="0"/>
      <w:adjustRightInd w:val="0"/>
      <w:spacing w:before="240" w:after="60" w:line="258" w:lineRule="exact"/>
      <w:ind w:left="181" w:hanging="181"/>
      <w:jc w:val="left"/>
    </w:pPr>
    <w:rPr>
      <w:rFonts w:ascii="Arial Narrow" w:eastAsia="Batang" w:hAnsi="Arial Narrow" w:cs="Arial Narrow"/>
      <w:iCs/>
      <w:spacing w:val="-1"/>
      <w:lang w:eastAsia="ko-KR"/>
    </w:rPr>
  </w:style>
  <w:style w:type="character" w:customStyle="1" w:styleId="HeaderChar">
    <w:name w:val="Header Char"/>
    <w:aliases w:val="header odd Char,header odd1 Char"/>
    <w:link w:val="Header"/>
    <w:rsid w:val="00A77E54"/>
    <w:rPr>
      <w:sz w:val="24"/>
      <w:lang w:eastAsia="ar-SA"/>
    </w:rPr>
  </w:style>
  <w:style w:type="character" w:customStyle="1" w:styleId="BalloonTextChar">
    <w:name w:val="Balloon Text Char"/>
    <w:link w:val="BalloonText"/>
    <w:rsid w:val="00A77E54"/>
    <w:rPr>
      <w:rFonts w:ascii="Tahoma" w:hAnsi="Tahoma" w:cs="Tahoma"/>
      <w:sz w:val="16"/>
      <w:szCs w:val="16"/>
      <w:lang w:val="sr-Cyrl-CS" w:eastAsia="ar-SA"/>
    </w:rPr>
  </w:style>
  <w:style w:type="table" w:customStyle="1" w:styleId="LightShading1">
    <w:name w:val="Light Shading1"/>
    <w:basedOn w:val="TableNormal"/>
    <w:uiPriority w:val="60"/>
    <w:rsid w:val="00A77E54"/>
    <w:rPr>
      <w:rFonts w:eastAsia="Batang"/>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odyText2Char">
    <w:name w:val="Body Text 2 Char"/>
    <w:link w:val="BodyText2"/>
    <w:rsid w:val="00A77E54"/>
    <w:rPr>
      <w:sz w:val="24"/>
      <w:lang w:val="sr-Cyrl-CS" w:eastAsia="ar-SA"/>
    </w:rPr>
  </w:style>
  <w:style w:type="character" w:customStyle="1" w:styleId="shorttext">
    <w:name w:val="short_text"/>
    <w:basedOn w:val="DefaultParagraphFont"/>
    <w:uiPriority w:val="99"/>
    <w:rsid w:val="00E009E9"/>
  </w:style>
  <w:style w:type="character" w:customStyle="1" w:styleId="hps">
    <w:name w:val="hps"/>
    <w:basedOn w:val="DefaultParagraphFont"/>
    <w:uiPriority w:val="99"/>
    <w:rsid w:val="00E009E9"/>
  </w:style>
  <w:style w:type="character" w:styleId="BookTitle">
    <w:name w:val="Book Title"/>
    <w:uiPriority w:val="99"/>
    <w:qFormat/>
    <w:rsid w:val="0059587B"/>
    <w:rPr>
      <w:b/>
      <w:bCs/>
      <w:smallCaps/>
      <w:spacing w:val="5"/>
    </w:rPr>
  </w:style>
  <w:style w:type="character" w:customStyle="1" w:styleId="CharChar11">
    <w:name w:val="Char Char11"/>
    <w:uiPriority w:val="99"/>
    <w:rsid w:val="00981DC1"/>
    <w:rPr>
      <w:sz w:val="24"/>
      <w:lang w:val="sr-Cyrl-CS" w:eastAsia="ar-SA" w:bidi="ar-SA"/>
    </w:rPr>
  </w:style>
  <w:style w:type="character" w:customStyle="1" w:styleId="TitleChar">
    <w:name w:val="Title Char"/>
    <w:link w:val="Title"/>
    <w:rsid w:val="003C06CE"/>
    <w:rPr>
      <w:b/>
      <w:bCs/>
      <w:sz w:val="24"/>
      <w:lang w:val="sr-Cyrl-CS" w:eastAsia="ar-SA"/>
    </w:rPr>
  </w:style>
  <w:style w:type="paragraph" w:customStyle="1" w:styleId="Standard">
    <w:name w:val="Standard"/>
    <w:rsid w:val="00DB1391"/>
    <w:pPr>
      <w:suppressAutoHyphens/>
      <w:spacing w:before="120"/>
      <w:jc w:val="both"/>
      <w:textAlignment w:val="baseline"/>
    </w:pPr>
    <w:rPr>
      <w:rFonts w:eastAsia="Lucida Sans Unicode"/>
      <w:kern w:val="1"/>
      <w:sz w:val="24"/>
      <w:szCs w:val="24"/>
      <w:lang w:val="en-US" w:eastAsia="zh-CN" w:bidi="hi-IN"/>
    </w:rPr>
  </w:style>
  <w:style w:type="character" w:customStyle="1" w:styleId="ListParagraphChar">
    <w:name w:val="List Paragraph Char"/>
    <w:aliases w:val="Liste 1 Char,List Paragraph1 Char"/>
    <w:link w:val="ListParagraph"/>
    <w:uiPriority w:val="34"/>
    <w:rsid w:val="007307E9"/>
    <w:rPr>
      <w:rFonts w:ascii="Calibri" w:eastAsia="Calibri" w:hAnsi="Calibri"/>
      <w:sz w:val="22"/>
      <w:szCs w:val="22"/>
      <w:lang w:eastAsia="en-US"/>
    </w:rPr>
  </w:style>
  <w:style w:type="paragraph" w:customStyle="1" w:styleId="Noparagraphstyle">
    <w:name w:val="[No paragraph style]"/>
    <w:uiPriority w:val="99"/>
    <w:rsid w:val="00362541"/>
    <w:pPr>
      <w:autoSpaceDE w:val="0"/>
      <w:autoSpaceDN w:val="0"/>
      <w:adjustRightInd w:val="0"/>
      <w:spacing w:before="120" w:line="288" w:lineRule="auto"/>
      <w:jc w:val="both"/>
      <w:textAlignment w:val="center"/>
    </w:pPr>
    <w:rPr>
      <w:color w:val="000000"/>
      <w:sz w:val="24"/>
      <w:szCs w:val="24"/>
      <w:lang w:val="en-GB" w:eastAsia="en-US"/>
    </w:rPr>
  </w:style>
  <w:style w:type="character" w:customStyle="1" w:styleId="Heading3Char">
    <w:name w:val="Heading 3 Char"/>
    <w:link w:val="Heading3"/>
    <w:locked/>
    <w:rsid w:val="00EC3105"/>
    <w:rPr>
      <w:rFonts w:ascii="Arial Narrow" w:hAnsi="Arial Narrow"/>
      <w:b/>
      <w:bCs/>
      <w:sz w:val="32"/>
      <w:lang w:val="sr-Cyrl-CS" w:eastAsia="ar-SA"/>
    </w:rPr>
  </w:style>
  <w:style w:type="paragraph" w:customStyle="1" w:styleId="Bulit02">
    <w:name w:val="Bulit 02"/>
    <w:basedOn w:val="Normal"/>
    <w:link w:val="Bulit02Char"/>
    <w:uiPriority w:val="99"/>
    <w:qFormat/>
    <w:rsid w:val="008C3308"/>
    <w:pPr>
      <w:numPr>
        <w:numId w:val="4"/>
      </w:numPr>
      <w:spacing w:after="180"/>
    </w:pPr>
    <w:rPr>
      <w:lang w:eastAsia="sr-Latn-CS"/>
    </w:rPr>
  </w:style>
  <w:style w:type="character" w:customStyle="1" w:styleId="Bulit02Char">
    <w:name w:val="Bulit 02 Char"/>
    <w:link w:val="Bulit02"/>
    <w:uiPriority w:val="99"/>
    <w:locked/>
    <w:rsid w:val="008C3308"/>
    <w:rPr>
      <w:sz w:val="22"/>
      <w:szCs w:val="22"/>
      <w:lang w:val="en-US"/>
    </w:rPr>
  </w:style>
  <w:style w:type="paragraph" w:customStyle="1" w:styleId="Bulit03">
    <w:name w:val="Bulit 03"/>
    <w:basedOn w:val="Bulit02"/>
    <w:link w:val="Bulit03Char"/>
    <w:uiPriority w:val="99"/>
    <w:qFormat/>
    <w:rsid w:val="008C3308"/>
    <w:pPr>
      <w:numPr>
        <w:ilvl w:val="1"/>
      </w:numPr>
      <w:tabs>
        <w:tab w:val="num" w:pos="360"/>
        <w:tab w:val="num" w:pos="644"/>
      </w:tabs>
      <w:ind w:left="1440" w:hanging="360"/>
    </w:pPr>
  </w:style>
  <w:style w:type="paragraph" w:customStyle="1" w:styleId="Lista03">
    <w:name w:val="Lista 03"/>
    <w:basedOn w:val="Normal"/>
    <w:link w:val="Lista03Char"/>
    <w:qFormat/>
    <w:rsid w:val="008C3308"/>
    <w:pPr>
      <w:spacing w:after="180"/>
      <w:ind w:left="1080"/>
    </w:pPr>
    <w:rPr>
      <w:rFonts w:eastAsia="TimesNewRomanPSMT"/>
      <w:szCs w:val="24"/>
      <w:lang w:val="sr-Cyrl-CS" w:eastAsia="ar-SA"/>
    </w:rPr>
  </w:style>
  <w:style w:type="character" w:customStyle="1" w:styleId="Bulit03Char">
    <w:name w:val="Bulit 03 Char"/>
    <w:link w:val="Bulit03"/>
    <w:uiPriority w:val="99"/>
    <w:rsid w:val="008C3308"/>
    <w:rPr>
      <w:sz w:val="22"/>
      <w:szCs w:val="22"/>
      <w:lang w:val="en-US"/>
    </w:rPr>
  </w:style>
  <w:style w:type="character" w:customStyle="1" w:styleId="Lista03Char">
    <w:name w:val="Lista 03 Char"/>
    <w:link w:val="Lista03"/>
    <w:rsid w:val="008C3308"/>
    <w:rPr>
      <w:rFonts w:ascii="Arial" w:eastAsia="TimesNewRomanPSMT" w:hAnsi="Arial"/>
      <w:sz w:val="22"/>
      <w:szCs w:val="24"/>
      <w:lang w:val="sr-Cyrl-CS" w:eastAsia="ar-SA"/>
    </w:rPr>
  </w:style>
  <w:style w:type="paragraph" w:customStyle="1" w:styleId="Crtica2">
    <w:name w:val="Crtica 2"/>
    <w:basedOn w:val="Bulit02"/>
    <w:link w:val="Crtica2Char"/>
    <w:uiPriority w:val="99"/>
    <w:rsid w:val="00FA28DD"/>
    <w:pPr>
      <w:numPr>
        <w:numId w:val="5"/>
      </w:numPr>
      <w:ind w:left="1077" w:hanging="357"/>
    </w:pPr>
  </w:style>
  <w:style w:type="character" w:customStyle="1" w:styleId="Crtica2Char">
    <w:name w:val="Crtica 2 Char"/>
    <w:link w:val="Crtica2"/>
    <w:uiPriority w:val="99"/>
    <w:locked/>
    <w:rsid w:val="00FA28DD"/>
    <w:rPr>
      <w:sz w:val="22"/>
      <w:szCs w:val="22"/>
      <w:lang w:val="en-US"/>
    </w:rPr>
  </w:style>
  <w:style w:type="paragraph" w:customStyle="1" w:styleId="Nazivobrasca">
    <w:name w:val="Naziv obrasca"/>
    <w:basedOn w:val="Heading10"/>
    <w:link w:val="NazivobrascaChar"/>
    <w:qFormat/>
    <w:rsid w:val="00686711"/>
    <w:pPr>
      <w:spacing w:before="360" w:after="240"/>
      <w:ind w:left="0" w:firstLine="0"/>
      <w:jc w:val="center"/>
    </w:pPr>
    <w:rPr>
      <w:sz w:val="24"/>
    </w:rPr>
  </w:style>
  <w:style w:type="character" w:customStyle="1" w:styleId="NazivobrascaChar">
    <w:name w:val="Naziv obrasca Char"/>
    <w:link w:val="Nazivobrasca"/>
    <w:rsid w:val="00686711"/>
    <w:rPr>
      <w:rFonts w:ascii="Arial" w:hAnsi="Arial"/>
      <w:b/>
      <w:sz w:val="24"/>
      <w:szCs w:val="22"/>
      <w:lang w:val="sr-Cyrl-CS" w:eastAsia="ar-SA"/>
    </w:rPr>
  </w:style>
  <w:style w:type="character" w:customStyle="1" w:styleId="Bodytext6">
    <w:name w:val="Body text (6)_"/>
    <w:link w:val="Bodytext60"/>
    <w:rsid w:val="00686711"/>
    <w:rPr>
      <w:b/>
      <w:bCs/>
      <w:sz w:val="21"/>
      <w:szCs w:val="21"/>
      <w:shd w:val="clear" w:color="auto" w:fill="FFFFFF"/>
    </w:rPr>
  </w:style>
  <w:style w:type="paragraph" w:customStyle="1" w:styleId="Bodytext60">
    <w:name w:val="Body text (6)"/>
    <w:basedOn w:val="Normal"/>
    <w:link w:val="Bodytext6"/>
    <w:rsid w:val="00686711"/>
    <w:pPr>
      <w:widowControl w:val="0"/>
      <w:shd w:val="clear" w:color="auto" w:fill="FFFFFF"/>
      <w:spacing w:before="60" w:after="240" w:line="0" w:lineRule="atLeast"/>
      <w:jc w:val="center"/>
    </w:pPr>
    <w:rPr>
      <w:b/>
      <w:bCs/>
      <w:sz w:val="21"/>
      <w:szCs w:val="21"/>
    </w:rPr>
  </w:style>
  <w:style w:type="paragraph" w:styleId="NoSpacing">
    <w:name w:val="No Spacing"/>
    <w:link w:val="NoSpacingChar"/>
    <w:uiPriority w:val="1"/>
    <w:qFormat/>
    <w:rsid w:val="00100827"/>
    <w:pPr>
      <w:suppressAutoHyphens/>
      <w:spacing w:before="120"/>
      <w:jc w:val="both"/>
    </w:pPr>
    <w:rPr>
      <w:sz w:val="24"/>
      <w:lang w:val="sr-Cyrl-CS" w:eastAsia="ar-SA"/>
    </w:rPr>
  </w:style>
  <w:style w:type="paragraph" w:customStyle="1" w:styleId="Brojobrasca">
    <w:name w:val="Broj obrasca"/>
    <w:basedOn w:val="Normal"/>
    <w:link w:val="BrojobrascaChar"/>
    <w:uiPriority w:val="99"/>
    <w:rsid w:val="00100827"/>
    <w:pPr>
      <w:spacing w:after="180"/>
      <w:jc w:val="right"/>
    </w:pPr>
    <w:rPr>
      <w:rFonts w:ascii="Arial Narrow" w:hAnsi="Arial Narrow"/>
      <w:b/>
      <w:sz w:val="24"/>
      <w:szCs w:val="20"/>
      <w:lang w:eastAsia="ar-SA"/>
    </w:rPr>
  </w:style>
  <w:style w:type="character" w:customStyle="1" w:styleId="BrojobrascaChar">
    <w:name w:val="Broj obrasca Char"/>
    <w:link w:val="Brojobrasca"/>
    <w:uiPriority w:val="99"/>
    <w:locked/>
    <w:rsid w:val="00100827"/>
    <w:rPr>
      <w:rFonts w:ascii="Arial Narrow" w:hAnsi="Arial Narrow"/>
      <w:b/>
      <w:sz w:val="24"/>
      <w:lang w:val="en-US" w:eastAsia="ar-SA"/>
    </w:rPr>
  </w:style>
  <w:style w:type="paragraph" w:customStyle="1" w:styleId="StyleStyleStyleBodyText311ptBefore6ptFirstline">
    <w:name w:val="Style Style Style Body Text 3 + 11 pt Before:  6 pt + First line:  ..."/>
    <w:basedOn w:val="Normal"/>
    <w:uiPriority w:val="99"/>
    <w:rsid w:val="00810146"/>
    <w:pPr>
      <w:spacing w:after="120"/>
      <w:ind w:left="851" w:hanging="851"/>
    </w:pPr>
  </w:style>
  <w:style w:type="paragraph" w:customStyle="1" w:styleId="Bulit01">
    <w:name w:val="Bulit 01"/>
    <w:basedOn w:val="Normal"/>
    <w:link w:val="Bulit01Char"/>
    <w:uiPriority w:val="99"/>
    <w:qFormat/>
    <w:rsid w:val="0007605E"/>
    <w:pPr>
      <w:numPr>
        <w:numId w:val="8"/>
      </w:numPr>
      <w:spacing w:after="180"/>
    </w:pPr>
    <w:rPr>
      <w:rFonts w:eastAsia="TimesNewRomanPSMT"/>
      <w:szCs w:val="24"/>
    </w:rPr>
  </w:style>
  <w:style w:type="character" w:customStyle="1" w:styleId="Bulit01Char">
    <w:name w:val="Bulit 01 Char"/>
    <w:link w:val="Bulit01"/>
    <w:uiPriority w:val="99"/>
    <w:rsid w:val="0007605E"/>
    <w:rPr>
      <w:rFonts w:eastAsia="TimesNewRomanPSMT"/>
      <w:sz w:val="22"/>
      <w:szCs w:val="24"/>
      <w:lang w:val="en-US" w:eastAsia="en-US"/>
    </w:rPr>
  </w:style>
  <w:style w:type="paragraph" w:customStyle="1" w:styleId="normal10">
    <w:name w:val="normal1"/>
    <w:basedOn w:val="Normal"/>
    <w:rsid w:val="00B46F5D"/>
    <w:pPr>
      <w:spacing w:before="100" w:beforeAutospacing="1" w:after="100" w:afterAutospacing="1"/>
    </w:pPr>
    <w:rPr>
      <w:rFonts w:eastAsia="MS Mincho"/>
      <w:szCs w:val="24"/>
      <w:lang w:eastAsia="ja-JP"/>
    </w:rPr>
  </w:style>
  <w:style w:type="character" w:customStyle="1" w:styleId="Heading5Char">
    <w:name w:val="Heading 5 Char"/>
    <w:link w:val="Heading5"/>
    <w:rsid w:val="00991A45"/>
    <w:rPr>
      <w:rFonts w:ascii="Arial Narrow" w:hAnsi="Arial Narrow"/>
      <w:sz w:val="28"/>
      <w:lang w:val="sr-Cyrl-CS" w:eastAsia="ar-SA"/>
    </w:rPr>
  </w:style>
  <w:style w:type="character" w:customStyle="1" w:styleId="Heading6Char">
    <w:name w:val="Heading 6 Char"/>
    <w:link w:val="Heading6"/>
    <w:rsid w:val="00991A45"/>
    <w:rPr>
      <w:rFonts w:ascii="Arial Narrow" w:hAnsi="Arial Narrow"/>
      <w:b/>
      <w:sz w:val="28"/>
      <w:lang w:val="sr-Cyrl-CS" w:eastAsia="ar-SA"/>
    </w:rPr>
  </w:style>
  <w:style w:type="character" w:customStyle="1" w:styleId="Heading7Char">
    <w:name w:val="Heading 7 Char"/>
    <w:link w:val="Heading7"/>
    <w:rsid w:val="00991A45"/>
    <w:rPr>
      <w:rFonts w:ascii="Arial Narrow" w:hAnsi="Arial Narrow" w:cs="Arial"/>
      <w:b/>
      <w:sz w:val="28"/>
      <w:szCs w:val="22"/>
      <w:lang w:val="sr-Cyrl-CS" w:eastAsia="ar-SA"/>
    </w:rPr>
  </w:style>
  <w:style w:type="character" w:customStyle="1" w:styleId="Heading8Char">
    <w:name w:val="Heading 8 Char"/>
    <w:link w:val="Heading8"/>
    <w:rsid w:val="00991A45"/>
    <w:rPr>
      <w:rFonts w:ascii="Arial Narrow" w:hAnsi="Arial Narrow"/>
      <w:b/>
      <w:bCs/>
      <w:sz w:val="23"/>
      <w:szCs w:val="23"/>
      <w:lang w:val="sr-Cyrl-CS" w:eastAsia="ar-SA"/>
    </w:rPr>
  </w:style>
  <w:style w:type="character" w:customStyle="1" w:styleId="Heading9Char">
    <w:name w:val="Heading 9 Char"/>
    <w:link w:val="Heading9"/>
    <w:rsid w:val="00991A45"/>
    <w:rPr>
      <w:rFonts w:ascii="Arial Narrow" w:hAnsi="Arial Narrow"/>
      <w:b/>
      <w:bCs/>
      <w:sz w:val="28"/>
      <w:lang w:val="sr-Cyrl-CS" w:eastAsia="ar-SA"/>
    </w:rPr>
  </w:style>
  <w:style w:type="character" w:customStyle="1" w:styleId="BodyText3Char">
    <w:name w:val="Body Text 3 Char"/>
    <w:link w:val="BodyText3"/>
    <w:rsid w:val="00991A45"/>
    <w:rPr>
      <w:sz w:val="16"/>
      <w:szCs w:val="16"/>
      <w:lang w:val="sr-Cyrl-CS" w:eastAsia="ar-SA"/>
    </w:rPr>
  </w:style>
  <w:style w:type="character" w:customStyle="1" w:styleId="BodyTextIndentChar">
    <w:name w:val="Body Text Indent Char"/>
    <w:link w:val="BodyTextIndent"/>
    <w:rsid w:val="00991A45"/>
    <w:rPr>
      <w:sz w:val="24"/>
      <w:lang w:val="sr-Cyrl-CS" w:eastAsia="ar-SA"/>
    </w:rPr>
  </w:style>
  <w:style w:type="character" w:customStyle="1" w:styleId="SubtitleChar">
    <w:name w:val="Subtitle Char"/>
    <w:link w:val="Subtitle"/>
    <w:rsid w:val="00991A45"/>
    <w:rPr>
      <w:rFonts w:ascii="Arial" w:eastAsia="Lucida Sans Unicode" w:hAnsi="Arial" w:cs="Tahoma"/>
      <w:i/>
      <w:iCs/>
      <w:sz w:val="28"/>
      <w:szCs w:val="28"/>
      <w:lang w:val="sr-Cyrl-CS" w:eastAsia="ar-SA"/>
    </w:rPr>
  </w:style>
  <w:style w:type="character" w:customStyle="1" w:styleId="FootnoteTextChar">
    <w:name w:val="Footnote Text Char"/>
    <w:link w:val="FootnoteText"/>
    <w:uiPriority w:val="99"/>
    <w:semiHidden/>
    <w:rsid w:val="00991A45"/>
    <w:rPr>
      <w:lang w:val="en-US" w:eastAsia="ar-SA"/>
    </w:rPr>
  </w:style>
  <w:style w:type="character" w:customStyle="1" w:styleId="BodyTextIndent2Char">
    <w:name w:val="Body Text Indent 2 Char"/>
    <w:link w:val="BodyTextIndent2"/>
    <w:rsid w:val="00991A45"/>
    <w:rPr>
      <w:rFonts w:ascii="Arial Narrow" w:hAnsi="Arial Narrow"/>
      <w:sz w:val="24"/>
      <w:lang w:val="sr-Cyrl-CS" w:eastAsia="ar-SA"/>
    </w:rPr>
  </w:style>
  <w:style w:type="character" w:customStyle="1" w:styleId="BodyTextIndent3Char">
    <w:name w:val="Body Text Indent 3 Char"/>
    <w:link w:val="BodyTextIndent3"/>
    <w:rsid w:val="00991A45"/>
    <w:rPr>
      <w:rFonts w:ascii="Arial Narrow" w:hAnsi="Arial Narrow"/>
      <w:sz w:val="24"/>
      <w:lang w:val="sr-Cyrl-CS" w:eastAsia="ar-SA"/>
    </w:rPr>
  </w:style>
  <w:style w:type="character" w:customStyle="1" w:styleId="PlainTextChar">
    <w:name w:val="Plain Text Char"/>
    <w:link w:val="PlainText"/>
    <w:rsid w:val="00991A45"/>
    <w:rPr>
      <w:rFonts w:ascii="Courier New" w:hAnsi="Courier New"/>
      <w:lang w:val="en-US" w:eastAsia="en-US"/>
    </w:rPr>
  </w:style>
  <w:style w:type="character" w:customStyle="1" w:styleId="DocumentMapChar">
    <w:name w:val="Document Map Char"/>
    <w:link w:val="DocumentMap"/>
    <w:uiPriority w:val="99"/>
    <w:semiHidden/>
    <w:rsid w:val="00991A45"/>
    <w:rPr>
      <w:rFonts w:ascii="Tahoma" w:hAnsi="Tahoma" w:cs="Tahoma"/>
      <w:shd w:val="clear" w:color="auto" w:fill="000080"/>
      <w:lang w:val="sr-Cyrl-CS" w:eastAsia="ar-SA"/>
    </w:rPr>
  </w:style>
  <w:style w:type="paragraph" w:customStyle="1" w:styleId="Style">
    <w:name w:val="Style"/>
    <w:rsid w:val="00991A45"/>
    <w:pPr>
      <w:widowControl w:val="0"/>
      <w:autoSpaceDE w:val="0"/>
      <w:autoSpaceDN w:val="0"/>
      <w:adjustRightInd w:val="0"/>
      <w:spacing w:before="120"/>
      <w:jc w:val="both"/>
    </w:pPr>
    <w:rPr>
      <w:rFonts w:cs="Arial"/>
      <w:sz w:val="22"/>
      <w:szCs w:val="24"/>
      <w:lang w:val="en-US" w:eastAsia="en-US"/>
    </w:rPr>
  </w:style>
  <w:style w:type="paragraph" w:customStyle="1" w:styleId="Naslov1">
    <w:name w:val="Naslov 1"/>
    <w:basedOn w:val="Normal"/>
    <w:rsid w:val="00991A45"/>
    <w:pPr>
      <w:spacing w:before="40" w:after="40"/>
    </w:pPr>
    <w:rPr>
      <w:rFonts w:cs="Arial"/>
      <w:b/>
      <w:noProof/>
      <w:spacing w:val="26"/>
      <w:sz w:val="28"/>
      <w:szCs w:val="24"/>
      <w:lang w:val="sr-Latn-CS"/>
    </w:rPr>
  </w:style>
  <w:style w:type="paragraph" w:customStyle="1" w:styleId="NormalArial">
    <w:name w:val="Normal+Arial"/>
    <w:basedOn w:val="PlainText"/>
    <w:link w:val="NormalArialChar"/>
    <w:rsid w:val="00991A45"/>
    <w:rPr>
      <w:rFonts w:ascii="Arial" w:hAnsi="Arial"/>
      <w:b/>
      <w:i/>
      <w:noProof/>
      <w:sz w:val="24"/>
      <w:lang w:val="sr-Cyrl-CS"/>
    </w:rPr>
  </w:style>
  <w:style w:type="character" w:customStyle="1" w:styleId="NormalArialChar">
    <w:name w:val="Normal+Arial Char"/>
    <w:link w:val="NormalArial"/>
    <w:locked/>
    <w:rsid w:val="00991A45"/>
    <w:rPr>
      <w:rFonts w:ascii="Arial" w:hAnsi="Arial"/>
      <w:b/>
      <w:i/>
      <w:noProof/>
      <w:sz w:val="24"/>
      <w:lang w:val="sr-Cyrl-CS" w:eastAsia="en-US"/>
    </w:rPr>
  </w:style>
  <w:style w:type="paragraph" w:customStyle="1" w:styleId="1tekst">
    <w:name w:val="1tekst"/>
    <w:basedOn w:val="Normal"/>
    <w:uiPriority w:val="99"/>
    <w:rsid w:val="00991A45"/>
    <w:pPr>
      <w:ind w:left="375" w:right="375" w:firstLine="240"/>
    </w:pPr>
    <w:rPr>
      <w:rFonts w:cs="Arial"/>
      <w:sz w:val="20"/>
    </w:rPr>
  </w:style>
  <w:style w:type="character" w:styleId="LineNumber">
    <w:name w:val="line number"/>
    <w:rsid w:val="00991A45"/>
    <w:rPr>
      <w:rFonts w:cs="Times New Roman"/>
    </w:rPr>
  </w:style>
  <w:style w:type="paragraph" w:customStyle="1" w:styleId="Style37">
    <w:name w:val="Style37"/>
    <w:basedOn w:val="Normal"/>
    <w:uiPriority w:val="99"/>
    <w:rsid w:val="00991A45"/>
    <w:pPr>
      <w:widowControl w:val="0"/>
      <w:autoSpaceDE w:val="0"/>
      <w:autoSpaceDN w:val="0"/>
      <w:adjustRightInd w:val="0"/>
      <w:spacing w:line="238" w:lineRule="exact"/>
      <w:ind w:hanging="336"/>
    </w:pPr>
    <w:rPr>
      <w:rFonts w:cs="Arial"/>
      <w:szCs w:val="24"/>
    </w:rPr>
  </w:style>
  <w:style w:type="character" w:customStyle="1" w:styleId="FontStyle55">
    <w:name w:val="Font Style55"/>
    <w:uiPriority w:val="99"/>
    <w:rsid w:val="00991A45"/>
    <w:rPr>
      <w:rFonts w:ascii="Arial" w:hAnsi="Arial"/>
      <w:color w:val="000000"/>
      <w:sz w:val="20"/>
    </w:rPr>
  </w:style>
  <w:style w:type="paragraph" w:customStyle="1" w:styleId="Style34">
    <w:name w:val="Style34"/>
    <w:basedOn w:val="Normal"/>
    <w:uiPriority w:val="99"/>
    <w:rsid w:val="00991A45"/>
    <w:pPr>
      <w:widowControl w:val="0"/>
      <w:autoSpaceDE w:val="0"/>
      <w:autoSpaceDN w:val="0"/>
      <w:adjustRightInd w:val="0"/>
    </w:pPr>
    <w:rPr>
      <w:rFonts w:cs="Arial"/>
      <w:szCs w:val="24"/>
    </w:rPr>
  </w:style>
  <w:style w:type="paragraph" w:customStyle="1" w:styleId="Style47">
    <w:name w:val="Style47"/>
    <w:basedOn w:val="Normal"/>
    <w:uiPriority w:val="99"/>
    <w:rsid w:val="00991A45"/>
    <w:pPr>
      <w:widowControl w:val="0"/>
      <w:autoSpaceDE w:val="0"/>
      <w:autoSpaceDN w:val="0"/>
      <w:adjustRightInd w:val="0"/>
      <w:spacing w:line="237" w:lineRule="exact"/>
      <w:ind w:hanging="677"/>
    </w:pPr>
    <w:rPr>
      <w:rFonts w:cs="Arial"/>
      <w:szCs w:val="24"/>
    </w:rPr>
  </w:style>
  <w:style w:type="paragraph" w:customStyle="1" w:styleId="Style8">
    <w:name w:val="Style8"/>
    <w:basedOn w:val="Normal"/>
    <w:uiPriority w:val="99"/>
    <w:rsid w:val="00991A45"/>
    <w:pPr>
      <w:widowControl w:val="0"/>
      <w:autoSpaceDE w:val="0"/>
      <w:autoSpaceDN w:val="0"/>
      <w:adjustRightInd w:val="0"/>
    </w:pPr>
    <w:rPr>
      <w:rFonts w:cs="Arial"/>
      <w:szCs w:val="24"/>
    </w:rPr>
  </w:style>
  <w:style w:type="character" w:customStyle="1" w:styleId="FontStyle56">
    <w:name w:val="Font Style56"/>
    <w:uiPriority w:val="99"/>
    <w:rsid w:val="00991A45"/>
    <w:rPr>
      <w:rFonts w:ascii="Arial" w:hAnsi="Arial"/>
      <w:i/>
      <w:color w:val="000000"/>
      <w:sz w:val="20"/>
    </w:rPr>
  </w:style>
  <w:style w:type="paragraph" w:customStyle="1" w:styleId="Style5">
    <w:name w:val="Style5"/>
    <w:basedOn w:val="Normal"/>
    <w:uiPriority w:val="99"/>
    <w:rsid w:val="00991A45"/>
    <w:pPr>
      <w:widowControl w:val="0"/>
      <w:autoSpaceDE w:val="0"/>
      <w:autoSpaceDN w:val="0"/>
      <w:adjustRightInd w:val="0"/>
      <w:spacing w:line="238" w:lineRule="exact"/>
    </w:pPr>
    <w:rPr>
      <w:rFonts w:cs="Arial"/>
      <w:szCs w:val="24"/>
    </w:rPr>
  </w:style>
  <w:style w:type="paragraph" w:customStyle="1" w:styleId="Style26">
    <w:name w:val="Style26"/>
    <w:basedOn w:val="Normal"/>
    <w:uiPriority w:val="99"/>
    <w:rsid w:val="00991A45"/>
    <w:pPr>
      <w:widowControl w:val="0"/>
      <w:autoSpaceDE w:val="0"/>
      <w:autoSpaceDN w:val="0"/>
      <w:adjustRightInd w:val="0"/>
      <w:spacing w:line="240" w:lineRule="exact"/>
      <w:ind w:hanging="677"/>
    </w:pPr>
    <w:rPr>
      <w:rFonts w:cs="Arial"/>
      <w:szCs w:val="24"/>
    </w:rPr>
  </w:style>
  <w:style w:type="paragraph" w:customStyle="1" w:styleId="StyleLeft0cmHanging063cmBefore6pt">
    <w:name w:val="Style Left:  0 cm Hanging:  0.63 cm Before:  6 pt"/>
    <w:basedOn w:val="Normal"/>
    <w:uiPriority w:val="99"/>
    <w:rsid w:val="00991A45"/>
    <w:pPr>
      <w:ind w:left="360" w:hanging="360"/>
    </w:pPr>
  </w:style>
  <w:style w:type="paragraph" w:customStyle="1" w:styleId="StyleLeft0cmHanging063cmBefore6pt1">
    <w:name w:val="Style Left:  0 cm Hanging:  0.63 cm Before:  6 pt1"/>
    <w:basedOn w:val="Normal"/>
    <w:uiPriority w:val="99"/>
    <w:rsid w:val="00991A45"/>
    <w:pPr>
      <w:ind w:left="357" w:hanging="357"/>
    </w:pPr>
  </w:style>
  <w:style w:type="paragraph" w:customStyle="1" w:styleId="StyleLeft0cmHanging063cm">
    <w:name w:val="Style Left:  0 cm Hanging:  0.63 cm"/>
    <w:basedOn w:val="Normal"/>
    <w:link w:val="StyleLeft0cmHanging063cmChar"/>
    <w:uiPriority w:val="99"/>
    <w:rsid w:val="00991A45"/>
    <w:pPr>
      <w:ind w:left="357" w:hanging="357"/>
    </w:pPr>
    <w:rPr>
      <w:sz w:val="20"/>
      <w:szCs w:val="20"/>
    </w:rPr>
  </w:style>
  <w:style w:type="character" w:customStyle="1" w:styleId="StyleLeft0cmHanging063cmChar">
    <w:name w:val="Style Left:  0 cm Hanging:  0.63 cm Char"/>
    <w:link w:val="StyleLeft0cmHanging063cm"/>
    <w:uiPriority w:val="99"/>
    <w:locked/>
    <w:rsid w:val="00991A45"/>
    <w:rPr>
      <w:rFonts w:ascii="Arial" w:hAnsi="Arial"/>
      <w:lang w:val="en-US" w:eastAsia="en-US"/>
    </w:rPr>
  </w:style>
  <w:style w:type="paragraph" w:customStyle="1" w:styleId="StyleLeft0cmHanging1cm">
    <w:name w:val="Style Left:  0 cm Hanging:  1 cm"/>
    <w:basedOn w:val="Normal"/>
    <w:link w:val="StyleLeft0cmHanging1cmChar"/>
    <w:uiPriority w:val="99"/>
    <w:rsid w:val="00991A45"/>
    <w:pPr>
      <w:spacing w:after="240"/>
      <w:ind w:left="567" w:hanging="567"/>
    </w:pPr>
    <w:rPr>
      <w:sz w:val="20"/>
      <w:szCs w:val="20"/>
    </w:rPr>
  </w:style>
  <w:style w:type="character" w:customStyle="1" w:styleId="StyleLeft0cmHanging1cmChar">
    <w:name w:val="Style Left:  0 cm Hanging:  1 cm Char"/>
    <w:link w:val="StyleLeft0cmHanging1cm"/>
    <w:uiPriority w:val="99"/>
    <w:locked/>
    <w:rsid w:val="00991A45"/>
    <w:rPr>
      <w:rFonts w:ascii="Arial" w:hAnsi="Arial"/>
      <w:lang w:val="en-US" w:eastAsia="en-US"/>
    </w:rPr>
  </w:style>
  <w:style w:type="paragraph" w:customStyle="1" w:styleId="StyleBodyText311ptBefore6pt">
    <w:name w:val="Style Body Text 3 + 11 pt Before:  6 pt"/>
    <w:basedOn w:val="BodyText3"/>
    <w:uiPriority w:val="99"/>
    <w:rsid w:val="00991A45"/>
    <w:pPr>
      <w:ind w:left="567" w:firstLine="567"/>
    </w:pPr>
    <w:rPr>
      <w:sz w:val="22"/>
      <w:szCs w:val="20"/>
      <w:lang w:val="en-US" w:eastAsia="en-US"/>
    </w:rPr>
  </w:style>
  <w:style w:type="paragraph" w:customStyle="1" w:styleId="StyleBoldLeft0cmHanging12cm">
    <w:name w:val="Style Bold Left:  0 cm Hanging:  1.2 cm"/>
    <w:basedOn w:val="Normal"/>
    <w:uiPriority w:val="99"/>
    <w:rsid w:val="00991A45"/>
    <w:pPr>
      <w:spacing w:before="180" w:after="180"/>
      <w:ind w:left="680" w:hanging="680"/>
    </w:pPr>
    <w:rPr>
      <w:b/>
      <w:bCs/>
    </w:rPr>
  </w:style>
  <w:style w:type="paragraph" w:customStyle="1" w:styleId="StyleStyleBodyText311ptBefore6ptFirstline0cm">
    <w:name w:val="Style Style Body Text 3 + 11 pt Before:  6 pt + First line:  0 cm ..."/>
    <w:basedOn w:val="StyleBodyText311ptBefore6pt"/>
    <w:uiPriority w:val="99"/>
    <w:rsid w:val="00991A45"/>
    <w:pPr>
      <w:ind w:firstLine="0"/>
    </w:pPr>
  </w:style>
  <w:style w:type="paragraph" w:customStyle="1" w:styleId="StyleHeading3Left0cmHanging1cm">
    <w:name w:val="Style Heading 3 + Left:  0 cm Hanging:  1 cm"/>
    <w:basedOn w:val="Heading3"/>
    <w:uiPriority w:val="99"/>
    <w:rsid w:val="00991A45"/>
    <w:pPr>
      <w:tabs>
        <w:tab w:val="clear" w:pos="0"/>
      </w:tabs>
      <w:spacing w:before="240" w:after="240"/>
      <w:ind w:left="567" w:hanging="567"/>
      <w:jc w:val="both"/>
    </w:pPr>
    <w:rPr>
      <w:rFonts w:ascii="Arial" w:hAnsi="Arial"/>
      <w:sz w:val="22"/>
      <w:lang w:val="en-US" w:eastAsia="en-US"/>
    </w:rPr>
  </w:style>
  <w:style w:type="paragraph" w:customStyle="1" w:styleId="StyleHeading3Left0cmHanging1cm1">
    <w:name w:val="Style Heading 3 + Left:  0 cm Hanging:  1 cm1"/>
    <w:basedOn w:val="Heading3"/>
    <w:uiPriority w:val="99"/>
    <w:rsid w:val="00991A45"/>
    <w:pPr>
      <w:tabs>
        <w:tab w:val="clear" w:pos="0"/>
      </w:tabs>
      <w:spacing w:before="240" w:after="240"/>
      <w:jc w:val="both"/>
    </w:pPr>
    <w:rPr>
      <w:rFonts w:ascii="Arial" w:hAnsi="Arial"/>
      <w:sz w:val="22"/>
      <w:lang w:val="en-US" w:eastAsia="en-US"/>
    </w:rPr>
  </w:style>
  <w:style w:type="paragraph" w:customStyle="1" w:styleId="StyleBodyTextArial11ptBoldLinespacing15lines">
    <w:name w:val="Style Body Text + Arial 11 pt Bold Line spacing:  1.5 lines"/>
    <w:basedOn w:val="BodyText"/>
    <w:uiPriority w:val="99"/>
    <w:rsid w:val="00991A45"/>
    <w:pPr>
      <w:spacing w:line="360" w:lineRule="auto"/>
      <w:jc w:val="left"/>
    </w:pPr>
    <w:rPr>
      <w:b/>
      <w:bCs/>
      <w:sz w:val="22"/>
      <w:lang w:val="en-US" w:eastAsia="en-US"/>
    </w:rPr>
  </w:style>
  <w:style w:type="paragraph" w:customStyle="1" w:styleId="StyleBodyTextArial11ptBold">
    <w:name w:val="Style Body Text + Arial 11 pt Bold"/>
    <w:basedOn w:val="BodyText"/>
    <w:link w:val="StyleBodyTextArial11ptBoldChar"/>
    <w:uiPriority w:val="99"/>
    <w:rsid w:val="00991A45"/>
    <w:pPr>
      <w:spacing w:before="240"/>
      <w:jc w:val="left"/>
    </w:pPr>
    <w:rPr>
      <w:b/>
      <w:lang w:val="en-US" w:eastAsia="en-US"/>
    </w:rPr>
  </w:style>
  <w:style w:type="character" w:customStyle="1" w:styleId="StyleBodyTextArial11ptBoldChar">
    <w:name w:val="Style Body Text + Arial 11 pt Bold Char"/>
    <w:link w:val="StyleBodyTextArial11ptBold"/>
    <w:uiPriority w:val="99"/>
    <w:locked/>
    <w:rsid w:val="00991A45"/>
    <w:rPr>
      <w:rFonts w:ascii="Arial" w:hAnsi="Arial"/>
      <w:b/>
      <w:sz w:val="24"/>
      <w:lang w:val="en-US" w:eastAsia="en-US"/>
    </w:rPr>
  </w:style>
  <w:style w:type="paragraph" w:customStyle="1" w:styleId="StyleBlackLeft05cmHanging05cmLinespacingAtlea">
    <w:name w:val="Style Black Left:  0.5 cm Hanging:  0.5 cm Line spacing:  At lea..."/>
    <w:basedOn w:val="Normal"/>
    <w:uiPriority w:val="99"/>
    <w:rsid w:val="00991A45"/>
    <w:pPr>
      <w:spacing w:before="60" w:after="60" w:line="240" w:lineRule="atLeast"/>
      <w:ind w:left="568" w:hanging="284"/>
    </w:pPr>
    <w:rPr>
      <w:color w:val="000000"/>
    </w:rPr>
  </w:style>
  <w:style w:type="paragraph" w:customStyle="1" w:styleId="StyleBodyText311ptBlackLeft05cmHanging05cm">
    <w:name w:val="Style Body Text 3 + 11 pt Black Left:  0.5 cm Hanging:  0.5 cm ..."/>
    <w:basedOn w:val="BodyText3"/>
    <w:uiPriority w:val="99"/>
    <w:rsid w:val="00991A45"/>
    <w:pPr>
      <w:spacing w:before="60" w:after="60" w:line="240" w:lineRule="atLeast"/>
      <w:ind w:left="568" w:hanging="284"/>
    </w:pPr>
    <w:rPr>
      <w:color w:val="000000"/>
      <w:sz w:val="22"/>
      <w:szCs w:val="20"/>
      <w:lang w:val="en-US" w:eastAsia="en-US"/>
    </w:rPr>
  </w:style>
  <w:style w:type="paragraph" w:customStyle="1" w:styleId="StyleHeading311ptNotBoldFirstline127cm">
    <w:name w:val="Style Heading 3 + 11 pt Not Bold First line:  1.27 cm"/>
    <w:basedOn w:val="Heading3"/>
    <w:uiPriority w:val="99"/>
    <w:rsid w:val="00991A45"/>
    <w:pPr>
      <w:tabs>
        <w:tab w:val="clear" w:pos="0"/>
      </w:tabs>
      <w:spacing w:after="60"/>
      <w:ind w:firstLine="720"/>
      <w:jc w:val="both"/>
    </w:pPr>
    <w:rPr>
      <w:rFonts w:ascii="Arial" w:hAnsi="Arial"/>
      <w:b w:val="0"/>
      <w:bCs w:val="0"/>
      <w:sz w:val="22"/>
      <w:lang w:val="en-US" w:eastAsia="en-US"/>
    </w:rPr>
  </w:style>
  <w:style w:type="paragraph" w:customStyle="1" w:styleId="StyleBoldCenteredBefore6pt">
    <w:name w:val="Style Bold Centered Before:  6 pt"/>
    <w:basedOn w:val="Normal"/>
    <w:uiPriority w:val="99"/>
    <w:rsid w:val="00991A45"/>
    <w:pPr>
      <w:spacing w:after="120"/>
      <w:jc w:val="center"/>
    </w:pPr>
    <w:rPr>
      <w:b/>
      <w:bCs/>
    </w:rPr>
  </w:style>
  <w:style w:type="character" w:customStyle="1" w:styleId="content">
    <w:name w:val="content"/>
    <w:basedOn w:val="DefaultParagraphFont"/>
    <w:rsid w:val="00991A45"/>
  </w:style>
  <w:style w:type="character" w:styleId="IntenseEmphasis">
    <w:name w:val="Intense Emphasis"/>
    <w:uiPriority w:val="21"/>
    <w:qFormat/>
    <w:rsid w:val="00991A45"/>
    <w:rPr>
      <w:b/>
      <w:bCs/>
      <w:i/>
      <w:iCs/>
      <w:color w:val="4F81BD"/>
    </w:rPr>
  </w:style>
  <w:style w:type="character" w:styleId="Strong">
    <w:name w:val="Strong"/>
    <w:uiPriority w:val="22"/>
    <w:qFormat/>
    <w:rsid w:val="00991A45"/>
    <w:rPr>
      <w:b/>
      <w:bCs/>
    </w:rPr>
  </w:style>
  <w:style w:type="paragraph" w:customStyle="1" w:styleId="xl65">
    <w:name w:val="xl65"/>
    <w:basedOn w:val="Normal"/>
    <w:rsid w:val="00991A45"/>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66">
    <w:name w:val="xl66"/>
    <w:basedOn w:val="Normal"/>
    <w:rsid w:val="00991A4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67">
    <w:name w:val="xl67"/>
    <w:basedOn w:val="Normal"/>
    <w:rsid w:val="00991A45"/>
    <w:pPr>
      <w:pBdr>
        <w:top w:val="single" w:sz="4" w:space="0" w:color="auto"/>
        <w:bottom w:val="single" w:sz="4" w:space="0" w:color="auto"/>
      </w:pBdr>
      <w:shd w:val="clear" w:color="000000" w:fill="E6B8B7"/>
      <w:spacing w:before="100" w:beforeAutospacing="1" w:after="100" w:afterAutospacing="1"/>
      <w:jc w:val="center"/>
    </w:pPr>
    <w:rPr>
      <w:szCs w:val="24"/>
    </w:rPr>
  </w:style>
  <w:style w:type="paragraph" w:customStyle="1" w:styleId="xl68">
    <w:name w:val="xl68"/>
    <w:basedOn w:val="Normal"/>
    <w:rsid w:val="00991A45"/>
    <w:pPr>
      <w:pBdr>
        <w:bottom w:val="single" w:sz="4" w:space="0" w:color="auto"/>
      </w:pBdr>
      <w:shd w:val="clear" w:color="000000" w:fill="E6B8B7"/>
      <w:spacing w:before="100" w:beforeAutospacing="1" w:after="100" w:afterAutospacing="1"/>
      <w:jc w:val="center"/>
    </w:pPr>
    <w:rPr>
      <w:szCs w:val="24"/>
    </w:rPr>
  </w:style>
  <w:style w:type="paragraph" w:customStyle="1" w:styleId="xl69">
    <w:name w:val="xl69"/>
    <w:basedOn w:val="Normal"/>
    <w:rsid w:val="00991A45"/>
    <w:pPr>
      <w:pBdr>
        <w:top w:val="single" w:sz="4" w:space="0" w:color="auto"/>
        <w:bottom w:val="single" w:sz="4" w:space="0" w:color="auto"/>
      </w:pBdr>
      <w:spacing w:before="100" w:beforeAutospacing="1" w:after="100" w:afterAutospacing="1"/>
      <w:jc w:val="center"/>
    </w:pPr>
    <w:rPr>
      <w:szCs w:val="24"/>
    </w:rPr>
  </w:style>
  <w:style w:type="paragraph" w:customStyle="1" w:styleId="xl70">
    <w:name w:val="xl70"/>
    <w:basedOn w:val="Normal"/>
    <w:rsid w:val="00991A45"/>
    <w:pPr>
      <w:pBdr>
        <w:top w:val="single" w:sz="8"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1">
    <w:name w:val="xl71"/>
    <w:basedOn w:val="Normal"/>
    <w:rsid w:val="00991A45"/>
    <w:pPr>
      <w:pBdr>
        <w:top w:val="single" w:sz="8" w:space="0" w:color="auto"/>
        <w:left w:val="single" w:sz="4"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2">
    <w:name w:val="xl72"/>
    <w:basedOn w:val="Normal"/>
    <w:rsid w:val="00991A45"/>
    <w:pPr>
      <w:pBdr>
        <w:top w:val="single" w:sz="8" w:space="0" w:color="auto"/>
        <w:left w:val="single" w:sz="4" w:space="0" w:color="auto"/>
        <w:bottom w:val="single" w:sz="4" w:space="0" w:color="auto"/>
        <w:right w:val="single" w:sz="8" w:space="0" w:color="auto"/>
      </w:pBdr>
      <w:shd w:val="clear" w:color="000000" w:fill="E6B8B7"/>
      <w:spacing w:before="100" w:beforeAutospacing="1" w:after="100" w:afterAutospacing="1"/>
    </w:pPr>
    <w:rPr>
      <w:szCs w:val="24"/>
    </w:rPr>
  </w:style>
  <w:style w:type="paragraph" w:customStyle="1" w:styleId="xl73">
    <w:name w:val="xl73"/>
    <w:basedOn w:val="Normal"/>
    <w:rsid w:val="00991A45"/>
    <w:pPr>
      <w:pBdr>
        <w:top w:val="single" w:sz="4" w:space="0" w:color="auto"/>
        <w:left w:val="single" w:sz="8" w:space="0" w:color="auto"/>
        <w:bottom w:val="single" w:sz="4" w:space="0" w:color="auto"/>
      </w:pBdr>
      <w:spacing w:before="100" w:beforeAutospacing="1" w:after="100" w:afterAutospacing="1"/>
      <w:jc w:val="center"/>
    </w:pPr>
    <w:rPr>
      <w:szCs w:val="24"/>
    </w:rPr>
  </w:style>
  <w:style w:type="paragraph" w:customStyle="1" w:styleId="xl74">
    <w:name w:val="xl74"/>
    <w:basedOn w:val="Normal"/>
    <w:rsid w:val="00991A45"/>
    <w:pPr>
      <w:pBdr>
        <w:top w:val="single" w:sz="4" w:space="0" w:color="auto"/>
        <w:bottom w:val="single" w:sz="4" w:space="0" w:color="auto"/>
        <w:right w:val="single" w:sz="8" w:space="0" w:color="auto"/>
      </w:pBdr>
      <w:spacing w:before="100" w:beforeAutospacing="1" w:after="100" w:afterAutospacing="1"/>
      <w:jc w:val="center"/>
    </w:pPr>
    <w:rPr>
      <w:szCs w:val="24"/>
    </w:rPr>
  </w:style>
  <w:style w:type="paragraph" w:customStyle="1" w:styleId="xl75">
    <w:name w:val="xl75"/>
    <w:basedOn w:val="Normal"/>
    <w:rsid w:val="00991A45"/>
    <w:pPr>
      <w:pBdr>
        <w:top w:val="single" w:sz="4" w:space="0" w:color="auto"/>
        <w:left w:val="single" w:sz="8" w:space="0" w:color="auto"/>
        <w:bottom w:val="single" w:sz="4" w:space="0" w:color="auto"/>
      </w:pBdr>
      <w:shd w:val="clear" w:color="000000" w:fill="E6B8B7"/>
      <w:spacing w:before="100" w:beforeAutospacing="1" w:after="100" w:afterAutospacing="1"/>
      <w:jc w:val="center"/>
    </w:pPr>
    <w:rPr>
      <w:szCs w:val="24"/>
    </w:rPr>
  </w:style>
  <w:style w:type="paragraph" w:customStyle="1" w:styleId="xl76">
    <w:name w:val="xl76"/>
    <w:basedOn w:val="Normal"/>
    <w:rsid w:val="00991A45"/>
    <w:pPr>
      <w:pBdr>
        <w:top w:val="single" w:sz="4" w:space="0" w:color="auto"/>
        <w:bottom w:val="single" w:sz="4" w:space="0" w:color="auto"/>
        <w:right w:val="single" w:sz="8" w:space="0" w:color="auto"/>
      </w:pBdr>
      <w:shd w:val="clear" w:color="000000" w:fill="E6B8B7"/>
      <w:spacing w:before="100" w:beforeAutospacing="1" w:after="100" w:afterAutospacing="1"/>
      <w:jc w:val="center"/>
    </w:pPr>
    <w:rPr>
      <w:szCs w:val="24"/>
    </w:rPr>
  </w:style>
  <w:style w:type="paragraph" w:customStyle="1" w:styleId="xl77">
    <w:name w:val="xl77"/>
    <w:basedOn w:val="Normal"/>
    <w:rsid w:val="00991A45"/>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8">
    <w:name w:val="xl78"/>
    <w:basedOn w:val="Normal"/>
    <w:rsid w:val="00991A45"/>
    <w:pPr>
      <w:pBdr>
        <w:top w:val="single" w:sz="4" w:space="0" w:color="auto"/>
        <w:left w:val="single" w:sz="4" w:space="0" w:color="auto"/>
        <w:bottom w:val="single" w:sz="4" w:space="0" w:color="auto"/>
        <w:right w:val="single" w:sz="8" w:space="0" w:color="auto"/>
      </w:pBdr>
      <w:shd w:val="clear" w:color="000000" w:fill="E6B8B7"/>
      <w:spacing w:before="100" w:beforeAutospacing="1" w:after="100" w:afterAutospacing="1"/>
    </w:pPr>
    <w:rPr>
      <w:szCs w:val="24"/>
    </w:rPr>
  </w:style>
  <w:style w:type="paragraph" w:customStyle="1" w:styleId="xl79">
    <w:name w:val="xl79"/>
    <w:basedOn w:val="Normal"/>
    <w:rsid w:val="00991A45"/>
    <w:pPr>
      <w:pBdr>
        <w:top w:val="single" w:sz="4" w:space="0" w:color="auto"/>
        <w:left w:val="single" w:sz="8" w:space="0" w:color="auto"/>
        <w:bottom w:val="single" w:sz="4" w:space="0" w:color="auto"/>
        <w:right w:val="single" w:sz="4" w:space="0" w:color="auto"/>
      </w:pBdr>
      <w:spacing w:before="100" w:beforeAutospacing="1" w:after="100" w:afterAutospacing="1"/>
    </w:pPr>
    <w:rPr>
      <w:szCs w:val="24"/>
    </w:rPr>
  </w:style>
  <w:style w:type="paragraph" w:customStyle="1" w:styleId="xl80">
    <w:name w:val="xl80"/>
    <w:basedOn w:val="Normal"/>
    <w:rsid w:val="00991A45"/>
    <w:pPr>
      <w:pBdr>
        <w:top w:val="single" w:sz="4" w:space="0" w:color="auto"/>
        <w:left w:val="single" w:sz="4" w:space="0" w:color="auto"/>
        <w:bottom w:val="single" w:sz="4" w:space="0" w:color="auto"/>
        <w:right w:val="single" w:sz="8" w:space="0" w:color="auto"/>
      </w:pBdr>
      <w:spacing w:before="100" w:beforeAutospacing="1" w:after="100" w:afterAutospacing="1"/>
    </w:pPr>
    <w:rPr>
      <w:szCs w:val="24"/>
    </w:rPr>
  </w:style>
  <w:style w:type="paragraph" w:customStyle="1" w:styleId="xl81">
    <w:name w:val="xl81"/>
    <w:basedOn w:val="Normal"/>
    <w:rsid w:val="00991A45"/>
    <w:pPr>
      <w:pBdr>
        <w:left w:val="single" w:sz="8" w:space="0" w:color="auto"/>
        <w:bottom w:val="single" w:sz="4" w:space="0" w:color="auto"/>
      </w:pBdr>
      <w:shd w:val="clear" w:color="000000" w:fill="E6B8B7"/>
      <w:spacing w:before="100" w:beforeAutospacing="1" w:after="100" w:afterAutospacing="1"/>
      <w:jc w:val="center"/>
    </w:pPr>
    <w:rPr>
      <w:szCs w:val="24"/>
    </w:rPr>
  </w:style>
  <w:style w:type="paragraph" w:customStyle="1" w:styleId="xl82">
    <w:name w:val="xl82"/>
    <w:basedOn w:val="Normal"/>
    <w:rsid w:val="00991A45"/>
    <w:pPr>
      <w:pBdr>
        <w:bottom w:val="single" w:sz="4" w:space="0" w:color="auto"/>
        <w:right w:val="single" w:sz="8" w:space="0" w:color="auto"/>
      </w:pBdr>
      <w:shd w:val="clear" w:color="000000" w:fill="E6B8B7"/>
      <w:spacing w:before="100" w:beforeAutospacing="1" w:after="100" w:afterAutospacing="1"/>
      <w:jc w:val="center"/>
    </w:pPr>
    <w:rPr>
      <w:szCs w:val="24"/>
    </w:rPr>
  </w:style>
  <w:style w:type="paragraph" w:customStyle="1" w:styleId="xl83">
    <w:name w:val="xl83"/>
    <w:basedOn w:val="Normal"/>
    <w:rsid w:val="00991A45"/>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84">
    <w:name w:val="xl84"/>
    <w:basedOn w:val="Normal"/>
    <w:rsid w:val="00991A45"/>
    <w:pPr>
      <w:pBdr>
        <w:top w:val="single" w:sz="4" w:space="0" w:color="auto"/>
        <w:left w:val="single" w:sz="8" w:space="0" w:color="auto"/>
        <w:bottom w:val="single" w:sz="4" w:space="0" w:color="auto"/>
        <w:right w:val="single" w:sz="4" w:space="0" w:color="auto"/>
      </w:pBdr>
      <w:spacing w:before="100" w:beforeAutospacing="1" w:after="100" w:afterAutospacing="1"/>
    </w:pPr>
    <w:rPr>
      <w:szCs w:val="24"/>
    </w:rPr>
  </w:style>
  <w:style w:type="paragraph" w:customStyle="1" w:styleId="xl85">
    <w:name w:val="xl85"/>
    <w:basedOn w:val="Normal"/>
    <w:rsid w:val="00991A45"/>
    <w:pPr>
      <w:pBdr>
        <w:top w:val="single" w:sz="4" w:space="0" w:color="auto"/>
        <w:left w:val="single" w:sz="8" w:space="0" w:color="auto"/>
        <w:bottom w:val="single" w:sz="8" w:space="0" w:color="auto"/>
        <w:right w:val="single" w:sz="4" w:space="0" w:color="auto"/>
      </w:pBdr>
      <w:spacing w:before="100" w:beforeAutospacing="1" w:after="100" w:afterAutospacing="1"/>
    </w:pPr>
    <w:rPr>
      <w:szCs w:val="24"/>
    </w:rPr>
  </w:style>
  <w:style w:type="paragraph" w:customStyle="1" w:styleId="xl86">
    <w:name w:val="xl86"/>
    <w:basedOn w:val="Normal"/>
    <w:rsid w:val="00991A45"/>
    <w:pPr>
      <w:pBdr>
        <w:top w:val="single" w:sz="4" w:space="0" w:color="auto"/>
        <w:left w:val="single" w:sz="4" w:space="0" w:color="auto"/>
        <w:bottom w:val="single" w:sz="8" w:space="0" w:color="auto"/>
        <w:right w:val="single" w:sz="4" w:space="0" w:color="auto"/>
      </w:pBdr>
      <w:spacing w:before="100" w:beforeAutospacing="1" w:after="100" w:afterAutospacing="1"/>
    </w:pPr>
    <w:rPr>
      <w:szCs w:val="24"/>
    </w:rPr>
  </w:style>
  <w:style w:type="paragraph" w:customStyle="1" w:styleId="xl87">
    <w:name w:val="xl87"/>
    <w:basedOn w:val="Normal"/>
    <w:rsid w:val="00991A45"/>
    <w:pPr>
      <w:pBdr>
        <w:top w:val="single" w:sz="4" w:space="0" w:color="auto"/>
        <w:left w:val="single" w:sz="4" w:space="0" w:color="auto"/>
        <w:bottom w:val="single" w:sz="8" w:space="0" w:color="auto"/>
        <w:right w:val="single" w:sz="8" w:space="0" w:color="auto"/>
      </w:pBdr>
      <w:spacing w:before="100" w:beforeAutospacing="1" w:after="100" w:afterAutospacing="1"/>
    </w:pPr>
    <w:rPr>
      <w:szCs w:val="24"/>
    </w:rPr>
  </w:style>
  <w:style w:type="paragraph" w:customStyle="1" w:styleId="CM5">
    <w:name w:val="CM5"/>
    <w:basedOn w:val="Default"/>
    <w:next w:val="Default"/>
    <w:rsid w:val="0080073F"/>
    <w:pPr>
      <w:spacing w:line="276" w:lineRule="atLeast"/>
    </w:pPr>
    <w:rPr>
      <w:rFonts w:ascii="Times New Roman" w:hAnsi="Times New Roman"/>
      <w:color w:val="auto"/>
    </w:rPr>
  </w:style>
  <w:style w:type="paragraph" w:customStyle="1" w:styleId="Style13">
    <w:name w:val="Style13"/>
    <w:basedOn w:val="Normal"/>
    <w:rsid w:val="00A20D58"/>
    <w:pPr>
      <w:widowControl w:val="0"/>
      <w:autoSpaceDE w:val="0"/>
      <w:autoSpaceDN w:val="0"/>
      <w:adjustRightInd w:val="0"/>
      <w:spacing w:line="278" w:lineRule="exact"/>
      <w:jc w:val="center"/>
    </w:pPr>
    <w:rPr>
      <w:rFonts w:ascii="Franklin Gothic Medium Cond" w:hAnsi="Franklin Gothic Medium Cond"/>
      <w:szCs w:val="24"/>
      <w:lang w:val="sr-Latn-CS" w:eastAsia="sr-Latn-CS"/>
    </w:rPr>
  </w:style>
  <w:style w:type="paragraph" w:customStyle="1" w:styleId="Style16">
    <w:name w:val="Style16"/>
    <w:basedOn w:val="Normal"/>
    <w:rsid w:val="00A20D58"/>
    <w:pPr>
      <w:widowControl w:val="0"/>
      <w:autoSpaceDE w:val="0"/>
      <w:autoSpaceDN w:val="0"/>
      <w:adjustRightInd w:val="0"/>
      <w:spacing w:line="278" w:lineRule="exact"/>
      <w:ind w:firstLine="715"/>
    </w:pPr>
    <w:rPr>
      <w:rFonts w:ascii="Franklin Gothic Medium Cond" w:hAnsi="Franklin Gothic Medium Cond"/>
      <w:szCs w:val="24"/>
      <w:lang w:val="sr-Latn-CS" w:eastAsia="sr-Latn-CS"/>
    </w:rPr>
  </w:style>
  <w:style w:type="character" w:customStyle="1" w:styleId="FontStyle110">
    <w:name w:val="Font Style110"/>
    <w:uiPriority w:val="99"/>
    <w:rsid w:val="00A20D58"/>
    <w:rPr>
      <w:rFonts w:ascii="Arial" w:hAnsi="Arial" w:cs="Arial" w:hint="default"/>
      <w:b/>
      <w:bCs/>
      <w:sz w:val="20"/>
      <w:szCs w:val="20"/>
    </w:rPr>
  </w:style>
  <w:style w:type="character" w:customStyle="1" w:styleId="FontStyle111">
    <w:name w:val="Font Style111"/>
    <w:uiPriority w:val="99"/>
    <w:rsid w:val="00A20D58"/>
    <w:rPr>
      <w:rFonts w:ascii="Arial" w:hAnsi="Arial" w:cs="Arial" w:hint="default"/>
      <w:sz w:val="20"/>
      <w:szCs w:val="20"/>
    </w:rPr>
  </w:style>
  <w:style w:type="character" w:customStyle="1" w:styleId="apple-converted-space">
    <w:name w:val="apple-converted-space"/>
    <w:basedOn w:val="DefaultParagraphFont"/>
    <w:rsid w:val="003D7DC1"/>
  </w:style>
  <w:style w:type="character" w:customStyle="1" w:styleId="HeaderChar1">
    <w:name w:val="Header Char1"/>
    <w:uiPriority w:val="99"/>
    <w:rsid w:val="00EF3878"/>
    <w:rPr>
      <w:rFonts w:ascii="Arial" w:eastAsia="Times New Roman" w:hAnsi="Arial" w:cs="Arial"/>
      <w:sz w:val="24"/>
      <w:lang w:val="sr-Latn-CS"/>
    </w:rPr>
  </w:style>
  <w:style w:type="paragraph" w:customStyle="1" w:styleId="maintitle">
    <w:name w:val="maintitle"/>
    <w:basedOn w:val="Normal"/>
    <w:rsid w:val="00EF3878"/>
    <w:pPr>
      <w:spacing w:before="100" w:beforeAutospacing="1" w:after="100" w:afterAutospacing="1"/>
    </w:pPr>
    <w:rPr>
      <w:szCs w:val="24"/>
    </w:rPr>
  </w:style>
  <w:style w:type="paragraph" w:styleId="BlockText">
    <w:name w:val="Block Text"/>
    <w:basedOn w:val="Normal"/>
    <w:rsid w:val="00EF3878"/>
    <w:pPr>
      <w:spacing w:after="120"/>
      <w:ind w:left="-600" w:right="-313"/>
    </w:pPr>
    <w:rPr>
      <w:rFonts w:ascii="CHelvPlain" w:hAnsi="CHelvPlain"/>
      <w:lang w:val="en-GB"/>
    </w:rPr>
  </w:style>
  <w:style w:type="paragraph" w:customStyle="1" w:styleId="Pasus6pt">
    <w:name w:val="Pasus6pt"/>
    <w:basedOn w:val="Normal"/>
    <w:rsid w:val="00EF3878"/>
    <w:pPr>
      <w:tabs>
        <w:tab w:val="left" w:pos="720"/>
      </w:tabs>
      <w:spacing w:after="120"/>
    </w:pPr>
    <w:rPr>
      <w:rFonts w:ascii="HelveticaPlain" w:hAnsi="HelveticaPlain"/>
    </w:rPr>
  </w:style>
  <w:style w:type="character" w:customStyle="1" w:styleId="StyleArial">
    <w:name w:val="Style Arial"/>
    <w:rsid w:val="00EF3878"/>
    <w:rPr>
      <w:rFonts w:ascii="Arial" w:hAnsi="Arial"/>
      <w:sz w:val="24"/>
      <w:szCs w:val="24"/>
    </w:rPr>
  </w:style>
  <w:style w:type="paragraph" w:customStyle="1" w:styleId="BlockQuotationLast">
    <w:name w:val="Block Quotation Last"/>
    <w:basedOn w:val="Normal"/>
    <w:next w:val="BodyText"/>
    <w:link w:val="BlockQuotationLastChar"/>
    <w:rsid w:val="00EF3878"/>
    <w:pPr>
      <w:keepLines/>
      <w:spacing w:after="240"/>
      <w:ind w:left="720" w:right="720"/>
    </w:pPr>
    <w:rPr>
      <w:rFonts w:ascii="Calibri" w:eastAsia="Calibri" w:hAnsi="Calibri"/>
      <w:i/>
      <w:sz w:val="20"/>
      <w:szCs w:val="20"/>
    </w:rPr>
  </w:style>
  <w:style w:type="character" w:customStyle="1" w:styleId="BlockQuotationLastChar">
    <w:name w:val="Block Quotation Last Char"/>
    <w:link w:val="BlockQuotationLast"/>
    <w:rsid w:val="00EF3878"/>
    <w:rPr>
      <w:rFonts w:ascii="Calibri" w:eastAsia="Calibri" w:hAnsi="Calibri"/>
      <w:i/>
      <w:lang w:val="en-US" w:eastAsia="en-US"/>
    </w:rPr>
  </w:style>
  <w:style w:type="character" w:customStyle="1" w:styleId="WW8Num1z2">
    <w:name w:val="WW8Num1z2"/>
    <w:rsid w:val="00EF3878"/>
    <w:rPr>
      <w:b w:val="0"/>
      <w:i w:val="0"/>
    </w:rPr>
  </w:style>
  <w:style w:type="character" w:customStyle="1" w:styleId="WW8Num5z3">
    <w:name w:val="WW8Num5z3"/>
    <w:rsid w:val="00EF3878"/>
    <w:rPr>
      <w:rFonts w:ascii="Symbol" w:hAnsi="Symbol"/>
    </w:rPr>
  </w:style>
  <w:style w:type="character" w:customStyle="1" w:styleId="WW8Num6z2">
    <w:name w:val="WW8Num6z2"/>
    <w:rsid w:val="00EF3878"/>
    <w:rPr>
      <w:rFonts w:ascii="Wingdings" w:hAnsi="Wingdings"/>
    </w:rPr>
  </w:style>
  <w:style w:type="character" w:customStyle="1" w:styleId="WW8Num7z3">
    <w:name w:val="WW8Num7z3"/>
    <w:rsid w:val="00EF3878"/>
    <w:rPr>
      <w:rFonts w:ascii="Symbol" w:hAnsi="Symbol"/>
    </w:rPr>
  </w:style>
  <w:style w:type="character" w:customStyle="1" w:styleId="WW8Num10z0">
    <w:name w:val="WW8Num10z0"/>
    <w:rsid w:val="00EF3878"/>
    <w:rPr>
      <w:b w:val="0"/>
    </w:rPr>
  </w:style>
  <w:style w:type="character" w:customStyle="1" w:styleId="WW8Num12z1">
    <w:name w:val="WW8Num12z1"/>
    <w:rsid w:val="00EF3878"/>
    <w:rPr>
      <w:b w:val="0"/>
      <w:i w:val="0"/>
      <w:sz w:val="22"/>
      <w:szCs w:val="22"/>
    </w:rPr>
  </w:style>
  <w:style w:type="character" w:customStyle="1" w:styleId="WW8Num12z2">
    <w:name w:val="WW8Num12z2"/>
    <w:rsid w:val="00EF3878"/>
    <w:rPr>
      <w:b w:val="0"/>
      <w:i w:val="0"/>
    </w:rPr>
  </w:style>
  <w:style w:type="character" w:customStyle="1" w:styleId="WW8Num13z3">
    <w:name w:val="WW8Num13z3"/>
    <w:rsid w:val="00EF3878"/>
    <w:rPr>
      <w:rFonts w:ascii="Symbol" w:hAnsi="Symbol"/>
    </w:rPr>
  </w:style>
  <w:style w:type="character" w:customStyle="1" w:styleId="WW8Num16z1">
    <w:name w:val="WW8Num16z1"/>
    <w:rsid w:val="00EF3878"/>
    <w:rPr>
      <w:b w:val="0"/>
      <w:i w:val="0"/>
      <w:sz w:val="22"/>
      <w:szCs w:val="22"/>
    </w:rPr>
  </w:style>
  <w:style w:type="character" w:customStyle="1" w:styleId="WW8Num18z3">
    <w:name w:val="WW8Num18z3"/>
    <w:rsid w:val="00EF3878"/>
    <w:rPr>
      <w:rFonts w:ascii="Symbol" w:hAnsi="Symbol"/>
    </w:rPr>
  </w:style>
  <w:style w:type="character" w:customStyle="1" w:styleId="WW8Num20z2">
    <w:name w:val="WW8Num20z2"/>
    <w:rsid w:val="00EF3878"/>
    <w:rPr>
      <w:rFonts w:ascii="Wingdings" w:hAnsi="Wingdings"/>
    </w:rPr>
  </w:style>
  <w:style w:type="character" w:customStyle="1" w:styleId="WW8Num20z3">
    <w:name w:val="WW8Num20z3"/>
    <w:rsid w:val="00EF3878"/>
    <w:rPr>
      <w:rFonts w:ascii="Symbol" w:hAnsi="Symbol"/>
    </w:rPr>
  </w:style>
  <w:style w:type="character" w:customStyle="1" w:styleId="WW8Num21z1">
    <w:name w:val="WW8Num21z1"/>
    <w:rsid w:val="00EF3878"/>
    <w:rPr>
      <w:rFonts w:ascii="Courier New" w:hAnsi="Courier New" w:cs="Courier New"/>
    </w:rPr>
  </w:style>
  <w:style w:type="character" w:customStyle="1" w:styleId="WW8Num21z2">
    <w:name w:val="WW8Num21z2"/>
    <w:rsid w:val="00EF3878"/>
    <w:rPr>
      <w:rFonts w:ascii="Wingdings" w:hAnsi="Wingdings"/>
    </w:rPr>
  </w:style>
  <w:style w:type="character" w:customStyle="1" w:styleId="WW8Num21z3">
    <w:name w:val="WW8Num21z3"/>
    <w:rsid w:val="00EF3878"/>
    <w:rPr>
      <w:rFonts w:ascii="Symbol" w:hAnsi="Symbol"/>
    </w:rPr>
  </w:style>
  <w:style w:type="character" w:customStyle="1" w:styleId="WW8Num24z2">
    <w:name w:val="WW8Num24z2"/>
    <w:rsid w:val="00EF3878"/>
    <w:rPr>
      <w:b w:val="0"/>
      <w:i w:val="0"/>
    </w:rPr>
  </w:style>
  <w:style w:type="character" w:customStyle="1" w:styleId="WW8Num25z2">
    <w:name w:val="WW8Num25z2"/>
    <w:rsid w:val="00EF3878"/>
    <w:rPr>
      <w:b w:val="0"/>
      <w:i w:val="0"/>
    </w:rPr>
  </w:style>
  <w:style w:type="character" w:customStyle="1" w:styleId="WW8Num28z1">
    <w:name w:val="WW8Num28z1"/>
    <w:rsid w:val="00EF3878"/>
    <w:rPr>
      <w:b w:val="0"/>
      <w:i w:val="0"/>
      <w:sz w:val="22"/>
      <w:szCs w:val="22"/>
    </w:rPr>
  </w:style>
  <w:style w:type="character" w:customStyle="1" w:styleId="WW8Num28z2">
    <w:name w:val="WW8Num28z2"/>
    <w:rsid w:val="00EF3878"/>
    <w:rPr>
      <w:b w:val="0"/>
      <w:i w:val="0"/>
    </w:rPr>
  </w:style>
  <w:style w:type="character" w:customStyle="1" w:styleId="WW8Num29z1">
    <w:name w:val="WW8Num29z1"/>
    <w:rsid w:val="00EF3878"/>
    <w:rPr>
      <w:rFonts w:ascii="Courier New" w:hAnsi="Courier New" w:cs="Courier New"/>
    </w:rPr>
  </w:style>
  <w:style w:type="character" w:customStyle="1" w:styleId="WW8Num29z2">
    <w:name w:val="WW8Num29z2"/>
    <w:rsid w:val="00EF3878"/>
    <w:rPr>
      <w:rFonts w:ascii="Wingdings" w:hAnsi="Wingdings"/>
    </w:rPr>
  </w:style>
  <w:style w:type="character" w:customStyle="1" w:styleId="WW8Num29z3">
    <w:name w:val="WW8Num29z3"/>
    <w:rsid w:val="00EF3878"/>
    <w:rPr>
      <w:rFonts w:ascii="Symbol" w:hAnsi="Symbol"/>
    </w:rPr>
  </w:style>
  <w:style w:type="character" w:customStyle="1" w:styleId="WW8Num30z2">
    <w:name w:val="WW8Num30z2"/>
    <w:rsid w:val="00EF3878"/>
    <w:rPr>
      <w:rFonts w:ascii="Wingdings" w:hAnsi="Wingdings"/>
    </w:rPr>
  </w:style>
  <w:style w:type="character" w:customStyle="1" w:styleId="WW8Num30z3">
    <w:name w:val="WW8Num30z3"/>
    <w:rsid w:val="00EF3878"/>
    <w:rPr>
      <w:rFonts w:ascii="Symbol" w:hAnsi="Symbol"/>
    </w:rPr>
  </w:style>
  <w:style w:type="character" w:customStyle="1" w:styleId="WW8Num30z4">
    <w:name w:val="WW8Num30z4"/>
    <w:rsid w:val="00EF3878"/>
    <w:rPr>
      <w:rFonts w:ascii="Courier New" w:hAnsi="Courier New" w:cs="Courier New"/>
    </w:rPr>
  </w:style>
  <w:style w:type="character" w:customStyle="1" w:styleId="WW8Num31z2">
    <w:name w:val="WW8Num31z2"/>
    <w:rsid w:val="00EF3878"/>
    <w:rPr>
      <w:b w:val="0"/>
      <w:i w:val="0"/>
    </w:rPr>
  </w:style>
  <w:style w:type="character" w:customStyle="1" w:styleId="WW8Num34z3">
    <w:name w:val="WW8Num34z3"/>
    <w:rsid w:val="00EF3878"/>
    <w:rPr>
      <w:rFonts w:ascii="Symbol" w:hAnsi="Symbol"/>
    </w:rPr>
  </w:style>
  <w:style w:type="character" w:customStyle="1" w:styleId="WW8Num35z1">
    <w:name w:val="WW8Num35z1"/>
    <w:rsid w:val="00EF3878"/>
    <w:rPr>
      <w:b w:val="0"/>
      <w:i w:val="0"/>
      <w:sz w:val="22"/>
      <w:szCs w:val="22"/>
    </w:rPr>
  </w:style>
  <w:style w:type="character" w:customStyle="1" w:styleId="WW8Num35z2">
    <w:name w:val="WW8Num35z2"/>
    <w:rsid w:val="00EF3878"/>
    <w:rPr>
      <w:b w:val="0"/>
      <w:i w:val="0"/>
    </w:rPr>
  </w:style>
  <w:style w:type="character" w:customStyle="1" w:styleId="WW8Num37z3">
    <w:name w:val="WW8Num37z3"/>
    <w:rsid w:val="00EF3878"/>
    <w:rPr>
      <w:rFonts w:ascii="Symbol" w:hAnsi="Symbol"/>
    </w:rPr>
  </w:style>
  <w:style w:type="character" w:customStyle="1" w:styleId="WW8Num39z3">
    <w:name w:val="WW8Num39z3"/>
    <w:rsid w:val="00EF3878"/>
    <w:rPr>
      <w:rFonts w:ascii="Symbol" w:hAnsi="Symbol"/>
    </w:rPr>
  </w:style>
  <w:style w:type="character" w:customStyle="1" w:styleId="WW8Num42z1">
    <w:name w:val="WW8Num42z1"/>
    <w:rsid w:val="00EF3878"/>
    <w:rPr>
      <w:rFonts w:ascii="Courier New" w:hAnsi="Courier New" w:cs="Courier New"/>
    </w:rPr>
  </w:style>
  <w:style w:type="character" w:customStyle="1" w:styleId="WW8Num42z2">
    <w:name w:val="WW8Num42z2"/>
    <w:rsid w:val="00EF3878"/>
    <w:rPr>
      <w:rFonts w:ascii="Wingdings" w:hAnsi="Wingdings"/>
    </w:rPr>
  </w:style>
  <w:style w:type="character" w:customStyle="1" w:styleId="WW8Num42z3">
    <w:name w:val="WW8Num42z3"/>
    <w:rsid w:val="00EF3878"/>
    <w:rPr>
      <w:rFonts w:ascii="Symbol" w:hAnsi="Symbol"/>
    </w:rPr>
  </w:style>
  <w:style w:type="character" w:customStyle="1" w:styleId="WW8Num43z1">
    <w:name w:val="WW8Num43z1"/>
    <w:rsid w:val="00EF3878"/>
    <w:rPr>
      <w:rFonts w:ascii="Courier New" w:hAnsi="Courier New" w:cs="Courier New"/>
    </w:rPr>
  </w:style>
  <w:style w:type="character" w:customStyle="1" w:styleId="WW8Num43z2">
    <w:name w:val="WW8Num43z2"/>
    <w:rsid w:val="00EF3878"/>
    <w:rPr>
      <w:rFonts w:ascii="Wingdings" w:hAnsi="Wingdings"/>
    </w:rPr>
  </w:style>
  <w:style w:type="character" w:customStyle="1" w:styleId="WW8Num43z3">
    <w:name w:val="WW8Num43z3"/>
    <w:rsid w:val="00EF3878"/>
    <w:rPr>
      <w:rFonts w:ascii="Symbol" w:hAnsi="Symbol"/>
    </w:rPr>
  </w:style>
  <w:style w:type="character" w:customStyle="1" w:styleId="WW8Num44z1">
    <w:name w:val="WW8Num44z1"/>
    <w:rsid w:val="00EF3878"/>
    <w:rPr>
      <w:rFonts w:ascii="Courier New" w:hAnsi="Courier New" w:cs="Courier New"/>
    </w:rPr>
  </w:style>
  <w:style w:type="character" w:customStyle="1" w:styleId="WW8Num44z2">
    <w:name w:val="WW8Num44z2"/>
    <w:rsid w:val="00EF3878"/>
    <w:rPr>
      <w:rFonts w:ascii="Wingdings" w:hAnsi="Wingdings"/>
    </w:rPr>
  </w:style>
  <w:style w:type="character" w:customStyle="1" w:styleId="WW8Num44z3">
    <w:name w:val="WW8Num44z3"/>
    <w:rsid w:val="00EF3878"/>
    <w:rPr>
      <w:rFonts w:ascii="Symbol" w:hAnsi="Symbol"/>
    </w:rPr>
  </w:style>
  <w:style w:type="character" w:customStyle="1" w:styleId="WW8Num45z3">
    <w:name w:val="WW8Num45z3"/>
    <w:rsid w:val="00EF3878"/>
    <w:rPr>
      <w:rFonts w:ascii="Symbol" w:hAnsi="Symbol"/>
    </w:rPr>
  </w:style>
  <w:style w:type="character" w:customStyle="1" w:styleId="WW8Num46z3">
    <w:name w:val="WW8Num46z3"/>
    <w:rsid w:val="00EF3878"/>
    <w:rPr>
      <w:rFonts w:ascii="Symbol" w:hAnsi="Symbol"/>
    </w:rPr>
  </w:style>
  <w:style w:type="character" w:customStyle="1" w:styleId="WW8Num47z1">
    <w:name w:val="WW8Num47z1"/>
    <w:rsid w:val="00EF3878"/>
    <w:rPr>
      <w:b w:val="0"/>
      <w:i w:val="0"/>
      <w:sz w:val="22"/>
      <w:szCs w:val="22"/>
    </w:rPr>
  </w:style>
  <w:style w:type="character" w:customStyle="1" w:styleId="WW8Num47z2">
    <w:name w:val="WW8Num47z2"/>
    <w:rsid w:val="00EF3878"/>
    <w:rPr>
      <w:b w:val="0"/>
      <w:i w:val="0"/>
    </w:rPr>
  </w:style>
  <w:style w:type="character" w:customStyle="1" w:styleId="WW8Num48z0">
    <w:name w:val="WW8Num48z0"/>
    <w:rsid w:val="00EF3878"/>
    <w:rPr>
      <w:sz w:val="20"/>
    </w:rPr>
  </w:style>
  <w:style w:type="character" w:customStyle="1" w:styleId="WW8Num48z1">
    <w:name w:val="WW8Num48z1"/>
    <w:rsid w:val="00EF3878"/>
    <w:rPr>
      <w:rFonts w:ascii="Courier New" w:hAnsi="Courier New" w:cs="Courier New"/>
    </w:rPr>
  </w:style>
  <w:style w:type="character" w:customStyle="1" w:styleId="WW8Num48z2">
    <w:name w:val="WW8Num48z2"/>
    <w:rsid w:val="00EF3878"/>
    <w:rPr>
      <w:rFonts w:ascii="Wingdings" w:hAnsi="Wingdings"/>
    </w:rPr>
  </w:style>
  <w:style w:type="character" w:customStyle="1" w:styleId="WW8Num48z3">
    <w:name w:val="WW8Num48z3"/>
    <w:rsid w:val="00EF3878"/>
    <w:rPr>
      <w:rFonts w:ascii="Symbol" w:hAnsi="Symbol"/>
    </w:rPr>
  </w:style>
  <w:style w:type="character" w:customStyle="1" w:styleId="WW8Num49z1">
    <w:name w:val="WW8Num49z1"/>
    <w:rsid w:val="00EF3878"/>
    <w:rPr>
      <w:b w:val="0"/>
      <w:i w:val="0"/>
      <w:sz w:val="22"/>
      <w:szCs w:val="22"/>
    </w:rPr>
  </w:style>
  <w:style w:type="character" w:customStyle="1" w:styleId="WW8Num49z2">
    <w:name w:val="WW8Num49z2"/>
    <w:rsid w:val="00EF3878"/>
    <w:rPr>
      <w:b w:val="0"/>
      <w:i w:val="0"/>
    </w:rPr>
  </w:style>
  <w:style w:type="character" w:customStyle="1" w:styleId="WW8Num52z3">
    <w:name w:val="WW8Num52z3"/>
    <w:rsid w:val="00EF3878"/>
    <w:rPr>
      <w:rFonts w:ascii="Symbol" w:hAnsi="Symbol"/>
    </w:rPr>
  </w:style>
  <w:style w:type="character" w:customStyle="1" w:styleId="WW8Num55z3">
    <w:name w:val="WW8Num55z3"/>
    <w:rsid w:val="00EF3878"/>
    <w:rPr>
      <w:rFonts w:ascii="Symbol" w:hAnsi="Symbol"/>
    </w:rPr>
  </w:style>
  <w:style w:type="character" w:customStyle="1" w:styleId="Bullets">
    <w:name w:val="Bullets"/>
    <w:rsid w:val="00EF3878"/>
    <w:rPr>
      <w:rFonts w:ascii="StarSymbol" w:eastAsia="StarSymbol" w:hAnsi="StarSymbol" w:cs="StarSymbol"/>
      <w:sz w:val="18"/>
      <w:szCs w:val="18"/>
    </w:rPr>
  </w:style>
  <w:style w:type="paragraph" w:customStyle="1" w:styleId="Texte1">
    <w:name w:val="Texte_1"/>
    <w:basedOn w:val="Normal"/>
    <w:rsid w:val="00EF3878"/>
    <w:pPr>
      <w:spacing w:after="120"/>
    </w:pPr>
    <w:rPr>
      <w:rFonts w:ascii="FuturaA Md BT" w:hAnsi="FuturaA Md BT"/>
      <w:lang w:eastAsia="fr-FR"/>
    </w:rPr>
  </w:style>
  <w:style w:type="paragraph" w:customStyle="1" w:styleId="xl30">
    <w:name w:val="xl30"/>
    <w:basedOn w:val="Normal"/>
    <w:rsid w:val="00EF3878"/>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szCs w:val="24"/>
      <w:lang w:val="fr-FR" w:eastAsia="fr-FR"/>
    </w:rPr>
  </w:style>
  <w:style w:type="paragraph" w:styleId="ListBullet">
    <w:name w:val="List Bullet"/>
    <w:basedOn w:val="Normal"/>
    <w:rsid w:val="00EF3878"/>
    <w:pPr>
      <w:numPr>
        <w:numId w:val="10"/>
      </w:numPr>
    </w:pPr>
    <w:rPr>
      <w:noProof/>
      <w:szCs w:val="24"/>
      <w:lang w:val="sr-Latn-CS"/>
    </w:rPr>
  </w:style>
  <w:style w:type="paragraph" w:customStyle="1" w:styleId="pip">
    <w:name w:val="pip"/>
    <w:basedOn w:val="Normal"/>
    <w:rsid w:val="00EF3878"/>
    <w:pPr>
      <w:widowControl w:val="0"/>
      <w:tabs>
        <w:tab w:val="left" w:pos="425"/>
        <w:tab w:val="left" w:pos="709"/>
        <w:tab w:val="left" w:pos="4253"/>
        <w:tab w:val="right" w:pos="5387"/>
        <w:tab w:val="right" w:pos="6804"/>
        <w:tab w:val="right" w:pos="8789"/>
      </w:tabs>
    </w:pPr>
    <w:rPr>
      <w:rFonts w:cs="Arial"/>
    </w:rPr>
  </w:style>
  <w:style w:type="character" w:customStyle="1" w:styleId="tekstnei1">
    <w:name w:val="tekst_nei1"/>
    <w:rsid w:val="00EF3878"/>
    <w:rPr>
      <w:vanish w:val="0"/>
      <w:webHidden w:val="0"/>
      <w:specVanish/>
    </w:rPr>
  </w:style>
  <w:style w:type="paragraph" w:customStyle="1" w:styleId="d1">
    <w:name w:val="d1"/>
    <w:basedOn w:val="Style"/>
    <w:rsid w:val="00EF3878"/>
    <w:pPr>
      <w:tabs>
        <w:tab w:val="left" w:pos="510"/>
      </w:tabs>
      <w:autoSpaceDE/>
      <w:autoSpaceDN/>
      <w:adjustRightInd/>
      <w:spacing w:line="360" w:lineRule="auto"/>
      <w:ind w:left="510" w:hanging="510"/>
    </w:pPr>
    <w:rPr>
      <w:rFonts w:cs="Times New Roman"/>
      <w:snapToGrid w:val="0"/>
      <w:szCs w:val="20"/>
    </w:rPr>
  </w:style>
  <w:style w:type="paragraph" w:customStyle="1" w:styleId="Naslov">
    <w:name w:val="Naslov"/>
    <w:basedOn w:val="Style"/>
    <w:rsid w:val="00EF3878"/>
    <w:pPr>
      <w:autoSpaceDE/>
      <w:autoSpaceDN/>
      <w:adjustRightInd/>
      <w:spacing w:before="400" w:line="360" w:lineRule="auto"/>
    </w:pPr>
    <w:rPr>
      <w:rFonts w:cs="Times New Roman"/>
      <w:b/>
      <w:snapToGrid w:val="0"/>
      <w:sz w:val="28"/>
      <w:szCs w:val="20"/>
    </w:rPr>
  </w:style>
  <w:style w:type="paragraph" w:customStyle="1" w:styleId="Tekst">
    <w:name w:val="Tekst"/>
    <w:basedOn w:val="Style"/>
    <w:rsid w:val="00EF3878"/>
    <w:pPr>
      <w:autoSpaceDE/>
      <w:autoSpaceDN/>
      <w:adjustRightInd/>
      <w:spacing w:line="360" w:lineRule="auto"/>
    </w:pPr>
    <w:rPr>
      <w:rFonts w:cs="Times New Roman"/>
      <w:snapToGrid w:val="0"/>
      <w:szCs w:val="20"/>
    </w:rPr>
  </w:style>
  <w:style w:type="paragraph" w:customStyle="1" w:styleId="sadA">
    <w:name w:val="sad_A"/>
    <w:basedOn w:val="Heading10"/>
    <w:rsid w:val="00EF3878"/>
    <w:pPr>
      <w:keepNext/>
      <w:tabs>
        <w:tab w:val="num" w:pos="0"/>
        <w:tab w:val="left" w:pos="567"/>
        <w:tab w:val="right" w:leader="dot" w:pos="9639"/>
      </w:tabs>
      <w:autoSpaceDE w:val="0"/>
      <w:autoSpaceDN w:val="0"/>
      <w:spacing w:after="120"/>
      <w:ind w:left="0" w:firstLine="0"/>
    </w:pPr>
    <w:rPr>
      <w:rFonts w:ascii="HelveticaBold" w:hAnsi="HelveticaBold"/>
      <w:b w:val="0"/>
      <w:bCs/>
      <w:caps/>
      <w:lang w:val="sr-Latn-CS"/>
    </w:rPr>
  </w:style>
  <w:style w:type="paragraph" w:customStyle="1" w:styleId="ns1">
    <w:name w:val="ns1"/>
    <w:basedOn w:val="Normal"/>
    <w:rsid w:val="00EF3878"/>
    <w:pPr>
      <w:tabs>
        <w:tab w:val="left" w:pos="1134"/>
        <w:tab w:val="left" w:pos="2268"/>
      </w:tabs>
      <w:autoSpaceDE w:val="0"/>
      <w:autoSpaceDN w:val="0"/>
      <w:spacing w:after="120"/>
      <w:ind w:left="851" w:hanging="851"/>
    </w:pPr>
    <w:rPr>
      <w:rFonts w:ascii="HelveticaBold" w:hAnsi="HelveticaBold"/>
      <w:caps/>
      <w:lang w:val="sr-Latn-CS"/>
    </w:rPr>
  </w:style>
  <w:style w:type="paragraph" w:customStyle="1" w:styleId="ns3">
    <w:name w:val="ns3"/>
    <w:basedOn w:val="Normal"/>
    <w:rsid w:val="00EF3878"/>
    <w:pPr>
      <w:tabs>
        <w:tab w:val="left" w:pos="851"/>
        <w:tab w:val="left" w:pos="1134"/>
        <w:tab w:val="left" w:pos="2268"/>
      </w:tabs>
      <w:autoSpaceDE w:val="0"/>
      <w:autoSpaceDN w:val="0"/>
      <w:spacing w:after="120"/>
    </w:pPr>
    <w:rPr>
      <w:rFonts w:ascii="HelveticaBold" w:hAnsi="HelveticaBold"/>
      <w:lang w:val="sr-Latn-CS"/>
    </w:rPr>
  </w:style>
  <w:style w:type="paragraph" w:customStyle="1" w:styleId="Annexetitle">
    <w:name w:val="Annexe_title"/>
    <w:basedOn w:val="Heading10"/>
    <w:next w:val="Normal"/>
    <w:autoRedefine/>
    <w:rsid w:val="00EF3878"/>
    <w:pPr>
      <w:tabs>
        <w:tab w:val="num" w:pos="0"/>
        <w:tab w:val="left" w:pos="1701"/>
        <w:tab w:val="left" w:pos="2552"/>
      </w:tabs>
      <w:spacing w:before="240" w:after="240"/>
      <w:ind w:left="0" w:firstLine="0"/>
      <w:jc w:val="center"/>
      <w:outlineLvl w:val="9"/>
    </w:pPr>
    <w:rPr>
      <w:bCs/>
      <w:caps/>
      <w:sz w:val="32"/>
      <w:lang w:val="en-GB"/>
    </w:rPr>
  </w:style>
  <w:style w:type="paragraph" w:customStyle="1" w:styleId="normaltableau">
    <w:name w:val="normal_tableau"/>
    <w:basedOn w:val="Normal"/>
    <w:rsid w:val="00EF3878"/>
    <w:pPr>
      <w:spacing w:after="120"/>
    </w:pPr>
    <w:rPr>
      <w:rFonts w:ascii="Optima" w:hAnsi="Optima"/>
      <w:lang w:val="en-GB"/>
    </w:rPr>
  </w:style>
  <w:style w:type="paragraph" w:styleId="EnvelopeReturn">
    <w:name w:val="envelope return"/>
    <w:basedOn w:val="Normal"/>
    <w:rsid w:val="00EF3878"/>
    <w:rPr>
      <w:rFonts w:ascii="CTimesRoman" w:hAnsi="CTimesRoman"/>
      <w:szCs w:val="24"/>
    </w:rPr>
  </w:style>
  <w:style w:type="paragraph" w:styleId="EnvelopeAddress">
    <w:name w:val="envelope address"/>
    <w:basedOn w:val="Normal"/>
    <w:rsid w:val="00EF3878"/>
    <w:pPr>
      <w:framePr w:w="7920" w:h="1980" w:hRule="exact" w:hSpace="180" w:wrap="auto" w:hAnchor="page" w:xAlign="center" w:yAlign="bottom"/>
      <w:ind w:left="2880"/>
    </w:pPr>
    <w:rPr>
      <w:rFonts w:ascii="CTimesBold" w:hAnsi="CTimesBold"/>
      <w:szCs w:val="24"/>
    </w:rPr>
  </w:style>
  <w:style w:type="paragraph" w:customStyle="1" w:styleId="Ctimes12">
    <w:name w:val="Ctimes12"/>
    <w:basedOn w:val="Normal"/>
    <w:rsid w:val="00EF3878"/>
    <w:pPr>
      <w:ind w:left="-284" w:right="-851"/>
    </w:pPr>
    <w:rPr>
      <w:rFonts w:ascii="CTimesRoman" w:hAnsi="CTimesRoman"/>
      <w:szCs w:val="24"/>
    </w:rPr>
  </w:style>
  <w:style w:type="numbering" w:customStyle="1" w:styleId="NoList1">
    <w:name w:val="No List1"/>
    <w:next w:val="NoList"/>
    <w:semiHidden/>
    <w:rsid w:val="00EF3878"/>
  </w:style>
  <w:style w:type="table" w:customStyle="1" w:styleId="TableGrid1">
    <w:name w:val="Table Grid1"/>
    <w:basedOn w:val="TableNormal"/>
    <w:next w:val="TableGrid"/>
    <w:rsid w:val="00EF3878"/>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rsid w:val="00EF3878"/>
    <w:rPr>
      <w:sz w:val="24"/>
      <w:lang w:val="sr-Cyrl-CS" w:eastAsia="ar-SA" w:bidi="ar-SA"/>
    </w:rPr>
  </w:style>
  <w:style w:type="numbering" w:styleId="111111">
    <w:name w:val="Outline List 2"/>
    <w:basedOn w:val="NoList"/>
    <w:rsid w:val="00EF3878"/>
    <w:pPr>
      <w:numPr>
        <w:numId w:val="11"/>
      </w:numPr>
    </w:pPr>
  </w:style>
  <w:style w:type="character" w:customStyle="1" w:styleId="Absatz-Standardschriftart">
    <w:name w:val="Absatz-Standardschriftart"/>
    <w:rsid w:val="00EF3878"/>
  </w:style>
  <w:style w:type="paragraph" w:customStyle="1" w:styleId="Style1">
    <w:name w:val="Style1"/>
    <w:basedOn w:val="BodyTextIndent"/>
    <w:link w:val="Style1Char"/>
    <w:rsid w:val="00EF3878"/>
    <w:pPr>
      <w:spacing w:after="240"/>
      <w:ind w:left="0" w:firstLine="0"/>
    </w:pPr>
    <w:rPr>
      <w:szCs w:val="24"/>
    </w:rPr>
  </w:style>
  <w:style w:type="character" w:customStyle="1" w:styleId="Style1Char">
    <w:name w:val="Style1 Char"/>
    <w:link w:val="Style1"/>
    <w:rsid w:val="00EF3878"/>
    <w:rPr>
      <w:rFonts w:ascii="Arial" w:hAnsi="Arial"/>
      <w:sz w:val="24"/>
      <w:szCs w:val="24"/>
      <w:lang w:val="sr-Cyrl-CS" w:eastAsia="ar-SA"/>
    </w:rPr>
  </w:style>
  <w:style w:type="paragraph" w:customStyle="1" w:styleId="Naslov2">
    <w:name w:val="Naslov 2"/>
    <w:basedOn w:val="Heading10"/>
    <w:link w:val="Naslov2Char"/>
    <w:qFormat/>
    <w:rsid w:val="00EF3878"/>
    <w:pPr>
      <w:keepNext/>
      <w:spacing w:before="240" w:after="240"/>
      <w:ind w:left="0" w:firstLine="0"/>
      <w:jc w:val="both"/>
    </w:pPr>
    <w:rPr>
      <w:bCs/>
      <w:sz w:val="24"/>
      <w:szCs w:val="24"/>
    </w:rPr>
  </w:style>
  <w:style w:type="paragraph" w:customStyle="1" w:styleId="Naslov3">
    <w:name w:val="Naslov 3"/>
    <w:basedOn w:val="Naslov2"/>
    <w:link w:val="Naslov3Char"/>
    <w:qFormat/>
    <w:rsid w:val="00EF3878"/>
    <w:rPr>
      <w:b w:val="0"/>
    </w:rPr>
  </w:style>
  <w:style w:type="character" w:customStyle="1" w:styleId="Naslov2Char">
    <w:name w:val="Naslov 2 Char"/>
    <w:link w:val="Naslov2"/>
    <w:rsid w:val="00EF3878"/>
    <w:rPr>
      <w:rFonts w:ascii="Arial" w:hAnsi="Arial"/>
      <w:b/>
      <w:bCs/>
      <w:sz w:val="24"/>
      <w:szCs w:val="24"/>
      <w:lang w:val="sr-Cyrl-CS"/>
    </w:rPr>
  </w:style>
  <w:style w:type="paragraph" w:customStyle="1" w:styleId="Podnaslov1">
    <w:name w:val="Podnaslov 1"/>
    <w:basedOn w:val="Normal"/>
    <w:link w:val="Podnaslov1Char"/>
    <w:qFormat/>
    <w:rsid w:val="00EF3878"/>
    <w:pPr>
      <w:spacing w:before="240" w:after="240"/>
    </w:pPr>
    <w:rPr>
      <w:b/>
      <w:sz w:val="24"/>
      <w:szCs w:val="24"/>
      <w:lang w:val="sr-Cyrl-CS"/>
    </w:rPr>
  </w:style>
  <w:style w:type="character" w:customStyle="1" w:styleId="Naslov3Char">
    <w:name w:val="Naslov 3 Char"/>
    <w:link w:val="Naslov3"/>
    <w:rsid w:val="00EF3878"/>
    <w:rPr>
      <w:rFonts w:ascii="Arial" w:hAnsi="Arial"/>
      <w:b w:val="0"/>
      <w:bCs/>
      <w:sz w:val="24"/>
      <w:szCs w:val="24"/>
      <w:lang w:val="sr-Cyrl-CS"/>
    </w:rPr>
  </w:style>
  <w:style w:type="paragraph" w:customStyle="1" w:styleId="Slika">
    <w:name w:val="Slika"/>
    <w:basedOn w:val="Normal"/>
    <w:link w:val="SlikaChar"/>
    <w:qFormat/>
    <w:rsid w:val="00EF3878"/>
    <w:pPr>
      <w:spacing w:after="240"/>
      <w:jc w:val="center"/>
    </w:pPr>
    <w:rPr>
      <w:sz w:val="24"/>
      <w:szCs w:val="24"/>
      <w:lang w:val="sr-Cyrl-CS"/>
    </w:rPr>
  </w:style>
  <w:style w:type="character" w:customStyle="1" w:styleId="Podnaslov1Char">
    <w:name w:val="Podnaslov 1 Char"/>
    <w:link w:val="Podnaslov1"/>
    <w:rsid w:val="00EF3878"/>
    <w:rPr>
      <w:rFonts w:ascii="Arial" w:hAnsi="Arial"/>
      <w:b/>
      <w:sz w:val="24"/>
      <w:szCs w:val="24"/>
      <w:lang w:val="sr-Cyrl-CS"/>
    </w:rPr>
  </w:style>
  <w:style w:type="paragraph" w:customStyle="1" w:styleId="Tabela1">
    <w:name w:val="Tabela 1"/>
    <w:basedOn w:val="Normal"/>
    <w:link w:val="Tabela1Char"/>
    <w:qFormat/>
    <w:rsid w:val="00EF3878"/>
    <w:pPr>
      <w:spacing w:after="80"/>
    </w:pPr>
    <w:rPr>
      <w:i/>
      <w:iCs/>
      <w:szCs w:val="20"/>
      <w:lang w:val="sr-Cyrl-CS"/>
    </w:rPr>
  </w:style>
  <w:style w:type="character" w:customStyle="1" w:styleId="SlikaChar">
    <w:name w:val="Slika Char"/>
    <w:link w:val="Slika"/>
    <w:rsid w:val="00EF3878"/>
    <w:rPr>
      <w:rFonts w:ascii="Arial" w:hAnsi="Arial"/>
      <w:sz w:val="24"/>
      <w:szCs w:val="24"/>
      <w:lang w:val="sr-Cyrl-CS"/>
    </w:rPr>
  </w:style>
  <w:style w:type="character" w:customStyle="1" w:styleId="Tabela1Char">
    <w:name w:val="Tabela 1 Char"/>
    <w:link w:val="Tabela1"/>
    <w:rsid w:val="00EF3878"/>
    <w:rPr>
      <w:rFonts w:ascii="Arial" w:hAnsi="Arial"/>
      <w:i/>
      <w:iCs/>
      <w:sz w:val="22"/>
      <w:lang w:val="sr-Cyrl-CS"/>
    </w:rPr>
  </w:style>
  <w:style w:type="paragraph" w:styleId="TOCHeading">
    <w:name w:val="TOC Heading"/>
    <w:basedOn w:val="Heading10"/>
    <w:next w:val="Normal"/>
    <w:uiPriority w:val="39"/>
    <w:qFormat/>
    <w:rsid w:val="00EF3878"/>
    <w:pPr>
      <w:keepNext/>
      <w:keepLines/>
      <w:spacing w:before="480" w:line="276" w:lineRule="auto"/>
      <w:ind w:left="0" w:firstLine="0"/>
      <w:jc w:val="both"/>
      <w:outlineLvl w:val="9"/>
    </w:pPr>
    <w:rPr>
      <w:rFonts w:ascii="Cambria" w:hAnsi="Cambria"/>
      <w:bCs/>
      <w:color w:val="365F91"/>
      <w:sz w:val="28"/>
      <w:szCs w:val="28"/>
      <w:lang w:val="en-US"/>
    </w:rPr>
  </w:style>
  <w:style w:type="paragraph" w:customStyle="1" w:styleId="Sadrzaj">
    <w:name w:val="Sadrzaj"/>
    <w:basedOn w:val="Normal"/>
    <w:link w:val="SadrzajChar"/>
    <w:qFormat/>
    <w:rsid w:val="00EF3878"/>
    <w:pPr>
      <w:spacing w:after="240"/>
    </w:pPr>
    <w:rPr>
      <w:color w:val="000000"/>
      <w:sz w:val="24"/>
      <w:szCs w:val="20"/>
    </w:rPr>
  </w:style>
  <w:style w:type="character" w:customStyle="1" w:styleId="SadrzajChar">
    <w:name w:val="Sadrzaj Char"/>
    <w:link w:val="Sadrzaj"/>
    <w:rsid w:val="00EF3878"/>
    <w:rPr>
      <w:rFonts w:ascii="Arial" w:hAnsi="Arial"/>
      <w:color w:val="000000"/>
      <w:sz w:val="24"/>
    </w:rPr>
  </w:style>
  <w:style w:type="numbering" w:customStyle="1" w:styleId="NoList2">
    <w:name w:val="No List2"/>
    <w:next w:val="NoList"/>
    <w:uiPriority w:val="99"/>
    <w:semiHidden/>
    <w:rsid w:val="00EF3878"/>
  </w:style>
  <w:style w:type="numbering" w:customStyle="1" w:styleId="1111111">
    <w:name w:val="1 / 1.1 / 1.1.11"/>
    <w:basedOn w:val="NoList"/>
    <w:next w:val="111111"/>
    <w:rsid w:val="00EF3878"/>
    <w:pPr>
      <w:numPr>
        <w:numId w:val="9"/>
      </w:numPr>
    </w:pPr>
  </w:style>
  <w:style w:type="table" w:customStyle="1" w:styleId="TableGrid2">
    <w:name w:val="Table Grid2"/>
    <w:basedOn w:val="TableNormal"/>
    <w:next w:val="TableGrid"/>
    <w:rsid w:val="00EF3878"/>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EF3878"/>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EF3878"/>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EF3878"/>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EF3878"/>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EF3878"/>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EF3878"/>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0">
    <w:name w:val="msolistparagraph"/>
    <w:basedOn w:val="Normal"/>
    <w:rsid w:val="005A1D01"/>
    <w:pPr>
      <w:ind w:left="720"/>
    </w:pPr>
    <w:rPr>
      <w:rFonts w:ascii="Calibri" w:eastAsia="Calibri" w:hAnsi="Calibri"/>
      <w:color w:val="000000"/>
    </w:rPr>
  </w:style>
  <w:style w:type="character" w:customStyle="1" w:styleId="HeaderChar2">
    <w:name w:val="Header Char2"/>
    <w:rsid w:val="00F2300C"/>
    <w:rPr>
      <w:sz w:val="24"/>
      <w:szCs w:val="24"/>
      <w:lang w:val="sr-Cyrl-CS" w:eastAsia="en-US"/>
    </w:rPr>
  </w:style>
  <w:style w:type="paragraph" w:customStyle="1" w:styleId="KDPodnaslov1">
    <w:name w:val="KDPodnaslov1"/>
    <w:basedOn w:val="Normal"/>
    <w:link w:val="KDPodnaslov1Char"/>
    <w:qFormat/>
    <w:rsid w:val="00FA0E61"/>
    <w:pPr>
      <w:keepNext/>
      <w:tabs>
        <w:tab w:val="left" w:pos="567"/>
      </w:tabs>
      <w:spacing w:before="360"/>
      <w:jc w:val="left"/>
      <w:outlineLvl w:val="0"/>
    </w:pPr>
    <w:rPr>
      <w:b/>
    </w:rPr>
  </w:style>
  <w:style w:type="paragraph" w:customStyle="1" w:styleId="KDPodnaslov2">
    <w:name w:val="KDPodnaslov2"/>
    <w:basedOn w:val="KDPodnaslov1"/>
    <w:next w:val="Normal"/>
    <w:link w:val="KDPodnaslov2Char"/>
    <w:qFormat/>
    <w:rsid w:val="003F5ED0"/>
    <w:pPr>
      <w:outlineLvl w:val="1"/>
    </w:pPr>
  </w:style>
  <w:style w:type="character" w:customStyle="1" w:styleId="KDPodnaslov1Char">
    <w:name w:val="KDPodnaslov1 Char"/>
    <w:link w:val="KDPodnaslov1"/>
    <w:rsid w:val="00FA0E61"/>
    <w:rPr>
      <w:b/>
      <w:sz w:val="22"/>
      <w:szCs w:val="22"/>
    </w:rPr>
  </w:style>
  <w:style w:type="paragraph" w:customStyle="1" w:styleId="KDPodnaslov3">
    <w:name w:val="KDPodnaslov3"/>
    <w:basedOn w:val="KDPodnaslov2"/>
    <w:next w:val="Normal"/>
    <w:link w:val="KDPodnaslov3Char"/>
    <w:qFormat/>
    <w:rsid w:val="00FA0E61"/>
    <w:pPr>
      <w:tabs>
        <w:tab w:val="left" w:pos="851"/>
      </w:tabs>
      <w:spacing w:before="120"/>
      <w:jc w:val="both"/>
      <w:outlineLvl w:val="2"/>
    </w:pPr>
    <w:rPr>
      <w:b w:val="0"/>
    </w:rPr>
  </w:style>
  <w:style w:type="character" w:customStyle="1" w:styleId="KDPodnaslov2Char">
    <w:name w:val="KDPodnaslov2 Char"/>
    <w:link w:val="KDPodnaslov2"/>
    <w:rsid w:val="003F5ED0"/>
    <w:rPr>
      <w:b/>
      <w:sz w:val="22"/>
      <w:szCs w:val="22"/>
    </w:rPr>
  </w:style>
  <w:style w:type="paragraph" w:customStyle="1" w:styleId="KDParagraf">
    <w:name w:val="KDParagraf"/>
    <w:basedOn w:val="Normal"/>
    <w:qFormat/>
    <w:rsid w:val="00FA0E61"/>
    <w:pPr>
      <w:tabs>
        <w:tab w:val="left" w:pos="567"/>
      </w:tabs>
    </w:pPr>
  </w:style>
  <w:style w:type="paragraph" w:customStyle="1" w:styleId="KDKomentar">
    <w:name w:val="KDKomentar"/>
    <w:basedOn w:val="Normal"/>
    <w:link w:val="KDKomentarChar"/>
    <w:qFormat/>
    <w:rsid w:val="00245E38"/>
    <w:pPr>
      <w:tabs>
        <w:tab w:val="left" w:pos="1134"/>
      </w:tabs>
    </w:pPr>
    <w:rPr>
      <w:i/>
      <w:color w:val="00B0F0"/>
      <w:sz w:val="20"/>
      <w:szCs w:val="20"/>
      <w:lang w:val="ru-RU"/>
    </w:rPr>
  </w:style>
  <w:style w:type="paragraph" w:customStyle="1" w:styleId="KDNabrajanje">
    <w:name w:val="KDNabrajanje"/>
    <w:basedOn w:val="Normal"/>
    <w:link w:val="KDNabrajanjeChar"/>
    <w:qFormat/>
    <w:rsid w:val="005D4A8F"/>
    <w:pPr>
      <w:numPr>
        <w:numId w:val="3"/>
      </w:numPr>
      <w:tabs>
        <w:tab w:val="num" w:pos="567"/>
      </w:tabs>
      <w:spacing w:before="80"/>
      <w:ind w:left="568" w:hanging="284"/>
    </w:pPr>
    <w:rPr>
      <w:lang w:val="ru-RU"/>
    </w:rPr>
  </w:style>
  <w:style w:type="character" w:customStyle="1" w:styleId="KDKomentarChar">
    <w:name w:val="KDKomentar Char"/>
    <w:link w:val="KDKomentar"/>
    <w:rsid w:val="00245E38"/>
    <w:rPr>
      <w:rFonts w:cs="Arial"/>
      <w:i/>
      <w:color w:val="00B0F0"/>
      <w:lang w:val="ru-RU"/>
    </w:rPr>
  </w:style>
  <w:style w:type="character" w:customStyle="1" w:styleId="KDPodnaslov3Char">
    <w:name w:val="KDPodnaslov3 Char"/>
    <w:link w:val="KDPodnaslov3"/>
    <w:rsid w:val="00B378E9"/>
    <w:rPr>
      <w:sz w:val="22"/>
      <w:szCs w:val="22"/>
    </w:rPr>
  </w:style>
  <w:style w:type="character" w:customStyle="1" w:styleId="KDNabrajanjeChar">
    <w:name w:val="KDNabrajanje Char"/>
    <w:link w:val="KDNabrajanje"/>
    <w:rsid w:val="005D4A8F"/>
    <w:rPr>
      <w:sz w:val="22"/>
      <w:szCs w:val="22"/>
      <w:lang w:val="ru-RU" w:eastAsia="en-US"/>
    </w:rPr>
  </w:style>
  <w:style w:type="paragraph" w:customStyle="1" w:styleId="KDMojTekst">
    <w:name w:val="KDMojTekst"/>
    <w:basedOn w:val="Normal"/>
    <w:link w:val="KDMojTekstChar"/>
    <w:qFormat/>
    <w:rsid w:val="005757A9"/>
    <w:pPr>
      <w:autoSpaceDE w:val="0"/>
      <w:autoSpaceDN w:val="0"/>
      <w:adjustRightInd w:val="0"/>
    </w:pPr>
    <w:rPr>
      <w:i/>
      <w:color w:val="92D050"/>
      <w:sz w:val="20"/>
      <w:szCs w:val="20"/>
      <w:lang w:val="sr-Latn-CS" w:eastAsia="sr-Latn-CS"/>
    </w:rPr>
  </w:style>
  <w:style w:type="paragraph" w:customStyle="1" w:styleId="KDPodnaslov3uTabeli">
    <w:name w:val="KDPodnaslov3_uTabeli"/>
    <w:basedOn w:val="KDPodnaslov3"/>
    <w:qFormat/>
    <w:rsid w:val="00332879"/>
    <w:pPr>
      <w:keepNext w:val="0"/>
      <w:tabs>
        <w:tab w:val="clear" w:pos="851"/>
        <w:tab w:val="left" w:pos="176"/>
        <w:tab w:val="num" w:pos="720"/>
      </w:tabs>
      <w:jc w:val="left"/>
    </w:pPr>
  </w:style>
  <w:style w:type="character" w:customStyle="1" w:styleId="KDMojTekstChar">
    <w:name w:val="KDMojTekst Char"/>
    <w:link w:val="KDMojTekst"/>
    <w:rsid w:val="005757A9"/>
    <w:rPr>
      <w:rFonts w:cs="Arial"/>
      <w:i/>
      <w:color w:val="92D050"/>
      <w:lang w:val="sr-Latn-CS" w:eastAsia="sr-Latn-CS"/>
    </w:rPr>
  </w:style>
  <w:style w:type="paragraph" w:customStyle="1" w:styleId="KDObrazac">
    <w:name w:val="KDObrazac"/>
    <w:basedOn w:val="Normal"/>
    <w:qFormat/>
    <w:rsid w:val="00761E0A"/>
    <w:pPr>
      <w:jc w:val="right"/>
      <w:outlineLvl w:val="1"/>
    </w:pPr>
    <w:rPr>
      <w:rFonts w:cs="Arial"/>
      <w:b/>
    </w:rPr>
  </w:style>
  <w:style w:type="character" w:customStyle="1" w:styleId="CommentTextChar1">
    <w:name w:val="Comment Text Char1"/>
    <w:locked/>
    <w:rsid w:val="00B861E8"/>
    <w:rPr>
      <w:rFonts w:ascii="Times New Roman" w:eastAsia="Times New Roman" w:hAnsi="Times New Roman" w:cs="Times New Roman"/>
      <w:sz w:val="20"/>
      <w:szCs w:val="20"/>
      <w:lang w:val="sr-Cyrl-CS" w:eastAsia="ar-SA"/>
    </w:rPr>
  </w:style>
  <w:style w:type="table" w:customStyle="1" w:styleId="TableGrid9">
    <w:name w:val="Table Grid9"/>
    <w:basedOn w:val="TableNormal"/>
    <w:next w:val="TableGrid"/>
    <w:rsid w:val="00537552"/>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Normal"/>
    <w:rsid w:val="00690F1D"/>
    <w:pPr>
      <w:spacing w:before="100" w:beforeAutospacing="1" w:after="100" w:afterAutospacing="1"/>
      <w:jc w:val="left"/>
    </w:pPr>
    <w:rPr>
      <w:rFonts w:cs="Arial"/>
      <w:sz w:val="16"/>
      <w:szCs w:val="16"/>
      <w:lang w:val="sr-Latn-RS" w:eastAsia="sr-Latn-RS"/>
    </w:rPr>
  </w:style>
  <w:style w:type="paragraph" w:customStyle="1" w:styleId="xl64">
    <w:name w:val="xl64"/>
    <w:basedOn w:val="Normal"/>
    <w:rsid w:val="00690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Arial"/>
      <w:sz w:val="16"/>
      <w:szCs w:val="16"/>
      <w:lang w:val="sr-Latn-RS" w:eastAsia="sr-Latn-RS"/>
    </w:rPr>
  </w:style>
  <w:style w:type="paragraph" w:customStyle="1" w:styleId="Style9">
    <w:name w:val="Style9"/>
    <w:basedOn w:val="Normal"/>
    <w:rsid w:val="00242C21"/>
    <w:pPr>
      <w:widowControl w:val="0"/>
      <w:autoSpaceDE w:val="0"/>
      <w:autoSpaceDN w:val="0"/>
      <w:adjustRightInd w:val="0"/>
      <w:spacing w:before="0" w:line="230" w:lineRule="exact"/>
      <w:ind w:firstLine="859"/>
      <w:jc w:val="left"/>
    </w:pPr>
    <w:rPr>
      <w:sz w:val="24"/>
      <w:szCs w:val="24"/>
    </w:rPr>
  </w:style>
  <w:style w:type="character" w:customStyle="1" w:styleId="FontStyle19">
    <w:name w:val="Font Style19"/>
    <w:rsid w:val="00242C21"/>
    <w:rPr>
      <w:rFonts w:ascii="Arial" w:hAnsi="Arial" w:cs="Arial"/>
      <w:sz w:val="18"/>
      <w:szCs w:val="18"/>
    </w:rPr>
  </w:style>
  <w:style w:type="character" w:customStyle="1" w:styleId="CharChar0">
    <w:name w:val="Char Char"/>
    <w:locked/>
    <w:rsid w:val="00286B02"/>
    <w:rPr>
      <w:rFonts w:ascii="Yu Times" w:hAnsi="Yu Times"/>
      <w:sz w:val="28"/>
      <w:lang w:val="en-US" w:eastAsia="en-US" w:bidi="ar-SA"/>
    </w:rPr>
  </w:style>
  <w:style w:type="character" w:customStyle="1" w:styleId="FontStyle26">
    <w:name w:val="Font Style26"/>
    <w:rsid w:val="00286B02"/>
    <w:rPr>
      <w:rFonts w:ascii="Arial" w:hAnsi="Arial" w:cs="Arial"/>
      <w:sz w:val="16"/>
      <w:szCs w:val="16"/>
    </w:rPr>
  </w:style>
  <w:style w:type="paragraph" w:customStyle="1" w:styleId="font5">
    <w:name w:val="font5"/>
    <w:basedOn w:val="Normal"/>
    <w:rsid w:val="00286B02"/>
    <w:pPr>
      <w:spacing w:before="100" w:beforeAutospacing="1" w:after="100" w:afterAutospacing="1"/>
      <w:jc w:val="left"/>
    </w:pPr>
    <w:rPr>
      <w:rFonts w:ascii="Calibri" w:hAnsi="Calibri" w:cs="Calibri"/>
      <w:b/>
      <w:bCs/>
      <w:color w:val="FF0000"/>
      <w:lang w:val="sr-Latn-CS" w:eastAsia="sr-Latn-CS"/>
    </w:rPr>
  </w:style>
  <w:style w:type="paragraph" w:customStyle="1" w:styleId="font6">
    <w:name w:val="font6"/>
    <w:basedOn w:val="Normal"/>
    <w:rsid w:val="00286B02"/>
    <w:pPr>
      <w:spacing w:before="100" w:beforeAutospacing="1" w:after="100" w:afterAutospacing="1"/>
      <w:jc w:val="left"/>
    </w:pPr>
    <w:rPr>
      <w:rFonts w:ascii="Calibri" w:hAnsi="Calibri" w:cs="Calibri"/>
      <w:b/>
      <w:bCs/>
      <w:color w:val="FF0000"/>
      <w:sz w:val="28"/>
      <w:szCs w:val="28"/>
      <w:lang w:val="sr-Latn-CS" w:eastAsia="sr-Latn-CS"/>
    </w:rPr>
  </w:style>
  <w:style w:type="paragraph" w:customStyle="1" w:styleId="xl88">
    <w:name w:val="xl88"/>
    <w:basedOn w:val="Normal"/>
    <w:rsid w:val="00286B02"/>
    <w:pPr>
      <w:pBdr>
        <w:top w:val="single" w:sz="4" w:space="0" w:color="auto"/>
        <w:left w:val="single" w:sz="4" w:space="0" w:color="auto"/>
        <w:bottom w:val="single" w:sz="4" w:space="0" w:color="auto"/>
        <w:right w:val="single" w:sz="4" w:space="0" w:color="auto"/>
      </w:pBdr>
      <w:shd w:val="clear" w:color="000000" w:fill="EAEAEA"/>
      <w:spacing w:before="100" w:beforeAutospacing="1" w:after="100" w:afterAutospacing="1"/>
      <w:jc w:val="center"/>
      <w:textAlignment w:val="center"/>
    </w:pPr>
    <w:rPr>
      <w:rFonts w:ascii="Calibri" w:hAnsi="Calibri" w:cs="Calibri"/>
      <w:b/>
      <w:bCs/>
      <w:sz w:val="18"/>
      <w:szCs w:val="18"/>
      <w:lang w:val="sr-Latn-CS" w:eastAsia="sr-Latn-CS"/>
    </w:rPr>
  </w:style>
  <w:style w:type="paragraph" w:customStyle="1" w:styleId="xl89">
    <w:name w:val="xl89"/>
    <w:basedOn w:val="Normal"/>
    <w:rsid w:val="00286B02"/>
    <w:pPr>
      <w:pBdr>
        <w:top w:val="single" w:sz="4" w:space="0" w:color="auto"/>
        <w:left w:val="single" w:sz="4" w:space="0" w:color="auto"/>
        <w:bottom w:val="single" w:sz="4" w:space="0" w:color="auto"/>
        <w:right w:val="single" w:sz="4" w:space="0" w:color="auto"/>
      </w:pBdr>
      <w:shd w:val="clear" w:color="000000" w:fill="EAEAEA"/>
      <w:spacing w:before="100" w:beforeAutospacing="1" w:after="100" w:afterAutospacing="1"/>
      <w:jc w:val="center"/>
      <w:textAlignment w:val="center"/>
    </w:pPr>
    <w:rPr>
      <w:rFonts w:ascii="Calibri" w:hAnsi="Calibri" w:cs="Calibri"/>
      <w:b/>
      <w:bCs/>
      <w:sz w:val="16"/>
      <w:szCs w:val="16"/>
      <w:lang w:val="sr-Latn-CS" w:eastAsia="sr-Latn-CS"/>
    </w:rPr>
  </w:style>
  <w:style w:type="paragraph" w:customStyle="1" w:styleId="xl90">
    <w:name w:val="xl90"/>
    <w:basedOn w:val="Normal"/>
    <w:rsid w:val="00286B02"/>
    <w:pPr>
      <w:pBdr>
        <w:top w:val="single" w:sz="4" w:space="0" w:color="auto"/>
        <w:left w:val="single" w:sz="4" w:space="0" w:color="auto"/>
        <w:bottom w:val="single" w:sz="4" w:space="0" w:color="auto"/>
        <w:right w:val="single" w:sz="4" w:space="0" w:color="auto"/>
      </w:pBdr>
      <w:shd w:val="clear" w:color="000000" w:fill="EAEAEA"/>
      <w:spacing w:before="100" w:beforeAutospacing="1" w:after="100" w:afterAutospacing="1"/>
      <w:jc w:val="left"/>
    </w:pPr>
    <w:rPr>
      <w:rFonts w:ascii="Calibri" w:hAnsi="Calibri" w:cs="Calibri"/>
      <w:b/>
      <w:bCs/>
      <w:sz w:val="16"/>
      <w:szCs w:val="16"/>
      <w:lang w:val="sr-Latn-CS" w:eastAsia="sr-Latn-CS"/>
    </w:rPr>
  </w:style>
  <w:style w:type="paragraph" w:customStyle="1" w:styleId="xl91">
    <w:name w:val="xl91"/>
    <w:basedOn w:val="Normal"/>
    <w:rsid w:val="00286B02"/>
    <w:pPr>
      <w:pBdr>
        <w:top w:val="single" w:sz="4" w:space="0" w:color="auto"/>
        <w:left w:val="single" w:sz="4" w:space="0" w:color="auto"/>
        <w:bottom w:val="single" w:sz="4" w:space="0" w:color="auto"/>
        <w:right w:val="single" w:sz="4" w:space="0" w:color="auto"/>
      </w:pBdr>
      <w:shd w:val="clear" w:color="000000" w:fill="EAEAEA"/>
      <w:spacing w:before="100" w:beforeAutospacing="1" w:after="100" w:afterAutospacing="1"/>
      <w:jc w:val="left"/>
      <w:textAlignment w:val="center"/>
    </w:pPr>
    <w:rPr>
      <w:rFonts w:ascii="Calibri" w:hAnsi="Calibri" w:cs="Calibri"/>
      <w:b/>
      <w:bCs/>
      <w:sz w:val="16"/>
      <w:szCs w:val="16"/>
      <w:lang w:val="sr-Latn-CS" w:eastAsia="sr-Latn-CS"/>
    </w:rPr>
  </w:style>
  <w:style w:type="paragraph" w:customStyle="1" w:styleId="xl92">
    <w:name w:val="xl92"/>
    <w:basedOn w:val="Normal"/>
    <w:rsid w:val="00286B02"/>
    <w:pPr>
      <w:pBdr>
        <w:top w:val="single" w:sz="4" w:space="0" w:color="auto"/>
        <w:left w:val="single" w:sz="4" w:space="0" w:color="auto"/>
        <w:bottom w:val="single" w:sz="4" w:space="0" w:color="auto"/>
        <w:right w:val="single" w:sz="4" w:space="0" w:color="auto"/>
      </w:pBdr>
      <w:shd w:val="clear" w:color="000000" w:fill="EAEAEA"/>
      <w:spacing w:before="100" w:beforeAutospacing="1" w:after="100" w:afterAutospacing="1"/>
      <w:jc w:val="center"/>
      <w:textAlignment w:val="center"/>
    </w:pPr>
    <w:rPr>
      <w:rFonts w:ascii="Calibri" w:hAnsi="Calibri" w:cs="Calibri"/>
      <w:b/>
      <w:bCs/>
      <w:sz w:val="16"/>
      <w:szCs w:val="16"/>
      <w:lang w:val="sr-Latn-CS" w:eastAsia="sr-Latn-CS"/>
    </w:rPr>
  </w:style>
  <w:style w:type="paragraph" w:customStyle="1" w:styleId="xl93">
    <w:name w:val="xl93"/>
    <w:basedOn w:val="Normal"/>
    <w:rsid w:val="00286B02"/>
    <w:pPr>
      <w:pBdr>
        <w:top w:val="single" w:sz="4" w:space="0" w:color="auto"/>
        <w:left w:val="single" w:sz="4" w:space="0" w:color="auto"/>
        <w:bottom w:val="single" w:sz="4" w:space="0" w:color="auto"/>
        <w:right w:val="single" w:sz="4" w:space="0" w:color="auto"/>
      </w:pBdr>
      <w:shd w:val="clear" w:color="000000" w:fill="EAEAEA"/>
      <w:spacing w:before="100" w:beforeAutospacing="1" w:after="100" w:afterAutospacing="1"/>
      <w:jc w:val="left"/>
      <w:textAlignment w:val="center"/>
    </w:pPr>
    <w:rPr>
      <w:rFonts w:ascii="Calibri" w:hAnsi="Calibri" w:cs="Calibri"/>
      <w:b/>
      <w:bCs/>
      <w:sz w:val="16"/>
      <w:szCs w:val="16"/>
      <w:lang w:val="sr-Latn-CS" w:eastAsia="sr-Latn-CS"/>
    </w:rPr>
  </w:style>
  <w:style w:type="paragraph" w:customStyle="1" w:styleId="xl94">
    <w:name w:val="xl94"/>
    <w:basedOn w:val="Normal"/>
    <w:rsid w:val="00286B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6"/>
      <w:szCs w:val="16"/>
      <w:lang w:val="sr-Latn-CS" w:eastAsia="sr-Latn-CS"/>
    </w:rPr>
  </w:style>
  <w:style w:type="paragraph" w:customStyle="1" w:styleId="xl95">
    <w:name w:val="xl95"/>
    <w:basedOn w:val="Normal"/>
    <w:rsid w:val="00286B0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hAnsi="Calibri" w:cs="Calibri"/>
      <w:sz w:val="16"/>
      <w:szCs w:val="16"/>
      <w:lang w:val="sr-Latn-CS" w:eastAsia="sr-Latn-CS"/>
    </w:rPr>
  </w:style>
  <w:style w:type="paragraph" w:customStyle="1" w:styleId="xl96">
    <w:name w:val="xl96"/>
    <w:basedOn w:val="Normal"/>
    <w:rsid w:val="00286B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FF0000"/>
      <w:sz w:val="16"/>
      <w:szCs w:val="16"/>
      <w:lang w:val="sr-Latn-CS" w:eastAsia="sr-Latn-CS"/>
    </w:rPr>
  </w:style>
  <w:style w:type="paragraph" w:customStyle="1" w:styleId="xl97">
    <w:name w:val="xl97"/>
    <w:basedOn w:val="Normal"/>
    <w:rsid w:val="00286B0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hAnsi="Calibri" w:cs="Calibri"/>
      <w:color w:val="FF0000"/>
      <w:sz w:val="16"/>
      <w:szCs w:val="16"/>
      <w:lang w:val="sr-Latn-CS" w:eastAsia="sr-Latn-CS"/>
    </w:rPr>
  </w:style>
  <w:style w:type="paragraph" w:customStyle="1" w:styleId="xl98">
    <w:name w:val="xl98"/>
    <w:basedOn w:val="Normal"/>
    <w:rsid w:val="00286B02"/>
    <w:pPr>
      <w:spacing w:before="100" w:beforeAutospacing="1" w:after="100" w:afterAutospacing="1"/>
      <w:jc w:val="left"/>
    </w:pPr>
    <w:rPr>
      <w:rFonts w:ascii="Calibri" w:hAnsi="Calibri" w:cs="Calibri"/>
      <w:sz w:val="16"/>
      <w:szCs w:val="16"/>
      <w:lang w:val="sr-Latn-CS" w:eastAsia="sr-Latn-CS"/>
    </w:rPr>
  </w:style>
  <w:style w:type="paragraph" w:customStyle="1" w:styleId="xl99">
    <w:name w:val="xl99"/>
    <w:basedOn w:val="Normal"/>
    <w:rsid w:val="00286B02"/>
    <w:pPr>
      <w:pBdr>
        <w:top w:val="single" w:sz="4" w:space="0" w:color="auto"/>
        <w:left w:val="single" w:sz="4" w:space="0" w:color="auto"/>
        <w:bottom w:val="single" w:sz="4" w:space="0" w:color="auto"/>
        <w:right w:val="single" w:sz="4" w:space="0" w:color="auto"/>
      </w:pBdr>
      <w:shd w:val="clear" w:color="000000" w:fill="EAEAEA"/>
      <w:spacing w:before="100" w:beforeAutospacing="1" w:after="100" w:afterAutospacing="1"/>
      <w:jc w:val="center"/>
      <w:textAlignment w:val="center"/>
    </w:pPr>
    <w:rPr>
      <w:rFonts w:ascii="Calibri" w:hAnsi="Calibri" w:cs="Calibri"/>
      <w:b/>
      <w:bCs/>
      <w:sz w:val="20"/>
      <w:szCs w:val="20"/>
      <w:lang w:val="sr-Latn-CS" w:eastAsia="sr-Latn-CS"/>
    </w:rPr>
  </w:style>
  <w:style w:type="paragraph" w:customStyle="1" w:styleId="xl100">
    <w:name w:val="xl100"/>
    <w:basedOn w:val="Normal"/>
    <w:rsid w:val="00286B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0"/>
      <w:szCs w:val="20"/>
      <w:lang w:val="sr-Latn-CS" w:eastAsia="sr-Latn-CS"/>
    </w:rPr>
  </w:style>
  <w:style w:type="paragraph" w:customStyle="1" w:styleId="xl101">
    <w:name w:val="xl101"/>
    <w:basedOn w:val="Normal"/>
    <w:rsid w:val="00286B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FF0000"/>
      <w:sz w:val="20"/>
      <w:szCs w:val="20"/>
      <w:lang w:val="sr-Latn-CS" w:eastAsia="sr-Latn-CS"/>
    </w:rPr>
  </w:style>
  <w:style w:type="paragraph" w:customStyle="1" w:styleId="xl102">
    <w:name w:val="xl102"/>
    <w:basedOn w:val="Normal"/>
    <w:rsid w:val="00286B02"/>
    <w:pPr>
      <w:spacing w:before="100" w:beforeAutospacing="1" w:after="100" w:afterAutospacing="1"/>
      <w:jc w:val="left"/>
    </w:pPr>
    <w:rPr>
      <w:rFonts w:ascii="Calibri" w:hAnsi="Calibri" w:cs="Calibri"/>
      <w:sz w:val="20"/>
      <w:szCs w:val="20"/>
      <w:lang w:val="sr-Latn-CS" w:eastAsia="sr-Latn-CS"/>
    </w:rPr>
  </w:style>
  <w:style w:type="paragraph" w:customStyle="1" w:styleId="xl103">
    <w:name w:val="xl103"/>
    <w:basedOn w:val="Normal"/>
    <w:rsid w:val="00286B02"/>
    <w:pPr>
      <w:pBdr>
        <w:top w:val="single" w:sz="4" w:space="0" w:color="auto"/>
        <w:left w:val="single" w:sz="4" w:space="0" w:color="auto"/>
        <w:bottom w:val="single" w:sz="4" w:space="0" w:color="auto"/>
        <w:right w:val="single" w:sz="4" w:space="0" w:color="auto"/>
      </w:pBdr>
      <w:shd w:val="clear" w:color="000000" w:fill="EAEAEA"/>
      <w:spacing w:before="100" w:beforeAutospacing="1" w:after="100" w:afterAutospacing="1"/>
      <w:jc w:val="left"/>
      <w:textAlignment w:val="center"/>
    </w:pPr>
    <w:rPr>
      <w:rFonts w:ascii="Calibri" w:hAnsi="Calibri" w:cs="Calibri"/>
      <w:b/>
      <w:bCs/>
      <w:sz w:val="18"/>
      <w:szCs w:val="18"/>
      <w:lang w:val="sr-Latn-CS" w:eastAsia="sr-Latn-CS"/>
    </w:rPr>
  </w:style>
  <w:style w:type="paragraph" w:customStyle="1" w:styleId="Style11">
    <w:name w:val="Style11"/>
    <w:basedOn w:val="Normal"/>
    <w:rsid w:val="007478F9"/>
    <w:pPr>
      <w:widowControl w:val="0"/>
      <w:autoSpaceDE w:val="0"/>
      <w:autoSpaceDN w:val="0"/>
      <w:adjustRightInd w:val="0"/>
      <w:spacing w:before="0" w:line="208" w:lineRule="exact"/>
      <w:jc w:val="left"/>
    </w:pPr>
    <w:rPr>
      <w:sz w:val="24"/>
      <w:szCs w:val="24"/>
      <w:lang w:val="sr-Latn-CS" w:eastAsia="sr-Latn-CS"/>
    </w:rPr>
  </w:style>
  <w:style w:type="character" w:customStyle="1" w:styleId="FontStyle24">
    <w:name w:val="Font Style24"/>
    <w:rsid w:val="007478F9"/>
    <w:rPr>
      <w:rFonts w:ascii="Arial" w:hAnsi="Arial" w:cs="Arial"/>
      <w:i/>
      <w:iCs/>
      <w:sz w:val="16"/>
      <w:szCs w:val="16"/>
    </w:rPr>
  </w:style>
  <w:style w:type="paragraph" w:customStyle="1" w:styleId="a">
    <w:name w:val="тачка у таб"/>
    <w:basedOn w:val="ListParagraph"/>
    <w:link w:val="Char"/>
    <w:qFormat/>
    <w:rsid w:val="00192078"/>
    <w:pPr>
      <w:numPr>
        <w:numId w:val="42"/>
      </w:numPr>
      <w:spacing w:after="0" w:line="240" w:lineRule="auto"/>
    </w:pPr>
    <w:rPr>
      <w:rFonts w:ascii="Arial" w:eastAsia="Times New Roman" w:hAnsi="Arial"/>
      <w:sz w:val="20"/>
      <w:szCs w:val="20"/>
      <w:lang w:val="sr-Cyrl-RS" w:eastAsia="x-none"/>
    </w:rPr>
  </w:style>
  <w:style w:type="character" w:customStyle="1" w:styleId="Char">
    <w:name w:val="тачка у таб Char"/>
    <w:link w:val="a"/>
    <w:rsid w:val="00192078"/>
    <w:rPr>
      <w:lang w:val="sr-Cyrl-R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04579">
      <w:bodyDiv w:val="1"/>
      <w:marLeft w:val="0"/>
      <w:marRight w:val="0"/>
      <w:marTop w:val="0"/>
      <w:marBottom w:val="0"/>
      <w:divBdr>
        <w:top w:val="none" w:sz="0" w:space="0" w:color="auto"/>
        <w:left w:val="none" w:sz="0" w:space="0" w:color="auto"/>
        <w:bottom w:val="none" w:sz="0" w:space="0" w:color="auto"/>
        <w:right w:val="none" w:sz="0" w:space="0" w:color="auto"/>
      </w:divBdr>
    </w:div>
    <w:div w:id="38095197">
      <w:bodyDiv w:val="1"/>
      <w:marLeft w:val="0"/>
      <w:marRight w:val="0"/>
      <w:marTop w:val="0"/>
      <w:marBottom w:val="0"/>
      <w:divBdr>
        <w:top w:val="none" w:sz="0" w:space="0" w:color="auto"/>
        <w:left w:val="none" w:sz="0" w:space="0" w:color="auto"/>
        <w:bottom w:val="none" w:sz="0" w:space="0" w:color="auto"/>
        <w:right w:val="none" w:sz="0" w:space="0" w:color="auto"/>
      </w:divBdr>
    </w:div>
    <w:div w:id="42945471">
      <w:bodyDiv w:val="1"/>
      <w:marLeft w:val="0"/>
      <w:marRight w:val="0"/>
      <w:marTop w:val="0"/>
      <w:marBottom w:val="0"/>
      <w:divBdr>
        <w:top w:val="none" w:sz="0" w:space="0" w:color="auto"/>
        <w:left w:val="none" w:sz="0" w:space="0" w:color="auto"/>
        <w:bottom w:val="none" w:sz="0" w:space="0" w:color="auto"/>
        <w:right w:val="none" w:sz="0" w:space="0" w:color="auto"/>
      </w:divBdr>
    </w:div>
    <w:div w:id="43792466">
      <w:bodyDiv w:val="1"/>
      <w:marLeft w:val="0"/>
      <w:marRight w:val="0"/>
      <w:marTop w:val="0"/>
      <w:marBottom w:val="0"/>
      <w:divBdr>
        <w:top w:val="none" w:sz="0" w:space="0" w:color="auto"/>
        <w:left w:val="none" w:sz="0" w:space="0" w:color="auto"/>
        <w:bottom w:val="none" w:sz="0" w:space="0" w:color="auto"/>
        <w:right w:val="none" w:sz="0" w:space="0" w:color="auto"/>
      </w:divBdr>
    </w:div>
    <w:div w:id="54204048">
      <w:bodyDiv w:val="1"/>
      <w:marLeft w:val="0"/>
      <w:marRight w:val="0"/>
      <w:marTop w:val="0"/>
      <w:marBottom w:val="0"/>
      <w:divBdr>
        <w:top w:val="none" w:sz="0" w:space="0" w:color="auto"/>
        <w:left w:val="none" w:sz="0" w:space="0" w:color="auto"/>
        <w:bottom w:val="none" w:sz="0" w:space="0" w:color="auto"/>
        <w:right w:val="none" w:sz="0" w:space="0" w:color="auto"/>
      </w:divBdr>
    </w:div>
    <w:div w:id="55710348">
      <w:bodyDiv w:val="1"/>
      <w:marLeft w:val="0"/>
      <w:marRight w:val="0"/>
      <w:marTop w:val="0"/>
      <w:marBottom w:val="0"/>
      <w:divBdr>
        <w:top w:val="none" w:sz="0" w:space="0" w:color="auto"/>
        <w:left w:val="none" w:sz="0" w:space="0" w:color="auto"/>
        <w:bottom w:val="none" w:sz="0" w:space="0" w:color="auto"/>
        <w:right w:val="none" w:sz="0" w:space="0" w:color="auto"/>
      </w:divBdr>
    </w:div>
    <w:div w:id="57169921">
      <w:bodyDiv w:val="1"/>
      <w:marLeft w:val="0"/>
      <w:marRight w:val="0"/>
      <w:marTop w:val="0"/>
      <w:marBottom w:val="0"/>
      <w:divBdr>
        <w:top w:val="none" w:sz="0" w:space="0" w:color="auto"/>
        <w:left w:val="none" w:sz="0" w:space="0" w:color="auto"/>
        <w:bottom w:val="none" w:sz="0" w:space="0" w:color="auto"/>
        <w:right w:val="none" w:sz="0" w:space="0" w:color="auto"/>
      </w:divBdr>
    </w:div>
    <w:div w:id="63533977">
      <w:bodyDiv w:val="1"/>
      <w:marLeft w:val="0"/>
      <w:marRight w:val="0"/>
      <w:marTop w:val="0"/>
      <w:marBottom w:val="0"/>
      <w:divBdr>
        <w:top w:val="none" w:sz="0" w:space="0" w:color="auto"/>
        <w:left w:val="none" w:sz="0" w:space="0" w:color="auto"/>
        <w:bottom w:val="none" w:sz="0" w:space="0" w:color="auto"/>
        <w:right w:val="none" w:sz="0" w:space="0" w:color="auto"/>
      </w:divBdr>
    </w:div>
    <w:div w:id="82730537">
      <w:bodyDiv w:val="1"/>
      <w:marLeft w:val="0"/>
      <w:marRight w:val="0"/>
      <w:marTop w:val="0"/>
      <w:marBottom w:val="0"/>
      <w:divBdr>
        <w:top w:val="none" w:sz="0" w:space="0" w:color="auto"/>
        <w:left w:val="none" w:sz="0" w:space="0" w:color="auto"/>
        <w:bottom w:val="none" w:sz="0" w:space="0" w:color="auto"/>
        <w:right w:val="none" w:sz="0" w:space="0" w:color="auto"/>
      </w:divBdr>
    </w:div>
    <w:div w:id="89200239">
      <w:bodyDiv w:val="1"/>
      <w:marLeft w:val="0"/>
      <w:marRight w:val="0"/>
      <w:marTop w:val="0"/>
      <w:marBottom w:val="0"/>
      <w:divBdr>
        <w:top w:val="none" w:sz="0" w:space="0" w:color="auto"/>
        <w:left w:val="none" w:sz="0" w:space="0" w:color="auto"/>
        <w:bottom w:val="none" w:sz="0" w:space="0" w:color="auto"/>
        <w:right w:val="none" w:sz="0" w:space="0" w:color="auto"/>
      </w:divBdr>
    </w:div>
    <w:div w:id="97678899">
      <w:bodyDiv w:val="1"/>
      <w:marLeft w:val="0"/>
      <w:marRight w:val="0"/>
      <w:marTop w:val="0"/>
      <w:marBottom w:val="0"/>
      <w:divBdr>
        <w:top w:val="none" w:sz="0" w:space="0" w:color="auto"/>
        <w:left w:val="none" w:sz="0" w:space="0" w:color="auto"/>
        <w:bottom w:val="none" w:sz="0" w:space="0" w:color="auto"/>
        <w:right w:val="none" w:sz="0" w:space="0" w:color="auto"/>
      </w:divBdr>
    </w:div>
    <w:div w:id="102267453">
      <w:bodyDiv w:val="1"/>
      <w:marLeft w:val="0"/>
      <w:marRight w:val="0"/>
      <w:marTop w:val="0"/>
      <w:marBottom w:val="0"/>
      <w:divBdr>
        <w:top w:val="none" w:sz="0" w:space="0" w:color="auto"/>
        <w:left w:val="none" w:sz="0" w:space="0" w:color="auto"/>
        <w:bottom w:val="none" w:sz="0" w:space="0" w:color="auto"/>
        <w:right w:val="none" w:sz="0" w:space="0" w:color="auto"/>
      </w:divBdr>
    </w:div>
    <w:div w:id="122970000">
      <w:bodyDiv w:val="1"/>
      <w:marLeft w:val="0"/>
      <w:marRight w:val="0"/>
      <w:marTop w:val="0"/>
      <w:marBottom w:val="0"/>
      <w:divBdr>
        <w:top w:val="none" w:sz="0" w:space="0" w:color="auto"/>
        <w:left w:val="none" w:sz="0" w:space="0" w:color="auto"/>
        <w:bottom w:val="none" w:sz="0" w:space="0" w:color="auto"/>
        <w:right w:val="none" w:sz="0" w:space="0" w:color="auto"/>
      </w:divBdr>
    </w:div>
    <w:div w:id="161481118">
      <w:bodyDiv w:val="1"/>
      <w:marLeft w:val="0"/>
      <w:marRight w:val="0"/>
      <w:marTop w:val="0"/>
      <w:marBottom w:val="0"/>
      <w:divBdr>
        <w:top w:val="none" w:sz="0" w:space="0" w:color="auto"/>
        <w:left w:val="none" w:sz="0" w:space="0" w:color="auto"/>
        <w:bottom w:val="none" w:sz="0" w:space="0" w:color="auto"/>
        <w:right w:val="none" w:sz="0" w:space="0" w:color="auto"/>
      </w:divBdr>
    </w:div>
    <w:div w:id="167058390">
      <w:bodyDiv w:val="1"/>
      <w:marLeft w:val="0"/>
      <w:marRight w:val="0"/>
      <w:marTop w:val="0"/>
      <w:marBottom w:val="0"/>
      <w:divBdr>
        <w:top w:val="none" w:sz="0" w:space="0" w:color="auto"/>
        <w:left w:val="none" w:sz="0" w:space="0" w:color="auto"/>
        <w:bottom w:val="none" w:sz="0" w:space="0" w:color="auto"/>
        <w:right w:val="none" w:sz="0" w:space="0" w:color="auto"/>
      </w:divBdr>
    </w:div>
    <w:div w:id="170266323">
      <w:bodyDiv w:val="1"/>
      <w:marLeft w:val="0"/>
      <w:marRight w:val="0"/>
      <w:marTop w:val="0"/>
      <w:marBottom w:val="0"/>
      <w:divBdr>
        <w:top w:val="none" w:sz="0" w:space="0" w:color="auto"/>
        <w:left w:val="none" w:sz="0" w:space="0" w:color="auto"/>
        <w:bottom w:val="none" w:sz="0" w:space="0" w:color="auto"/>
        <w:right w:val="none" w:sz="0" w:space="0" w:color="auto"/>
      </w:divBdr>
    </w:div>
    <w:div w:id="180097079">
      <w:bodyDiv w:val="1"/>
      <w:marLeft w:val="0"/>
      <w:marRight w:val="0"/>
      <w:marTop w:val="0"/>
      <w:marBottom w:val="0"/>
      <w:divBdr>
        <w:top w:val="none" w:sz="0" w:space="0" w:color="auto"/>
        <w:left w:val="none" w:sz="0" w:space="0" w:color="auto"/>
        <w:bottom w:val="none" w:sz="0" w:space="0" w:color="auto"/>
        <w:right w:val="none" w:sz="0" w:space="0" w:color="auto"/>
      </w:divBdr>
    </w:div>
    <w:div w:id="192495679">
      <w:bodyDiv w:val="1"/>
      <w:marLeft w:val="0"/>
      <w:marRight w:val="0"/>
      <w:marTop w:val="0"/>
      <w:marBottom w:val="0"/>
      <w:divBdr>
        <w:top w:val="none" w:sz="0" w:space="0" w:color="auto"/>
        <w:left w:val="none" w:sz="0" w:space="0" w:color="auto"/>
        <w:bottom w:val="none" w:sz="0" w:space="0" w:color="auto"/>
        <w:right w:val="none" w:sz="0" w:space="0" w:color="auto"/>
      </w:divBdr>
    </w:div>
    <w:div w:id="200244909">
      <w:bodyDiv w:val="1"/>
      <w:marLeft w:val="0"/>
      <w:marRight w:val="0"/>
      <w:marTop w:val="0"/>
      <w:marBottom w:val="0"/>
      <w:divBdr>
        <w:top w:val="none" w:sz="0" w:space="0" w:color="auto"/>
        <w:left w:val="none" w:sz="0" w:space="0" w:color="auto"/>
        <w:bottom w:val="none" w:sz="0" w:space="0" w:color="auto"/>
        <w:right w:val="none" w:sz="0" w:space="0" w:color="auto"/>
      </w:divBdr>
    </w:div>
    <w:div w:id="210918516">
      <w:bodyDiv w:val="1"/>
      <w:marLeft w:val="0"/>
      <w:marRight w:val="0"/>
      <w:marTop w:val="0"/>
      <w:marBottom w:val="0"/>
      <w:divBdr>
        <w:top w:val="none" w:sz="0" w:space="0" w:color="auto"/>
        <w:left w:val="none" w:sz="0" w:space="0" w:color="auto"/>
        <w:bottom w:val="none" w:sz="0" w:space="0" w:color="auto"/>
        <w:right w:val="none" w:sz="0" w:space="0" w:color="auto"/>
      </w:divBdr>
    </w:div>
    <w:div w:id="214393209">
      <w:bodyDiv w:val="1"/>
      <w:marLeft w:val="0"/>
      <w:marRight w:val="0"/>
      <w:marTop w:val="0"/>
      <w:marBottom w:val="0"/>
      <w:divBdr>
        <w:top w:val="none" w:sz="0" w:space="0" w:color="auto"/>
        <w:left w:val="none" w:sz="0" w:space="0" w:color="auto"/>
        <w:bottom w:val="none" w:sz="0" w:space="0" w:color="auto"/>
        <w:right w:val="none" w:sz="0" w:space="0" w:color="auto"/>
      </w:divBdr>
    </w:div>
    <w:div w:id="227225617">
      <w:bodyDiv w:val="1"/>
      <w:marLeft w:val="0"/>
      <w:marRight w:val="0"/>
      <w:marTop w:val="0"/>
      <w:marBottom w:val="0"/>
      <w:divBdr>
        <w:top w:val="none" w:sz="0" w:space="0" w:color="auto"/>
        <w:left w:val="none" w:sz="0" w:space="0" w:color="auto"/>
        <w:bottom w:val="none" w:sz="0" w:space="0" w:color="auto"/>
        <w:right w:val="none" w:sz="0" w:space="0" w:color="auto"/>
      </w:divBdr>
    </w:div>
    <w:div w:id="228660577">
      <w:bodyDiv w:val="1"/>
      <w:marLeft w:val="0"/>
      <w:marRight w:val="0"/>
      <w:marTop w:val="0"/>
      <w:marBottom w:val="0"/>
      <w:divBdr>
        <w:top w:val="none" w:sz="0" w:space="0" w:color="auto"/>
        <w:left w:val="none" w:sz="0" w:space="0" w:color="auto"/>
        <w:bottom w:val="none" w:sz="0" w:space="0" w:color="auto"/>
        <w:right w:val="none" w:sz="0" w:space="0" w:color="auto"/>
      </w:divBdr>
    </w:div>
    <w:div w:id="229652713">
      <w:bodyDiv w:val="1"/>
      <w:marLeft w:val="0"/>
      <w:marRight w:val="0"/>
      <w:marTop w:val="0"/>
      <w:marBottom w:val="0"/>
      <w:divBdr>
        <w:top w:val="none" w:sz="0" w:space="0" w:color="auto"/>
        <w:left w:val="none" w:sz="0" w:space="0" w:color="auto"/>
        <w:bottom w:val="none" w:sz="0" w:space="0" w:color="auto"/>
        <w:right w:val="none" w:sz="0" w:space="0" w:color="auto"/>
      </w:divBdr>
    </w:div>
    <w:div w:id="229771102">
      <w:bodyDiv w:val="1"/>
      <w:marLeft w:val="0"/>
      <w:marRight w:val="0"/>
      <w:marTop w:val="0"/>
      <w:marBottom w:val="0"/>
      <w:divBdr>
        <w:top w:val="none" w:sz="0" w:space="0" w:color="auto"/>
        <w:left w:val="none" w:sz="0" w:space="0" w:color="auto"/>
        <w:bottom w:val="none" w:sz="0" w:space="0" w:color="auto"/>
        <w:right w:val="none" w:sz="0" w:space="0" w:color="auto"/>
      </w:divBdr>
    </w:div>
    <w:div w:id="231502365">
      <w:bodyDiv w:val="1"/>
      <w:marLeft w:val="0"/>
      <w:marRight w:val="0"/>
      <w:marTop w:val="0"/>
      <w:marBottom w:val="0"/>
      <w:divBdr>
        <w:top w:val="none" w:sz="0" w:space="0" w:color="auto"/>
        <w:left w:val="none" w:sz="0" w:space="0" w:color="auto"/>
        <w:bottom w:val="none" w:sz="0" w:space="0" w:color="auto"/>
        <w:right w:val="none" w:sz="0" w:space="0" w:color="auto"/>
      </w:divBdr>
    </w:div>
    <w:div w:id="239825992">
      <w:bodyDiv w:val="1"/>
      <w:marLeft w:val="0"/>
      <w:marRight w:val="0"/>
      <w:marTop w:val="0"/>
      <w:marBottom w:val="0"/>
      <w:divBdr>
        <w:top w:val="none" w:sz="0" w:space="0" w:color="auto"/>
        <w:left w:val="none" w:sz="0" w:space="0" w:color="auto"/>
        <w:bottom w:val="none" w:sz="0" w:space="0" w:color="auto"/>
        <w:right w:val="none" w:sz="0" w:space="0" w:color="auto"/>
      </w:divBdr>
    </w:div>
    <w:div w:id="242185864">
      <w:bodyDiv w:val="1"/>
      <w:marLeft w:val="0"/>
      <w:marRight w:val="0"/>
      <w:marTop w:val="0"/>
      <w:marBottom w:val="0"/>
      <w:divBdr>
        <w:top w:val="none" w:sz="0" w:space="0" w:color="auto"/>
        <w:left w:val="none" w:sz="0" w:space="0" w:color="auto"/>
        <w:bottom w:val="none" w:sz="0" w:space="0" w:color="auto"/>
        <w:right w:val="none" w:sz="0" w:space="0" w:color="auto"/>
      </w:divBdr>
    </w:div>
    <w:div w:id="245773491">
      <w:bodyDiv w:val="1"/>
      <w:marLeft w:val="0"/>
      <w:marRight w:val="0"/>
      <w:marTop w:val="0"/>
      <w:marBottom w:val="0"/>
      <w:divBdr>
        <w:top w:val="none" w:sz="0" w:space="0" w:color="auto"/>
        <w:left w:val="none" w:sz="0" w:space="0" w:color="auto"/>
        <w:bottom w:val="none" w:sz="0" w:space="0" w:color="auto"/>
        <w:right w:val="none" w:sz="0" w:space="0" w:color="auto"/>
      </w:divBdr>
    </w:div>
    <w:div w:id="261647974">
      <w:bodyDiv w:val="1"/>
      <w:marLeft w:val="0"/>
      <w:marRight w:val="0"/>
      <w:marTop w:val="0"/>
      <w:marBottom w:val="0"/>
      <w:divBdr>
        <w:top w:val="none" w:sz="0" w:space="0" w:color="auto"/>
        <w:left w:val="none" w:sz="0" w:space="0" w:color="auto"/>
        <w:bottom w:val="none" w:sz="0" w:space="0" w:color="auto"/>
        <w:right w:val="none" w:sz="0" w:space="0" w:color="auto"/>
      </w:divBdr>
    </w:div>
    <w:div w:id="262959239">
      <w:bodyDiv w:val="1"/>
      <w:marLeft w:val="0"/>
      <w:marRight w:val="0"/>
      <w:marTop w:val="0"/>
      <w:marBottom w:val="0"/>
      <w:divBdr>
        <w:top w:val="none" w:sz="0" w:space="0" w:color="auto"/>
        <w:left w:val="none" w:sz="0" w:space="0" w:color="auto"/>
        <w:bottom w:val="none" w:sz="0" w:space="0" w:color="auto"/>
        <w:right w:val="none" w:sz="0" w:space="0" w:color="auto"/>
      </w:divBdr>
    </w:div>
    <w:div w:id="278999586">
      <w:bodyDiv w:val="1"/>
      <w:marLeft w:val="0"/>
      <w:marRight w:val="0"/>
      <w:marTop w:val="0"/>
      <w:marBottom w:val="0"/>
      <w:divBdr>
        <w:top w:val="none" w:sz="0" w:space="0" w:color="auto"/>
        <w:left w:val="none" w:sz="0" w:space="0" w:color="auto"/>
        <w:bottom w:val="none" w:sz="0" w:space="0" w:color="auto"/>
        <w:right w:val="none" w:sz="0" w:space="0" w:color="auto"/>
      </w:divBdr>
    </w:div>
    <w:div w:id="286396190">
      <w:bodyDiv w:val="1"/>
      <w:marLeft w:val="0"/>
      <w:marRight w:val="0"/>
      <w:marTop w:val="0"/>
      <w:marBottom w:val="0"/>
      <w:divBdr>
        <w:top w:val="none" w:sz="0" w:space="0" w:color="auto"/>
        <w:left w:val="none" w:sz="0" w:space="0" w:color="auto"/>
        <w:bottom w:val="none" w:sz="0" w:space="0" w:color="auto"/>
        <w:right w:val="none" w:sz="0" w:space="0" w:color="auto"/>
      </w:divBdr>
    </w:div>
    <w:div w:id="297297430">
      <w:bodyDiv w:val="1"/>
      <w:marLeft w:val="0"/>
      <w:marRight w:val="0"/>
      <w:marTop w:val="0"/>
      <w:marBottom w:val="0"/>
      <w:divBdr>
        <w:top w:val="none" w:sz="0" w:space="0" w:color="auto"/>
        <w:left w:val="none" w:sz="0" w:space="0" w:color="auto"/>
        <w:bottom w:val="none" w:sz="0" w:space="0" w:color="auto"/>
        <w:right w:val="none" w:sz="0" w:space="0" w:color="auto"/>
      </w:divBdr>
    </w:div>
    <w:div w:id="302002221">
      <w:bodyDiv w:val="1"/>
      <w:marLeft w:val="0"/>
      <w:marRight w:val="0"/>
      <w:marTop w:val="0"/>
      <w:marBottom w:val="0"/>
      <w:divBdr>
        <w:top w:val="none" w:sz="0" w:space="0" w:color="auto"/>
        <w:left w:val="none" w:sz="0" w:space="0" w:color="auto"/>
        <w:bottom w:val="none" w:sz="0" w:space="0" w:color="auto"/>
        <w:right w:val="none" w:sz="0" w:space="0" w:color="auto"/>
      </w:divBdr>
    </w:div>
    <w:div w:id="326324259">
      <w:bodyDiv w:val="1"/>
      <w:marLeft w:val="0"/>
      <w:marRight w:val="0"/>
      <w:marTop w:val="0"/>
      <w:marBottom w:val="0"/>
      <w:divBdr>
        <w:top w:val="none" w:sz="0" w:space="0" w:color="auto"/>
        <w:left w:val="none" w:sz="0" w:space="0" w:color="auto"/>
        <w:bottom w:val="none" w:sz="0" w:space="0" w:color="auto"/>
        <w:right w:val="none" w:sz="0" w:space="0" w:color="auto"/>
      </w:divBdr>
    </w:div>
    <w:div w:id="336470588">
      <w:bodyDiv w:val="1"/>
      <w:marLeft w:val="0"/>
      <w:marRight w:val="0"/>
      <w:marTop w:val="0"/>
      <w:marBottom w:val="0"/>
      <w:divBdr>
        <w:top w:val="none" w:sz="0" w:space="0" w:color="auto"/>
        <w:left w:val="none" w:sz="0" w:space="0" w:color="auto"/>
        <w:bottom w:val="none" w:sz="0" w:space="0" w:color="auto"/>
        <w:right w:val="none" w:sz="0" w:space="0" w:color="auto"/>
      </w:divBdr>
    </w:div>
    <w:div w:id="340817160">
      <w:bodyDiv w:val="1"/>
      <w:marLeft w:val="0"/>
      <w:marRight w:val="0"/>
      <w:marTop w:val="0"/>
      <w:marBottom w:val="0"/>
      <w:divBdr>
        <w:top w:val="none" w:sz="0" w:space="0" w:color="auto"/>
        <w:left w:val="none" w:sz="0" w:space="0" w:color="auto"/>
        <w:bottom w:val="none" w:sz="0" w:space="0" w:color="auto"/>
        <w:right w:val="none" w:sz="0" w:space="0" w:color="auto"/>
      </w:divBdr>
    </w:div>
    <w:div w:id="345836401">
      <w:bodyDiv w:val="1"/>
      <w:marLeft w:val="0"/>
      <w:marRight w:val="0"/>
      <w:marTop w:val="0"/>
      <w:marBottom w:val="0"/>
      <w:divBdr>
        <w:top w:val="none" w:sz="0" w:space="0" w:color="auto"/>
        <w:left w:val="none" w:sz="0" w:space="0" w:color="auto"/>
        <w:bottom w:val="none" w:sz="0" w:space="0" w:color="auto"/>
        <w:right w:val="none" w:sz="0" w:space="0" w:color="auto"/>
      </w:divBdr>
    </w:div>
    <w:div w:id="359163925">
      <w:bodyDiv w:val="1"/>
      <w:marLeft w:val="0"/>
      <w:marRight w:val="0"/>
      <w:marTop w:val="0"/>
      <w:marBottom w:val="0"/>
      <w:divBdr>
        <w:top w:val="none" w:sz="0" w:space="0" w:color="auto"/>
        <w:left w:val="none" w:sz="0" w:space="0" w:color="auto"/>
        <w:bottom w:val="none" w:sz="0" w:space="0" w:color="auto"/>
        <w:right w:val="none" w:sz="0" w:space="0" w:color="auto"/>
      </w:divBdr>
    </w:div>
    <w:div w:id="362637035">
      <w:bodyDiv w:val="1"/>
      <w:marLeft w:val="0"/>
      <w:marRight w:val="0"/>
      <w:marTop w:val="0"/>
      <w:marBottom w:val="0"/>
      <w:divBdr>
        <w:top w:val="none" w:sz="0" w:space="0" w:color="auto"/>
        <w:left w:val="none" w:sz="0" w:space="0" w:color="auto"/>
        <w:bottom w:val="none" w:sz="0" w:space="0" w:color="auto"/>
        <w:right w:val="none" w:sz="0" w:space="0" w:color="auto"/>
      </w:divBdr>
    </w:div>
    <w:div w:id="371268493">
      <w:bodyDiv w:val="1"/>
      <w:marLeft w:val="0"/>
      <w:marRight w:val="0"/>
      <w:marTop w:val="0"/>
      <w:marBottom w:val="0"/>
      <w:divBdr>
        <w:top w:val="none" w:sz="0" w:space="0" w:color="auto"/>
        <w:left w:val="none" w:sz="0" w:space="0" w:color="auto"/>
        <w:bottom w:val="none" w:sz="0" w:space="0" w:color="auto"/>
        <w:right w:val="none" w:sz="0" w:space="0" w:color="auto"/>
      </w:divBdr>
    </w:div>
    <w:div w:id="374701314">
      <w:bodyDiv w:val="1"/>
      <w:marLeft w:val="0"/>
      <w:marRight w:val="0"/>
      <w:marTop w:val="0"/>
      <w:marBottom w:val="0"/>
      <w:divBdr>
        <w:top w:val="none" w:sz="0" w:space="0" w:color="auto"/>
        <w:left w:val="none" w:sz="0" w:space="0" w:color="auto"/>
        <w:bottom w:val="none" w:sz="0" w:space="0" w:color="auto"/>
        <w:right w:val="none" w:sz="0" w:space="0" w:color="auto"/>
      </w:divBdr>
    </w:div>
    <w:div w:id="394549148">
      <w:bodyDiv w:val="1"/>
      <w:marLeft w:val="0"/>
      <w:marRight w:val="0"/>
      <w:marTop w:val="0"/>
      <w:marBottom w:val="0"/>
      <w:divBdr>
        <w:top w:val="none" w:sz="0" w:space="0" w:color="auto"/>
        <w:left w:val="none" w:sz="0" w:space="0" w:color="auto"/>
        <w:bottom w:val="none" w:sz="0" w:space="0" w:color="auto"/>
        <w:right w:val="none" w:sz="0" w:space="0" w:color="auto"/>
      </w:divBdr>
    </w:div>
    <w:div w:id="399254650">
      <w:bodyDiv w:val="1"/>
      <w:marLeft w:val="0"/>
      <w:marRight w:val="0"/>
      <w:marTop w:val="0"/>
      <w:marBottom w:val="0"/>
      <w:divBdr>
        <w:top w:val="none" w:sz="0" w:space="0" w:color="auto"/>
        <w:left w:val="none" w:sz="0" w:space="0" w:color="auto"/>
        <w:bottom w:val="none" w:sz="0" w:space="0" w:color="auto"/>
        <w:right w:val="none" w:sz="0" w:space="0" w:color="auto"/>
      </w:divBdr>
    </w:div>
    <w:div w:id="400296232">
      <w:bodyDiv w:val="1"/>
      <w:marLeft w:val="0"/>
      <w:marRight w:val="0"/>
      <w:marTop w:val="0"/>
      <w:marBottom w:val="0"/>
      <w:divBdr>
        <w:top w:val="none" w:sz="0" w:space="0" w:color="auto"/>
        <w:left w:val="none" w:sz="0" w:space="0" w:color="auto"/>
        <w:bottom w:val="none" w:sz="0" w:space="0" w:color="auto"/>
        <w:right w:val="none" w:sz="0" w:space="0" w:color="auto"/>
      </w:divBdr>
    </w:div>
    <w:div w:id="413940644">
      <w:bodyDiv w:val="1"/>
      <w:marLeft w:val="0"/>
      <w:marRight w:val="0"/>
      <w:marTop w:val="0"/>
      <w:marBottom w:val="0"/>
      <w:divBdr>
        <w:top w:val="none" w:sz="0" w:space="0" w:color="auto"/>
        <w:left w:val="none" w:sz="0" w:space="0" w:color="auto"/>
        <w:bottom w:val="none" w:sz="0" w:space="0" w:color="auto"/>
        <w:right w:val="none" w:sz="0" w:space="0" w:color="auto"/>
      </w:divBdr>
    </w:div>
    <w:div w:id="418524251">
      <w:bodyDiv w:val="1"/>
      <w:marLeft w:val="0"/>
      <w:marRight w:val="0"/>
      <w:marTop w:val="0"/>
      <w:marBottom w:val="0"/>
      <w:divBdr>
        <w:top w:val="none" w:sz="0" w:space="0" w:color="auto"/>
        <w:left w:val="none" w:sz="0" w:space="0" w:color="auto"/>
        <w:bottom w:val="none" w:sz="0" w:space="0" w:color="auto"/>
        <w:right w:val="none" w:sz="0" w:space="0" w:color="auto"/>
      </w:divBdr>
    </w:div>
    <w:div w:id="448201777">
      <w:bodyDiv w:val="1"/>
      <w:marLeft w:val="0"/>
      <w:marRight w:val="0"/>
      <w:marTop w:val="0"/>
      <w:marBottom w:val="0"/>
      <w:divBdr>
        <w:top w:val="none" w:sz="0" w:space="0" w:color="auto"/>
        <w:left w:val="none" w:sz="0" w:space="0" w:color="auto"/>
        <w:bottom w:val="none" w:sz="0" w:space="0" w:color="auto"/>
        <w:right w:val="none" w:sz="0" w:space="0" w:color="auto"/>
      </w:divBdr>
    </w:div>
    <w:div w:id="453183288">
      <w:bodyDiv w:val="1"/>
      <w:marLeft w:val="0"/>
      <w:marRight w:val="0"/>
      <w:marTop w:val="0"/>
      <w:marBottom w:val="0"/>
      <w:divBdr>
        <w:top w:val="none" w:sz="0" w:space="0" w:color="auto"/>
        <w:left w:val="none" w:sz="0" w:space="0" w:color="auto"/>
        <w:bottom w:val="none" w:sz="0" w:space="0" w:color="auto"/>
        <w:right w:val="none" w:sz="0" w:space="0" w:color="auto"/>
      </w:divBdr>
    </w:div>
    <w:div w:id="462429173">
      <w:bodyDiv w:val="1"/>
      <w:marLeft w:val="0"/>
      <w:marRight w:val="0"/>
      <w:marTop w:val="0"/>
      <w:marBottom w:val="0"/>
      <w:divBdr>
        <w:top w:val="none" w:sz="0" w:space="0" w:color="auto"/>
        <w:left w:val="none" w:sz="0" w:space="0" w:color="auto"/>
        <w:bottom w:val="none" w:sz="0" w:space="0" w:color="auto"/>
        <w:right w:val="none" w:sz="0" w:space="0" w:color="auto"/>
      </w:divBdr>
    </w:div>
    <w:div w:id="469442353">
      <w:bodyDiv w:val="1"/>
      <w:marLeft w:val="0"/>
      <w:marRight w:val="0"/>
      <w:marTop w:val="0"/>
      <w:marBottom w:val="0"/>
      <w:divBdr>
        <w:top w:val="none" w:sz="0" w:space="0" w:color="auto"/>
        <w:left w:val="none" w:sz="0" w:space="0" w:color="auto"/>
        <w:bottom w:val="none" w:sz="0" w:space="0" w:color="auto"/>
        <w:right w:val="none" w:sz="0" w:space="0" w:color="auto"/>
      </w:divBdr>
    </w:div>
    <w:div w:id="481627798">
      <w:bodyDiv w:val="1"/>
      <w:marLeft w:val="0"/>
      <w:marRight w:val="0"/>
      <w:marTop w:val="0"/>
      <w:marBottom w:val="0"/>
      <w:divBdr>
        <w:top w:val="none" w:sz="0" w:space="0" w:color="auto"/>
        <w:left w:val="none" w:sz="0" w:space="0" w:color="auto"/>
        <w:bottom w:val="none" w:sz="0" w:space="0" w:color="auto"/>
        <w:right w:val="none" w:sz="0" w:space="0" w:color="auto"/>
      </w:divBdr>
    </w:div>
    <w:div w:id="500854067">
      <w:bodyDiv w:val="1"/>
      <w:marLeft w:val="0"/>
      <w:marRight w:val="0"/>
      <w:marTop w:val="0"/>
      <w:marBottom w:val="0"/>
      <w:divBdr>
        <w:top w:val="none" w:sz="0" w:space="0" w:color="auto"/>
        <w:left w:val="none" w:sz="0" w:space="0" w:color="auto"/>
        <w:bottom w:val="none" w:sz="0" w:space="0" w:color="auto"/>
        <w:right w:val="none" w:sz="0" w:space="0" w:color="auto"/>
      </w:divBdr>
    </w:div>
    <w:div w:id="502162969">
      <w:bodyDiv w:val="1"/>
      <w:marLeft w:val="0"/>
      <w:marRight w:val="0"/>
      <w:marTop w:val="0"/>
      <w:marBottom w:val="0"/>
      <w:divBdr>
        <w:top w:val="none" w:sz="0" w:space="0" w:color="auto"/>
        <w:left w:val="none" w:sz="0" w:space="0" w:color="auto"/>
        <w:bottom w:val="none" w:sz="0" w:space="0" w:color="auto"/>
        <w:right w:val="none" w:sz="0" w:space="0" w:color="auto"/>
      </w:divBdr>
    </w:div>
    <w:div w:id="506095159">
      <w:bodyDiv w:val="1"/>
      <w:marLeft w:val="0"/>
      <w:marRight w:val="0"/>
      <w:marTop w:val="0"/>
      <w:marBottom w:val="0"/>
      <w:divBdr>
        <w:top w:val="none" w:sz="0" w:space="0" w:color="auto"/>
        <w:left w:val="none" w:sz="0" w:space="0" w:color="auto"/>
        <w:bottom w:val="none" w:sz="0" w:space="0" w:color="auto"/>
        <w:right w:val="none" w:sz="0" w:space="0" w:color="auto"/>
      </w:divBdr>
    </w:div>
    <w:div w:id="511997291">
      <w:bodyDiv w:val="1"/>
      <w:marLeft w:val="0"/>
      <w:marRight w:val="0"/>
      <w:marTop w:val="0"/>
      <w:marBottom w:val="0"/>
      <w:divBdr>
        <w:top w:val="none" w:sz="0" w:space="0" w:color="auto"/>
        <w:left w:val="none" w:sz="0" w:space="0" w:color="auto"/>
        <w:bottom w:val="none" w:sz="0" w:space="0" w:color="auto"/>
        <w:right w:val="none" w:sz="0" w:space="0" w:color="auto"/>
      </w:divBdr>
    </w:div>
    <w:div w:id="513736931">
      <w:bodyDiv w:val="1"/>
      <w:marLeft w:val="0"/>
      <w:marRight w:val="0"/>
      <w:marTop w:val="0"/>
      <w:marBottom w:val="0"/>
      <w:divBdr>
        <w:top w:val="none" w:sz="0" w:space="0" w:color="auto"/>
        <w:left w:val="none" w:sz="0" w:space="0" w:color="auto"/>
        <w:bottom w:val="none" w:sz="0" w:space="0" w:color="auto"/>
        <w:right w:val="none" w:sz="0" w:space="0" w:color="auto"/>
      </w:divBdr>
    </w:div>
    <w:div w:id="518546867">
      <w:bodyDiv w:val="1"/>
      <w:marLeft w:val="0"/>
      <w:marRight w:val="0"/>
      <w:marTop w:val="0"/>
      <w:marBottom w:val="0"/>
      <w:divBdr>
        <w:top w:val="none" w:sz="0" w:space="0" w:color="auto"/>
        <w:left w:val="none" w:sz="0" w:space="0" w:color="auto"/>
        <w:bottom w:val="none" w:sz="0" w:space="0" w:color="auto"/>
        <w:right w:val="none" w:sz="0" w:space="0" w:color="auto"/>
      </w:divBdr>
    </w:div>
    <w:div w:id="531578186">
      <w:bodyDiv w:val="1"/>
      <w:marLeft w:val="0"/>
      <w:marRight w:val="0"/>
      <w:marTop w:val="0"/>
      <w:marBottom w:val="0"/>
      <w:divBdr>
        <w:top w:val="none" w:sz="0" w:space="0" w:color="auto"/>
        <w:left w:val="none" w:sz="0" w:space="0" w:color="auto"/>
        <w:bottom w:val="none" w:sz="0" w:space="0" w:color="auto"/>
        <w:right w:val="none" w:sz="0" w:space="0" w:color="auto"/>
      </w:divBdr>
    </w:div>
    <w:div w:id="532033704">
      <w:bodyDiv w:val="1"/>
      <w:marLeft w:val="0"/>
      <w:marRight w:val="0"/>
      <w:marTop w:val="0"/>
      <w:marBottom w:val="0"/>
      <w:divBdr>
        <w:top w:val="none" w:sz="0" w:space="0" w:color="auto"/>
        <w:left w:val="none" w:sz="0" w:space="0" w:color="auto"/>
        <w:bottom w:val="none" w:sz="0" w:space="0" w:color="auto"/>
        <w:right w:val="none" w:sz="0" w:space="0" w:color="auto"/>
      </w:divBdr>
    </w:div>
    <w:div w:id="535972700">
      <w:bodyDiv w:val="1"/>
      <w:marLeft w:val="0"/>
      <w:marRight w:val="0"/>
      <w:marTop w:val="0"/>
      <w:marBottom w:val="0"/>
      <w:divBdr>
        <w:top w:val="none" w:sz="0" w:space="0" w:color="auto"/>
        <w:left w:val="none" w:sz="0" w:space="0" w:color="auto"/>
        <w:bottom w:val="none" w:sz="0" w:space="0" w:color="auto"/>
        <w:right w:val="none" w:sz="0" w:space="0" w:color="auto"/>
      </w:divBdr>
    </w:div>
    <w:div w:id="537426661">
      <w:bodyDiv w:val="1"/>
      <w:marLeft w:val="0"/>
      <w:marRight w:val="0"/>
      <w:marTop w:val="0"/>
      <w:marBottom w:val="0"/>
      <w:divBdr>
        <w:top w:val="none" w:sz="0" w:space="0" w:color="auto"/>
        <w:left w:val="none" w:sz="0" w:space="0" w:color="auto"/>
        <w:bottom w:val="none" w:sz="0" w:space="0" w:color="auto"/>
        <w:right w:val="none" w:sz="0" w:space="0" w:color="auto"/>
      </w:divBdr>
    </w:div>
    <w:div w:id="543831621">
      <w:bodyDiv w:val="1"/>
      <w:marLeft w:val="0"/>
      <w:marRight w:val="0"/>
      <w:marTop w:val="0"/>
      <w:marBottom w:val="0"/>
      <w:divBdr>
        <w:top w:val="none" w:sz="0" w:space="0" w:color="auto"/>
        <w:left w:val="none" w:sz="0" w:space="0" w:color="auto"/>
        <w:bottom w:val="none" w:sz="0" w:space="0" w:color="auto"/>
        <w:right w:val="none" w:sz="0" w:space="0" w:color="auto"/>
      </w:divBdr>
    </w:div>
    <w:div w:id="589236214">
      <w:bodyDiv w:val="1"/>
      <w:marLeft w:val="0"/>
      <w:marRight w:val="0"/>
      <w:marTop w:val="0"/>
      <w:marBottom w:val="0"/>
      <w:divBdr>
        <w:top w:val="none" w:sz="0" w:space="0" w:color="auto"/>
        <w:left w:val="none" w:sz="0" w:space="0" w:color="auto"/>
        <w:bottom w:val="none" w:sz="0" w:space="0" w:color="auto"/>
        <w:right w:val="none" w:sz="0" w:space="0" w:color="auto"/>
      </w:divBdr>
    </w:div>
    <w:div w:id="598560444">
      <w:bodyDiv w:val="1"/>
      <w:marLeft w:val="0"/>
      <w:marRight w:val="0"/>
      <w:marTop w:val="0"/>
      <w:marBottom w:val="0"/>
      <w:divBdr>
        <w:top w:val="none" w:sz="0" w:space="0" w:color="auto"/>
        <w:left w:val="none" w:sz="0" w:space="0" w:color="auto"/>
        <w:bottom w:val="none" w:sz="0" w:space="0" w:color="auto"/>
        <w:right w:val="none" w:sz="0" w:space="0" w:color="auto"/>
      </w:divBdr>
    </w:div>
    <w:div w:id="601425561">
      <w:bodyDiv w:val="1"/>
      <w:marLeft w:val="0"/>
      <w:marRight w:val="0"/>
      <w:marTop w:val="0"/>
      <w:marBottom w:val="0"/>
      <w:divBdr>
        <w:top w:val="none" w:sz="0" w:space="0" w:color="auto"/>
        <w:left w:val="none" w:sz="0" w:space="0" w:color="auto"/>
        <w:bottom w:val="none" w:sz="0" w:space="0" w:color="auto"/>
        <w:right w:val="none" w:sz="0" w:space="0" w:color="auto"/>
      </w:divBdr>
    </w:div>
    <w:div w:id="615529828">
      <w:bodyDiv w:val="1"/>
      <w:marLeft w:val="0"/>
      <w:marRight w:val="0"/>
      <w:marTop w:val="0"/>
      <w:marBottom w:val="0"/>
      <w:divBdr>
        <w:top w:val="none" w:sz="0" w:space="0" w:color="auto"/>
        <w:left w:val="none" w:sz="0" w:space="0" w:color="auto"/>
        <w:bottom w:val="none" w:sz="0" w:space="0" w:color="auto"/>
        <w:right w:val="none" w:sz="0" w:space="0" w:color="auto"/>
      </w:divBdr>
    </w:div>
    <w:div w:id="621110332">
      <w:bodyDiv w:val="1"/>
      <w:marLeft w:val="0"/>
      <w:marRight w:val="0"/>
      <w:marTop w:val="0"/>
      <w:marBottom w:val="0"/>
      <w:divBdr>
        <w:top w:val="none" w:sz="0" w:space="0" w:color="auto"/>
        <w:left w:val="none" w:sz="0" w:space="0" w:color="auto"/>
        <w:bottom w:val="none" w:sz="0" w:space="0" w:color="auto"/>
        <w:right w:val="none" w:sz="0" w:space="0" w:color="auto"/>
      </w:divBdr>
    </w:div>
    <w:div w:id="627515666">
      <w:bodyDiv w:val="1"/>
      <w:marLeft w:val="0"/>
      <w:marRight w:val="0"/>
      <w:marTop w:val="0"/>
      <w:marBottom w:val="0"/>
      <w:divBdr>
        <w:top w:val="none" w:sz="0" w:space="0" w:color="auto"/>
        <w:left w:val="none" w:sz="0" w:space="0" w:color="auto"/>
        <w:bottom w:val="none" w:sz="0" w:space="0" w:color="auto"/>
        <w:right w:val="none" w:sz="0" w:space="0" w:color="auto"/>
      </w:divBdr>
    </w:div>
    <w:div w:id="657466245">
      <w:bodyDiv w:val="1"/>
      <w:marLeft w:val="0"/>
      <w:marRight w:val="0"/>
      <w:marTop w:val="0"/>
      <w:marBottom w:val="0"/>
      <w:divBdr>
        <w:top w:val="none" w:sz="0" w:space="0" w:color="auto"/>
        <w:left w:val="none" w:sz="0" w:space="0" w:color="auto"/>
        <w:bottom w:val="none" w:sz="0" w:space="0" w:color="auto"/>
        <w:right w:val="none" w:sz="0" w:space="0" w:color="auto"/>
      </w:divBdr>
    </w:div>
    <w:div w:id="671765625">
      <w:bodyDiv w:val="1"/>
      <w:marLeft w:val="0"/>
      <w:marRight w:val="0"/>
      <w:marTop w:val="0"/>
      <w:marBottom w:val="0"/>
      <w:divBdr>
        <w:top w:val="none" w:sz="0" w:space="0" w:color="auto"/>
        <w:left w:val="none" w:sz="0" w:space="0" w:color="auto"/>
        <w:bottom w:val="none" w:sz="0" w:space="0" w:color="auto"/>
        <w:right w:val="none" w:sz="0" w:space="0" w:color="auto"/>
      </w:divBdr>
    </w:div>
    <w:div w:id="672876364">
      <w:bodyDiv w:val="1"/>
      <w:marLeft w:val="0"/>
      <w:marRight w:val="0"/>
      <w:marTop w:val="0"/>
      <w:marBottom w:val="0"/>
      <w:divBdr>
        <w:top w:val="none" w:sz="0" w:space="0" w:color="auto"/>
        <w:left w:val="none" w:sz="0" w:space="0" w:color="auto"/>
        <w:bottom w:val="none" w:sz="0" w:space="0" w:color="auto"/>
        <w:right w:val="none" w:sz="0" w:space="0" w:color="auto"/>
      </w:divBdr>
    </w:div>
    <w:div w:id="678123930">
      <w:bodyDiv w:val="1"/>
      <w:marLeft w:val="0"/>
      <w:marRight w:val="0"/>
      <w:marTop w:val="0"/>
      <w:marBottom w:val="0"/>
      <w:divBdr>
        <w:top w:val="none" w:sz="0" w:space="0" w:color="auto"/>
        <w:left w:val="none" w:sz="0" w:space="0" w:color="auto"/>
        <w:bottom w:val="none" w:sz="0" w:space="0" w:color="auto"/>
        <w:right w:val="none" w:sz="0" w:space="0" w:color="auto"/>
      </w:divBdr>
    </w:div>
    <w:div w:id="687801402">
      <w:bodyDiv w:val="1"/>
      <w:marLeft w:val="0"/>
      <w:marRight w:val="0"/>
      <w:marTop w:val="0"/>
      <w:marBottom w:val="0"/>
      <w:divBdr>
        <w:top w:val="none" w:sz="0" w:space="0" w:color="auto"/>
        <w:left w:val="none" w:sz="0" w:space="0" w:color="auto"/>
        <w:bottom w:val="none" w:sz="0" w:space="0" w:color="auto"/>
        <w:right w:val="none" w:sz="0" w:space="0" w:color="auto"/>
      </w:divBdr>
    </w:div>
    <w:div w:id="689598984">
      <w:bodyDiv w:val="1"/>
      <w:marLeft w:val="0"/>
      <w:marRight w:val="0"/>
      <w:marTop w:val="0"/>
      <w:marBottom w:val="0"/>
      <w:divBdr>
        <w:top w:val="none" w:sz="0" w:space="0" w:color="auto"/>
        <w:left w:val="none" w:sz="0" w:space="0" w:color="auto"/>
        <w:bottom w:val="none" w:sz="0" w:space="0" w:color="auto"/>
        <w:right w:val="none" w:sz="0" w:space="0" w:color="auto"/>
      </w:divBdr>
    </w:div>
    <w:div w:id="700399449">
      <w:bodyDiv w:val="1"/>
      <w:marLeft w:val="0"/>
      <w:marRight w:val="0"/>
      <w:marTop w:val="0"/>
      <w:marBottom w:val="0"/>
      <w:divBdr>
        <w:top w:val="none" w:sz="0" w:space="0" w:color="auto"/>
        <w:left w:val="none" w:sz="0" w:space="0" w:color="auto"/>
        <w:bottom w:val="none" w:sz="0" w:space="0" w:color="auto"/>
        <w:right w:val="none" w:sz="0" w:space="0" w:color="auto"/>
      </w:divBdr>
    </w:div>
    <w:div w:id="706638578">
      <w:bodyDiv w:val="1"/>
      <w:marLeft w:val="0"/>
      <w:marRight w:val="0"/>
      <w:marTop w:val="0"/>
      <w:marBottom w:val="0"/>
      <w:divBdr>
        <w:top w:val="none" w:sz="0" w:space="0" w:color="auto"/>
        <w:left w:val="none" w:sz="0" w:space="0" w:color="auto"/>
        <w:bottom w:val="none" w:sz="0" w:space="0" w:color="auto"/>
        <w:right w:val="none" w:sz="0" w:space="0" w:color="auto"/>
      </w:divBdr>
    </w:div>
    <w:div w:id="712579127">
      <w:bodyDiv w:val="1"/>
      <w:marLeft w:val="0"/>
      <w:marRight w:val="0"/>
      <w:marTop w:val="0"/>
      <w:marBottom w:val="0"/>
      <w:divBdr>
        <w:top w:val="none" w:sz="0" w:space="0" w:color="auto"/>
        <w:left w:val="none" w:sz="0" w:space="0" w:color="auto"/>
        <w:bottom w:val="none" w:sz="0" w:space="0" w:color="auto"/>
        <w:right w:val="none" w:sz="0" w:space="0" w:color="auto"/>
      </w:divBdr>
    </w:div>
    <w:div w:id="722486686">
      <w:bodyDiv w:val="1"/>
      <w:marLeft w:val="0"/>
      <w:marRight w:val="0"/>
      <w:marTop w:val="0"/>
      <w:marBottom w:val="0"/>
      <w:divBdr>
        <w:top w:val="none" w:sz="0" w:space="0" w:color="auto"/>
        <w:left w:val="none" w:sz="0" w:space="0" w:color="auto"/>
        <w:bottom w:val="none" w:sz="0" w:space="0" w:color="auto"/>
        <w:right w:val="none" w:sz="0" w:space="0" w:color="auto"/>
      </w:divBdr>
    </w:div>
    <w:div w:id="730730497">
      <w:bodyDiv w:val="1"/>
      <w:marLeft w:val="0"/>
      <w:marRight w:val="0"/>
      <w:marTop w:val="0"/>
      <w:marBottom w:val="0"/>
      <w:divBdr>
        <w:top w:val="none" w:sz="0" w:space="0" w:color="auto"/>
        <w:left w:val="none" w:sz="0" w:space="0" w:color="auto"/>
        <w:bottom w:val="none" w:sz="0" w:space="0" w:color="auto"/>
        <w:right w:val="none" w:sz="0" w:space="0" w:color="auto"/>
      </w:divBdr>
    </w:div>
    <w:div w:id="731926664">
      <w:bodyDiv w:val="1"/>
      <w:marLeft w:val="0"/>
      <w:marRight w:val="0"/>
      <w:marTop w:val="0"/>
      <w:marBottom w:val="0"/>
      <w:divBdr>
        <w:top w:val="none" w:sz="0" w:space="0" w:color="auto"/>
        <w:left w:val="none" w:sz="0" w:space="0" w:color="auto"/>
        <w:bottom w:val="none" w:sz="0" w:space="0" w:color="auto"/>
        <w:right w:val="none" w:sz="0" w:space="0" w:color="auto"/>
      </w:divBdr>
    </w:div>
    <w:div w:id="741175005">
      <w:bodyDiv w:val="1"/>
      <w:marLeft w:val="0"/>
      <w:marRight w:val="0"/>
      <w:marTop w:val="0"/>
      <w:marBottom w:val="0"/>
      <w:divBdr>
        <w:top w:val="none" w:sz="0" w:space="0" w:color="auto"/>
        <w:left w:val="none" w:sz="0" w:space="0" w:color="auto"/>
        <w:bottom w:val="none" w:sz="0" w:space="0" w:color="auto"/>
        <w:right w:val="none" w:sz="0" w:space="0" w:color="auto"/>
      </w:divBdr>
    </w:div>
    <w:div w:id="743187189">
      <w:bodyDiv w:val="1"/>
      <w:marLeft w:val="0"/>
      <w:marRight w:val="0"/>
      <w:marTop w:val="0"/>
      <w:marBottom w:val="0"/>
      <w:divBdr>
        <w:top w:val="none" w:sz="0" w:space="0" w:color="auto"/>
        <w:left w:val="none" w:sz="0" w:space="0" w:color="auto"/>
        <w:bottom w:val="none" w:sz="0" w:space="0" w:color="auto"/>
        <w:right w:val="none" w:sz="0" w:space="0" w:color="auto"/>
      </w:divBdr>
    </w:div>
    <w:div w:id="749085531">
      <w:bodyDiv w:val="1"/>
      <w:marLeft w:val="0"/>
      <w:marRight w:val="0"/>
      <w:marTop w:val="0"/>
      <w:marBottom w:val="0"/>
      <w:divBdr>
        <w:top w:val="none" w:sz="0" w:space="0" w:color="auto"/>
        <w:left w:val="none" w:sz="0" w:space="0" w:color="auto"/>
        <w:bottom w:val="none" w:sz="0" w:space="0" w:color="auto"/>
        <w:right w:val="none" w:sz="0" w:space="0" w:color="auto"/>
      </w:divBdr>
    </w:div>
    <w:div w:id="751045920">
      <w:bodyDiv w:val="1"/>
      <w:marLeft w:val="0"/>
      <w:marRight w:val="0"/>
      <w:marTop w:val="0"/>
      <w:marBottom w:val="0"/>
      <w:divBdr>
        <w:top w:val="none" w:sz="0" w:space="0" w:color="auto"/>
        <w:left w:val="none" w:sz="0" w:space="0" w:color="auto"/>
        <w:bottom w:val="none" w:sz="0" w:space="0" w:color="auto"/>
        <w:right w:val="none" w:sz="0" w:space="0" w:color="auto"/>
      </w:divBdr>
    </w:div>
    <w:div w:id="766389027">
      <w:bodyDiv w:val="1"/>
      <w:marLeft w:val="0"/>
      <w:marRight w:val="0"/>
      <w:marTop w:val="0"/>
      <w:marBottom w:val="0"/>
      <w:divBdr>
        <w:top w:val="none" w:sz="0" w:space="0" w:color="auto"/>
        <w:left w:val="none" w:sz="0" w:space="0" w:color="auto"/>
        <w:bottom w:val="none" w:sz="0" w:space="0" w:color="auto"/>
        <w:right w:val="none" w:sz="0" w:space="0" w:color="auto"/>
      </w:divBdr>
    </w:div>
    <w:div w:id="770665213">
      <w:bodyDiv w:val="1"/>
      <w:marLeft w:val="0"/>
      <w:marRight w:val="0"/>
      <w:marTop w:val="0"/>
      <w:marBottom w:val="0"/>
      <w:divBdr>
        <w:top w:val="none" w:sz="0" w:space="0" w:color="auto"/>
        <w:left w:val="none" w:sz="0" w:space="0" w:color="auto"/>
        <w:bottom w:val="none" w:sz="0" w:space="0" w:color="auto"/>
        <w:right w:val="none" w:sz="0" w:space="0" w:color="auto"/>
      </w:divBdr>
    </w:div>
    <w:div w:id="813520241">
      <w:bodyDiv w:val="1"/>
      <w:marLeft w:val="0"/>
      <w:marRight w:val="0"/>
      <w:marTop w:val="0"/>
      <w:marBottom w:val="0"/>
      <w:divBdr>
        <w:top w:val="none" w:sz="0" w:space="0" w:color="auto"/>
        <w:left w:val="none" w:sz="0" w:space="0" w:color="auto"/>
        <w:bottom w:val="none" w:sz="0" w:space="0" w:color="auto"/>
        <w:right w:val="none" w:sz="0" w:space="0" w:color="auto"/>
      </w:divBdr>
    </w:div>
    <w:div w:id="821388170">
      <w:bodyDiv w:val="1"/>
      <w:marLeft w:val="0"/>
      <w:marRight w:val="0"/>
      <w:marTop w:val="0"/>
      <w:marBottom w:val="0"/>
      <w:divBdr>
        <w:top w:val="none" w:sz="0" w:space="0" w:color="auto"/>
        <w:left w:val="none" w:sz="0" w:space="0" w:color="auto"/>
        <w:bottom w:val="none" w:sz="0" w:space="0" w:color="auto"/>
        <w:right w:val="none" w:sz="0" w:space="0" w:color="auto"/>
      </w:divBdr>
    </w:div>
    <w:div w:id="824513426">
      <w:bodyDiv w:val="1"/>
      <w:marLeft w:val="0"/>
      <w:marRight w:val="0"/>
      <w:marTop w:val="0"/>
      <w:marBottom w:val="0"/>
      <w:divBdr>
        <w:top w:val="none" w:sz="0" w:space="0" w:color="auto"/>
        <w:left w:val="none" w:sz="0" w:space="0" w:color="auto"/>
        <w:bottom w:val="none" w:sz="0" w:space="0" w:color="auto"/>
        <w:right w:val="none" w:sz="0" w:space="0" w:color="auto"/>
      </w:divBdr>
    </w:div>
    <w:div w:id="827550147">
      <w:bodyDiv w:val="1"/>
      <w:marLeft w:val="0"/>
      <w:marRight w:val="0"/>
      <w:marTop w:val="0"/>
      <w:marBottom w:val="0"/>
      <w:divBdr>
        <w:top w:val="none" w:sz="0" w:space="0" w:color="auto"/>
        <w:left w:val="none" w:sz="0" w:space="0" w:color="auto"/>
        <w:bottom w:val="none" w:sz="0" w:space="0" w:color="auto"/>
        <w:right w:val="none" w:sz="0" w:space="0" w:color="auto"/>
      </w:divBdr>
    </w:div>
    <w:div w:id="835344240">
      <w:bodyDiv w:val="1"/>
      <w:marLeft w:val="0"/>
      <w:marRight w:val="0"/>
      <w:marTop w:val="0"/>
      <w:marBottom w:val="0"/>
      <w:divBdr>
        <w:top w:val="none" w:sz="0" w:space="0" w:color="auto"/>
        <w:left w:val="none" w:sz="0" w:space="0" w:color="auto"/>
        <w:bottom w:val="none" w:sz="0" w:space="0" w:color="auto"/>
        <w:right w:val="none" w:sz="0" w:space="0" w:color="auto"/>
      </w:divBdr>
    </w:div>
    <w:div w:id="851070164">
      <w:bodyDiv w:val="1"/>
      <w:marLeft w:val="0"/>
      <w:marRight w:val="0"/>
      <w:marTop w:val="0"/>
      <w:marBottom w:val="0"/>
      <w:divBdr>
        <w:top w:val="none" w:sz="0" w:space="0" w:color="auto"/>
        <w:left w:val="none" w:sz="0" w:space="0" w:color="auto"/>
        <w:bottom w:val="none" w:sz="0" w:space="0" w:color="auto"/>
        <w:right w:val="none" w:sz="0" w:space="0" w:color="auto"/>
      </w:divBdr>
    </w:div>
    <w:div w:id="874276444">
      <w:bodyDiv w:val="1"/>
      <w:marLeft w:val="0"/>
      <w:marRight w:val="0"/>
      <w:marTop w:val="0"/>
      <w:marBottom w:val="0"/>
      <w:divBdr>
        <w:top w:val="none" w:sz="0" w:space="0" w:color="auto"/>
        <w:left w:val="none" w:sz="0" w:space="0" w:color="auto"/>
        <w:bottom w:val="none" w:sz="0" w:space="0" w:color="auto"/>
        <w:right w:val="none" w:sz="0" w:space="0" w:color="auto"/>
      </w:divBdr>
    </w:div>
    <w:div w:id="875701559">
      <w:bodyDiv w:val="1"/>
      <w:marLeft w:val="0"/>
      <w:marRight w:val="0"/>
      <w:marTop w:val="0"/>
      <w:marBottom w:val="0"/>
      <w:divBdr>
        <w:top w:val="none" w:sz="0" w:space="0" w:color="auto"/>
        <w:left w:val="none" w:sz="0" w:space="0" w:color="auto"/>
        <w:bottom w:val="none" w:sz="0" w:space="0" w:color="auto"/>
        <w:right w:val="none" w:sz="0" w:space="0" w:color="auto"/>
      </w:divBdr>
    </w:div>
    <w:div w:id="882716174">
      <w:bodyDiv w:val="1"/>
      <w:marLeft w:val="0"/>
      <w:marRight w:val="0"/>
      <w:marTop w:val="0"/>
      <w:marBottom w:val="0"/>
      <w:divBdr>
        <w:top w:val="none" w:sz="0" w:space="0" w:color="auto"/>
        <w:left w:val="none" w:sz="0" w:space="0" w:color="auto"/>
        <w:bottom w:val="none" w:sz="0" w:space="0" w:color="auto"/>
        <w:right w:val="none" w:sz="0" w:space="0" w:color="auto"/>
      </w:divBdr>
    </w:div>
    <w:div w:id="889730723">
      <w:bodyDiv w:val="1"/>
      <w:marLeft w:val="0"/>
      <w:marRight w:val="0"/>
      <w:marTop w:val="0"/>
      <w:marBottom w:val="0"/>
      <w:divBdr>
        <w:top w:val="none" w:sz="0" w:space="0" w:color="auto"/>
        <w:left w:val="none" w:sz="0" w:space="0" w:color="auto"/>
        <w:bottom w:val="none" w:sz="0" w:space="0" w:color="auto"/>
        <w:right w:val="none" w:sz="0" w:space="0" w:color="auto"/>
      </w:divBdr>
    </w:div>
    <w:div w:id="915355889">
      <w:bodyDiv w:val="1"/>
      <w:marLeft w:val="0"/>
      <w:marRight w:val="0"/>
      <w:marTop w:val="0"/>
      <w:marBottom w:val="0"/>
      <w:divBdr>
        <w:top w:val="none" w:sz="0" w:space="0" w:color="auto"/>
        <w:left w:val="none" w:sz="0" w:space="0" w:color="auto"/>
        <w:bottom w:val="none" w:sz="0" w:space="0" w:color="auto"/>
        <w:right w:val="none" w:sz="0" w:space="0" w:color="auto"/>
      </w:divBdr>
    </w:div>
    <w:div w:id="928391668">
      <w:bodyDiv w:val="1"/>
      <w:marLeft w:val="0"/>
      <w:marRight w:val="0"/>
      <w:marTop w:val="0"/>
      <w:marBottom w:val="0"/>
      <w:divBdr>
        <w:top w:val="none" w:sz="0" w:space="0" w:color="auto"/>
        <w:left w:val="none" w:sz="0" w:space="0" w:color="auto"/>
        <w:bottom w:val="none" w:sz="0" w:space="0" w:color="auto"/>
        <w:right w:val="none" w:sz="0" w:space="0" w:color="auto"/>
      </w:divBdr>
    </w:div>
    <w:div w:id="930505679">
      <w:bodyDiv w:val="1"/>
      <w:marLeft w:val="0"/>
      <w:marRight w:val="0"/>
      <w:marTop w:val="0"/>
      <w:marBottom w:val="0"/>
      <w:divBdr>
        <w:top w:val="none" w:sz="0" w:space="0" w:color="auto"/>
        <w:left w:val="none" w:sz="0" w:space="0" w:color="auto"/>
        <w:bottom w:val="none" w:sz="0" w:space="0" w:color="auto"/>
        <w:right w:val="none" w:sz="0" w:space="0" w:color="auto"/>
      </w:divBdr>
    </w:div>
    <w:div w:id="948465279">
      <w:bodyDiv w:val="1"/>
      <w:marLeft w:val="0"/>
      <w:marRight w:val="0"/>
      <w:marTop w:val="0"/>
      <w:marBottom w:val="0"/>
      <w:divBdr>
        <w:top w:val="none" w:sz="0" w:space="0" w:color="auto"/>
        <w:left w:val="none" w:sz="0" w:space="0" w:color="auto"/>
        <w:bottom w:val="none" w:sz="0" w:space="0" w:color="auto"/>
        <w:right w:val="none" w:sz="0" w:space="0" w:color="auto"/>
      </w:divBdr>
    </w:div>
    <w:div w:id="956376892">
      <w:bodyDiv w:val="1"/>
      <w:marLeft w:val="0"/>
      <w:marRight w:val="0"/>
      <w:marTop w:val="0"/>
      <w:marBottom w:val="0"/>
      <w:divBdr>
        <w:top w:val="none" w:sz="0" w:space="0" w:color="auto"/>
        <w:left w:val="none" w:sz="0" w:space="0" w:color="auto"/>
        <w:bottom w:val="none" w:sz="0" w:space="0" w:color="auto"/>
        <w:right w:val="none" w:sz="0" w:space="0" w:color="auto"/>
      </w:divBdr>
    </w:div>
    <w:div w:id="962423609">
      <w:bodyDiv w:val="1"/>
      <w:marLeft w:val="0"/>
      <w:marRight w:val="0"/>
      <w:marTop w:val="0"/>
      <w:marBottom w:val="0"/>
      <w:divBdr>
        <w:top w:val="none" w:sz="0" w:space="0" w:color="auto"/>
        <w:left w:val="none" w:sz="0" w:space="0" w:color="auto"/>
        <w:bottom w:val="none" w:sz="0" w:space="0" w:color="auto"/>
        <w:right w:val="none" w:sz="0" w:space="0" w:color="auto"/>
      </w:divBdr>
    </w:div>
    <w:div w:id="987898108">
      <w:bodyDiv w:val="1"/>
      <w:marLeft w:val="0"/>
      <w:marRight w:val="0"/>
      <w:marTop w:val="0"/>
      <w:marBottom w:val="0"/>
      <w:divBdr>
        <w:top w:val="none" w:sz="0" w:space="0" w:color="auto"/>
        <w:left w:val="none" w:sz="0" w:space="0" w:color="auto"/>
        <w:bottom w:val="none" w:sz="0" w:space="0" w:color="auto"/>
        <w:right w:val="none" w:sz="0" w:space="0" w:color="auto"/>
      </w:divBdr>
    </w:div>
    <w:div w:id="994727530">
      <w:bodyDiv w:val="1"/>
      <w:marLeft w:val="0"/>
      <w:marRight w:val="0"/>
      <w:marTop w:val="0"/>
      <w:marBottom w:val="0"/>
      <w:divBdr>
        <w:top w:val="none" w:sz="0" w:space="0" w:color="auto"/>
        <w:left w:val="none" w:sz="0" w:space="0" w:color="auto"/>
        <w:bottom w:val="none" w:sz="0" w:space="0" w:color="auto"/>
        <w:right w:val="none" w:sz="0" w:space="0" w:color="auto"/>
      </w:divBdr>
    </w:div>
    <w:div w:id="1006903746">
      <w:bodyDiv w:val="1"/>
      <w:marLeft w:val="0"/>
      <w:marRight w:val="0"/>
      <w:marTop w:val="0"/>
      <w:marBottom w:val="0"/>
      <w:divBdr>
        <w:top w:val="none" w:sz="0" w:space="0" w:color="auto"/>
        <w:left w:val="none" w:sz="0" w:space="0" w:color="auto"/>
        <w:bottom w:val="none" w:sz="0" w:space="0" w:color="auto"/>
        <w:right w:val="none" w:sz="0" w:space="0" w:color="auto"/>
      </w:divBdr>
    </w:div>
    <w:div w:id="1041709418">
      <w:bodyDiv w:val="1"/>
      <w:marLeft w:val="0"/>
      <w:marRight w:val="0"/>
      <w:marTop w:val="0"/>
      <w:marBottom w:val="0"/>
      <w:divBdr>
        <w:top w:val="none" w:sz="0" w:space="0" w:color="auto"/>
        <w:left w:val="none" w:sz="0" w:space="0" w:color="auto"/>
        <w:bottom w:val="none" w:sz="0" w:space="0" w:color="auto"/>
        <w:right w:val="none" w:sz="0" w:space="0" w:color="auto"/>
      </w:divBdr>
    </w:div>
    <w:div w:id="1045257559">
      <w:bodyDiv w:val="1"/>
      <w:marLeft w:val="0"/>
      <w:marRight w:val="0"/>
      <w:marTop w:val="0"/>
      <w:marBottom w:val="0"/>
      <w:divBdr>
        <w:top w:val="none" w:sz="0" w:space="0" w:color="auto"/>
        <w:left w:val="none" w:sz="0" w:space="0" w:color="auto"/>
        <w:bottom w:val="none" w:sz="0" w:space="0" w:color="auto"/>
        <w:right w:val="none" w:sz="0" w:space="0" w:color="auto"/>
      </w:divBdr>
    </w:div>
    <w:div w:id="1056782882">
      <w:bodyDiv w:val="1"/>
      <w:marLeft w:val="0"/>
      <w:marRight w:val="0"/>
      <w:marTop w:val="0"/>
      <w:marBottom w:val="0"/>
      <w:divBdr>
        <w:top w:val="none" w:sz="0" w:space="0" w:color="auto"/>
        <w:left w:val="none" w:sz="0" w:space="0" w:color="auto"/>
        <w:bottom w:val="none" w:sz="0" w:space="0" w:color="auto"/>
        <w:right w:val="none" w:sz="0" w:space="0" w:color="auto"/>
      </w:divBdr>
    </w:div>
    <w:div w:id="1073313944">
      <w:bodyDiv w:val="1"/>
      <w:marLeft w:val="0"/>
      <w:marRight w:val="0"/>
      <w:marTop w:val="0"/>
      <w:marBottom w:val="0"/>
      <w:divBdr>
        <w:top w:val="none" w:sz="0" w:space="0" w:color="auto"/>
        <w:left w:val="none" w:sz="0" w:space="0" w:color="auto"/>
        <w:bottom w:val="none" w:sz="0" w:space="0" w:color="auto"/>
        <w:right w:val="none" w:sz="0" w:space="0" w:color="auto"/>
      </w:divBdr>
    </w:div>
    <w:div w:id="1089812881">
      <w:bodyDiv w:val="1"/>
      <w:marLeft w:val="0"/>
      <w:marRight w:val="0"/>
      <w:marTop w:val="0"/>
      <w:marBottom w:val="0"/>
      <w:divBdr>
        <w:top w:val="none" w:sz="0" w:space="0" w:color="auto"/>
        <w:left w:val="none" w:sz="0" w:space="0" w:color="auto"/>
        <w:bottom w:val="none" w:sz="0" w:space="0" w:color="auto"/>
        <w:right w:val="none" w:sz="0" w:space="0" w:color="auto"/>
      </w:divBdr>
    </w:div>
    <w:div w:id="1091898828">
      <w:bodyDiv w:val="1"/>
      <w:marLeft w:val="0"/>
      <w:marRight w:val="0"/>
      <w:marTop w:val="0"/>
      <w:marBottom w:val="0"/>
      <w:divBdr>
        <w:top w:val="none" w:sz="0" w:space="0" w:color="auto"/>
        <w:left w:val="none" w:sz="0" w:space="0" w:color="auto"/>
        <w:bottom w:val="none" w:sz="0" w:space="0" w:color="auto"/>
        <w:right w:val="none" w:sz="0" w:space="0" w:color="auto"/>
      </w:divBdr>
    </w:div>
    <w:div w:id="1113745472">
      <w:bodyDiv w:val="1"/>
      <w:marLeft w:val="0"/>
      <w:marRight w:val="0"/>
      <w:marTop w:val="0"/>
      <w:marBottom w:val="0"/>
      <w:divBdr>
        <w:top w:val="none" w:sz="0" w:space="0" w:color="auto"/>
        <w:left w:val="none" w:sz="0" w:space="0" w:color="auto"/>
        <w:bottom w:val="none" w:sz="0" w:space="0" w:color="auto"/>
        <w:right w:val="none" w:sz="0" w:space="0" w:color="auto"/>
      </w:divBdr>
    </w:div>
    <w:div w:id="1123040932">
      <w:bodyDiv w:val="1"/>
      <w:marLeft w:val="0"/>
      <w:marRight w:val="0"/>
      <w:marTop w:val="0"/>
      <w:marBottom w:val="0"/>
      <w:divBdr>
        <w:top w:val="none" w:sz="0" w:space="0" w:color="auto"/>
        <w:left w:val="none" w:sz="0" w:space="0" w:color="auto"/>
        <w:bottom w:val="none" w:sz="0" w:space="0" w:color="auto"/>
        <w:right w:val="none" w:sz="0" w:space="0" w:color="auto"/>
      </w:divBdr>
    </w:div>
    <w:div w:id="1134979964">
      <w:bodyDiv w:val="1"/>
      <w:marLeft w:val="0"/>
      <w:marRight w:val="0"/>
      <w:marTop w:val="0"/>
      <w:marBottom w:val="0"/>
      <w:divBdr>
        <w:top w:val="none" w:sz="0" w:space="0" w:color="auto"/>
        <w:left w:val="none" w:sz="0" w:space="0" w:color="auto"/>
        <w:bottom w:val="none" w:sz="0" w:space="0" w:color="auto"/>
        <w:right w:val="none" w:sz="0" w:space="0" w:color="auto"/>
      </w:divBdr>
    </w:div>
    <w:div w:id="1145316981">
      <w:bodyDiv w:val="1"/>
      <w:marLeft w:val="0"/>
      <w:marRight w:val="0"/>
      <w:marTop w:val="0"/>
      <w:marBottom w:val="0"/>
      <w:divBdr>
        <w:top w:val="none" w:sz="0" w:space="0" w:color="auto"/>
        <w:left w:val="none" w:sz="0" w:space="0" w:color="auto"/>
        <w:bottom w:val="none" w:sz="0" w:space="0" w:color="auto"/>
        <w:right w:val="none" w:sz="0" w:space="0" w:color="auto"/>
      </w:divBdr>
    </w:div>
    <w:div w:id="1147088949">
      <w:bodyDiv w:val="1"/>
      <w:marLeft w:val="0"/>
      <w:marRight w:val="0"/>
      <w:marTop w:val="0"/>
      <w:marBottom w:val="0"/>
      <w:divBdr>
        <w:top w:val="none" w:sz="0" w:space="0" w:color="auto"/>
        <w:left w:val="none" w:sz="0" w:space="0" w:color="auto"/>
        <w:bottom w:val="none" w:sz="0" w:space="0" w:color="auto"/>
        <w:right w:val="none" w:sz="0" w:space="0" w:color="auto"/>
      </w:divBdr>
    </w:div>
    <w:div w:id="1151559415">
      <w:bodyDiv w:val="1"/>
      <w:marLeft w:val="0"/>
      <w:marRight w:val="0"/>
      <w:marTop w:val="0"/>
      <w:marBottom w:val="0"/>
      <w:divBdr>
        <w:top w:val="none" w:sz="0" w:space="0" w:color="auto"/>
        <w:left w:val="none" w:sz="0" w:space="0" w:color="auto"/>
        <w:bottom w:val="none" w:sz="0" w:space="0" w:color="auto"/>
        <w:right w:val="none" w:sz="0" w:space="0" w:color="auto"/>
      </w:divBdr>
    </w:div>
    <w:div w:id="1162235327">
      <w:bodyDiv w:val="1"/>
      <w:marLeft w:val="0"/>
      <w:marRight w:val="0"/>
      <w:marTop w:val="0"/>
      <w:marBottom w:val="0"/>
      <w:divBdr>
        <w:top w:val="none" w:sz="0" w:space="0" w:color="auto"/>
        <w:left w:val="none" w:sz="0" w:space="0" w:color="auto"/>
        <w:bottom w:val="none" w:sz="0" w:space="0" w:color="auto"/>
        <w:right w:val="none" w:sz="0" w:space="0" w:color="auto"/>
      </w:divBdr>
    </w:div>
    <w:div w:id="1170439428">
      <w:bodyDiv w:val="1"/>
      <w:marLeft w:val="0"/>
      <w:marRight w:val="0"/>
      <w:marTop w:val="0"/>
      <w:marBottom w:val="0"/>
      <w:divBdr>
        <w:top w:val="none" w:sz="0" w:space="0" w:color="auto"/>
        <w:left w:val="none" w:sz="0" w:space="0" w:color="auto"/>
        <w:bottom w:val="none" w:sz="0" w:space="0" w:color="auto"/>
        <w:right w:val="none" w:sz="0" w:space="0" w:color="auto"/>
      </w:divBdr>
    </w:div>
    <w:div w:id="1173229395">
      <w:bodyDiv w:val="1"/>
      <w:marLeft w:val="0"/>
      <w:marRight w:val="0"/>
      <w:marTop w:val="0"/>
      <w:marBottom w:val="0"/>
      <w:divBdr>
        <w:top w:val="none" w:sz="0" w:space="0" w:color="auto"/>
        <w:left w:val="none" w:sz="0" w:space="0" w:color="auto"/>
        <w:bottom w:val="none" w:sz="0" w:space="0" w:color="auto"/>
        <w:right w:val="none" w:sz="0" w:space="0" w:color="auto"/>
      </w:divBdr>
    </w:div>
    <w:div w:id="1201742621">
      <w:bodyDiv w:val="1"/>
      <w:marLeft w:val="0"/>
      <w:marRight w:val="0"/>
      <w:marTop w:val="0"/>
      <w:marBottom w:val="0"/>
      <w:divBdr>
        <w:top w:val="none" w:sz="0" w:space="0" w:color="auto"/>
        <w:left w:val="none" w:sz="0" w:space="0" w:color="auto"/>
        <w:bottom w:val="none" w:sz="0" w:space="0" w:color="auto"/>
        <w:right w:val="none" w:sz="0" w:space="0" w:color="auto"/>
      </w:divBdr>
    </w:div>
    <w:div w:id="1218399930">
      <w:bodyDiv w:val="1"/>
      <w:marLeft w:val="0"/>
      <w:marRight w:val="0"/>
      <w:marTop w:val="0"/>
      <w:marBottom w:val="0"/>
      <w:divBdr>
        <w:top w:val="none" w:sz="0" w:space="0" w:color="auto"/>
        <w:left w:val="none" w:sz="0" w:space="0" w:color="auto"/>
        <w:bottom w:val="none" w:sz="0" w:space="0" w:color="auto"/>
        <w:right w:val="none" w:sz="0" w:space="0" w:color="auto"/>
      </w:divBdr>
    </w:div>
    <w:div w:id="1224022078">
      <w:bodyDiv w:val="1"/>
      <w:marLeft w:val="0"/>
      <w:marRight w:val="0"/>
      <w:marTop w:val="0"/>
      <w:marBottom w:val="0"/>
      <w:divBdr>
        <w:top w:val="none" w:sz="0" w:space="0" w:color="auto"/>
        <w:left w:val="none" w:sz="0" w:space="0" w:color="auto"/>
        <w:bottom w:val="none" w:sz="0" w:space="0" w:color="auto"/>
        <w:right w:val="none" w:sz="0" w:space="0" w:color="auto"/>
      </w:divBdr>
    </w:div>
    <w:div w:id="1232934248">
      <w:bodyDiv w:val="1"/>
      <w:marLeft w:val="0"/>
      <w:marRight w:val="0"/>
      <w:marTop w:val="0"/>
      <w:marBottom w:val="0"/>
      <w:divBdr>
        <w:top w:val="none" w:sz="0" w:space="0" w:color="auto"/>
        <w:left w:val="none" w:sz="0" w:space="0" w:color="auto"/>
        <w:bottom w:val="none" w:sz="0" w:space="0" w:color="auto"/>
        <w:right w:val="none" w:sz="0" w:space="0" w:color="auto"/>
      </w:divBdr>
    </w:div>
    <w:div w:id="1237058064">
      <w:bodyDiv w:val="1"/>
      <w:marLeft w:val="0"/>
      <w:marRight w:val="0"/>
      <w:marTop w:val="0"/>
      <w:marBottom w:val="0"/>
      <w:divBdr>
        <w:top w:val="none" w:sz="0" w:space="0" w:color="auto"/>
        <w:left w:val="none" w:sz="0" w:space="0" w:color="auto"/>
        <w:bottom w:val="none" w:sz="0" w:space="0" w:color="auto"/>
        <w:right w:val="none" w:sz="0" w:space="0" w:color="auto"/>
      </w:divBdr>
    </w:div>
    <w:div w:id="1247543928">
      <w:bodyDiv w:val="1"/>
      <w:marLeft w:val="0"/>
      <w:marRight w:val="0"/>
      <w:marTop w:val="0"/>
      <w:marBottom w:val="0"/>
      <w:divBdr>
        <w:top w:val="none" w:sz="0" w:space="0" w:color="auto"/>
        <w:left w:val="none" w:sz="0" w:space="0" w:color="auto"/>
        <w:bottom w:val="none" w:sz="0" w:space="0" w:color="auto"/>
        <w:right w:val="none" w:sz="0" w:space="0" w:color="auto"/>
      </w:divBdr>
    </w:div>
    <w:div w:id="1248736258">
      <w:bodyDiv w:val="1"/>
      <w:marLeft w:val="0"/>
      <w:marRight w:val="0"/>
      <w:marTop w:val="0"/>
      <w:marBottom w:val="0"/>
      <w:divBdr>
        <w:top w:val="none" w:sz="0" w:space="0" w:color="auto"/>
        <w:left w:val="none" w:sz="0" w:space="0" w:color="auto"/>
        <w:bottom w:val="none" w:sz="0" w:space="0" w:color="auto"/>
        <w:right w:val="none" w:sz="0" w:space="0" w:color="auto"/>
      </w:divBdr>
    </w:div>
    <w:div w:id="1264338680">
      <w:bodyDiv w:val="1"/>
      <w:marLeft w:val="0"/>
      <w:marRight w:val="0"/>
      <w:marTop w:val="0"/>
      <w:marBottom w:val="0"/>
      <w:divBdr>
        <w:top w:val="none" w:sz="0" w:space="0" w:color="auto"/>
        <w:left w:val="none" w:sz="0" w:space="0" w:color="auto"/>
        <w:bottom w:val="none" w:sz="0" w:space="0" w:color="auto"/>
        <w:right w:val="none" w:sz="0" w:space="0" w:color="auto"/>
      </w:divBdr>
    </w:div>
    <w:div w:id="1267351210">
      <w:bodyDiv w:val="1"/>
      <w:marLeft w:val="0"/>
      <w:marRight w:val="0"/>
      <w:marTop w:val="0"/>
      <w:marBottom w:val="0"/>
      <w:divBdr>
        <w:top w:val="none" w:sz="0" w:space="0" w:color="auto"/>
        <w:left w:val="none" w:sz="0" w:space="0" w:color="auto"/>
        <w:bottom w:val="none" w:sz="0" w:space="0" w:color="auto"/>
        <w:right w:val="none" w:sz="0" w:space="0" w:color="auto"/>
      </w:divBdr>
    </w:div>
    <w:div w:id="1280528775">
      <w:bodyDiv w:val="1"/>
      <w:marLeft w:val="0"/>
      <w:marRight w:val="0"/>
      <w:marTop w:val="0"/>
      <w:marBottom w:val="0"/>
      <w:divBdr>
        <w:top w:val="none" w:sz="0" w:space="0" w:color="auto"/>
        <w:left w:val="none" w:sz="0" w:space="0" w:color="auto"/>
        <w:bottom w:val="none" w:sz="0" w:space="0" w:color="auto"/>
        <w:right w:val="none" w:sz="0" w:space="0" w:color="auto"/>
      </w:divBdr>
    </w:div>
    <w:div w:id="1282955634">
      <w:bodyDiv w:val="1"/>
      <w:marLeft w:val="0"/>
      <w:marRight w:val="0"/>
      <w:marTop w:val="0"/>
      <w:marBottom w:val="0"/>
      <w:divBdr>
        <w:top w:val="none" w:sz="0" w:space="0" w:color="auto"/>
        <w:left w:val="none" w:sz="0" w:space="0" w:color="auto"/>
        <w:bottom w:val="none" w:sz="0" w:space="0" w:color="auto"/>
        <w:right w:val="none" w:sz="0" w:space="0" w:color="auto"/>
      </w:divBdr>
    </w:div>
    <w:div w:id="1287394754">
      <w:bodyDiv w:val="1"/>
      <w:marLeft w:val="0"/>
      <w:marRight w:val="0"/>
      <w:marTop w:val="0"/>
      <w:marBottom w:val="0"/>
      <w:divBdr>
        <w:top w:val="none" w:sz="0" w:space="0" w:color="auto"/>
        <w:left w:val="none" w:sz="0" w:space="0" w:color="auto"/>
        <w:bottom w:val="none" w:sz="0" w:space="0" w:color="auto"/>
        <w:right w:val="none" w:sz="0" w:space="0" w:color="auto"/>
      </w:divBdr>
    </w:div>
    <w:div w:id="1307199667">
      <w:bodyDiv w:val="1"/>
      <w:marLeft w:val="0"/>
      <w:marRight w:val="0"/>
      <w:marTop w:val="0"/>
      <w:marBottom w:val="0"/>
      <w:divBdr>
        <w:top w:val="none" w:sz="0" w:space="0" w:color="auto"/>
        <w:left w:val="none" w:sz="0" w:space="0" w:color="auto"/>
        <w:bottom w:val="none" w:sz="0" w:space="0" w:color="auto"/>
        <w:right w:val="none" w:sz="0" w:space="0" w:color="auto"/>
      </w:divBdr>
    </w:div>
    <w:div w:id="1315988308">
      <w:bodyDiv w:val="1"/>
      <w:marLeft w:val="0"/>
      <w:marRight w:val="0"/>
      <w:marTop w:val="0"/>
      <w:marBottom w:val="0"/>
      <w:divBdr>
        <w:top w:val="none" w:sz="0" w:space="0" w:color="auto"/>
        <w:left w:val="none" w:sz="0" w:space="0" w:color="auto"/>
        <w:bottom w:val="none" w:sz="0" w:space="0" w:color="auto"/>
        <w:right w:val="none" w:sz="0" w:space="0" w:color="auto"/>
      </w:divBdr>
    </w:div>
    <w:div w:id="1319109670">
      <w:bodyDiv w:val="1"/>
      <w:marLeft w:val="0"/>
      <w:marRight w:val="0"/>
      <w:marTop w:val="0"/>
      <w:marBottom w:val="0"/>
      <w:divBdr>
        <w:top w:val="none" w:sz="0" w:space="0" w:color="auto"/>
        <w:left w:val="none" w:sz="0" w:space="0" w:color="auto"/>
        <w:bottom w:val="none" w:sz="0" w:space="0" w:color="auto"/>
        <w:right w:val="none" w:sz="0" w:space="0" w:color="auto"/>
      </w:divBdr>
    </w:div>
    <w:div w:id="1333332367">
      <w:bodyDiv w:val="1"/>
      <w:marLeft w:val="0"/>
      <w:marRight w:val="0"/>
      <w:marTop w:val="0"/>
      <w:marBottom w:val="0"/>
      <w:divBdr>
        <w:top w:val="none" w:sz="0" w:space="0" w:color="auto"/>
        <w:left w:val="none" w:sz="0" w:space="0" w:color="auto"/>
        <w:bottom w:val="none" w:sz="0" w:space="0" w:color="auto"/>
        <w:right w:val="none" w:sz="0" w:space="0" w:color="auto"/>
      </w:divBdr>
    </w:div>
    <w:div w:id="1347556092">
      <w:bodyDiv w:val="1"/>
      <w:marLeft w:val="0"/>
      <w:marRight w:val="0"/>
      <w:marTop w:val="0"/>
      <w:marBottom w:val="0"/>
      <w:divBdr>
        <w:top w:val="none" w:sz="0" w:space="0" w:color="auto"/>
        <w:left w:val="none" w:sz="0" w:space="0" w:color="auto"/>
        <w:bottom w:val="none" w:sz="0" w:space="0" w:color="auto"/>
        <w:right w:val="none" w:sz="0" w:space="0" w:color="auto"/>
      </w:divBdr>
    </w:div>
    <w:div w:id="1364557783">
      <w:bodyDiv w:val="1"/>
      <w:marLeft w:val="0"/>
      <w:marRight w:val="0"/>
      <w:marTop w:val="0"/>
      <w:marBottom w:val="0"/>
      <w:divBdr>
        <w:top w:val="none" w:sz="0" w:space="0" w:color="auto"/>
        <w:left w:val="none" w:sz="0" w:space="0" w:color="auto"/>
        <w:bottom w:val="none" w:sz="0" w:space="0" w:color="auto"/>
        <w:right w:val="none" w:sz="0" w:space="0" w:color="auto"/>
      </w:divBdr>
    </w:div>
    <w:div w:id="1365405996">
      <w:bodyDiv w:val="1"/>
      <w:marLeft w:val="0"/>
      <w:marRight w:val="0"/>
      <w:marTop w:val="0"/>
      <w:marBottom w:val="0"/>
      <w:divBdr>
        <w:top w:val="none" w:sz="0" w:space="0" w:color="auto"/>
        <w:left w:val="none" w:sz="0" w:space="0" w:color="auto"/>
        <w:bottom w:val="none" w:sz="0" w:space="0" w:color="auto"/>
        <w:right w:val="none" w:sz="0" w:space="0" w:color="auto"/>
      </w:divBdr>
    </w:div>
    <w:div w:id="1365600521">
      <w:bodyDiv w:val="1"/>
      <w:marLeft w:val="0"/>
      <w:marRight w:val="0"/>
      <w:marTop w:val="0"/>
      <w:marBottom w:val="0"/>
      <w:divBdr>
        <w:top w:val="none" w:sz="0" w:space="0" w:color="auto"/>
        <w:left w:val="none" w:sz="0" w:space="0" w:color="auto"/>
        <w:bottom w:val="none" w:sz="0" w:space="0" w:color="auto"/>
        <w:right w:val="none" w:sz="0" w:space="0" w:color="auto"/>
      </w:divBdr>
    </w:div>
    <w:div w:id="1381786904">
      <w:bodyDiv w:val="1"/>
      <w:marLeft w:val="0"/>
      <w:marRight w:val="0"/>
      <w:marTop w:val="0"/>
      <w:marBottom w:val="0"/>
      <w:divBdr>
        <w:top w:val="none" w:sz="0" w:space="0" w:color="auto"/>
        <w:left w:val="none" w:sz="0" w:space="0" w:color="auto"/>
        <w:bottom w:val="none" w:sz="0" w:space="0" w:color="auto"/>
        <w:right w:val="none" w:sz="0" w:space="0" w:color="auto"/>
      </w:divBdr>
    </w:div>
    <w:div w:id="1400060990">
      <w:bodyDiv w:val="1"/>
      <w:marLeft w:val="0"/>
      <w:marRight w:val="0"/>
      <w:marTop w:val="0"/>
      <w:marBottom w:val="0"/>
      <w:divBdr>
        <w:top w:val="none" w:sz="0" w:space="0" w:color="auto"/>
        <w:left w:val="none" w:sz="0" w:space="0" w:color="auto"/>
        <w:bottom w:val="none" w:sz="0" w:space="0" w:color="auto"/>
        <w:right w:val="none" w:sz="0" w:space="0" w:color="auto"/>
      </w:divBdr>
    </w:div>
    <w:div w:id="1402291797">
      <w:bodyDiv w:val="1"/>
      <w:marLeft w:val="0"/>
      <w:marRight w:val="0"/>
      <w:marTop w:val="0"/>
      <w:marBottom w:val="0"/>
      <w:divBdr>
        <w:top w:val="none" w:sz="0" w:space="0" w:color="auto"/>
        <w:left w:val="none" w:sz="0" w:space="0" w:color="auto"/>
        <w:bottom w:val="none" w:sz="0" w:space="0" w:color="auto"/>
        <w:right w:val="none" w:sz="0" w:space="0" w:color="auto"/>
      </w:divBdr>
    </w:div>
    <w:div w:id="1411001711">
      <w:bodyDiv w:val="1"/>
      <w:marLeft w:val="0"/>
      <w:marRight w:val="0"/>
      <w:marTop w:val="0"/>
      <w:marBottom w:val="0"/>
      <w:divBdr>
        <w:top w:val="none" w:sz="0" w:space="0" w:color="auto"/>
        <w:left w:val="none" w:sz="0" w:space="0" w:color="auto"/>
        <w:bottom w:val="none" w:sz="0" w:space="0" w:color="auto"/>
        <w:right w:val="none" w:sz="0" w:space="0" w:color="auto"/>
      </w:divBdr>
    </w:div>
    <w:div w:id="1416586826">
      <w:bodyDiv w:val="1"/>
      <w:marLeft w:val="0"/>
      <w:marRight w:val="0"/>
      <w:marTop w:val="0"/>
      <w:marBottom w:val="0"/>
      <w:divBdr>
        <w:top w:val="none" w:sz="0" w:space="0" w:color="auto"/>
        <w:left w:val="none" w:sz="0" w:space="0" w:color="auto"/>
        <w:bottom w:val="none" w:sz="0" w:space="0" w:color="auto"/>
        <w:right w:val="none" w:sz="0" w:space="0" w:color="auto"/>
      </w:divBdr>
    </w:div>
    <w:div w:id="1420516540">
      <w:bodyDiv w:val="1"/>
      <w:marLeft w:val="0"/>
      <w:marRight w:val="0"/>
      <w:marTop w:val="0"/>
      <w:marBottom w:val="0"/>
      <w:divBdr>
        <w:top w:val="none" w:sz="0" w:space="0" w:color="auto"/>
        <w:left w:val="none" w:sz="0" w:space="0" w:color="auto"/>
        <w:bottom w:val="none" w:sz="0" w:space="0" w:color="auto"/>
        <w:right w:val="none" w:sz="0" w:space="0" w:color="auto"/>
      </w:divBdr>
    </w:div>
    <w:div w:id="1434324614">
      <w:bodyDiv w:val="1"/>
      <w:marLeft w:val="0"/>
      <w:marRight w:val="0"/>
      <w:marTop w:val="0"/>
      <w:marBottom w:val="0"/>
      <w:divBdr>
        <w:top w:val="none" w:sz="0" w:space="0" w:color="auto"/>
        <w:left w:val="none" w:sz="0" w:space="0" w:color="auto"/>
        <w:bottom w:val="none" w:sz="0" w:space="0" w:color="auto"/>
        <w:right w:val="none" w:sz="0" w:space="0" w:color="auto"/>
      </w:divBdr>
    </w:div>
    <w:div w:id="1434977110">
      <w:bodyDiv w:val="1"/>
      <w:marLeft w:val="0"/>
      <w:marRight w:val="0"/>
      <w:marTop w:val="0"/>
      <w:marBottom w:val="0"/>
      <w:divBdr>
        <w:top w:val="none" w:sz="0" w:space="0" w:color="auto"/>
        <w:left w:val="none" w:sz="0" w:space="0" w:color="auto"/>
        <w:bottom w:val="none" w:sz="0" w:space="0" w:color="auto"/>
        <w:right w:val="none" w:sz="0" w:space="0" w:color="auto"/>
      </w:divBdr>
    </w:div>
    <w:div w:id="1439565373">
      <w:bodyDiv w:val="1"/>
      <w:marLeft w:val="0"/>
      <w:marRight w:val="0"/>
      <w:marTop w:val="0"/>
      <w:marBottom w:val="0"/>
      <w:divBdr>
        <w:top w:val="none" w:sz="0" w:space="0" w:color="auto"/>
        <w:left w:val="none" w:sz="0" w:space="0" w:color="auto"/>
        <w:bottom w:val="none" w:sz="0" w:space="0" w:color="auto"/>
        <w:right w:val="none" w:sz="0" w:space="0" w:color="auto"/>
      </w:divBdr>
    </w:div>
    <w:div w:id="1441410150">
      <w:bodyDiv w:val="1"/>
      <w:marLeft w:val="0"/>
      <w:marRight w:val="0"/>
      <w:marTop w:val="0"/>
      <w:marBottom w:val="0"/>
      <w:divBdr>
        <w:top w:val="none" w:sz="0" w:space="0" w:color="auto"/>
        <w:left w:val="none" w:sz="0" w:space="0" w:color="auto"/>
        <w:bottom w:val="none" w:sz="0" w:space="0" w:color="auto"/>
        <w:right w:val="none" w:sz="0" w:space="0" w:color="auto"/>
      </w:divBdr>
    </w:div>
    <w:div w:id="1450390769">
      <w:bodyDiv w:val="1"/>
      <w:marLeft w:val="0"/>
      <w:marRight w:val="0"/>
      <w:marTop w:val="0"/>
      <w:marBottom w:val="0"/>
      <w:divBdr>
        <w:top w:val="none" w:sz="0" w:space="0" w:color="auto"/>
        <w:left w:val="none" w:sz="0" w:space="0" w:color="auto"/>
        <w:bottom w:val="none" w:sz="0" w:space="0" w:color="auto"/>
        <w:right w:val="none" w:sz="0" w:space="0" w:color="auto"/>
      </w:divBdr>
    </w:div>
    <w:div w:id="1453355795">
      <w:bodyDiv w:val="1"/>
      <w:marLeft w:val="0"/>
      <w:marRight w:val="0"/>
      <w:marTop w:val="0"/>
      <w:marBottom w:val="0"/>
      <w:divBdr>
        <w:top w:val="none" w:sz="0" w:space="0" w:color="auto"/>
        <w:left w:val="none" w:sz="0" w:space="0" w:color="auto"/>
        <w:bottom w:val="none" w:sz="0" w:space="0" w:color="auto"/>
        <w:right w:val="none" w:sz="0" w:space="0" w:color="auto"/>
      </w:divBdr>
    </w:div>
    <w:div w:id="1455440267">
      <w:bodyDiv w:val="1"/>
      <w:marLeft w:val="0"/>
      <w:marRight w:val="0"/>
      <w:marTop w:val="0"/>
      <w:marBottom w:val="0"/>
      <w:divBdr>
        <w:top w:val="none" w:sz="0" w:space="0" w:color="auto"/>
        <w:left w:val="none" w:sz="0" w:space="0" w:color="auto"/>
        <w:bottom w:val="none" w:sz="0" w:space="0" w:color="auto"/>
        <w:right w:val="none" w:sz="0" w:space="0" w:color="auto"/>
      </w:divBdr>
    </w:div>
    <w:div w:id="1492065741">
      <w:bodyDiv w:val="1"/>
      <w:marLeft w:val="0"/>
      <w:marRight w:val="0"/>
      <w:marTop w:val="0"/>
      <w:marBottom w:val="0"/>
      <w:divBdr>
        <w:top w:val="none" w:sz="0" w:space="0" w:color="auto"/>
        <w:left w:val="none" w:sz="0" w:space="0" w:color="auto"/>
        <w:bottom w:val="none" w:sz="0" w:space="0" w:color="auto"/>
        <w:right w:val="none" w:sz="0" w:space="0" w:color="auto"/>
      </w:divBdr>
    </w:div>
    <w:div w:id="1503928568">
      <w:bodyDiv w:val="1"/>
      <w:marLeft w:val="0"/>
      <w:marRight w:val="0"/>
      <w:marTop w:val="0"/>
      <w:marBottom w:val="0"/>
      <w:divBdr>
        <w:top w:val="none" w:sz="0" w:space="0" w:color="auto"/>
        <w:left w:val="none" w:sz="0" w:space="0" w:color="auto"/>
        <w:bottom w:val="none" w:sz="0" w:space="0" w:color="auto"/>
        <w:right w:val="none" w:sz="0" w:space="0" w:color="auto"/>
      </w:divBdr>
    </w:div>
    <w:div w:id="1509758998">
      <w:bodyDiv w:val="1"/>
      <w:marLeft w:val="0"/>
      <w:marRight w:val="0"/>
      <w:marTop w:val="0"/>
      <w:marBottom w:val="0"/>
      <w:divBdr>
        <w:top w:val="none" w:sz="0" w:space="0" w:color="auto"/>
        <w:left w:val="none" w:sz="0" w:space="0" w:color="auto"/>
        <w:bottom w:val="none" w:sz="0" w:space="0" w:color="auto"/>
        <w:right w:val="none" w:sz="0" w:space="0" w:color="auto"/>
      </w:divBdr>
    </w:div>
    <w:div w:id="1513446621">
      <w:bodyDiv w:val="1"/>
      <w:marLeft w:val="0"/>
      <w:marRight w:val="0"/>
      <w:marTop w:val="0"/>
      <w:marBottom w:val="0"/>
      <w:divBdr>
        <w:top w:val="none" w:sz="0" w:space="0" w:color="auto"/>
        <w:left w:val="none" w:sz="0" w:space="0" w:color="auto"/>
        <w:bottom w:val="none" w:sz="0" w:space="0" w:color="auto"/>
        <w:right w:val="none" w:sz="0" w:space="0" w:color="auto"/>
      </w:divBdr>
    </w:div>
    <w:div w:id="1526019718">
      <w:bodyDiv w:val="1"/>
      <w:marLeft w:val="0"/>
      <w:marRight w:val="0"/>
      <w:marTop w:val="0"/>
      <w:marBottom w:val="0"/>
      <w:divBdr>
        <w:top w:val="none" w:sz="0" w:space="0" w:color="auto"/>
        <w:left w:val="none" w:sz="0" w:space="0" w:color="auto"/>
        <w:bottom w:val="none" w:sz="0" w:space="0" w:color="auto"/>
        <w:right w:val="none" w:sz="0" w:space="0" w:color="auto"/>
      </w:divBdr>
    </w:div>
    <w:div w:id="1531064842">
      <w:bodyDiv w:val="1"/>
      <w:marLeft w:val="0"/>
      <w:marRight w:val="0"/>
      <w:marTop w:val="0"/>
      <w:marBottom w:val="0"/>
      <w:divBdr>
        <w:top w:val="none" w:sz="0" w:space="0" w:color="auto"/>
        <w:left w:val="none" w:sz="0" w:space="0" w:color="auto"/>
        <w:bottom w:val="none" w:sz="0" w:space="0" w:color="auto"/>
        <w:right w:val="none" w:sz="0" w:space="0" w:color="auto"/>
      </w:divBdr>
    </w:div>
    <w:div w:id="1535189390">
      <w:bodyDiv w:val="1"/>
      <w:marLeft w:val="0"/>
      <w:marRight w:val="0"/>
      <w:marTop w:val="0"/>
      <w:marBottom w:val="0"/>
      <w:divBdr>
        <w:top w:val="none" w:sz="0" w:space="0" w:color="auto"/>
        <w:left w:val="none" w:sz="0" w:space="0" w:color="auto"/>
        <w:bottom w:val="none" w:sz="0" w:space="0" w:color="auto"/>
        <w:right w:val="none" w:sz="0" w:space="0" w:color="auto"/>
      </w:divBdr>
    </w:div>
    <w:div w:id="1540318385">
      <w:bodyDiv w:val="1"/>
      <w:marLeft w:val="0"/>
      <w:marRight w:val="0"/>
      <w:marTop w:val="0"/>
      <w:marBottom w:val="0"/>
      <w:divBdr>
        <w:top w:val="none" w:sz="0" w:space="0" w:color="auto"/>
        <w:left w:val="none" w:sz="0" w:space="0" w:color="auto"/>
        <w:bottom w:val="none" w:sz="0" w:space="0" w:color="auto"/>
        <w:right w:val="none" w:sz="0" w:space="0" w:color="auto"/>
      </w:divBdr>
    </w:div>
    <w:div w:id="1540780876">
      <w:bodyDiv w:val="1"/>
      <w:marLeft w:val="0"/>
      <w:marRight w:val="0"/>
      <w:marTop w:val="0"/>
      <w:marBottom w:val="0"/>
      <w:divBdr>
        <w:top w:val="none" w:sz="0" w:space="0" w:color="auto"/>
        <w:left w:val="none" w:sz="0" w:space="0" w:color="auto"/>
        <w:bottom w:val="none" w:sz="0" w:space="0" w:color="auto"/>
        <w:right w:val="none" w:sz="0" w:space="0" w:color="auto"/>
      </w:divBdr>
    </w:div>
    <w:div w:id="1545368865">
      <w:bodyDiv w:val="1"/>
      <w:marLeft w:val="0"/>
      <w:marRight w:val="0"/>
      <w:marTop w:val="0"/>
      <w:marBottom w:val="0"/>
      <w:divBdr>
        <w:top w:val="none" w:sz="0" w:space="0" w:color="auto"/>
        <w:left w:val="none" w:sz="0" w:space="0" w:color="auto"/>
        <w:bottom w:val="none" w:sz="0" w:space="0" w:color="auto"/>
        <w:right w:val="none" w:sz="0" w:space="0" w:color="auto"/>
      </w:divBdr>
    </w:div>
    <w:div w:id="1559627735">
      <w:bodyDiv w:val="1"/>
      <w:marLeft w:val="0"/>
      <w:marRight w:val="0"/>
      <w:marTop w:val="0"/>
      <w:marBottom w:val="0"/>
      <w:divBdr>
        <w:top w:val="none" w:sz="0" w:space="0" w:color="auto"/>
        <w:left w:val="none" w:sz="0" w:space="0" w:color="auto"/>
        <w:bottom w:val="none" w:sz="0" w:space="0" w:color="auto"/>
        <w:right w:val="none" w:sz="0" w:space="0" w:color="auto"/>
      </w:divBdr>
    </w:div>
    <w:div w:id="1567717762">
      <w:bodyDiv w:val="1"/>
      <w:marLeft w:val="0"/>
      <w:marRight w:val="0"/>
      <w:marTop w:val="0"/>
      <w:marBottom w:val="0"/>
      <w:divBdr>
        <w:top w:val="none" w:sz="0" w:space="0" w:color="auto"/>
        <w:left w:val="none" w:sz="0" w:space="0" w:color="auto"/>
        <w:bottom w:val="none" w:sz="0" w:space="0" w:color="auto"/>
        <w:right w:val="none" w:sz="0" w:space="0" w:color="auto"/>
      </w:divBdr>
    </w:div>
    <w:div w:id="1586379068">
      <w:bodyDiv w:val="1"/>
      <w:marLeft w:val="0"/>
      <w:marRight w:val="0"/>
      <w:marTop w:val="0"/>
      <w:marBottom w:val="0"/>
      <w:divBdr>
        <w:top w:val="none" w:sz="0" w:space="0" w:color="auto"/>
        <w:left w:val="none" w:sz="0" w:space="0" w:color="auto"/>
        <w:bottom w:val="none" w:sz="0" w:space="0" w:color="auto"/>
        <w:right w:val="none" w:sz="0" w:space="0" w:color="auto"/>
      </w:divBdr>
    </w:div>
    <w:div w:id="1589802819">
      <w:bodyDiv w:val="1"/>
      <w:marLeft w:val="0"/>
      <w:marRight w:val="0"/>
      <w:marTop w:val="0"/>
      <w:marBottom w:val="0"/>
      <w:divBdr>
        <w:top w:val="none" w:sz="0" w:space="0" w:color="auto"/>
        <w:left w:val="none" w:sz="0" w:space="0" w:color="auto"/>
        <w:bottom w:val="none" w:sz="0" w:space="0" w:color="auto"/>
        <w:right w:val="none" w:sz="0" w:space="0" w:color="auto"/>
      </w:divBdr>
    </w:div>
    <w:div w:id="1595088242">
      <w:bodyDiv w:val="1"/>
      <w:marLeft w:val="0"/>
      <w:marRight w:val="0"/>
      <w:marTop w:val="0"/>
      <w:marBottom w:val="0"/>
      <w:divBdr>
        <w:top w:val="none" w:sz="0" w:space="0" w:color="auto"/>
        <w:left w:val="none" w:sz="0" w:space="0" w:color="auto"/>
        <w:bottom w:val="none" w:sz="0" w:space="0" w:color="auto"/>
        <w:right w:val="none" w:sz="0" w:space="0" w:color="auto"/>
      </w:divBdr>
    </w:div>
    <w:div w:id="1609775319">
      <w:bodyDiv w:val="1"/>
      <w:marLeft w:val="0"/>
      <w:marRight w:val="0"/>
      <w:marTop w:val="0"/>
      <w:marBottom w:val="0"/>
      <w:divBdr>
        <w:top w:val="none" w:sz="0" w:space="0" w:color="auto"/>
        <w:left w:val="none" w:sz="0" w:space="0" w:color="auto"/>
        <w:bottom w:val="none" w:sz="0" w:space="0" w:color="auto"/>
        <w:right w:val="none" w:sz="0" w:space="0" w:color="auto"/>
      </w:divBdr>
    </w:div>
    <w:div w:id="1617253977">
      <w:bodyDiv w:val="1"/>
      <w:marLeft w:val="0"/>
      <w:marRight w:val="0"/>
      <w:marTop w:val="0"/>
      <w:marBottom w:val="0"/>
      <w:divBdr>
        <w:top w:val="none" w:sz="0" w:space="0" w:color="auto"/>
        <w:left w:val="none" w:sz="0" w:space="0" w:color="auto"/>
        <w:bottom w:val="none" w:sz="0" w:space="0" w:color="auto"/>
        <w:right w:val="none" w:sz="0" w:space="0" w:color="auto"/>
      </w:divBdr>
    </w:div>
    <w:div w:id="1618827734">
      <w:bodyDiv w:val="1"/>
      <w:marLeft w:val="0"/>
      <w:marRight w:val="0"/>
      <w:marTop w:val="0"/>
      <w:marBottom w:val="0"/>
      <w:divBdr>
        <w:top w:val="none" w:sz="0" w:space="0" w:color="auto"/>
        <w:left w:val="none" w:sz="0" w:space="0" w:color="auto"/>
        <w:bottom w:val="none" w:sz="0" w:space="0" w:color="auto"/>
        <w:right w:val="none" w:sz="0" w:space="0" w:color="auto"/>
      </w:divBdr>
    </w:div>
    <w:div w:id="1622760977">
      <w:bodyDiv w:val="1"/>
      <w:marLeft w:val="0"/>
      <w:marRight w:val="0"/>
      <w:marTop w:val="0"/>
      <w:marBottom w:val="0"/>
      <w:divBdr>
        <w:top w:val="none" w:sz="0" w:space="0" w:color="auto"/>
        <w:left w:val="none" w:sz="0" w:space="0" w:color="auto"/>
        <w:bottom w:val="none" w:sz="0" w:space="0" w:color="auto"/>
        <w:right w:val="none" w:sz="0" w:space="0" w:color="auto"/>
      </w:divBdr>
    </w:div>
    <w:div w:id="1636762130">
      <w:bodyDiv w:val="1"/>
      <w:marLeft w:val="0"/>
      <w:marRight w:val="0"/>
      <w:marTop w:val="0"/>
      <w:marBottom w:val="0"/>
      <w:divBdr>
        <w:top w:val="none" w:sz="0" w:space="0" w:color="auto"/>
        <w:left w:val="none" w:sz="0" w:space="0" w:color="auto"/>
        <w:bottom w:val="none" w:sz="0" w:space="0" w:color="auto"/>
        <w:right w:val="none" w:sz="0" w:space="0" w:color="auto"/>
      </w:divBdr>
    </w:div>
    <w:div w:id="1638756361">
      <w:bodyDiv w:val="1"/>
      <w:marLeft w:val="0"/>
      <w:marRight w:val="0"/>
      <w:marTop w:val="0"/>
      <w:marBottom w:val="0"/>
      <w:divBdr>
        <w:top w:val="none" w:sz="0" w:space="0" w:color="auto"/>
        <w:left w:val="none" w:sz="0" w:space="0" w:color="auto"/>
        <w:bottom w:val="none" w:sz="0" w:space="0" w:color="auto"/>
        <w:right w:val="none" w:sz="0" w:space="0" w:color="auto"/>
      </w:divBdr>
    </w:div>
    <w:div w:id="1641689688">
      <w:bodyDiv w:val="1"/>
      <w:marLeft w:val="0"/>
      <w:marRight w:val="0"/>
      <w:marTop w:val="0"/>
      <w:marBottom w:val="0"/>
      <w:divBdr>
        <w:top w:val="none" w:sz="0" w:space="0" w:color="auto"/>
        <w:left w:val="none" w:sz="0" w:space="0" w:color="auto"/>
        <w:bottom w:val="none" w:sz="0" w:space="0" w:color="auto"/>
        <w:right w:val="none" w:sz="0" w:space="0" w:color="auto"/>
      </w:divBdr>
    </w:div>
    <w:div w:id="1648825592">
      <w:bodyDiv w:val="1"/>
      <w:marLeft w:val="0"/>
      <w:marRight w:val="0"/>
      <w:marTop w:val="0"/>
      <w:marBottom w:val="0"/>
      <w:divBdr>
        <w:top w:val="none" w:sz="0" w:space="0" w:color="auto"/>
        <w:left w:val="none" w:sz="0" w:space="0" w:color="auto"/>
        <w:bottom w:val="none" w:sz="0" w:space="0" w:color="auto"/>
        <w:right w:val="none" w:sz="0" w:space="0" w:color="auto"/>
      </w:divBdr>
    </w:div>
    <w:div w:id="1650204983">
      <w:bodyDiv w:val="1"/>
      <w:marLeft w:val="0"/>
      <w:marRight w:val="0"/>
      <w:marTop w:val="0"/>
      <w:marBottom w:val="0"/>
      <w:divBdr>
        <w:top w:val="none" w:sz="0" w:space="0" w:color="auto"/>
        <w:left w:val="none" w:sz="0" w:space="0" w:color="auto"/>
        <w:bottom w:val="none" w:sz="0" w:space="0" w:color="auto"/>
        <w:right w:val="none" w:sz="0" w:space="0" w:color="auto"/>
      </w:divBdr>
    </w:div>
    <w:div w:id="1657033604">
      <w:bodyDiv w:val="1"/>
      <w:marLeft w:val="0"/>
      <w:marRight w:val="0"/>
      <w:marTop w:val="0"/>
      <w:marBottom w:val="0"/>
      <w:divBdr>
        <w:top w:val="none" w:sz="0" w:space="0" w:color="auto"/>
        <w:left w:val="none" w:sz="0" w:space="0" w:color="auto"/>
        <w:bottom w:val="none" w:sz="0" w:space="0" w:color="auto"/>
        <w:right w:val="none" w:sz="0" w:space="0" w:color="auto"/>
      </w:divBdr>
    </w:div>
    <w:div w:id="1677225647">
      <w:bodyDiv w:val="1"/>
      <w:marLeft w:val="0"/>
      <w:marRight w:val="0"/>
      <w:marTop w:val="0"/>
      <w:marBottom w:val="0"/>
      <w:divBdr>
        <w:top w:val="none" w:sz="0" w:space="0" w:color="auto"/>
        <w:left w:val="none" w:sz="0" w:space="0" w:color="auto"/>
        <w:bottom w:val="none" w:sz="0" w:space="0" w:color="auto"/>
        <w:right w:val="none" w:sz="0" w:space="0" w:color="auto"/>
      </w:divBdr>
    </w:div>
    <w:div w:id="1677492048">
      <w:bodyDiv w:val="1"/>
      <w:marLeft w:val="0"/>
      <w:marRight w:val="0"/>
      <w:marTop w:val="0"/>
      <w:marBottom w:val="0"/>
      <w:divBdr>
        <w:top w:val="none" w:sz="0" w:space="0" w:color="auto"/>
        <w:left w:val="none" w:sz="0" w:space="0" w:color="auto"/>
        <w:bottom w:val="none" w:sz="0" w:space="0" w:color="auto"/>
        <w:right w:val="none" w:sz="0" w:space="0" w:color="auto"/>
      </w:divBdr>
    </w:div>
    <w:div w:id="1678386921">
      <w:bodyDiv w:val="1"/>
      <w:marLeft w:val="0"/>
      <w:marRight w:val="0"/>
      <w:marTop w:val="0"/>
      <w:marBottom w:val="0"/>
      <w:divBdr>
        <w:top w:val="none" w:sz="0" w:space="0" w:color="auto"/>
        <w:left w:val="none" w:sz="0" w:space="0" w:color="auto"/>
        <w:bottom w:val="none" w:sz="0" w:space="0" w:color="auto"/>
        <w:right w:val="none" w:sz="0" w:space="0" w:color="auto"/>
      </w:divBdr>
    </w:div>
    <w:div w:id="1686011656">
      <w:bodyDiv w:val="1"/>
      <w:marLeft w:val="0"/>
      <w:marRight w:val="0"/>
      <w:marTop w:val="0"/>
      <w:marBottom w:val="0"/>
      <w:divBdr>
        <w:top w:val="none" w:sz="0" w:space="0" w:color="auto"/>
        <w:left w:val="none" w:sz="0" w:space="0" w:color="auto"/>
        <w:bottom w:val="none" w:sz="0" w:space="0" w:color="auto"/>
        <w:right w:val="none" w:sz="0" w:space="0" w:color="auto"/>
      </w:divBdr>
    </w:div>
    <w:div w:id="1689986599">
      <w:bodyDiv w:val="1"/>
      <w:marLeft w:val="0"/>
      <w:marRight w:val="0"/>
      <w:marTop w:val="0"/>
      <w:marBottom w:val="0"/>
      <w:divBdr>
        <w:top w:val="none" w:sz="0" w:space="0" w:color="auto"/>
        <w:left w:val="none" w:sz="0" w:space="0" w:color="auto"/>
        <w:bottom w:val="none" w:sz="0" w:space="0" w:color="auto"/>
        <w:right w:val="none" w:sz="0" w:space="0" w:color="auto"/>
      </w:divBdr>
    </w:div>
    <w:div w:id="1696492550">
      <w:bodyDiv w:val="1"/>
      <w:marLeft w:val="0"/>
      <w:marRight w:val="0"/>
      <w:marTop w:val="0"/>
      <w:marBottom w:val="0"/>
      <w:divBdr>
        <w:top w:val="none" w:sz="0" w:space="0" w:color="auto"/>
        <w:left w:val="none" w:sz="0" w:space="0" w:color="auto"/>
        <w:bottom w:val="none" w:sz="0" w:space="0" w:color="auto"/>
        <w:right w:val="none" w:sz="0" w:space="0" w:color="auto"/>
      </w:divBdr>
    </w:div>
    <w:div w:id="1702243065">
      <w:bodyDiv w:val="1"/>
      <w:marLeft w:val="0"/>
      <w:marRight w:val="0"/>
      <w:marTop w:val="0"/>
      <w:marBottom w:val="0"/>
      <w:divBdr>
        <w:top w:val="none" w:sz="0" w:space="0" w:color="auto"/>
        <w:left w:val="none" w:sz="0" w:space="0" w:color="auto"/>
        <w:bottom w:val="none" w:sz="0" w:space="0" w:color="auto"/>
        <w:right w:val="none" w:sz="0" w:space="0" w:color="auto"/>
      </w:divBdr>
    </w:div>
    <w:div w:id="1708334649">
      <w:bodyDiv w:val="1"/>
      <w:marLeft w:val="0"/>
      <w:marRight w:val="0"/>
      <w:marTop w:val="0"/>
      <w:marBottom w:val="0"/>
      <w:divBdr>
        <w:top w:val="none" w:sz="0" w:space="0" w:color="auto"/>
        <w:left w:val="none" w:sz="0" w:space="0" w:color="auto"/>
        <w:bottom w:val="none" w:sz="0" w:space="0" w:color="auto"/>
        <w:right w:val="none" w:sz="0" w:space="0" w:color="auto"/>
      </w:divBdr>
    </w:div>
    <w:div w:id="1708990639">
      <w:bodyDiv w:val="1"/>
      <w:marLeft w:val="0"/>
      <w:marRight w:val="0"/>
      <w:marTop w:val="0"/>
      <w:marBottom w:val="0"/>
      <w:divBdr>
        <w:top w:val="none" w:sz="0" w:space="0" w:color="auto"/>
        <w:left w:val="none" w:sz="0" w:space="0" w:color="auto"/>
        <w:bottom w:val="none" w:sz="0" w:space="0" w:color="auto"/>
        <w:right w:val="none" w:sz="0" w:space="0" w:color="auto"/>
      </w:divBdr>
    </w:div>
    <w:div w:id="1730301980">
      <w:bodyDiv w:val="1"/>
      <w:marLeft w:val="0"/>
      <w:marRight w:val="0"/>
      <w:marTop w:val="0"/>
      <w:marBottom w:val="0"/>
      <w:divBdr>
        <w:top w:val="none" w:sz="0" w:space="0" w:color="auto"/>
        <w:left w:val="none" w:sz="0" w:space="0" w:color="auto"/>
        <w:bottom w:val="none" w:sz="0" w:space="0" w:color="auto"/>
        <w:right w:val="none" w:sz="0" w:space="0" w:color="auto"/>
      </w:divBdr>
    </w:div>
    <w:div w:id="1737511548">
      <w:bodyDiv w:val="1"/>
      <w:marLeft w:val="0"/>
      <w:marRight w:val="0"/>
      <w:marTop w:val="0"/>
      <w:marBottom w:val="0"/>
      <w:divBdr>
        <w:top w:val="none" w:sz="0" w:space="0" w:color="auto"/>
        <w:left w:val="none" w:sz="0" w:space="0" w:color="auto"/>
        <w:bottom w:val="none" w:sz="0" w:space="0" w:color="auto"/>
        <w:right w:val="none" w:sz="0" w:space="0" w:color="auto"/>
      </w:divBdr>
    </w:div>
    <w:div w:id="1738164679">
      <w:bodyDiv w:val="1"/>
      <w:marLeft w:val="0"/>
      <w:marRight w:val="0"/>
      <w:marTop w:val="0"/>
      <w:marBottom w:val="0"/>
      <w:divBdr>
        <w:top w:val="none" w:sz="0" w:space="0" w:color="auto"/>
        <w:left w:val="none" w:sz="0" w:space="0" w:color="auto"/>
        <w:bottom w:val="none" w:sz="0" w:space="0" w:color="auto"/>
        <w:right w:val="none" w:sz="0" w:space="0" w:color="auto"/>
      </w:divBdr>
    </w:div>
    <w:div w:id="1754083565">
      <w:bodyDiv w:val="1"/>
      <w:marLeft w:val="0"/>
      <w:marRight w:val="0"/>
      <w:marTop w:val="0"/>
      <w:marBottom w:val="0"/>
      <w:divBdr>
        <w:top w:val="none" w:sz="0" w:space="0" w:color="auto"/>
        <w:left w:val="none" w:sz="0" w:space="0" w:color="auto"/>
        <w:bottom w:val="none" w:sz="0" w:space="0" w:color="auto"/>
        <w:right w:val="none" w:sz="0" w:space="0" w:color="auto"/>
      </w:divBdr>
    </w:div>
    <w:div w:id="1756366584">
      <w:bodyDiv w:val="1"/>
      <w:marLeft w:val="0"/>
      <w:marRight w:val="0"/>
      <w:marTop w:val="0"/>
      <w:marBottom w:val="0"/>
      <w:divBdr>
        <w:top w:val="none" w:sz="0" w:space="0" w:color="auto"/>
        <w:left w:val="none" w:sz="0" w:space="0" w:color="auto"/>
        <w:bottom w:val="none" w:sz="0" w:space="0" w:color="auto"/>
        <w:right w:val="none" w:sz="0" w:space="0" w:color="auto"/>
      </w:divBdr>
    </w:div>
    <w:div w:id="1760516593">
      <w:bodyDiv w:val="1"/>
      <w:marLeft w:val="0"/>
      <w:marRight w:val="0"/>
      <w:marTop w:val="0"/>
      <w:marBottom w:val="0"/>
      <w:divBdr>
        <w:top w:val="none" w:sz="0" w:space="0" w:color="auto"/>
        <w:left w:val="none" w:sz="0" w:space="0" w:color="auto"/>
        <w:bottom w:val="none" w:sz="0" w:space="0" w:color="auto"/>
        <w:right w:val="none" w:sz="0" w:space="0" w:color="auto"/>
      </w:divBdr>
    </w:div>
    <w:div w:id="1765688159">
      <w:bodyDiv w:val="1"/>
      <w:marLeft w:val="0"/>
      <w:marRight w:val="0"/>
      <w:marTop w:val="0"/>
      <w:marBottom w:val="0"/>
      <w:divBdr>
        <w:top w:val="none" w:sz="0" w:space="0" w:color="auto"/>
        <w:left w:val="none" w:sz="0" w:space="0" w:color="auto"/>
        <w:bottom w:val="none" w:sz="0" w:space="0" w:color="auto"/>
        <w:right w:val="none" w:sz="0" w:space="0" w:color="auto"/>
      </w:divBdr>
    </w:div>
    <w:div w:id="1767458321">
      <w:bodyDiv w:val="1"/>
      <w:marLeft w:val="0"/>
      <w:marRight w:val="0"/>
      <w:marTop w:val="0"/>
      <w:marBottom w:val="0"/>
      <w:divBdr>
        <w:top w:val="none" w:sz="0" w:space="0" w:color="auto"/>
        <w:left w:val="none" w:sz="0" w:space="0" w:color="auto"/>
        <w:bottom w:val="none" w:sz="0" w:space="0" w:color="auto"/>
        <w:right w:val="none" w:sz="0" w:space="0" w:color="auto"/>
      </w:divBdr>
    </w:div>
    <w:div w:id="1770193478">
      <w:bodyDiv w:val="1"/>
      <w:marLeft w:val="0"/>
      <w:marRight w:val="0"/>
      <w:marTop w:val="0"/>
      <w:marBottom w:val="0"/>
      <w:divBdr>
        <w:top w:val="none" w:sz="0" w:space="0" w:color="auto"/>
        <w:left w:val="none" w:sz="0" w:space="0" w:color="auto"/>
        <w:bottom w:val="none" w:sz="0" w:space="0" w:color="auto"/>
        <w:right w:val="none" w:sz="0" w:space="0" w:color="auto"/>
      </w:divBdr>
    </w:div>
    <w:div w:id="1776485272">
      <w:bodyDiv w:val="1"/>
      <w:marLeft w:val="0"/>
      <w:marRight w:val="0"/>
      <w:marTop w:val="0"/>
      <w:marBottom w:val="0"/>
      <w:divBdr>
        <w:top w:val="none" w:sz="0" w:space="0" w:color="auto"/>
        <w:left w:val="none" w:sz="0" w:space="0" w:color="auto"/>
        <w:bottom w:val="none" w:sz="0" w:space="0" w:color="auto"/>
        <w:right w:val="none" w:sz="0" w:space="0" w:color="auto"/>
      </w:divBdr>
    </w:div>
    <w:div w:id="1780025033">
      <w:bodyDiv w:val="1"/>
      <w:marLeft w:val="0"/>
      <w:marRight w:val="0"/>
      <w:marTop w:val="0"/>
      <w:marBottom w:val="0"/>
      <w:divBdr>
        <w:top w:val="none" w:sz="0" w:space="0" w:color="auto"/>
        <w:left w:val="none" w:sz="0" w:space="0" w:color="auto"/>
        <w:bottom w:val="none" w:sz="0" w:space="0" w:color="auto"/>
        <w:right w:val="none" w:sz="0" w:space="0" w:color="auto"/>
      </w:divBdr>
    </w:div>
    <w:div w:id="1789350757">
      <w:bodyDiv w:val="1"/>
      <w:marLeft w:val="0"/>
      <w:marRight w:val="0"/>
      <w:marTop w:val="0"/>
      <w:marBottom w:val="0"/>
      <w:divBdr>
        <w:top w:val="none" w:sz="0" w:space="0" w:color="auto"/>
        <w:left w:val="none" w:sz="0" w:space="0" w:color="auto"/>
        <w:bottom w:val="none" w:sz="0" w:space="0" w:color="auto"/>
        <w:right w:val="none" w:sz="0" w:space="0" w:color="auto"/>
      </w:divBdr>
    </w:div>
    <w:div w:id="1798717742">
      <w:bodyDiv w:val="1"/>
      <w:marLeft w:val="0"/>
      <w:marRight w:val="0"/>
      <w:marTop w:val="0"/>
      <w:marBottom w:val="0"/>
      <w:divBdr>
        <w:top w:val="none" w:sz="0" w:space="0" w:color="auto"/>
        <w:left w:val="none" w:sz="0" w:space="0" w:color="auto"/>
        <w:bottom w:val="none" w:sz="0" w:space="0" w:color="auto"/>
        <w:right w:val="none" w:sz="0" w:space="0" w:color="auto"/>
      </w:divBdr>
    </w:div>
    <w:div w:id="1813869220">
      <w:bodyDiv w:val="1"/>
      <w:marLeft w:val="0"/>
      <w:marRight w:val="0"/>
      <w:marTop w:val="0"/>
      <w:marBottom w:val="0"/>
      <w:divBdr>
        <w:top w:val="none" w:sz="0" w:space="0" w:color="auto"/>
        <w:left w:val="none" w:sz="0" w:space="0" w:color="auto"/>
        <w:bottom w:val="none" w:sz="0" w:space="0" w:color="auto"/>
        <w:right w:val="none" w:sz="0" w:space="0" w:color="auto"/>
      </w:divBdr>
    </w:div>
    <w:div w:id="1827893385">
      <w:bodyDiv w:val="1"/>
      <w:marLeft w:val="0"/>
      <w:marRight w:val="0"/>
      <w:marTop w:val="0"/>
      <w:marBottom w:val="0"/>
      <w:divBdr>
        <w:top w:val="none" w:sz="0" w:space="0" w:color="auto"/>
        <w:left w:val="none" w:sz="0" w:space="0" w:color="auto"/>
        <w:bottom w:val="none" w:sz="0" w:space="0" w:color="auto"/>
        <w:right w:val="none" w:sz="0" w:space="0" w:color="auto"/>
      </w:divBdr>
    </w:div>
    <w:div w:id="1847399267">
      <w:bodyDiv w:val="1"/>
      <w:marLeft w:val="0"/>
      <w:marRight w:val="0"/>
      <w:marTop w:val="0"/>
      <w:marBottom w:val="0"/>
      <w:divBdr>
        <w:top w:val="none" w:sz="0" w:space="0" w:color="auto"/>
        <w:left w:val="none" w:sz="0" w:space="0" w:color="auto"/>
        <w:bottom w:val="none" w:sz="0" w:space="0" w:color="auto"/>
        <w:right w:val="none" w:sz="0" w:space="0" w:color="auto"/>
      </w:divBdr>
    </w:div>
    <w:div w:id="1853957180">
      <w:bodyDiv w:val="1"/>
      <w:marLeft w:val="0"/>
      <w:marRight w:val="0"/>
      <w:marTop w:val="0"/>
      <w:marBottom w:val="0"/>
      <w:divBdr>
        <w:top w:val="none" w:sz="0" w:space="0" w:color="auto"/>
        <w:left w:val="none" w:sz="0" w:space="0" w:color="auto"/>
        <w:bottom w:val="none" w:sz="0" w:space="0" w:color="auto"/>
        <w:right w:val="none" w:sz="0" w:space="0" w:color="auto"/>
      </w:divBdr>
    </w:div>
    <w:div w:id="1862014148">
      <w:bodyDiv w:val="1"/>
      <w:marLeft w:val="0"/>
      <w:marRight w:val="0"/>
      <w:marTop w:val="0"/>
      <w:marBottom w:val="0"/>
      <w:divBdr>
        <w:top w:val="none" w:sz="0" w:space="0" w:color="auto"/>
        <w:left w:val="none" w:sz="0" w:space="0" w:color="auto"/>
        <w:bottom w:val="none" w:sz="0" w:space="0" w:color="auto"/>
        <w:right w:val="none" w:sz="0" w:space="0" w:color="auto"/>
      </w:divBdr>
    </w:div>
    <w:div w:id="1869178288">
      <w:bodyDiv w:val="1"/>
      <w:marLeft w:val="0"/>
      <w:marRight w:val="0"/>
      <w:marTop w:val="0"/>
      <w:marBottom w:val="0"/>
      <w:divBdr>
        <w:top w:val="none" w:sz="0" w:space="0" w:color="auto"/>
        <w:left w:val="none" w:sz="0" w:space="0" w:color="auto"/>
        <w:bottom w:val="none" w:sz="0" w:space="0" w:color="auto"/>
        <w:right w:val="none" w:sz="0" w:space="0" w:color="auto"/>
      </w:divBdr>
    </w:div>
    <w:div w:id="1871063402">
      <w:bodyDiv w:val="1"/>
      <w:marLeft w:val="0"/>
      <w:marRight w:val="0"/>
      <w:marTop w:val="0"/>
      <w:marBottom w:val="0"/>
      <w:divBdr>
        <w:top w:val="none" w:sz="0" w:space="0" w:color="auto"/>
        <w:left w:val="none" w:sz="0" w:space="0" w:color="auto"/>
        <w:bottom w:val="none" w:sz="0" w:space="0" w:color="auto"/>
        <w:right w:val="none" w:sz="0" w:space="0" w:color="auto"/>
      </w:divBdr>
    </w:div>
    <w:div w:id="1872910089">
      <w:bodyDiv w:val="1"/>
      <w:marLeft w:val="0"/>
      <w:marRight w:val="0"/>
      <w:marTop w:val="0"/>
      <w:marBottom w:val="0"/>
      <w:divBdr>
        <w:top w:val="none" w:sz="0" w:space="0" w:color="auto"/>
        <w:left w:val="none" w:sz="0" w:space="0" w:color="auto"/>
        <w:bottom w:val="none" w:sz="0" w:space="0" w:color="auto"/>
        <w:right w:val="none" w:sz="0" w:space="0" w:color="auto"/>
      </w:divBdr>
    </w:div>
    <w:div w:id="1876917582">
      <w:bodyDiv w:val="1"/>
      <w:marLeft w:val="0"/>
      <w:marRight w:val="0"/>
      <w:marTop w:val="0"/>
      <w:marBottom w:val="0"/>
      <w:divBdr>
        <w:top w:val="none" w:sz="0" w:space="0" w:color="auto"/>
        <w:left w:val="none" w:sz="0" w:space="0" w:color="auto"/>
        <w:bottom w:val="none" w:sz="0" w:space="0" w:color="auto"/>
        <w:right w:val="none" w:sz="0" w:space="0" w:color="auto"/>
      </w:divBdr>
    </w:div>
    <w:div w:id="1879583888">
      <w:bodyDiv w:val="1"/>
      <w:marLeft w:val="0"/>
      <w:marRight w:val="0"/>
      <w:marTop w:val="0"/>
      <w:marBottom w:val="0"/>
      <w:divBdr>
        <w:top w:val="none" w:sz="0" w:space="0" w:color="auto"/>
        <w:left w:val="none" w:sz="0" w:space="0" w:color="auto"/>
        <w:bottom w:val="none" w:sz="0" w:space="0" w:color="auto"/>
        <w:right w:val="none" w:sz="0" w:space="0" w:color="auto"/>
      </w:divBdr>
    </w:div>
    <w:div w:id="1908611751">
      <w:bodyDiv w:val="1"/>
      <w:marLeft w:val="0"/>
      <w:marRight w:val="0"/>
      <w:marTop w:val="0"/>
      <w:marBottom w:val="0"/>
      <w:divBdr>
        <w:top w:val="none" w:sz="0" w:space="0" w:color="auto"/>
        <w:left w:val="none" w:sz="0" w:space="0" w:color="auto"/>
        <w:bottom w:val="none" w:sz="0" w:space="0" w:color="auto"/>
        <w:right w:val="none" w:sz="0" w:space="0" w:color="auto"/>
      </w:divBdr>
    </w:div>
    <w:div w:id="1911690820">
      <w:bodyDiv w:val="1"/>
      <w:marLeft w:val="0"/>
      <w:marRight w:val="0"/>
      <w:marTop w:val="0"/>
      <w:marBottom w:val="0"/>
      <w:divBdr>
        <w:top w:val="none" w:sz="0" w:space="0" w:color="auto"/>
        <w:left w:val="none" w:sz="0" w:space="0" w:color="auto"/>
        <w:bottom w:val="none" w:sz="0" w:space="0" w:color="auto"/>
        <w:right w:val="none" w:sz="0" w:space="0" w:color="auto"/>
      </w:divBdr>
    </w:div>
    <w:div w:id="1921672174">
      <w:bodyDiv w:val="1"/>
      <w:marLeft w:val="0"/>
      <w:marRight w:val="0"/>
      <w:marTop w:val="0"/>
      <w:marBottom w:val="0"/>
      <w:divBdr>
        <w:top w:val="none" w:sz="0" w:space="0" w:color="auto"/>
        <w:left w:val="none" w:sz="0" w:space="0" w:color="auto"/>
        <w:bottom w:val="none" w:sz="0" w:space="0" w:color="auto"/>
        <w:right w:val="none" w:sz="0" w:space="0" w:color="auto"/>
      </w:divBdr>
    </w:div>
    <w:div w:id="1943801138">
      <w:bodyDiv w:val="1"/>
      <w:marLeft w:val="0"/>
      <w:marRight w:val="0"/>
      <w:marTop w:val="0"/>
      <w:marBottom w:val="0"/>
      <w:divBdr>
        <w:top w:val="none" w:sz="0" w:space="0" w:color="auto"/>
        <w:left w:val="none" w:sz="0" w:space="0" w:color="auto"/>
        <w:bottom w:val="none" w:sz="0" w:space="0" w:color="auto"/>
        <w:right w:val="none" w:sz="0" w:space="0" w:color="auto"/>
      </w:divBdr>
    </w:div>
    <w:div w:id="1944680714">
      <w:bodyDiv w:val="1"/>
      <w:marLeft w:val="0"/>
      <w:marRight w:val="0"/>
      <w:marTop w:val="0"/>
      <w:marBottom w:val="0"/>
      <w:divBdr>
        <w:top w:val="none" w:sz="0" w:space="0" w:color="auto"/>
        <w:left w:val="none" w:sz="0" w:space="0" w:color="auto"/>
        <w:bottom w:val="none" w:sz="0" w:space="0" w:color="auto"/>
        <w:right w:val="none" w:sz="0" w:space="0" w:color="auto"/>
      </w:divBdr>
    </w:div>
    <w:div w:id="1962608222">
      <w:bodyDiv w:val="1"/>
      <w:marLeft w:val="0"/>
      <w:marRight w:val="0"/>
      <w:marTop w:val="0"/>
      <w:marBottom w:val="0"/>
      <w:divBdr>
        <w:top w:val="none" w:sz="0" w:space="0" w:color="auto"/>
        <w:left w:val="none" w:sz="0" w:space="0" w:color="auto"/>
        <w:bottom w:val="none" w:sz="0" w:space="0" w:color="auto"/>
        <w:right w:val="none" w:sz="0" w:space="0" w:color="auto"/>
      </w:divBdr>
    </w:div>
    <w:div w:id="1966112594">
      <w:bodyDiv w:val="1"/>
      <w:marLeft w:val="0"/>
      <w:marRight w:val="0"/>
      <w:marTop w:val="0"/>
      <w:marBottom w:val="0"/>
      <w:divBdr>
        <w:top w:val="none" w:sz="0" w:space="0" w:color="auto"/>
        <w:left w:val="none" w:sz="0" w:space="0" w:color="auto"/>
        <w:bottom w:val="none" w:sz="0" w:space="0" w:color="auto"/>
        <w:right w:val="none" w:sz="0" w:space="0" w:color="auto"/>
      </w:divBdr>
    </w:div>
    <w:div w:id="1968319529">
      <w:bodyDiv w:val="1"/>
      <w:marLeft w:val="0"/>
      <w:marRight w:val="0"/>
      <w:marTop w:val="0"/>
      <w:marBottom w:val="0"/>
      <w:divBdr>
        <w:top w:val="none" w:sz="0" w:space="0" w:color="auto"/>
        <w:left w:val="none" w:sz="0" w:space="0" w:color="auto"/>
        <w:bottom w:val="none" w:sz="0" w:space="0" w:color="auto"/>
        <w:right w:val="none" w:sz="0" w:space="0" w:color="auto"/>
      </w:divBdr>
    </w:div>
    <w:div w:id="1970431278">
      <w:bodyDiv w:val="1"/>
      <w:marLeft w:val="0"/>
      <w:marRight w:val="0"/>
      <w:marTop w:val="0"/>
      <w:marBottom w:val="0"/>
      <w:divBdr>
        <w:top w:val="none" w:sz="0" w:space="0" w:color="auto"/>
        <w:left w:val="none" w:sz="0" w:space="0" w:color="auto"/>
        <w:bottom w:val="none" w:sz="0" w:space="0" w:color="auto"/>
        <w:right w:val="none" w:sz="0" w:space="0" w:color="auto"/>
      </w:divBdr>
    </w:div>
    <w:div w:id="1987977433">
      <w:bodyDiv w:val="1"/>
      <w:marLeft w:val="0"/>
      <w:marRight w:val="0"/>
      <w:marTop w:val="0"/>
      <w:marBottom w:val="0"/>
      <w:divBdr>
        <w:top w:val="none" w:sz="0" w:space="0" w:color="auto"/>
        <w:left w:val="none" w:sz="0" w:space="0" w:color="auto"/>
        <w:bottom w:val="none" w:sz="0" w:space="0" w:color="auto"/>
        <w:right w:val="none" w:sz="0" w:space="0" w:color="auto"/>
      </w:divBdr>
    </w:div>
    <w:div w:id="1993099913">
      <w:bodyDiv w:val="1"/>
      <w:marLeft w:val="0"/>
      <w:marRight w:val="0"/>
      <w:marTop w:val="0"/>
      <w:marBottom w:val="0"/>
      <w:divBdr>
        <w:top w:val="none" w:sz="0" w:space="0" w:color="auto"/>
        <w:left w:val="none" w:sz="0" w:space="0" w:color="auto"/>
        <w:bottom w:val="none" w:sz="0" w:space="0" w:color="auto"/>
        <w:right w:val="none" w:sz="0" w:space="0" w:color="auto"/>
      </w:divBdr>
    </w:div>
    <w:div w:id="2001470197">
      <w:bodyDiv w:val="1"/>
      <w:marLeft w:val="0"/>
      <w:marRight w:val="0"/>
      <w:marTop w:val="0"/>
      <w:marBottom w:val="0"/>
      <w:divBdr>
        <w:top w:val="none" w:sz="0" w:space="0" w:color="auto"/>
        <w:left w:val="none" w:sz="0" w:space="0" w:color="auto"/>
        <w:bottom w:val="none" w:sz="0" w:space="0" w:color="auto"/>
        <w:right w:val="none" w:sz="0" w:space="0" w:color="auto"/>
      </w:divBdr>
    </w:div>
    <w:div w:id="2004696223">
      <w:bodyDiv w:val="1"/>
      <w:marLeft w:val="0"/>
      <w:marRight w:val="0"/>
      <w:marTop w:val="0"/>
      <w:marBottom w:val="0"/>
      <w:divBdr>
        <w:top w:val="none" w:sz="0" w:space="0" w:color="auto"/>
        <w:left w:val="none" w:sz="0" w:space="0" w:color="auto"/>
        <w:bottom w:val="none" w:sz="0" w:space="0" w:color="auto"/>
        <w:right w:val="none" w:sz="0" w:space="0" w:color="auto"/>
      </w:divBdr>
    </w:div>
    <w:div w:id="2034456223">
      <w:bodyDiv w:val="1"/>
      <w:marLeft w:val="0"/>
      <w:marRight w:val="0"/>
      <w:marTop w:val="0"/>
      <w:marBottom w:val="0"/>
      <w:divBdr>
        <w:top w:val="none" w:sz="0" w:space="0" w:color="auto"/>
        <w:left w:val="none" w:sz="0" w:space="0" w:color="auto"/>
        <w:bottom w:val="none" w:sz="0" w:space="0" w:color="auto"/>
        <w:right w:val="none" w:sz="0" w:space="0" w:color="auto"/>
      </w:divBdr>
    </w:div>
    <w:div w:id="2046518834">
      <w:bodyDiv w:val="1"/>
      <w:marLeft w:val="0"/>
      <w:marRight w:val="0"/>
      <w:marTop w:val="0"/>
      <w:marBottom w:val="0"/>
      <w:divBdr>
        <w:top w:val="none" w:sz="0" w:space="0" w:color="auto"/>
        <w:left w:val="none" w:sz="0" w:space="0" w:color="auto"/>
        <w:bottom w:val="none" w:sz="0" w:space="0" w:color="auto"/>
        <w:right w:val="none" w:sz="0" w:space="0" w:color="auto"/>
      </w:divBdr>
    </w:div>
    <w:div w:id="2049648062">
      <w:bodyDiv w:val="1"/>
      <w:marLeft w:val="0"/>
      <w:marRight w:val="0"/>
      <w:marTop w:val="0"/>
      <w:marBottom w:val="0"/>
      <w:divBdr>
        <w:top w:val="none" w:sz="0" w:space="0" w:color="auto"/>
        <w:left w:val="none" w:sz="0" w:space="0" w:color="auto"/>
        <w:bottom w:val="none" w:sz="0" w:space="0" w:color="auto"/>
        <w:right w:val="none" w:sz="0" w:space="0" w:color="auto"/>
      </w:divBdr>
    </w:div>
    <w:div w:id="2056077932">
      <w:bodyDiv w:val="1"/>
      <w:marLeft w:val="0"/>
      <w:marRight w:val="0"/>
      <w:marTop w:val="0"/>
      <w:marBottom w:val="0"/>
      <w:divBdr>
        <w:top w:val="none" w:sz="0" w:space="0" w:color="auto"/>
        <w:left w:val="none" w:sz="0" w:space="0" w:color="auto"/>
        <w:bottom w:val="none" w:sz="0" w:space="0" w:color="auto"/>
        <w:right w:val="none" w:sz="0" w:space="0" w:color="auto"/>
      </w:divBdr>
    </w:div>
    <w:div w:id="2056346976">
      <w:bodyDiv w:val="1"/>
      <w:marLeft w:val="0"/>
      <w:marRight w:val="0"/>
      <w:marTop w:val="0"/>
      <w:marBottom w:val="0"/>
      <w:divBdr>
        <w:top w:val="none" w:sz="0" w:space="0" w:color="auto"/>
        <w:left w:val="none" w:sz="0" w:space="0" w:color="auto"/>
        <w:bottom w:val="none" w:sz="0" w:space="0" w:color="auto"/>
        <w:right w:val="none" w:sz="0" w:space="0" w:color="auto"/>
      </w:divBdr>
    </w:div>
    <w:div w:id="2082945466">
      <w:bodyDiv w:val="1"/>
      <w:marLeft w:val="0"/>
      <w:marRight w:val="0"/>
      <w:marTop w:val="0"/>
      <w:marBottom w:val="0"/>
      <w:divBdr>
        <w:top w:val="none" w:sz="0" w:space="0" w:color="auto"/>
        <w:left w:val="none" w:sz="0" w:space="0" w:color="auto"/>
        <w:bottom w:val="none" w:sz="0" w:space="0" w:color="auto"/>
        <w:right w:val="none" w:sz="0" w:space="0" w:color="auto"/>
      </w:divBdr>
    </w:div>
    <w:div w:id="2091267964">
      <w:bodyDiv w:val="1"/>
      <w:marLeft w:val="0"/>
      <w:marRight w:val="0"/>
      <w:marTop w:val="0"/>
      <w:marBottom w:val="0"/>
      <w:divBdr>
        <w:top w:val="none" w:sz="0" w:space="0" w:color="auto"/>
        <w:left w:val="none" w:sz="0" w:space="0" w:color="auto"/>
        <w:bottom w:val="none" w:sz="0" w:space="0" w:color="auto"/>
        <w:right w:val="none" w:sz="0" w:space="0" w:color="auto"/>
      </w:divBdr>
    </w:div>
    <w:div w:id="2128965135">
      <w:bodyDiv w:val="1"/>
      <w:marLeft w:val="0"/>
      <w:marRight w:val="0"/>
      <w:marTop w:val="0"/>
      <w:marBottom w:val="0"/>
      <w:divBdr>
        <w:top w:val="none" w:sz="0" w:space="0" w:color="auto"/>
        <w:left w:val="none" w:sz="0" w:space="0" w:color="auto"/>
        <w:bottom w:val="none" w:sz="0" w:space="0" w:color="auto"/>
        <w:right w:val="none" w:sz="0" w:space="0" w:color="auto"/>
      </w:divBdr>
    </w:div>
    <w:div w:id="2138253332">
      <w:bodyDiv w:val="1"/>
      <w:marLeft w:val="0"/>
      <w:marRight w:val="0"/>
      <w:marTop w:val="0"/>
      <w:marBottom w:val="0"/>
      <w:divBdr>
        <w:top w:val="none" w:sz="0" w:space="0" w:color="auto"/>
        <w:left w:val="none" w:sz="0" w:space="0" w:color="auto"/>
        <w:bottom w:val="none" w:sz="0" w:space="0" w:color="auto"/>
        <w:right w:val="none" w:sz="0" w:space="0" w:color="auto"/>
      </w:divBdr>
    </w:div>
    <w:div w:id="214369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customXml" Target="../customXml/item117.xml"/><Relationship Id="rId21" Type="http://schemas.openxmlformats.org/officeDocument/2006/relationships/customXml" Target="../customXml/item21.xml"/><Relationship Id="rId42" Type="http://schemas.openxmlformats.org/officeDocument/2006/relationships/customXml" Target="../customXml/item42.xml"/><Relationship Id="rId63" Type="http://schemas.openxmlformats.org/officeDocument/2006/relationships/customXml" Target="../customXml/item63.xml"/><Relationship Id="rId84" Type="http://schemas.openxmlformats.org/officeDocument/2006/relationships/customXml" Target="../customXml/item84.xml"/><Relationship Id="rId138" Type="http://schemas.openxmlformats.org/officeDocument/2006/relationships/customXml" Target="../customXml/item138.xml"/><Relationship Id="rId159" Type="http://schemas.openxmlformats.org/officeDocument/2006/relationships/styles" Target="styles.xml"/><Relationship Id="rId170" Type="http://schemas.openxmlformats.org/officeDocument/2006/relationships/hyperlink" Target="http://www.apr.gov.rs" TargetMode="External"/><Relationship Id="rId107" Type="http://schemas.openxmlformats.org/officeDocument/2006/relationships/customXml" Target="../customXml/item107.xml"/><Relationship Id="rId11" Type="http://schemas.openxmlformats.org/officeDocument/2006/relationships/customXml" Target="../customXml/item11.xml"/><Relationship Id="rId32" Type="http://schemas.openxmlformats.org/officeDocument/2006/relationships/customXml" Target="../customXml/item32.xml"/><Relationship Id="rId53" Type="http://schemas.openxmlformats.org/officeDocument/2006/relationships/customXml" Target="../customXml/item53.xml"/><Relationship Id="rId74" Type="http://schemas.openxmlformats.org/officeDocument/2006/relationships/customXml" Target="../customXml/item74.xml"/><Relationship Id="rId128" Type="http://schemas.openxmlformats.org/officeDocument/2006/relationships/customXml" Target="../customXml/item128.xml"/><Relationship Id="rId149" Type="http://schemas.openxmlformats.org/officeDocument/2006/relationships/customXml" Target="../customXml/item149.xml"/><Relationship Id="rId5" Type="http://schemas.openxmlformats.org/officeDocument/2006/relationships/customXml" Target="../customXml/item5.xml"/><Relationship Id="rId95" Type="http://schemas.openxmlformats.org/officeDocument/2006/relationships/customXml" Target="../customXml/item95.xml"/><Relationship Id="rId160" Type="http://schemas.openxmlformats.org/officeDocument/2006/relationships/settings" Target="settings.xml"/><Relationship Id="rId181" Type="http://schemas.openxmlformats.org/officeDocument/2006/relationships/theme" Target="theme/theme1.xml"/><Relationship Id="rId22" Type="http://schemas.openxmlformats.org/officeDocument/2006/relationships/customXml" Target="../customXml/item22.xml"/><Relationship Id="rId43" Type="http://schemas.openxmlformats.org/officeDocument/2006/relationships/customXml" Target="../customXml/item43.xml"/><Relationship Id="rId64" Type="http://schemas.openxmlformats.org/officeDocument/2006/relationships/customXml" Target="../customXml/item64.xml"/><Relationship Id="rId118" Type="http://schemas.openxmlformats.org/officeDocument/2006/relationships/customXml" Target="../customXml/item118.xml"/><Relationship Id="rId139" Type="http://schemas.openxmlformats.org/officeDocument/2006/relationships/customXml" Target="../customXml/item139.xml"/><Relationship Id="rId85" Type="http://schemas.openxmlformats.org/officeDocument/2006/relationships/customXml" Target="../customXml/item85.xml"/><Relationship Id="rId150" Type="http://schemas.openxmlformats.org/officeDocument/2006/relationships/customXml" Target="../customXml/item150.xml"/><Relationship Id="rId171" Type="http://schemas.openxmlformats.org/officeDocument/2006/relationships/hyperlink" Target="http://www.nbs.rs" TargetMode="External"/><Relationship Id="rId12" Type="http://schemas.openxmlformats.org/officeDocument/2006/relationships/customXml" Target="../customXml/item12.xml"/><Relationship Id="rId33" Type="http://schemas.openxmlformats.org/officeDocument/2006/relationships/customXml" Target="../customXml/item33.xml"/><Relationship Id="rId108" Type="http://schemas.openxmlformats.org/officeDocument/2006/relationships/customXml" Target="../customXml/item108.xml"/><Relationship Id="rId129" Type="http://schemas.openxmlformats.org/officeDocument/2006/relationships/customXml" Target="../customXml/item129.xml"/><Relationship Id="rId54" Type="http://schemas.openxmlformats.org/officeDocument/2006/relationships/customXml" Target="../customXml/item54.xml"/><Relationship Id="rId75" Type="http://schemas.openxmlformats.org/officeDocument/2006/relationships/customXml" Target="../customXml/item75.xml"/><Relationship Id="rId96" Type="http://schemas.openxmlformats.org/officeDocument/2006/relationships/customXml" Target="../customXml/item96.xml"/><Relationship Id="rId140" Type="http://schemas.openxmlformats.org/officeDocument/2006/relationships/customXml" Target="../customXml/item140.xml"/><Relationship Id="rId161" Type="http://schemas.openxmlformats.org/officeDocument/2006/relationships/webSettings" Target="webSettings.xml"/><Relationship Id="rId182" Type="http://schemas.openxmlformats.org/officeDocument/2006/relationships/customXml" Target="../customXml/item158.xml"/><Relationship Id="rId6" Type="http://schemas.openxmlformats.org/officeDocument/2006/relationships/customXml" Target="../customXml/item6.xml"/><Relationship Id="rId23" Type="http://schemas.openxmlformats.org/officeDocument/2006/relationships/customXml" Target="../customXml/item23.xml"/><Relationship Id="rId119" Type="http://schemas.openxmlformats.org/officeDocument/2006/relationships/customXml" Target="../customXml/item119.xml"/><Relationship Id="rId44" Type="http://schemas.openxmlformats.org/officeDocument/2006/relationships/customXml" Target="../customXml/item44.xml"/><Relationship Id="rId60" Type="http://schemas.openxmlformats.org/officeDocument/2006/relationships/customXml" Target="../customXml/item60.xml"/><Relationship Id="rId65" Type="http://schemas.openxmlformats.org/officeDocument/2006/relationships/customXml" Target="../customXml/item65.xml"/><Relationship Id="rId81" Type="http://schemas.openxmlformats.org/officeDocument/2006/relationships/customXml" Target="../customXml/item81.xml"/><Relationship Id="rId86" Type="http://schemas.openxmlformats.org/officeDocument/2006/relationships/customXml" Target="../customXml/item86.xml"/><Relationship Id="rId130" Type="http://schemas.openxmlformats.org/officeDocument/2006/relationships/customXml" Target="../customXml/item130.xml"/><Relationship Id="rId135" Type="http://schemas.openxmlformats.org/officeDocument/2006/relationships/customXml" Target="../customXml/item135.xml"/><Relationship Id="rId151" Type="http://schemas.openxmlformats.org/officeDocument/2006/relationships/customXml" Target="../customXml/item151.xml"/><Relationship Id="rId156" Type="http://schemas.openxmlformats.org/officeDocument/2006/relationships/customXml" Target="../customXml/item156.xml"/><Relationship Id="rId177" Type="http://schemas.openxmlformats.org/officeDocument/2006/relationships/footer" Target="footer2.xml"/><Relationship Id="rId172" Type="http://schemas.openxmlformats.org/officeDocument/2006/relationships/hyperlink" Target="mailto:__________@eps.rs" TargetMode="Externa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109" Type="http://schemas.openxmlformats.org/officeDocument/2006/relationships/customXml" Target="../customXml/item109.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customXml" Target="../customXml/item97.xml"/><Relationship Id="rId104" Type="http://schemas.openxmlformats.org/officeDocument/2006/relationships/customXml" Target="../customXml/item104.xml"/><Relationship Id="rId120" Type="http://schemas.openxmlformats.org/officeDocument/2006/relationships/customXml" Target="../customXml/item120.xml"/><Relationship Id="rId125" Type="http://schemas.openxmlformats.org/officeDocument/2006/relationships/customXml" Target="../customXml/item125.xml"/><Relationship Id="rId141" Type="http://schemas.openxmlformats.org/officeDocument/2006/relationships/customXml" Target="../customXml/item141.xml"/><Relationship Id="rId146" Type="http://schemas.openxmlformats.org/officeDocument/2006/relationships/customXml" Target="../customXml/item146.xml"/><Relationship Id="rId167" Type="http://schemas.openxmlformats.org/officeDocument/2006/relationships/hyperlink" Target="mailto:miso.vratonjic@" TargetMode="Externa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customXml" Target="../customXml/item92.xml"/><Relationship Id="rId162" Type="http://schemas.openxmlformats.org/officeDocument/2006/relationships/footnotes" Target="footnotes.xml"/><Relationship Id="rId183" Type="http://schemas.openxmlformats.org/officeDocument/2006/relationships/customXml" Target="../customXml/item159.xm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customXml" Target="../customXml/item87.xml"/><Relationship Id="rId110" Type="http://schemas.openxmlformats.org/officeDocument/2006/relationships/customXml" Target="../customXml/item110.xml"/><Relationship Id="rId115" Type="http://schemas.openxmlformats.org/officeDocument/2006/relationships/customXml" Target="../customXml/item115.xml"/><Relationship Id="rId131" Type="http://schemas.openxmlformats.org/officeDocument/2006/relationships/customXml" Target="../customXml/item131.xml"/><Relationship Id="rId136" Type="http://schemas.openxmlformats.org/officeDocument/2006/relationships/customXml" Target="../customXml/item136.xml"/><Relationship Id="rId157" Type="http://schemas.openxmlformats.org/officeDocument/2006/relationships/customXml" Target="../customXml/item157.xml"/><Relationship Id="rId178" Type="http://schemas.openxmlformats.org/officeDocument/2006/relationships/header" Target="header2.xml"/><Relationship Id="rId61" Type="http://schemas.openxmlformats.org/officeDocument/2006/relationships/customXml" Target="../customXml/item61.xml"/><Relationship Id="rId82" Type="http://schemas.openxmlformats.org/officeDocument/2006/relationships/customXml" Target="../customXml/item82.xml"/><Relationship Id="rId152" Type="http://schemas.openxmlformats.org/officeDocument/2006/relationships/customXml" Target="../customXml/item152.xml"/><Relationship Id="rId173" Type="http://schemas.openxmlformats.org/officeDocument/2006/relationships/hyperlink" Target="http://www.&#1082;jn.gov.rs" TargetMode="External"/><Relationship Id="rId19" Type="http://schemas.openxmlformats.org/officeDocument/2006/relationships/customXml" Target="../customXml/item19.xm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customXml" Target="../customXml/item35.xml"/><Relationship Id="rId56" Type="http://schemas.openxmlformats.org/officeDocument/2006/relationships/customXml" Target="../customXml/item56.xml"/><Relationship Id="rId77" Type="http://schemas.openxmlformats.org/officeDocument/2006/relationships/customXml" Target="../customXml/item77.xml"/><Relationship Id="rId100" Type="http://schemas.openxmlformats.org/officeDocument/2006/relationships/customXml" Target="../customXml/item100.xml"/><Relationship Id="rId105" Type="http://schemas.openxmlformats.org/officeDocument/2006/relationships/customXml" Target="../customXml/item105.xml"/><Relationship Id="rId126" Type="http://schemas.openxmlformats.org/officeDocument/2006/relationships/customXml" Target="../customXml/item126.xml"/><Relationship Id="rId147" Type="http://schemas.openxmlformats.org/officeDocument/2006/relationships/customXml" Target="../customXml/item147.xml"/><Relationship Id="rId168" Type="http://schemas.openxmlformats.org/officeDocument/2006/relationships/hyperlink" Target="http://www.bg.vi.sud.rs/lt/articles/o-visem-sudu/obavestenje-ke-za-pravna-lica.html" TargetMode="Externa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93" Type="http://schemas.openxmlformats.org/officeDocument/2006/relationships/customXml" Target="../customXml/item93.xml"/><Relationship Id="rId98" Type="http://schemas.openxmlformats.org/officeDocument/2006/relationships/customXml" Target="../customXml/item98.xml"/><Relationship Id="rId121" Type="http://schemas.openxmlformats.org/officeDocument/2006/relationships/customXml" Target="../customXml/item121.xml"/><Relationship Id="rId142" Type="http://schemas.openxmlformats.org/officeDocument/2006/relationships/customXml" Target="../customXml/item142.xml"/><Relationship Id="rId163" Type="http://schemas.openxmlformats.org/officeDocument/2006/relationships/endnotes" Target="endnotes.xml"/><Relationship Id="rId184" Type="http://schemas.openxmlformats.org/officeDocument/2006/relationships/customXml" Target="../customXml/item160.xml"/><Relationship Id="rId3" Type="http://schemas.openxmlformats.org/officeDocument/2006/relationships/customXml" Target="../customXml/item3.xml"/><Relationship Id="rId25" Type="http://schemas.openxmlformats.org/officeDocument/2006/relationships/customXml" Target="../customXml/item25.xml"/><Relationship Id="rId46" Type="http://schemas.openxmlformats.org/officeDocument/2006/relationships/customXml" Target="../customXml/item46.xml"/><Relationship Id="rId67" Type="http://schemas.openxmlformats.org/officeDocument/2006/relationships/customXml" Target="../customXml/item67.xml"/><Relationship Id="rId116" Type="http://schemas.openxmlformats.org/officeDocument/2006/relationships/customXml" Target="../customXml/item116.xml"/><Relationship Id="rId137" Type="http://schemas.openxmlformats.org/officeDocument/2006/relationships/customXml" Target="../customXml/item137.xml"/><Relationship Id="rId158" Type="http://schemas.openxmlformats.org/officeDocument/2006/relationships/numbering" Target="numbering.xml"/><Relationship Id="rId20" Type="http://schemas.openxmlformats.org/officeDocument/2006/relationships/customXml" Target="../customXml/item20.xml"/><Relationship Id="rId41" Type="http://schemas.openxmlformats.org/officeDocument/2006/relationships/customXml" Target="../customXml/item41.xml"/><Relationship Id="rId62" Type="http://schemas.openxmlformats.org/officeDocument/2006/relationships/customXml" Target="../customXml/item62.xml"/><Relationship Id="rId83" Type="http://schemas.openxmlformats.org/officeDocument/2006/relationships/customXml" Target="../customXml/item83.xml"/><Relationship Id="rId88" Type="http://schemas.openxmlformats.org/officeDocument/2006/relationships/customXml" Target="../customXml/item88.xml"/><Relationship Id="rId111" Type="http://schemas.openxmlformats.org/officeDocument/2006/relationships/customXml" Target="../customXml/item111.xml"/><Relationship Id="rId132" Type="http://schemas.openxmlformats.org/officeDocument/2006/relationships/customXml" Target="../customXml/item132.xml"/><Relationship Id="rId153" Type="http://schemas.openxmlformats.org/officeDocument/2006/relationships/customXml" Target="../customXml/item153.xml"/><Relationship Id="rId174" Type="http://schemas.openxmlformats.org/officeDocument/2006/relationships/hyperlink" Target="http://www.kjn.gov.rs/ci/uputstvo-o-uplati-republicke-administrativne-takse.html" TargetMode="External"/><Relationship Id="rId179" Type="http://schemas.openxmlformats.org/officeDocument/2006/relationships/footer" Target="footer3.xml"/><Relationship Id="rId15" Type="http://schemas.openxmlformats.org/officeDocument/2006/relationships/customXml" Target="../customXml/item15.xml"/><Relationship Id="rId36" Type="http://schemas.openxmlformats.org/officeDocument/2006/relationships/customXml" Target="../customXml/item36.xml"/><Relationship Id="rId57" Type="http://schemas.openxmlformats.org/officeDocument/2006/relationships/customXml" Target="../customXml/item57.xml"/><Relationship Id="rId106" Type="http://schemas.openxmlformats.org/officeDocument/2006/relationships/customXml" Target="../customXml/item106.xml"/><Relationship Id="rId127" Type="http://schemas.openxmlformats.org/officeDocument/2006/relationships/customXml" Target="../customXml/item127.xml"/><Relationship Id="rId10" Type="http://schemas.openxmlformats.org/officeDocument/2006/relationships/customXml" Target="../customXml/item10.xml"/><Relationship Id="rId31" Type="http://schemas.openxmlformats.org/officeDocument/2006/relationships/customXml" Target="../customXml/item31.xml"/><Relationship Id="rId52" Type="http://schemas.openxmlformats.org/officeDocument/2006/relationships/customXml" Target="../customXml/item52.xml"/><Relationship Id="rId73" Type="http://schemas.openxmlformats.org/officeDocument/2006/relationships/customXml" Target="../customXml/item73.xml"/><Relationship Id="rId78" Type="http://schemas.openxmlformats.org/officeDocument/2006/relationships/customXml" Target="../customXml/item78.xml"/><Relationship Id="rId94" Type="http://schemas.openxmlformats.org/officeDocument/2006/relationships/customXml" Target="../customXml/item94.xml"/><Relationship Id="rId99" Type="http://schemas.openxmlformats.org/officeDocument/2006/relationships/customXml" Target="../customXml/item99.xml"/><Relationship Id="rId101" Type="http://schemas.openxmlformats.org/officeDocument/2006/relationships/customXml" Target="../customXml/item101.xml"/><Relationship Id="rId122" Type="http://schemas.openxmlformats.org/officeDocument/2006/relationships/customXml" Target="../customXml/item122.xml"/><Relationship Id="rId143" Type="http://schemas.openxmlformats.org/officeDocument/2006/relationships/customXml" Target="../customXml/item143.xml"/><Relationship Id="rId148" Type="http://schemas.openxmlformats.org/officeDocument/2006/relationships/customXml" Target="../customXml/item148.xml"/><Relationship Id="rId164" Type="http://schemas.openxmlformats.org/officeDocument/2006/relationships/image" Target="media/image1.png"/><Relationship Id="rId169" Type="http://schemas.openxmlformats.org/officeDocument/2006/relationships/hyperlink" Target="http://www.apr.gov.rs" TargetMode="External"/><Relationship Id="rId4" Type="http://schemas.openxmlformats.org/officeDocument/2006/relationships/customXml" Target="../customXml/item4.xml"/><Relationship Id="rId9" Type="http://schemas.openxmlformats.org/officeDocument/2006/relationships/customXml" Target="../customXml/item9.xml"/><Relationship Id="rId180" Type="http://schemas.openxmlformats.org/officeDocument/2006/relationships/fontTable" Target="fontTable.xml"/><Relationship Id="rId26" Type="http://schemas.openxmlformats.org/officeDocument/2006/relationships/customXml" Target="../customXml/item26.xml"/><Relationship Id="rId47" Type="http://schemas.openxmlformats.org/officeDocument/2006/relationships/customXml" Target="../customXml/item47.xml"/><Relationship Id="rId68" Type="http://schemas.openxmlformats.org/officeDocument/2006/relationships/customXml" Target="../customXml/item68.xml"/><Relationship Id="rId89" Type="http://schemas.openxmlformats.org/officeDocument/2006/relationships/customXml" Target="../customXml/item89.xml"/><Relationship Id="rId112" Type="http://schemas.openxmlformats.org/officeDocument/2006/relationships/customXml" Target="../customXml/item112.xml"/><Relationship Id="rId133" Type="http://schemas.openxmlformats.org/officeDocument/2006/relationships/customXml" Target="../customXml/item133.xml"/><Relationship Id="rId154" Type="http://schemas.openxmlformats.org/officeDocument/2006/relationships/customXml" Target="../customXml/item154.xml"/><Relationship Id="rId175" Type="http://schemas.openxmlformats.org/officeDocument/2006/relationships/header" Target="header1.xml"/><Relationship Id="rId16" Type="http://schemas.openxmlformats.org/officeDocument/2006/relationships/customXml" Target="../customXml/item16.xml"/><Relationship Id="rId37" Type="http://schemas.openxmlformats.org/officeDocument/2006/relationships/customXml" Target="../customXml/item37.xml"/><Relationship Id="rId58" Type="http://schemas.openxmlformats.org/officeDocument/2006/relationships/customXml" Target="../customXml/item58.xml"/><Relationship Id="rId79" Type="http://schemas.openxmlformats.org/officeDocument/2006/relationships/customXml" Target="../customXml/item79.xml"/><Relationship Id="rId102" Type="http://schemas.openxmlformats.org/officeDocument/2006/relationships/customXml" Target="../customXml/item102.xml"/><Relationship Id="rId123" Type="http://schemas.openxmlformats.org/officeDocument/2006/relationships/customXml" Target="../customXml/item123.xml"/><Relationship Id="rId144" Type="http://schemas.openxmlformats.org/officeDocument/2006/relationships/customXml" Target="../customXml/item144.xml"/><Relationship Id="rId90" Type="http://schemas.openxmlformats.org/officeDocument/2006/relationships/customXml" Target="../customXml/item90.xml"/><Relationship Id="rId165" Type="http://schemas.openxmlformats.org/officeDocument/2006/relationships/hyperlink" Target="http://www.eps.rs/" TargetMode="External"/><Relationship Id="rId27" Type="http://schemas.openxmlformats.org/officeDocument/2006/relationships/customXml" Target="../customXml/item27.xml"/><Relationship Id="rId48" Type="http://schemas.openxmlformats.org/officeDocument/2006/relationships/customXml" Target="../customXml/item48.xml"/><Relationship Id="rId69" Type="http://schemas.openxmlformats.org/officeDocument/2006/relationships/customXml" Target="../customXml/item69.xml"/><Relationship Id="rId113" Type="http://schemas.openxmlformats.org/officeDocument/2006/relationships/customXml" Target="../customXml/item113.xml"/><Relationship Id="rId134" Type="http://schemas.openxmlformats.org/officeDocument/2006/relationships/customXml" Target="../customXml/item134.xml"/><Relationship Id="rId80" Type="http://schemas.openxmlformats.org/officeDocument/2006/relationships/customXml" Target="../customXml/item80.xml"/><Relationship Id="rId155" Type="http://schemas.openxmlformats.org/officeDocument/2006/relationships/customXml" Target="../customXml/item155.xml"/><Relationship Id="rId176" Type="http://schemas.openxmlformats.org/officeDocument/2006/relationships/footer" Target="footer1.xml"/><Relationship Id="rId17" Type="http://schemas.openxmlformats.org/officeDocument/2006/relationships/customXml" Target="../customXml/item17.xml"/><Relationship Id="rId38" Type="http://schemas.openxmlformats.org/officeDocument/2006/relationships/customXml" Target="../customXml/item38.xml"/><Relationship Id="rId59" Type="http://schemas.openxmlformats.org/officeDocument/2006/relationships/customXml" Target="../customXml/item59.xml"/><Relationship Id="rId103" Type="http://schemas.openxmlformats.org/officeDocument/2006/relationships/customXml" Target="../customXml/item103.xml"/><Relationship Id="rId124" Type="http://schemas.openxmlformats.org/officeDocument/2006/relationships/customXml" Target="../customXml/item124.xml"/><Relationship Id="rId70" Type="http://schemas.openxmlformats.org/officeDocument/2006/relationships/customXml" Target="../customXml/item70.xml"/><Relationship Id="rId91" Type="http://schemas.openxmlformats.org/officeDocument/2006/relationships/customXml" Target="../customXml/item91.xml"/><Relationship Id="rId145" Type="http://schemas.openxmlformats.org/officeDocument/2006/relationships/customXml" Target="../customXml/item145.xml"/><Relationship Id="rId166" Type="http://schemas.openxmlformats.org/officeDocument/2006/relationships/hyperlink" Target="http://www.epsdistribucija.rs" TargetMode="External"/><Relationship Id="rId1" Type="http://schemas.openxmlformats.org/officeDocument/2006/relationships/customXml" Target="../customXml/item1.xml"/><Relationship Id="rId28" Type="http://schemas.openxmlformats.org/officeDocument/2006/relationships/customXml" Target="../customXml/item28.xml"/><Relationship Id="rId49" Type="http://schemas.openxmlformats.org/officeDocument/2006/relationships/customXml" Target="../customXml/item49.xml"/><Relationship Id="rId114" Type="http://schemas.openxmlformats.org/officeDocument/2006/relationships/customXml" Target="../customXml/item1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00.xml><?xml version="1.0" encoding="utf-8"?>
<b:Sources xmlns:b="http://schemas.openxmlformats.org/officeDocument/2006/bibliography" xmlns="http://schemas.openxmlformats.org/officeDocument/2006/bibliography" SelectedStyle="\APA.XSL" StyleName="APA"/>
</file>

<file path=customXml/item101.xml><?xml version="1.0" encoding="utf-8"?>
<b:Sources xmlns:b="http://schemas.openxmlformats.org/officeDocument/2006/bibliography" xmlns="http://schemas.openxmlformats.org/officeDocument/2006/bibliography" SelectedStyle="\APA.XSL" StyleName="APA"/>
</file>

<file path=customXml/item102.xml><?xml version="1.0" encoding="utf-8"?>
<b:Sources xmlns:b="http://schemas.openxmlformats.org/officeDocument/2006/bibliography" xmlns="http://schemas.openxmlformats.org/officeDocument/2006/bibliography" SelectedStyle="\APA.XSL" StyleName="APA"/>
</file>

<file path=customXml/item103.xml><?xml version="1.0" encoding="utf-8"?>
<b:Sources xmlns:b="http://schemas.openxmlformats.org/officeDocument/2006/bibliography" xmlns="http://schemas.openxmlformats.org/officeDocument/2006/bibliography" SelectedStyle="\APA.XSL" StyleName="APA"/>
</file>

<file path=customXml/item104.xml><?xml version="1.0" encoding="utf-8"?>
<b:Sources xmlns:b="http://schemas.openxmlformats.org/officeDocument/2006/bibliography" xmlns="http://schemas.openxmlformats.org/officeDocument/2006/bibliography" SelectedStyle="\APA.XSL" StyleName="APA"/>
</file>

<file path=customXml/item105.xml><?xml version="1.0" encoding="utf-8"?>
<b:Sources xmlns:b="http://schemas.openxmlformats.org/officeDocument/2006/bibliography" xmlns="http://schemas.openxmlformats.org/officeDocument/2006/bibliography" SelectedStyle="\APA.XSL" StyleName="APA"/>
</file>

<file path=customXml/item106.xml><?xml version="1.0" encoding="utf-8"?>
<b:Sources xmlns:b="http://schemas.openxmlformats.org/officeDocument/2006/bibliography" xmlns="http://schemas.openxmlformats.org/officeDocument/2006/bibliography" SelectedStyle="\APA.XSL" StyleName="APA"/>
</file>

<file path=customXml/item107.xml><?xml version="1.0" encoding="utf-8"?>
<b:Sources xmlns:b="http://schemas.openxmlformats.org/officeDocument/2006/bibliography" xmlns="http://schemas.openxmlformats.org/officeDocument/2006/bibliography" SelectedStyle="\APA.XSL" StyleName="APA"/>
</file>

<file path=customXml/item108.xml><?xml version="1.0" encoding="utf-8"?>
<b:Sources xmlns:b="http://schemas.openxmlformats.org/officeDocument/2006/bibliography" xmlns="http://schemas.openxmlformats.org/officeDocument/2006/bibliography" SelectedStyle="\APA.XSL" StyleName="APA"/>
</file>

<file path=customXml/item109.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10.xml><?xml version="1.0" encoding="utf-8"?>
<b:Sources xmlns:b="http://schemas.openxmlformats.org/officeDocument/2006/bibliography" xmlns="http://schemas.openxmlformats.org/officeDocument/2006/bibliography" SelectedStyle="\APA.XSL" StyleName="APA"/>
</file>

<file path=customXml/item111.xml><?xml version="1.0" encoding="utf-8"?>
<b:Sources xmlns:b="http://schemas.openxmlformats.org/officeDocument/2006/bibliography" xmlns="http://schemas.openxmlformats.org/officeDocument/2006/bibliography" SelectedStyle="\APA.XSL" StyleName="APA"/>
</file>

<file path=customXml/item112.xml><?xml version="1.0" encoding="utf-8"?>
<b:Sources xmlns:b="http://schemas.openxmlformats.org/officeDocument/2006/bibliography" xmlns="http://schemas.openxmlformats.org/officeDocument/2006/bibliography" SelectedStyle="\APA.XSL" StyleName="APA"/>
</file>

<file path=customXml/item113.xml><?xml version="1.0" encoding="utf-8"?>
<b:Sources xmlns:b="http://schemas.openxmlformats.org/officeDocument/2006/bibliography" xmlns="http://schemas.openxmlformats.org/officeDocument/2006/bibliography" SelectedStyle="\APA.XSL" StyleName="APA"/>
</file>

<file path=customXml/item114.xml><?xml version="1.0" encoding="utf-8"?>
<ct:contentTypeSchema xmlns:ct="http://schemas.microsoft.com/office/2006/metadata/contentType" xmlns:ma="http://schemas.microsoft.com/office/2006/metadata/properties/metaAttributes" ct:_="" ma:_="" ma:contentTypeName="JN Dokument" ma:contentTypeID="0x0101006DB0F8F7738EDF4DA0E2E14EA69F41B700DED9D96DB146AC42979196389B1F1943" ma:contentTypeVersion="13" ma:contentTypeDescription="" ma:contentTypeScope="" ma:versionID="31f3e914e17b36a8d753af9f4f797ded">
  <xsd:schema xmlns:xsd="http://www.w3.org/2001/XMLSchema" xmlns:xs="http://www.w3.org/2001/XMLSchema" xmlns:p="http://schemas.microsoft.com/office/2006/metadata/properties" xmlns:ns2="0f37ee01-0781-405a-a340-6acb344575b7" targetNamespace="http://schemas.microsoft.com/office/2006/metadata/properties" ma:root="true" ma:fieldsID="d98f741d068890905263febff0f08500" ns2:_="">
    <xsd:import namespace="0f37ee01-0781-405a-a340-6acb344575b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7ee01-0781-405a-a340-6acb344575b7" elementFormDefault="qualified">
    <xsd:import namespace="http://schemas.microsoft.com/office/2006/documentManagement/types"/>
    <xsd:import namespace="http://schemas.microsoft.com/office/infopath/2007/PartnerControls"/>
    <xsd:element name="SharedWithUsers" ma:index="8" nillable="true" ma:displayName="Дељено са"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15.xml><?xml version="1.0" encoding="utf-8"?>
<b:Sources xmlns:b="http://schemas.openxmlformats.org/officeDocument/2006/bibliography" xmlns="http://schemas.openxmlformats.org/officeDocument/2006/bibliography" SelectedStyle="\APA.XSL" StyleName="APA"/>
</file>

<file path=customXml/item116.xml><?xml version="1.0" encoding="utf-8"?>
<b:Sources xmlns:b="http://schemas.openxmlformats.org/officeDocument/2006/bibliography" xmlns="http://schemas.openxmlformats.org/officeDocument/2006/bibliography" SelectedStyle="\APA.XSL" StyleName="APA"/>
</file>

<file path=customXml/item117.xml><?xml version="1.0" encoding="utf-8"?>
<b:Sources xmlns:b="http://schemas.openxmlformats.org/officeDocument/2006/bibliography" xmlns="http://schemas.openxmlformats.org/officeDocument/2006/bibliography" SelectedStyle="\APA.XSL" StyleName="APA"/>
</file>

<file path=customXml/item118.xml><?xml version="1.0" encoding="utf-8"?>
<b:Sources xmlns:b="http://schemas.openxmlformats.org/officeDocument/2006/bibliography" xmlns="http://schemas.openxmlformats.org/officeDocument/2006/bibliography" SelectedStyle="\APA.XSL" StyleName="APA"/>
</file>

<file path=customXml/item119.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20.xml><?xml version="1.0" encoding="utf-8"?>
<b:Sources xmlns:b="http://schemas.openxmlformats.org/officeDocument/2006/bibliography" xmlns="http://schemas.openxmlformats.org/officeDocument/2006/bibliography" SelectedStyle="\APA.XSL" StyleName="APA"/>
</file>

<file path=customXml/item121.xml><?xml version="1.0" encoding="utf-8"?>
<b:Sources xmlns:b="http://schemas.openxmlformats.org/officeDocument/2006/bibliography" xmlns="http://schemas.openxmlformats.org/officeDocument/2006/bibliography" SelectedStyle="\APA.XSL" StyleName="APA"/>
</file>

<file path=customXml/item122.xml><?xml version="1.0" encoding="utf-8"?>
<b:Sources xmlns:b="http://schemas.openxmlformats.org/officeDocument/2006/bibliography" xmlns="http://schemas.openxmlformats.org/officeDocument/2006/bibliography" SelectedStyle="\APA.XSL" StyleName="APA"/>
</file>

<file path=customXml/item123.xml><?xml version="1.0" encoding="utf-8"?>
<b:Sources xmlns:b="http://schemas.openxmlformats.org/officeDocument/2006/bibliography" xmlns="http://schemas.openxmlformats.org/officeDocument/2006/bibliography" SelectedStyle="\APA.XSL" StyleName="APA"/>
</file>

<file path=customXml/item124.xml><?xml version="1.0" encoding="utf-8"?>
<b:Sources xmlns:b="http://schemas.openxmlformats.org/officeDocument/2006/bibliography" xmlns="http://schemas.openxmlformats.org/officeDocument/2006/bibliography" SelectedStyle="\APA.XSL" StyleName="APA"/>
</file>

<file path=customXml/item125.xml><?xml version="1.0" encoding="utf-8"?>
<b:Sources xmlns:b="http://schemas.openxmlformats.org/officeDocument/2006/bibliography" xmlns="http://schemas.openxmlformats.org/officeDocument/2006/bibliography" SelectedStyle="\APA.XSL" StyleName="APA"/>
</file>

<file path=customXml/item126.xml><?xml version="1.0" encoding="utf-8"?>
<b:Sources xmlns:b="http://schemas.openxmlformats.org/officeDocument/2006/bibliography" xmlns="http://schemas.openxmlformats.org/officeDocument/2006/bibliography" SelectedStyle="\APA.XSL" StyleName="APA"/>
</file>

<file path=customXml/item127.xml><?xml version="1.0" encoding="utf-8"?>
<b:Sources xmlns:b="http://schemas.openxmlformats.org/officeDocument/2006/bibliography" xmlns="http://schemas.openxmlformats.org/officeDocument/2006/bibliography" SelectedStyle="\APA.XSL" StyleName="APA"/>
</file>

<file path=customXml/item128.xml><?xml version="1.0" encoding="utf-8"?>
<b:Sources xmlns:b="http://schemas.openxmlformats.org/officeDocument/2006/bibliography" xmlns="http://schemas.openxmlformats.org/officeDocument/2006/bibliography" SelectedStyle="\APA.XSL" StyleName="APA"/>
</file>

<file path=customXml/item129.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30.xml><?xml version="1.0" encoding="utf-8"?>
<b:Sources xmlns:b="http://schemas.openxmlformats.org/officeDocument/2006/bibliography" xmlns="http://schemas.openxmlformats.org/officeDocument/2006/bibliography" SelectedStyle="\APA.XSL" StyleName="APA"/>
</file>

<file path=customXml/item131.xml><?xml version="1.0" encoding="utf-8"?>
<b:Sources xmlns:b="http://schemas.openxmlformats.org/officeDocument/2006/bibliography" xmlns="http://schemas.openxmlformats.org/officeDocument/2006/bibliography" SelectedStyle="\APA.XSL" StyleName="APA"/>
</file>

<file path=customXml/item132.xml><?xml version="1.0" encoding="utf-8"?>
<b:Sources xmlns:b="http://schemas.openxmlformats.org/officeDocument/2006/bibliography" xmlns="http://schemas.openxmlformats.org/officeDocument/2006/bibliography" SelectedStyle="\APA.XSL" StyleName="APA"/>
</file>

<file path=customXml/item133.xml><?xml version="1.0" encoding="utf-8"?>
<b:Sources xmlns:b="http://schemas.openxmlformats.org/officeDocument/2006/bibliography" xmlns="http://schemas.openxmlformats.org/officeDocument/2006/bibliography" SelectedStyle="\APA.XSL" StyleName="APA"/>
</file>

<file path=customXml/item134.xml><?xml version="1.0" encoding="utf-8"?>
<b:Sources xmlns:b="http://schemas.openxmlformats.org/officeDocument/2006/bibliography" xmlns="http://schemas.openxmlformats.org/officeDocument/2006/bibliography" SelectedStyle="\APA.XSL" StyleName="APA"/>
</file>

<file path=customXml/item135.xml><?xml version="1.0" encoding="utf-8"?>
<b:Sources xmlns:b="http://schemas.openxmlformats.org/officeDocument/2006/bibliography" xmlns="http://schemas.openxmlformats.org/officeDocument/2006/bibliography" SelectedStyle="\APA.XSL" StyleName="APA"/>
</file>

<file path=customXml/item136.xml><?xml version="1.0" encoding="utf-8"?>
<b:Sources xmlns:b="http://schemas.openxmlformats.org/officeDocument/2006/bibliography" xmlns="http://schemas.openxmlformats.org/officeDocument/2006/bibliography" SelectedStyle="\APA.XSL" StyleName="APA"/>
</file>

<file path=customXml/item137.xml><?xml version="1.0" encoding="utf-8"?>
<b:Sources xmlns:b="http://schemas.openxmlformats.org/officeDocument/2006/bibliography" xmlns="http://schemas.openxmlformats.org/officeDocument/2006/bibliography" SelectedStyle="\APA.XSL" StyleName="APA"/>
</file>

<file path=customXml/item138.xml><?xml version="1.0" encoding="utf-8"?>
<b:Sources xmlns:b="http://schemas.openxmlformats.org/officeDocument/2006/bibliography" xmlns="http://schemas.openxmlformats.org/officeDocument/2006/bibliography" SelectedStyle="\APA.XSL" StyleName="APA"/>
</file>

<file path=customXml/item139.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40.xml><?xml version="1.0" encoding="utf-8"?>
<b:Sources xmlns:b="http://schemas.openxmlformats.org/officeDocument/2006/bibliography" xmlns="http://schemas.openxmlformats.org/officeDocument/2006/bibliography" SelectedStyle="\APA.XSL" StyleName="APA"/>
</file>

<file path=customXml/item141.xml><?xml version="1.0" encoding="utf-8"?>
<b:Sources xmlns:b="http://schemas.openxmlformats.org/officeDocument/2006/bibliography" xmlns="http://schemas.openxmlformats.org/officeDocument/2006/bibliography" SelectedStyle="\APA.XSL" StyleName="APA"/>
</file>

<file path=customXml/item142.xml><?xml version="1.0" encoding="utf-8"?>
<b:Sources xmlns:b="http://schemas.openxmlformats.org/officeDocument/2006/bibliography" xmlns="http://schemas.openxmlformats.org/officeDocument/2006/bibliography" SelectedStyle="\APA.XSL" StyleName="APA"/>
</file>

<file path=customXml/item143.xml><?xml version="1.0" encoding="utf-8"?>
<b:Sources xmlns:b="http://schemas.openxmlformats.org/officeDocument/2006/bibliography" xmlns="http://schemas.openxmlformats.org/officeDocument/2006/bibliography" SelectedStyle="\APA.XSL" StyleName="APA"/>
</file>

<file path=customXml/item144.xml><?xml version="1.0" encoding="utf-8"?>
<b:Sources xmlns:b="http://schemas.openxmlformats.org/officeDocument/2006/bibliography" xmlns="http://schemas.openxmlformats.org/officeDocument/2006/bibliography" SelectedStyle="\APA.XSL" StyleName="APA"/>
</file>

<file path=customXml/item145.xml><?xml version="1.0" encoding="utf-8"?>
<b:Sources xmlns:b="http://schemas.openxmlformats.org/officeDocument/2006/bibliography" xmlns="http://schemas.openxmlformats.org/officeDocument/2006/bibliography" SelectedStyle="\APA.XSL" StyleName="APA"/>
</file>

<file path=customXml/item146.xml><?xml version="1.0" encoding="utf-8"?>
<b:Sources xmlns:b="http://schemas.openxmlformats.org/officeDocument/2006/bibliography" xmlns="http://schemas.openxmlformats.org/officeDocument/2006/bibliography" SelectedStyle="\APA.XSL" StyleName="APA"/>
</file>

<file path=customXml/item147.xml><?xml version="1.0" encoding="utf-8"?>
<b:Sources xmlns:b="http://schemas.openxmlformats.org/officeDocument/2006/bibliography" xmlns="http://schemas.openxmlformats.org/officeDocument/2006/bibliography" SelectedStyle="\APA.XSL" StyleName="APA"/>
</file>

<file path=customXml/item148.xml><?xml version="1.0" encoding="utf-8"?>
<b:Sources xmlns:b="http://schemas.openxmlformats.org/officeDocument/2006/bibliography" xmlns="http://schemas.openxmlformats.org/officeDocument/2006/bibliography" SelectedStyle="\APA.XSL" StyleName="APA"/>
</file>

<file path=customXml/item149.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50.xml><?xml version="1.0" encoding="utf-8"?>
<b:Sources xmlns:b="http://schemas.openxmlformats.org/officeDocument/2006/bibliography" xmlns="http://schemas.openxmlformats.org/officeDocument/2006/bibliography" SelectedStyle="\APA.XSL" StyleName="APA"/>
</file>

<file path=customXml/item151.xml><?xml version="1.0" encoding="utf-8"?>
<b:Sources xmlns:b="http://schemas.openxmlformats.org/officeDocument/2006/bibliography" xmlns="http://schemas.openxmlformats.org/officeDocument/2006/bibliography" SelectedStyle="\APA.XSL" StyleName="APA"/>
</file>

<file path=customXml/item152.xml><?xml version="1.0" encoding="utf-8"?>
<b:Sources xmlns:b="http://schemas.openxmlformats.org/officeDocument/2006/bibliography" xmlns="http://schemas.openxmlformats.org/officeDocument/2006/bibliography" SelectedStyle="\APA.XSL" StyleName="APA"/>
</file>

<file path=customXml/item153.xml><?xml version="1.0" encoding="utf-8"?>
<b:Sources xmlns:b="http://schemas.openxmlformats.org/officeDocument/2006/bibliography" xmlns="http://schemas.openxmlformats.org/officeDocument/2006/bibliography" SelectedStyle="\APA.XSL" StyleName="APA"/>
</file>

<file path=customXml/item154.xml><?xml version="1.0" encoding="utf-8"?>
<b:Sources xmlns:b="http://schemas.openxmlformats.org/officeDocument/2006/bibliography" xmlns="http://schemas.openxmlformats.org/officeDocument/2006/bibliography" SelectedStyle="\APA.XSL" StyleName="APA"/>
</file>

<file path=customXml/item155.xml><?xml version="1.0" encoding="utf-8"?>
<b:Sources xmlns:b="http://schemas.openxmlformats.org/officeDocument/2006/bibliography" xmlns="http://schemas.openxmlformats.org/officeDocument/2006/bibliography" SelectedStyle="\APA.XSL" StyleName="APA"/>
</file>

<file path=customXml/item156.xml><?xml version="1.0" encoding="utf-8"?>
<b:Sources xmlns:b="http://schemas.openxmlformats.org/officeDocument/2006/bibliography" xmlns="http://schemas.openxmlformats.org/officeDocument/2006/bibliography" SelectedStyle="\APA.XSL" StyleName="APA"/>
</file>

<file path=customXml/item157.xml><?xml version="1.0" encoding="utf-8"?>
<b:Sources xmlns:b="http://schemas.openxmlformats.org/officeDocument/2006/bibliography" xmlns="http://schemas.openxmlformats.org/officeDocument/2006/bibliography" SelectedStyle="\APA.XSL" StyleName="APA"/>
</file>

<file path=customXml/item158.xml><?xml version="1.0" encoding="utf-8"?>
<b:Sources xmlns:b="http://schemas.openxmlformats.org/officeDocument/2006/bibliography" xmlns="http://schemas.openxmlformats.org/officeDocument/2006/bibliography" SelectedStyle="\APA.XSL" StyleName="APA"/>
</file>

<file path=customXml/item159.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60.xml><?xml version="1.0" encoding="utf-8"?>
<p:properties xmlns:p="http://schemas.microsoft.com/office/2006/metadata/properties" xmlns:xsi="http://www.w3.org/2001/XMLSchema-instance" xmlns:pc="http://schemas.microsoft.com/office/infopath/2007/PartnerControls">
  <documentManagement/>
</p:properties>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52.xml><?xml version="1.0" encoding="utf-8"?>
<b:Sources xmlns:b="http://schemas.openxmlformats.org/officeDocument/2006/bibliography" xmlns="http://schemas.openxmlformats.org/officeDocument/2006/bibliography" SelectedStyle="\APA.XSL" StyleName="APA"/>
</file>

<file path=customXml/item53.xml><?xml version="1.0" encoding="utf-8"?>
<b:Sources xmlns:b="http://schemas.openxmlformats.org/officeDocument/2006/bibliography" xmlns="http://schemas.openxmlformats.org/officeDocument/2006/bibliography" SelectedStyle="\APA.XSL" StyleName="APA"/>
</file>

<file path=customXml/item54.xml><?xml version="1.0" encoding="utf-8"?>
<b:Sources xmlns:b="http://schemas.openxmlformats.org/officeDocument/2006/bibliography" xmlns="http://schemas.openxmlformats.org/officeDocument/2006/bibliography" SelectedStyle="\APA.XSL" StyleName="APA"/>
</file>

<file path=customXml/item55.xml><?xml version="1.0" encoding="utf-8"?>
<b:Sources xmlns:b="http://schemas.openxmlformats.org/officeDocument/2006/bibliography" xmlns="http://schemas.openxmlformats.org/officeDocument/2006/bibliography" SelectedStyle="\APA.XSL" StyleName="APA"/>
</file>

<file path=customXml/item56.xml><?xml version="1.0" encoding="utf-8"?>
<b:Sources xmlns:b="http://schemas.openxmlformats.org/officeDocument/2006/bibliography" xmlns="http://schemas.openxmlformats.org/officeDocument/2006/bibliography" SelectedStyle="\APA.XSL" StyleName="APA"/>
</file>

<file path=customXml/item57.xml><?xml version="1.0" encoding="utf-8"?>
<b:Sources xmlns:b="http://schemas.openxmlformats.org/officeDocument/2006/bibliography" xmlns="http://schemas.openxmlformats.org/officeDocument/2006/bibliography" SelectedStyle="\APA.XSL" StyleName="APA"/>
</file>

<file path=customXml/item58.xml><?xml version="1.0" encoding="utf-8"?>
<b:Sources xmlns:b="http://schemas.openxmlformats.org/officeDocument/2006/bibliography" xmlns="http://schemas.openxmlformats.org/officeDocument/2006/bibliography" SelectedStyle="\APA.XSL" StyleName="APA"/>
</file>

<file path=customXml/item59.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60.xml><?xml version="1.0" encoding="utf-8"?>
<b:Sources xmlns:b="http://schemas.openxmlformats.org/officeDocument/2006/bibliography" xmlns="http://schemas.openxmlformats.org/officeDocument/2006/bibliography" SelectedStyle="\APA.XSL" StyleName="APA"/>
</file>

<file path=customXml/item61.xml><?xml version="1.0" encoding="utf-8"?>
<b:Sources xmlns:b="http://schemas.openxmlformats.org/officeDocument/2006/bibliography" xmlns="http://schemas.openxmlformats.org/officeDocument/2006/bibliography" SelectedStyle="\APA.XSL" StyleName="APA"/>
</file>

<file path=customXml/item62.xml><?xml version="1.0" encoding="utf-8"?>
<b:Sources xmlns:b="http://schemas.openxmlformats.org/officeDocument/2006/bibliography" xmlns="http://schemas.openxmlformats.org/officeDocument/2006/bibliography" SelectedStyle="\APA.XSL" StyleName="APA"/>
</file>

<file path=customXml/item63.xml><?xml version="1.0" encoding="utf-8"?>
<b:Sources xmlns:b="http://schemas.openxmlformats.org/officeDocument/2006/bibliography" xmlns="http://schemas.openxmlformats.org/officeDocument/2006/bibliography" SelectedStyle="\APA.XSL" StyleName="APA"/>
</file>

<file path=customXml/item64.xml><?xml version="1.0" encoding="utf-8"?>
<b:Sources xmlns:b="http://schemas.openxmlformats.org/officeDocument/2006/bibliography" xmlns="http://schemas.openxmlformats.org/officeDocument/2006/bibliography" SelectedStyle="\APA.XSL" StyleName="APA"/>
</file>

<file path=customXml/item65.xml><?xml version="1.0" encoding="utf-8"?>
<b:Sources xmlns:b="http://schemas.openxmlformats.org/officeDocument/2006/bibliography" xmlns="http://schemas.openxmlformats.org/officeDocument/2006/bibliography" SelectedStyle="\APA.XSL" StyleName="APA"/>
</file>

<file path=customXml/item66.xml><?xml version="1.0" encoding="utf-8"?>
<b:Sources xmlns:b="http://schemas.openxmlformats.org/officeDocument/2006/bibliography" xmlns="http://schemas.openxmlformats.org/officeDocument/2006/bibliography" SelectedStyle="\APA.XSL" StyleName="APA"/>
</file>

<file path=customXml/item67.xml><?xml version="1.0" encoding="utf-8"?>
<b:Sources xmlns:b="http://schemas.openxmlformats.org/officeDocument/2006/bibliography" xmlns="http://schemas.openxmlformats.org/officeDocument/2006/bibliography" SelectedStyle="\APA.XSL" StyleName="APA"/>
</file>

<file path=customXml/item68.xml><?xml version="1.0" encoding="utf-8"?>
<b:Sources xmlns:b="http://schemas.openxmlformats.org/officeDocument/2006/bibliography" xmlns="http://schemas.openxmlformats.org/officeDocument/2006/bibliography" SelectedStyle="\APA.XSL" StyleName="APA"/>
</file>

<file path=customXml/item69.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70.xml><?xml version="1.0" encoding="utf-8"?>
<b:Sources xmlns:b="http://schemas.openxmlformats.org/officeDocument/2006/bibliography" xmlns="http://schemas.openxmlformats.org/officeDocument/2006/bibliography" SelectedStyle="\APA.XSL" StyleName="APA"/>
</file>

<file path=customXml/item71.xml><?xml version="1.0" encoding="utf-8"?>
<b:Sources xmlns:b="http://schemas.openxmlformats.org/officeDocument/2006/bibliography" xmlns="http://schemas.openxmlformats.org/officeDocument/2006/bibliography" SelectedStyle="\APA.XSL" StyleName="APA"/>
</file>

<file path=customXml/item72.xml><?xml version="1.0" encoding="utf-8"?>
<b:Sources xmlns:b="http://schemas.openxmlformats.org/officeDocument/2006/bibliography" xmlns="http://schemas.openxmlformats.org/officeDocument/2006/bibliography" SelectedStyle="\APA.XSL" StyleName="APA"/>
</file>

<file path=customXml/item73.xml><?xml version="1.0" encoding="utf-8"?>
<b:Sources xmlns:b="http://schemas.openxmlformats.org/officeDocument/2006/bibliography" xmlns="http://schemas.openxmlformats.org/officeDocument/2006/bibliography" SelectedStyle="\APA.XSL" StyleName="APA"/>
</file>

<file path=customXml/item74.xml><?xml version="1.0" encoding="utf-8"?>
<b:Sources xmlns:b="http://schemas.openxmlformats.org/officeDocument/2006/bibliography" xmlns="http://schemas.openxmlformats.org/officeDocument/2006/bibliography" SelectedStyle="\APA.XSL" StyleName="APA"/>
</file>

<file path=customXml/item75.xml><?xml version="1.0" encoding="utf-8"?>
<b:Sources xmlns:b="http://schemas.openxmlformats.org/officeDocument/2006/bibliography" xmlns="http://schemas.openxmlformats.org/officeDocument/2006/bibliography" SelectedStyle="\APA.XSL" StyleName="APA"/>
</file>

<file path=customXml/item76.xml><?xml version="1.0" encoding="utf-8"?>
<b:Sources xmlns:b="http://schemas.openxmlformats.org/officeDocument/2006/bibliography" xmlns="http://schemas.openxmlformats.org/officeDocument/2006/bibliography" SelectedStyle="\APA.XSL" StyleName="APA"/>
</file>

<file path=customXml/item77.xml><?xml version="1.0" encoding="utf-8"?>
<b:Sources xmlns:b="http://schemas.openxmlformats.org/officeDocument/2006/bibliography" xmlns="http://schemas.openxmlformats.org/officeDocument/2006/bibliography" SelectedStyle="\APA.XSL" StyleName="APA"/>
</file>

<file path=customXml/item78.xml><?xml version="1.0" encoding="utf-8"?>
<b:Sources xmlns:b="http://schemas.openxmlformats.org/officeDocument/2006/bibliography" xmlns="http://schemas.openxmlformats.org/officeDocument/2006/bibliography" SelectedStyle="\APA.XSL" StyleName="APA"/>
</file>

<file path=customXml/item79.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80.xml><?xml version="1.0" encoding="utf-8"?>
<b:Sources xmlns:b="http://schemas.openxmlformats.org/officeDocument/2006/bibliography" xmlns="http://schemas.openxmlformats.org/officeDocument/2006/bibliography" SelectedStyle="\APA.XSL" StyleName="APA"/>
</file>

<file path=customXml/item81.xml><?xml version="1.0" encoding="utf-8"?>
<b:Sources xmlns:b="http://schemas.openxmlformats.org/officeDocument/2006/bibliography" xmlns="http://schemas.openxmlformats.org/officeDocument/2006/bibliography" SelectedStyle="\APA.XSL" StyleName="APA"/>
</file>

<file path=customXml/item82.xml><?xml version="1.0" encoding="utf-8"?>
<b:Sources xmlns:b="http://schemas.openxmlformats.org/officeDocument/2006/bibliography" xmlns="http://schemas.openxmlformats.org/officeDocument/2006/bibliography" SelectedStyle="\APA.XSL" StyleName="APA"/>
</file>

<file path=customXml/item83.xml><?xml version="1.0" encoding="utf-8"?>
<b:Sources xmlns:b="http://schemas.openxmlformats.org/officeDocument/2006/bibliography" xmlns="http://schemas.openxmlformats.org/officeDocument/2006/bibliography" SelectedStyle="\APA.XSL" StyleName="APA"/>
</file>

<file path=customXml/item84.xml><?xml version="1.0" encoding="utf-8"?>
<b:Sources xmlns:b="http://schemas.openxmlformats.org/officeDocument/2006/bibliography" xmlns="http://schemas.openxmlformats.org/officeDocument/2006/bibliography" SelectedStyle="\APA.XSL" StyleName="APA"/>
</file>

<file path=customXml/item85.xml><?xml version="1.0" encoding="utf-8"?>
<b:Sources xmlns:b="http://schemas.openxmlformats.org/officeDocument/2006/bibliography" xmlns="http://schemas.openxmlformats.org/officeDocument/2006/bibliography" SelectedStyle="\APA.XSL" StyleName="APA"/>
</file>

<file path=customXml/item86.xml><?xml version="1.0" encoding="utf-8"?>
<b:Sources xmlns:b="http://schemas.openxmlformats.org/officeDocument/2006/bibliography" xmlns="http://schemas.openxmlformats.org/officeDocument/2006/bibliography" SelectedStyle="\APA.XSL" StyleName="APA"/>
</file>

<file path=customXml/item87.xml><?xml version="1.0" encoding="utf-8"?>
<b:Sources xmlns:b="http://schemas.openxmlformats.org/officeDocument/2006/bibliography" xmlns="http://schemas.openxmlformats.org/officeDocument/2006/bibliography" SelectedStyle="\APA.XSL" StyleName="APA"/>
</file>

<file path=customXml/item88.xml><?xml version="1.0" encoding="utf-8"?>
<b:Sources xmlns:b="http://schemas.openxmlformats.org/officeDocument/2006/bibliography" xmlns="http://schemas.openxmlformats.org/officeDocument/2006/bibliography" SelectedStyle="\APA.XSL" StyleName="APA"/>
</file>

<file path=customXml/item89.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90.xml><?xml version="1.0" encoding="utf-8"?>
<b:Sources xmlns:b="http://schemas.openxmlformats.org/officeDocument/2006/bibliography" xmlns="http://schemas.openxmlformats.org/officeDocument/2006/bibliography" SelectedStyle="\APA.XSL" StyleName="APA"/>
</file>

<file path=customXml/item91.xml><?xml version="1.0" encoding="utf-8"?>
<CoverPageProperties xmlns="http://schemas.microsoft.com/office/2006/coverPageProps">
  <PublishDate>2013-06-03T00:00:00</PublishDate>
  <Abstract/>
  <CompanyAddress/>
  <CompanyPhone/>
  <CompanyFax/>
  <CompanyEmail/>
</CoverPageProperties>
</file>

<file path=customXml/item92.xml><?xml version="1.0" encoding="utf-8"?>
<b:Sources xmlns:b="http://schemas.openxmlformats.org/officeDocument/2006/bibliography" xmlns="http://schemas.openxmlformats.org/officeDocument/2006/bibliography" SelectedStyle="\APA.XSL" StyleName="APA"/>
</file>

<file path=customXml/item93.xml><?xml version="1.0" encoding="utf-8"?>
<b:Sources xmlns:b="http://schemas.openxmlformats.org/officeDocument/2006/bibliography" xmlns="http://schemas.openxmlformats.org/officeDocument/2006/bibliography" SelectedStyle="\APA.XSL" StyleName="APA"/>
</file>

<file path=customXml/item94.xml><?xml version="1.0" encoding="utf-8"?>
<b:Sources xmlns:b="http://schemas.openxmlformats.org/officeDocument/2006/bibliography" xmlns="http://schemas.openxmlformats.org/officeDocument/2006/bibliography" SelectedStyle="\APA.XSL" StyleName="APA"/>
</file>

<file path=customXml/item95.xml><?xml version="1.0" encoding="utf-8"?>
<b:Sources xmlns:b="http://schemas.openxmlformats.org/officeDocument/2006/bibliography" xmlns="http://schemas.openxmlformats.org/officeDocument/2006/bibliography" SelectedStyle="\APA.XSL" StyleName="APA"/>
</file>

<file path=customXml/item96.xml><?xml version="1.0" encoding="utf-8"?>
<b:Sources xmlns:b="http://schemas.openxmlformats.org/officeDocument/2006/bibliography" xmlns="http://schemas.openxmlformats.org/officeDocument/2006/bibliography" SelectedStyle="\APA.XSL" StyleName="APA"/>
</file>

<file path=customXml/item97.xml><?xml version="1.0" encoding="utf-8"?>
<b:Sources xmlns:b="http://schemas.openxmlformats.org/officeDocument/2006/bibliography" xmlns="http://schemas.openxmlformats.org/officeDocument/2006/bibliography" SelectedStyle="\APA.XSL" StyleName="APA"/>
</file>

<file path=customXml/item98.xml><?xml version="1.0" encoding="utf-8"?>
<b:Sources xmlns:b="http://schemas.openxmlformats.org/officeDocument/2006/bibliography" xmlns="http://schemas.openxmlformats.org/officeDocument/2006/bibliography" SelectedStyle="\APA.XSL" StyleName="APA"/>
</file>

<file path=customXml/item9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8984B-D5D6-4DF0-A9B5-22DC95AE9E68}"/>
</file>

<file path=customXml/itemProps10.xml><?xml version="1.0" encoding="utf-8"?>
<ds:datastoreItem xmlns:ds="http://schemas.openxmlformats.org/officeDocument/2006/customXml" ds:itemID="{6507E225-BA92-485F-ADB7-97908325C0D1}"/>
</file>

<file path=customXml/itemProps100.xml><?xml version="1.0" encoding="utf-8"?>
<ds:datastoreItem xmlns:ds="http://schemas.openxmlformats.org/officeDocument/2006/customXml" ds:itemID="{A20F94B6-B405-4E57-9383-C73C22A35964}"/>
</file>

<file path=customXml/itemProps101.xml><?xml version="1.0" encoding="utf-8"?>
<ds:datastoreItem xmlns:ds="http://schemas.openxmlformats.org/officeDocument/2006/customXml" ds:itemID="{872B621A-E61F-46D3-A140-021C17553581}"/>
</file>

<file path=customXml/itemProps102.xml><?xml version="1.0" encoding="utf-8"?>
<ds:datastoreItem xmlns:ds="http://schemas.openxmlformats.org/officeDocument/2006/customXml" ds:itemID="{51FB0B60-386A-4207-8849-32161613BAC9}"/>
</file>

<file path=customXml/itemProps103.xml><?xml version="1.0" encoding="utf-8"?>
<ds:datastoreItem xmlns:ds="http://schemas.openxmlformats.org/officeDocument/2006/customXml" ds:itemID="{1C5F882F-945F-4AB3-AD4C-CDC6FAFCA264}"/>
</file>

<file path=customXml/itemProps104.xml><?xml version="1.0" encoding="utf-8"?>
<ds:datastoreItem xmlns:ds="http://schemas.openxmlformats.org/officeDocument/2006/customXml" ds:itemID="{7802416F-71C7-412C-9C33-CEE4EFBADA94}"/>
</file>

<file path=customXml/itemProps105.xml><?xml version="1.0" encoding="utf-8"?>
<ds:datastoreItem xmlns:ds="http://schemas.openxmlformats.org/officeDocument/2006/customXml" ds:itemID="{5FF98D03-6631-4C05-8709-4CB950F7B5C6}"/>
</file>

<file path=customXml/itemProps106.xml><?xml version="1.0" encoding="utf-8"?>
<ds:datastoreItem xmlns:ds="http://schemas.openxmlformats.org/officeDocument/2006/customXml" ds:itemID="{389A508A-4944-4FCE-9279-B4CF8F951967}"/>
</file>

<file path=customXml/itemProps107.xml><?xml version="1.0" encoding="utf-8"?>
<ds:datastoreItem xmlns:ds="http://schemas.openxmlformats.org/officeDocument/2006/customXml" ds:itemID="{379AC88E-86D9-47CF-A3F8-DFE3BEFD4A94}"/>
</file>

<file path=customXml/itemProps108.xml><?xml version="1.0" encoding="utf-8"?>
<ds:datastoreItem xmlns:ds="http://schemas.openxmlformats.org/officeDocument/2006/customXml" ds:itemID="{8A159BF4-C009-41B1-BE05-712A05136912}"/>
</file>

<file path=customXml/itemProps109.xml><?xml version="1.0" encoding="utf-8"?>
<ds:datastoreItem xmlns:ds="http://schemas.openxmlformats.org/officeDocument/2006/customXml" ds:itemID="{D5930950-04E8-4AD0-A630-9A5532AD4B2B}"/>
</file>

<file path=customXml/itemProps11.xml><?xml version="1.0" encoding="utf-8"?>
<ds:datastoreItem xmlns:ds="http://schemas.openxmlformats.org/officeDocument/2006/customXml" ds:itemID="{73EF6DB6-0480-4E29-8BBC-83B16F42E5E7}"/>
</file>

<file path=customXml/itemProps110.xml><?xml version="1.0" encoding="utf-8"?>
<ds:datastoreItem xmlns:ds="http://schemas.openxmlformats.org/officeDocument/2006/customXml" ds:itemID="{E687DC21-85E4-49DC-A6A1-8685CA3BF4AA}"/>
</file>

<file path=customXml/itemProps111.xml><?xml version="1.0" encoding="utf-8"?>
<ds:datastoreItem xmlns:ds="http://schemas.openxmlformats.org/officeDocument/2006/customXml" ds:itemID="{71C20F54-73DC-4B55-BFBF-97172A705159}"/>
</file>

<file path=customXml/itemProps112.xml><?xml version="1.0" encoding="utf-8"?>
<ds:datastoreItem xmlns:ds="http://schemas.openxmlformats.org/officeDocument/2006/customXml" ds:itemID="{E5E42BBB-D6A6-4357-BD85-5377AB565D19}"/>
</file>

<file path=customXml/itemProps113.xml><?xml version="1.0" encoding="utf-8"?>
<ds:datastoreItem xmlns:ds="http://schemas.openxmlformats.org/officeDocument/2006/customXml" ds:itemID="{608452F7-6D9D-4804-B612-B3EB0FE8AC5F}"/>
</file>

<file path=customXml/itemProps114.xml><?xml version="1.0" encoding="utf-8"?>
<ds:datastoreItem xmlns:ds="http://schemas.openxmlformats.org/officeDocument/2006/customXml" ds:itemID="{6B860795-B8F4-4388-8E14-43EB70C8A363}"/>
</file>

<file path=customXml/itemProps115.xml><?xml version="1.0" encoding="utf-8"?>
<ds:datastoreItem xmlns:ds="http://schemas.openxmlformats.org/officeDocument/2006/customXml" ds:itemID="{C1923999-A84B-44E2-98F6-86ABB30262BA}"/>
</file>

<file path=customXml/itemProps116.xml><?xml version="1.0" encoding="utf-8"?>
<ds:datastoreItem xmlns:ds="http://schemas.openxmlformats.org/officeDocument/2006/customXml" ds:itemID="{FDDCD73A-0436-4C22-91ED-4E2A49C3BD3A}"/>
</file>

<file path=customXml/itemProps117.xml><?xml version="1.0" encoding="utf-8"?>
<ds:datastoreItem xmlns:ds="http://schemas.openxmlformats.org/officeDocument/2006/customXml" ds:itemID="{5A788431-C1A5-47B3-9440-967C8CDBA8CF}"/>
</file>

<file path=customXml/itemProps118.xml><?xml version="1.0" encoding="utf-8"?>
<ds:datastoreItem xmlns:ds="http://schemas.openxmlformats.org/officeDocument/2006/customXml" ds:itemID="{A5ADD305-9116-4512-B02D-3FF9B937DAAD}"/>
</file>

<file path=customXml/itemProps119.xml><?xml version="1.0" encoding="utf-8"?>
<ds:datastoreItem xmlns:ds="http://schemas.openxmlformats.org/officeDocument/2006/customXml" ds:itemID="{FC237B6B-37CD-401A-9200-59F33D632425}"/>
</file>

<file path=customXml/itemProps12.xml><?xml version="1.0" encoding="utf-8"?>
<ds:datastoreItem xmlns:ds="http://schemas.openxmlformats.org/officeDocument/2006/customXml" ds:itemID="{C708F327-B75D-4691-90E0-391C0B4F9771}"/>
</file>

<file path=customXml/itemProps120.xml><?xml version="1.0" encoding="utf-8"?>
<ds:datastoreItem xmlns:ds="http://schemas.openxmlformats.org/officeDocument/2006/customXml" ds:itemID="{74C69730-A728-49F1-A9D5-C05A6C643B91}"/>
</file>

<file path=customXml/itemProps121.xml><?xml version="1.0" encoding="utf-8"?>
<ds:datastoreItem xmlns:ds="http://schemas.openxmlformats.org/officeDocument/2006/customXml" ds:itemID="{DD40A2FD-91B4-4E7B-807B-166AB5BD1BDC}"/>
</file>

<file path=customXml/itemProps122.xml><?xml version="1.0" encoding="utf-8"?>
<ds:datastoreItem xmlns:ds="http://schemas.openxmlformats.org/officeDocument/2006/customXml" ds:itemID="{D37431A8-638A-42C1-8B0A-5BA79AECDFEF}"/>
</file>

<file path=customXml/itemProps123.xml><?xml version="1.0" encoding="utf-8"?>
<ds:datastoreItem xmlns:ds="http://schemas.openxmlformats.org/officeDocument/2006/customXml" ds:itemID="{9B95AD02-D312-4DDA-85C9-355E9FDF6B3C}"/>
</file>

<file path=customXml/itemProps124.xml><?xml version="1.0" encoding="utf-8"?>
<ds:datastoreItem xmlns:ds="http://schemas.openxmlformats.org/officeDocument/2006/customXml" ds:itemID="{83F3D386-0CD8-4E88-AA54-1B420700D198}"/>
</file>

<file path=customXml/itemProps125.xml><?xml version="1.0" encoding="utf-8"?>
<ds:datastoreItem xmlns:ds="http://schemas.openxmlformats.org/officeDocument/2006/customXml" ds:itemID="{F5A12437-0C26-4825-AB9D-7425D119A952}"/>
</file>

<file path=customXml/itemProps126.xml><?xml version="1.0" encoding="utf-8"?>
<ds:datastoreItem xmlns:ds="http://schemas.openxmlformats.org/officeDocument/2006/customXml" ds:itemID="{CEEA3856-F6C2-40FD-A8A3-BC9A3CA631B6}"/>
</file>

<file path=customXml/itemProps127.xml><?xml version="1.0" encoding="utf-8"?>
<ds:datastoreItem xmlns:ds="http://schemas.openxmlformats.org/officeDocument/2006/customXml" ds:itemID="{050658AF-06C1-4C1D-9614-93A742345661}"/>
</file>

<file path=customXml/itemProps128.xml><?xml version="1.0" encoding="utf-8"?>
<ds:datastoreItem xmlns:ds="http://schemas.openxmlformats.org/officeDocument/2006/customXml" ds:itemID="{B07CBDF0-6F1E-4691-814F-215B38E07D63}"/>
</file>

<file path=customXml/itemProps129.xml><?xml version="1.0" encoding="utf-8"?>
<ds:datastoreItem xmlns:ds="http://schemas.openxmlformats.org/officeDocument/2006/customXml" ds:itemID="{E6E7755E-7004-4867-ABD8-6D9FF84CFA26}"/>
</file>

<file path=customXml/itemProps13.xml><?xml version="1.0" encoding="utf-8"?>
<ds:datastoreItem xmlns:ds="http://schemas.openxmlformats.org/officeDocument/2006/customXml" ds:itemID="{B2C5F2B3-48DA-42C1-8357-7C8DB53CA27D}"/>
</file>

<file path=customXml/itemProps130.xml><?xml version="1.0" encoding="utf-8"?>
<ds:datastoreItem xmlns:ds="http://schemas.openxmlformats.org/officeDocument/2006/customXml" ds:itemID="{E9A926DC-D52C-4963-942F-12EB547449D6}"/>
</file>

<file path=customXml/itemProps131.xml><?xml version="1.0" encoding="utf-8"?>
<ds:datastoreItem xmlns:ds="http://schemas.openxmlformats.org/officeDocument/2006/customXml" ds:itemID="{4628724E-35E9-416F-9F03-A985FB0F0881}"/>
</file>

<file path=customXml/itemProps132.xml><?xml version="1.0" encoding="utf-8"?>
<ds:datastoreItem xmlns:ds="http://schemas.openxmlformats.org/officeDocument/2006/customXml" ds:itemID="{BE5E3433-8113-4D10-BBAF-CE979782E06F}"/>
</file>

<file path=customXml/itemProps133.xml><?xml version="1.0" encoding="utf-8"?>
<ds:datastoreItem xmlns:ds="http://schemas.openxmlformats.org/officeDocument/2006/customXml" ds:itemID="{4E35B1B0-0A68-4B4E-8824-DEB784CC4E97}"/>
</file>

<file path=customXml/itemProps134.xml><?xml version="1.0" encoding="utf-8"?>
<ds:datastoreItem xmlns:ds="http://schemas.openxmlformats.org/officeDocument/2006/customXml" ds:itemID="{22B56837-76C0-469D-A23F-E0081C672895}"/>
</file>

<file path=customXml/itemProps135.xml><?xml version="1.0" encoding="utf-8"?>
<ds:datastoreItem xmlns:ds="http://schemas.openxmlformats.org/officeDocument/2006/customXml" ds:itemID="{D8FF5492-CCB1-4955-B5CF-E56E41686D57}"/>
</file>

<file path=customXml/itemProps136.xml><?xml version="1.0" encoding="utf-8"?>
<ds:datastoreItem xmlns:ds="http://schemas.openxmlformats.org/officeDocument/2006/customXml" ds:itemID="{1ECE3DC0-BFFC-4D4D-8BA5-0DA64E6F730A}"/>
</file>

<file path=customXml/itemProps137.xml><?xml version="1.0" encoding="utf-8"?>
<ds:datastoreItem xmlns:ds="http://schemas.openxmlformats.org/officeDocument/2006/customXml" ds:itemID="{7BF94277-A184-40E5-A5F6-5A83FA61DD10}"/>
</file>

<file path=customXml/itemProps138.xml><?xml version="1.0" encoding="utf-8"?>
<ds:datastoreItem xmlns:ds="http://schemas.openxmlformats.org/officeDocument/2006/customXml" ds:itemID="{466A5D0D-34BA-4B21-94B6-4CC3DC1A50CC}"/>
</file>

<file path=customXml/itemProps139.xml><?xml version="1.0" encoding="utf-8"?>
<ds:datastoreItem xmlns:ds="http://schemas.openxmlformats.org/officeDocument/2006/customXml" ds:itemID="{513CC5BD-9815-4F8C-85FE-A2A057899C7B}"/>
</file>

<file path=customXml/itemProps14.xml><?xml version="1.0" encoding="utf-8"?>
<ds:datastoreItem xmlns:ds="http://schemas.openxmlformats.org/officeDocument/2006/customXml" ds:itemID="{82C5130D-716C-4780-9104-CE7D7BBDDF6F}"/>
</file>

<file path=customXml/itemProps140.xml><?xml version="1.0" encoding="utf-8"?>
<ds:datastoreItem xmlns:ds="http://schemas.openxmlformats.org/officeDocument/2006/customXml" ds:itemID="{45EED489-7E9F-428D-B838-1BC310E25D02}"/>
</file>

<file path=customXml/itemProps141.xml><?xml version="1.0" encoding="utf-8"?>
<ds:datastoreItem xmlns:ds="http://schemas.openxmlformats.org/officeDocument/2006/customXml" ds:itemID="{2C98FC65-161C-43CA-A898-D16008F463F8}"/>
</file>

<file path=customXml/itemProps142.xml><?xml version="1.0" encoding="utf-8"?>
<ds:datastoreItem xmlns:ds="http://schemas.openxmlformats.org/officeDocument/2006/customXml" ds:itemID="{53B56B74-0082-4EEF-8837-36D74E230C36}"/>
</file>

<file path=customXml/itemProps143.xml><?xml version="1.0" encoding="utf-8"?>
<ds:datastoreItem xmlns:ds="http://schemas.openxmlformats.org/officeDocument/2006/customXml" ds:itemID="{8D54A63A-2D4A-4F18-925A-E9E58BCF2A33}"/>
</file>

<file path=customXml/itemProps144.xml><?xml version="1.0" encoding="utf-8"?>
<ds:datastoreItem xmlns:ds="http://schemas.openxmlformats.org/officeDocument/2006/customXml" ds:itemID="{D3FFDD34-2344-47BB-8B5F-01EE43FCB0F0}"/>
</file>

<file path=customXml/itemProps145.xml><?xml version="1.0" encoding="utf-8"?>
<ds:datastoreItem xmlns:ds="http://schemas.openxmlformats.org/officeDocument/2006/customXml" ds:itemID="{CFC4400C-5A39-48AD-A2A4-55540E15C406}"/>
</file>

<file path=customXml/itemProps146.xml><?xml version="1.0" encoding="utf-8"?>
<ds:datastoreItem xmlns:ds="http://schemas.openxmlformats.org/officeDocument/2006/customXml" ds:itemID="{36D88C54-8604-4611-91EF-3C53BC8A7BCB}"/>
</file>

<file path=customXml/itemProps147.xml><?xml version="1.0" encoding="utf-8"?>
<ds:datastoreItem xmlns:ds="http://schemas.openxmlformats.org/officeDocument/2006/customXml" ds:itemID="{3D065246-1C43-45F1-B912-F49B45767798}"/>
</file>

<file path=customXml/itemProps148.xml><?xml version="1.0" encoding="utf-8"?>
<ds:datastoreItem xmlns:ds="http://schemas.openxmlformats.org/officeDocument/2006/customXml" ds:itemID="{C986A225-27FF-4261-8A25-F12A94784509}"/>
</file>

<file path=customXml/itemProps149.xml><?xml version="1.0" encoding="utf-8"?>
<ds:datastoreItem xmlns:ds="http://schemas.openxmlformats.org/officeDocument/2006/customXml" ds:itemID="{3D58BC17-C05D-4831-8B71-92B28F6C4F73}"/>
</file>

<file path=customXml/itemProps15.xml><?xml version="1.0" encoding="utf-8"?>
<ds:datastoreItem xmlns:ds="http://schemas.openxmlformats.org/officeDocument/2006/customXml" ds:itemID="{62F0DA61-2DB8-4FC4-8DFD-6131292F4BA6}"/>
</file>

<file path=customXml/itemProps150.xml><?xml version="1.0" encoding="utf-8"?>
<ds:datastoreItem xmlns:ds="http://schemas.openxmlformats.org/officeDocument/2006/customXml" ds:itemID="{985E38D0-883A-4227-BA24-1AF549A7406D}"/>
</file>

<file path=customXml/itemProps151.xml><?xml version="1.0" encoding="utf-8"?>
<ds:datastoreItem xmlns:ds="http://schemas.openxmlformats.org/officeDocument/2006/customXml" ds:itemID="{13EBD834-E794-4019-B8C7-C7E98B3B0110}"/>
</file>

<file path=customXml/itemProps152.xml><?xml version="1.0" encoding="utf-8"?>
<ds:datastoreItem xmlns:ds="http://schemas.openxmlformats.org/officeDocument/2006/customXml" ds:itemID="{840B73BE-101D-44EF-AAAF-98214EC689D3}"/>
</file>

<file path=customXml/itemProps153.xml><?xml version="1.0" encoding="utf-8"?>
<ds:datastoreItem xmlns:ds="http://schemas.openxmlformats.org/officeDocument/2006/customXml" ds:itemID="{4F2323AA-9FFC-412D-B50C-9B32EA1793F0}"/>
</file>

<file path=customXml/itemProps154.xml><?xml version="1.0" encoding="utf-8"?>
<ds:datastoreItem xmlns:ds="http://schemas.openxmlformats.org/officeDocument/2006/customXml" ds:itemID="{14CEF925-FE2A-455B-B064-87C27C6E9CCB}"/>
</file>

<file path=customXml/itemProps155.xml><?xml version="1.0" encoding="utf-8"?>
<ds:datastoreItem xmlns:ds="http://schemas.openxmlformats.org/officeDocument/2006/customXml" ds:itemID="{15F99844-AEE8-468F-AB74-239F485E6C96}"/>
</file>

<file path=customXml/itemProps156.xml><?xml version="1.0" encoding="utf-8"?>
<ds:datastoreItem xmlns:ds="http://schemas.openxmlformats.org/officeDocument/2006/customXml" ds:itemID="{53D45196-8BAD-495D-80BD-FD8C25BE38C3}"/>
</file>

<file path=customXml/itemProps157.xml><?xml version="1.0" encoding="utf-8"?>
<ds:datastoreItem xmlns:ds="http://schemas.openxmlformats.org/officeDocument/2006/customXml" ds:itemID="{76C3E31C-EF93-496A-84A9-ADCC8F1C8A37}"/>
</file>

<file path=customXml/itemProps158.xml><?xml version="1.0" encoding="utf-8"?>
<ds:datastoreItem xmlns:ds="http://schemas.openxmlformats.org/officeDocument/2006/customXml" ds:itemID="{2C25BACE-2ECC-4405-8DC0-F56DC3064FC1}"/>
</file>

<file path=customXml/itemProps159.xml><?xml version="1.0" encoding="utf-8"?>
<ds:datastoreItem xmlns:ds="http://schemas.openxmlformats.org/officeDocument/2006/customXml" ds:itemID="{55F11D1C-7580-4E89-9910-C5B8BA87ABC9}"/>
</file>

<file path=customXml/itemProps16.xml><?xml version="1.0" encoding="utf-8"?>
<ds:datastoreItem xmlns:ds="http://schemas.openxmlformats.org/officeDocument/2006/customXml" ds:itemID="{7FBDACC6-B6CA-468F-B771-4076EBE91DE4}"/>
</file>

<file path=customXml/itemProps160.xml><?xml version="1.0" encoding="utf-8"?>
<ds:datastoreItem xmlns:ds="http://schemas.openxmlformats.org/officeDocument/2006/customXml" ds:itemID="{583724B6-3FAC-42CE-A389-F330C5B97365}"/>
</file>

<file path=customXml/itemProps17.xml><?xml version="1.0" encoding="utf-8"?>
<ds:datastoreItem xmlns:ds="http://schemas.openxmlformats.org/officeDocument/2006/customXml" ds:itemID="{AC39A7EB-0344-4A7D-B0BC-8C58ECD43B24}"/>
</file>

<file path=customXml/itemProps18.xml><?xml version="1.0" encoding="utf-8"?>
<ds:datastoreItem xmlns:ds="http://schemas.openxmlformats.org/officeDocument/2006/customXml" ds:itemID="{D016E3CD-0EC5-4A82-A6F4-C08FECF28F7C}"/>
</file>

<file path=customXml/itemProps19.xml><?xml version="1.0" encoding="utf-8"?>
<ds:datastoreItem xmlns:ds="http://schemas.openxmlformats.org/officeDocument/2006/customXml" ds:itemID="{0DBD8BEB-0100-41C1-A420-607D84AD7E0A}"/>
</file>

<file path=customXml/itemProps2.xml><?xml version="1.0" encoding="utf-8"?>
<ds:datastoreItem xmlns:ds="http://schemas.openxmlformats.org/officeDocument/2006/customXml" ds:itemID="{F6102037-22B6-4062-99CA-3DDB572535D0}"/>
</file>

<file path=customXml/itemProps20.xml><?xml version="1.0" encoding="utf-8"?>
<ds:datastoreItem xmlns:ds="http://schemas.openxmlformats.org/officeDocument/2006/customXml" ds:itemID="{DC799EC9-5249-49A3-B36E-2687A285CCDB}"/>
</file>

<file path=customXml/itemProps21.xml><?xml version="1.0" encoding="utf-8"?>
<ds:datastoreItem xmlns:ds="http://schemas.openxmlformats.org/officeDocument/2006/customXml" ds:itemID="{367D6AB4-811A-49CC-A8E6-56A1CB008BCA}"/>
</file>

<file path=customXml/itemProps22.xml><?xml version="1.0" encoding="utf-8"?>
<ds:datastoreItem xmlns:ds="http://schemas.openxmlformats.org/officeDocument/2006/customXml" ds:itemID="{7ECCFE06-714E-4B46-9FCF-74FCD849DE7C}"/>
</file>

<file path=customXml/itemProps23.xml><?xml version="1.0" encoding="utf-8"?>
<ds:datastoreItem xmlns:ds="http://schemas.openxmlformats.org/officeDocument/2006/customXml" ds:itemID="{510599A1-2AC1-4EB9-BE9B-94A1B4EC35B2}"/>
</file>

<file path=customXml/itemProps24.xml><?xml version="1.0" encoding="utf-8"?>
<ds:datastoreItem xmlns:ds="http://schemas.openxmlformats.org/officeDocument/2006/customXml" ds:itemID="{4C6F23D8-C00D-4039-975B-4008D55D5A8C}"/>
</file>

<file path=customXml/itemProps25.xml><?xml version="1.0" encoding="utf-8"?>
<ds:datastoreItem xmlns:ds="http://schemas.openxmlformats.org/officeDocument/2006/customXml" ds:itemID="{97755FA6-AAB6-4C0D-835E-B03BB512E737}"/>
</file>

<file path=customXml/itemProps26.xml><?xml version="1.0" encoding="utf-8"?>
<ds:datastoreItem xmlns:ds="http://schemas.openxmlformats.org/officeDocument/2006/customXml" ds:itemID="{981E0530-3E35-4772-BB49-02743D3B828D}"/>
</file>

<file path=customXml/itemProps27.xml><?xml version="1.0" encoding="utf-8"?>
<ds:datastoreItem xmlns:ds="http://schemas.openxmlformats.org/officeDocument/2006/customXml" ds:itemID="{8148B074-672A-442B-A0A3-5F6F44617454}"/>
</file>

<file path=customXml/itemProps28.xml><?xml version="1.0" encoding="utf-8"?>
<ds:datastoreItem xmlns:ds="http://schemas.openxmlformats.org/officeDocument/2006/customXml" ds:itemID="{FAEA3493-EB8A-4EB1-88E2-5B03CEF2DD0B}"/>
</file>

<file path=customXml/itemProps29.xml><?xml version="1.0" encoding="utf-8"?>
<ds:datastoreItem xmlns:ds="http://schemas.openxmlformats.org/officeDocument/2006/customXml" ds:itemID="{0711BEB0-579D-455C-A5EA-D884D1705B9D}"/>
</file>

<file path=customXml/itemProps3.xml><?xml version="1.0" encoding="utf-8"?>
<ds:datastoreItem xmlns:ds="http://schemas.openxmlformats.org/officeDocument/2006/customXml" ds:itemID="{B8CCB1FC-1C2F-4DDA-8EE4-342D15C6B50A}"/>
</file>

<file path=customXml/itemProps30.xml><?xml version="1.0" encoding="utf-8"?>
<ds:datastoreItem xmlns:ds="http://schemas.openxmlformats.org/officeDocument/2006/customXml" ds:itemID="{E0D567A1-B6CB-45D5-B92F-86FA821B8BF2}"/>
</file>

<file path=customXml/itemProps31.xml><?xml version="1.0" encoding="utf-8"?>
<ds:datastoreItem xmlns:ds="http://schemas.openxmlformats.org/officeDocument/2006/customXml" ds:itemID="{DCFD66D7-894D-4C0B-A1EF-B5686DB9CE0F}"/>
</file>

<file path=customXml/itemProps32.xml><?xml version="1.0" encoding="utf-8"?>
<ds:datastoreItem xmlns:ds="http://schemas.openxmlformats.org/officeDocument/2006/customXml" ds:itemID="{66583399-A4C3-4FA4-8522-D2235F62426B}"/>
</file>

<file path=customXml/itemProps33.xml><?xml version="1.0" encoding="utf-8"?>
<ds:datastoreItem xmlns:ds="http://schemas.openxmlformats.org/officeDocument/2006/customXml" ds:itemID="{8586E793-DC1B-4B69-81E2-332BE8D4E23B}"/>
</file>

<file path=customXml/itemProps34.xml><?xml version="1.0" encoding="utf-8"?>
<ds:datastoreItem xmlns:ds="http://schemas.openxmlformats.org/officeDocument/2006/customXml" ds:itemID="{97606688-C1B7-4873-A2CE-B50704453FDC}"/>
</file>

<file path=customXml/itemProps35.xml><?xml version="1.0" encoding="utf-8"?>
<ds:datastoreItem xmlns:ds="http://schemas.openxmlformats.org/officeDocument/2006/customXml" ds:itemID="{7BC3AB32-5AD0-4008-87AE-411366496F30}"/>
</file>

<file path=customXml/itemProps36.xml><?xml version="1.0" encoding="utf-8"?>
<ds:datastoreItem xmlns:ds="http://schemas.openxmlformats.org/officeDocument/2006/customXml" ds:itemID="{16DA1EC5-BC44-4989-99E1-9CBB2E70E59B}"/>
</file>

<file path=customXml/itemProps37.xml><?xml version="1.0" encoding="utf-8"?>
<ds:datastoreItem xmlns:ds="http://schemas.openxmlformats.org/officeDocument/2006/customXml" ds:itemID="{40E7BDF4-375E-48C9-BC66-BADC2E7782D4}"/>
</file>

<file path=customXml/itemProps38.xml><?xml version="1.0" encoding="utf-8"?>
<ds:datastoreItem xmlns:ds="http://schemas.openxmlformats.org/officeDocument/2006/customXml" ds:itemID="{6E05B976-D41F-49B9-A8EC-6FFAEFA3DBB3}"/>
</file>

<file path=customXml/itemProps39.xml><?xml version="1.0" encoding="utf-8"?>
<ds:datastoreItem xmlns:ds="http://schemas.openxmlformats.org/officeDocument/2006/customXml" ds:itemID="{5200D813-DCC5-48F2-8EE4-24CFA5C4FBCC}"/>
</file>

<file path=customXml/itemProps4.xml><?xml version="1.0" encoding="utf-8"?>
<ds:datastoreItem xmlns:ds="http://schemas.openxmlformats.org/officeDocument/2006/customXml" ds:itemID="{A3BC708D-86EF-4C6A-87FB-2F9F6AD420FF}"/>
</file>

<file path=customXml/itemProps40.xml><?xml version="1.0" encoding="utf-8"?>
<ds:datastoreItem xmlns:ds="http://schemas.openxmlformats.org/officeDocument/2006/customXml" ds:itemID="{A7D4D0A7-5441-47DC-9AD8-32794AF4FA60}"/>
</file>

<file path=customXml/itemProps41.xml><?xml version="1.0" encoding="utf-8"?>
<ds:datastoreItem xmlns:ds="http://schemas.openxmlformats.org/officeDocument/2006/customXml" ds:itemID="{A64BAD96-5CD8-40B7-B081-6DB6AA11F1E5}"/>
</file>

<file path=customXml/itemProps42.xml><?xml version="1.0" encoding="utf-8"?>
<ds:datastoreItem xmlns:ds="http://schemas.openxmlformats.org/officeDocument/2006/customXml" ds:itemID="{8F2C059B-2927-45F5-9F36-3D332D14AE82}"/>
</file>

<file path=customXml/itemProps43.xml><?xml version="1.0" encoding="utf-8"?>
<ds:datastoreItem xmlns:ds="http://schemas.openxmlformats.org/officeDocument/2006/customXml" ds:itemID="{CB27D935-C192-4AB7-AE33-DA36879E1662}"/>
</file>

<file path=customXml/itemProps44.xml><?xml version="1.0" encoding="utf-8"?>
<ds:datastoreItem xmlns:ds="http://schemas.openxmlformats.org/officeDocument/2006/customXml" ds:itemID="{F4DBF115-A5F4-4C96-9EAC-F5E54568B592}"/>
</file>

<file path=customXml/itemProps45.xml><?xml version="1.0" encoding="utf-8"?>
<ds:datastoreItem xmlns:ds="http://schemas.openxmlformats.org/officeDocument/2006/customXml" ds:itemID="{AE44B6EC-8655-47F0-8C4B-1BC6C2640501}"/>
</file>

<file path=customXml/itemProps46.xml><?xml version="1.0" encoding="utf-8"?>
<ds:datastoreItem xmlns:ds="http://schemas.openxmlformats.org/officeDocument/2006/customXml" ds:itemID="{512B7395-52B7-4826-B6B8-AE2B3ADD46B3}"/>
</file>

<file path=customXml/itemProps47.xml><?xml version="1.0" encoding="utf-8"?>
<ds:datastoreItem xmlns:ds="http://schemas.openxmlformats.org/officeDocument/2006/customXml" ds:itemID="{48C45D13-B822-4456-9E77-E2CC65511BE7}"/>
</file>

<file path=customXml/itemProps48.xml><?xml version="1.0" encoding="utf-8"?>
<ds:datastoreItem xmlns:ds="http://schemas.openxmlformats.org/officeDocument/2006/customXml" ds:itemID="{E0D9B41F-8E22-4FFC-935F-348EFD06D200}"/>
</file>

<file path=customXml/itemProps49.xml><?xml version="1.0" encoding="utf-8"?>
<ds:datastoreItem xmlns:ds="http://schemas.openxmlformats.org/officeDocument/2006/customXml" ds:itemID="{6DBF9F21-963D-41F7-8CA8-4657CA9FAF53}"/>
</file>

<file path=customXml/itemProps5.xml><?xml version="1.0" encoding="utf-8"?>
<ds:datastoreItem xmlns:ds="http://schemas.openxmlformats.org/officeDocument/2006/customXml" ds:itemID="{3F381394-D2AC-4501-8814-1B1B5BF79C0E}"/>
</file>

<file path=customXml/itemProps50.xml><?xml version="1.0" encoding="utf-8"?>
<ds:datastoreItem xmlns:ds="http://schemas.openxmlformats.org/officeDocument/2006/customXml" ds:itemID="{AD91270A-97E0-41C1-B9CB-D83C75BF7FB2}"/>
</file>

<file path=customXml/itemProps51.xml><?xml version="1.0" encoding="utf-8"?>
<ds:datastoreItem xmlns:ds="http://schemas.openxmlformats.org/officeDocument/2006/customXml" ds:itemID="{3CFA6B2A-2278-4737-A7F8-DD7A66DD0124}"/>
</file>

<file path=customXml/itemProps52.xml><?xml version="1.0" encoding="utf-8"?>
<ds:datastoreItem xmlns:ds="http://schemas.openxmlformats.org/officeDocument/2006/customXml" ds:itemID="{D6E82713-6465-4913-9062-B77CDCF1DB16}"/>
</file>

<file path=customXml/itemProps53.xml><?xml version="1.0" encoding="utf-8"?>
<ds:datastoreItem xmlns:ds="http://schemas.openxmlformats.org/officeDocument/2006/customXml" ds:itemID="{19C174FF-C866-4A92-8593-A3E481DDF947}"/>
</file>

<file path=customXml/itemProps54.xml><?xml version="1.0" encoding="utf-8"?>
<ds:datastoreItem xmlns:ds="http://schemas.openxmlformats.org/officeDocument/2006/customXml" ds:itemID="{D2A9E922-418C-4DE5-8F51-F3953FBA0235}"/>
</file>

<file path=customXml/itemProps55.xml><?xml version="1.0" encoding="utf-8"?>
<ds:datastoreItem xmlns:ds="http://schemas.openxmlformats.org/officeDocument/2006/customXml" ds:itemID="{CF253476-0949-493C-B4D7-55E3FF6DBF7F}"/>
</file>

<file path=customXml/itemProps56.xml><?xml version="1.0" encoding="utf-8"?>
<ds:datastoreItem xmlns:ds="http://schemas.openxmlformats.org/officeDocument/2006/customXml" ds:itemID="{0D7F7C39-0D7C-411C-9248-43EF9F373EE5}"/>
</file>

<file path=customXml/itemProps57.xml><?xml version="1.0" encoding="utf-8"?>
<ds:datastoreItem xmlns:ds="http://schemas.openxmlformats.org/officeDocument/2006/customXml" ds:itemID="{16376D97-2E53-4EE1-AB5D-2BC5913DEEC8}"/>
</file>

<file path=customXml/itemProps58.xml><?xml version="1.0" encoding="utf-8"?>
<ds:datastoreItem xmlns:ds="http://schemas.openxmlformats.org/officeDocument/2006/customXml" ds:itemID="{4CC2A5E8-09BE-4F4B-B878-457E13875E9A}"/>
</file>

<file path=customXml/itemProps59.xml><?xml version="1.0" encoding="utf-8"?>
<ds:datastoreItem xmlns:ds="http://schemas.openxmlformats.org/officeDocument/2006/customXml" ds:itemID="{6D614C4A-CD50-4F62-8440-06115A3A8B50}"/>
</file>

<file path=customXml/itemProps6.xml><?xml version="1.0" encoding="utf-8"?>
<ds:datastoreItem xmlns:ds="http://schemas.openxmlformats.org/officeDocument/2006/customXml" ds:itemID="{B3505F66-6381-47D7-9E0D-F0C95A77C06F}"/>
</file>

<file path=customXml/itemProps60.xml><?xml version="1.0" encoding="utf-8"?>
<ds:datastoreItem xmlns:ds="http://schemas.openxmlformats.org/officeDocument/2006/customXml" ds:itemID="{B28C45C8-28F1-4E18-8761-4927DB8AE6CB}"/>
</file>

<file path=customXml/itemProps61.xml><?xml version="1.0" encoding="utf-8"?>
<ds:datastoreItem xmlns:ds="http://schemas.openxmlformats.org/officeDocument/2006/customXml" ds:itemID="{0CD4A333-A1FA-478A-99B0-C97DE7721D30}"/>
</file>

<file path=customXml/itemProps62.xml><?xml version="1.0" encoding="utf-8"?>
<ds:datastoreItem xmlns:ds="http://schemas.openxmlformats.org/officeDocument/2006/customXml" ds:itemID="{2F4BCBB7-CAB4-4B67-BF6A-7BD63E0AC763}"/>
</file>

<file path=customXml/itemProps63.xml><?xml version="1.0" encoding="utf-8"?>
<ds:datastoreItem xmlns:ds="http://schemas.openxmlformats.org/officeDocument/2006/customXml" ds:itemID="{C1850697-B8CB-4FB7-9A89-E660248A5AF4}"/>
</file>

<file path=customXml/itemProps64.xml><?xml version="1.0" encoding="utf-8"?>
<ds:datastoreItem xmlns:ds="http://schemas.openxmlformats.org/officeDocument/2006/customXml" ds:itemID="{6F2453A4-ECB9-4A5C-A287-B66A7B7D7FB1}"/>
</file>

<file path=customXml/itemProps65.xml><?xml version="1.0" encoding="utf-8"?>
<ds:datastoreItem xmlns:ds="http://schemas.openxmlformats.org/officeDocument/2006/customXml" ds:itemID="{5F6EEF22-11C2-44B6-9D5A-068254999E25}"/>
</file>

<file path=customXml/itemProps66.xml><?xml version="1.0" encoding="utf-8"?>
<ds:datastoreItem xmlns:ds="http://schemas.openxmlformats.org/officeDocument/2006/customXml" ds:itemID="{D4998A2F-DFD1-4159-9A77-020BAE0A80CB}"/>
</file>

<file path=customXml/itemProps67.xml><?xml version="1.0" encoding="utf-8"?>
<ds:datastoreItem xmlns:ds="http://schemas.openxmlformats.org/officeDocument/2006/customXml" ds:itemID="{E69EB8B8-D1B4-40D2-8935-6D763AB88D61}"/>
</file>

<file path=customXml/itemProps68.xml><?xml version="1.0" encoding="utf-8"?>
<ds:datastoreItem xmlns:ds="http://schemas.openxmlformats.org/officeDocument/2006/customXml" ds:itemID="{92FB9CC3-F479-4B38-B80D-25D64D9AD43A}"/>
</file>

<file path=customXml/itemProps69.xml><?xml version="1.0" encoding="utf-8"?>
<ds:datastoreItem xmlns:ds="http://schemas.openxmlformats.org/officeDocument/2006/customXml" ds:itemID="{0E793F8A-476B-497B-9CC6-E98E2487F8F7}"/>
</file>

<file path=customXml/itemProps7.xml><?xml version="1.0" encoding="utf-8"?>
<ds:datastoreItem xmlns:ds="http://schemas.openxmlformats.org/officeDocument/2006/customXml" ds:itemID="{760A703E-8CB3-457D-BDE2-EBDD84D9E22D}"/>
</file>

<file path=customXml/itemProps70.xml><?xml version="1.0" encoding="utf-8"?>
<ds:datastoreItem xmlns:ds="http://schemas.openxmlformats.org/officeDocument/2006/customXml" ds:itemID="{9570CE4F-76EB-4E59-A4AD-B6B8B3A0A8E3}"/>
</file>

<file path=customXml/itemProps71.xml><?xml version="1.0" encoding="utf-8"?>
<ds:datastoreItem xmlns:ds="http://schemas.openxmlformats.org/officeDocument/2006/customXml" ds:itemID="{BD3E066F-FE45-4803-A6A8-CB8A1028C6E5}"/>
</file>

<file path=customXml/itemProps72.xml><?xml version="1.0" encoding="utf-8"?>
<ds:datastoreItem xmlns:ds="http://schemas.openxmlformats.org/officeDocument/2006/customXml" ds:itemID="{30FD65A6-8058-402B-A6D7-156FBC1C6F50}"/>
</file>

<file path=customXml/itemProps73.xml><?xml version="1.0" encoding="utf-8"?>
<ds:datastoreItem xmlns:ds="http://schemas.openxmlformats.org/officeDocument/2006/customXml" ds:itemID="{01CFEF32-6565-4713-9594-21ECFA617EAF}"/>
</file>

<file path=customXml/itemProps74.xml><?xml version="1.0" encoding="utf-8"?>
<ds:datastoreItem xmlns:ds="http://schemas.openxmlformats.org/officeDocument/2006/customXml" ds:itemID="{35C50F80-641C-430D-8139-CD426333C607}"/>
</file>

<file path=customXml/itemProps75.xml><?xml version="1.0" encoding="utf-8"?>
<ds:datastoreItem xmlns:ds="http://schemas.openxmlformats.org/officeDocument/2006/customXml" ds:itemID="{81B0C5D5-B601-47F8-9824-75F18F270B19}"/>
</file>

<file path=customXml/itemProps76.xml><?xml version="1.0" encoding="utf-8"?>
<ds:datastoreItem xmlns:ds="http://schemas.openxmlformats.org/officeDocument/2006/customXml" ds:itemID="{FBCA91F5-9C83-40AD-ABE8-FDFBACCC3EBB}"/>
</file>

<file path=customXml/itemProps77.xml><?xml version="1.0" encoding="utf-8"?>
<ds:datastoreItem xmlns:ds="http://schemas.openxmlformats.org/officeDocument/2006/customXml" ds:itemID="{C2395D01-2E16-44E3-90EC-74372DCF74AF}"/>
</file>

<file path=customXml/itemProps78.xml><?xml version="1.0" encoding="utf-8"?>
<ds:datastoreItem xmlns:ds="http://schemas.openxmlformats.org/officeDocument/2006/customXml" ds:itemID="{C1DB4860-C491-4F8A-9CC0-77D2C4F7341C}"/>
</file>

<file path=customXml/itemProps79.xml><?xml version="1.0" encoding="utf-8"?>
<ds:datastoreItem xmlns:ds="http://schemas.openxmlformats.org/officeDocument/2006/customXml" ds:itemID="{F698F034-D5C1-4B92-9FD0-21ADDB08C9CA}"/>
</file>

<file path=customXml/itemProps8.xml><?xml version="1.0" encoding="utf-8"?>
<ds:datastoreItem xmlns:ds="http://schemas.openxmlformats.org/officeDocument/2006/customXml" ds:itemID="{4939243D-F287-4623-8C67-DE9F9CDE292F}"/>
</file>

<file path=customXml/itemProps80.xml><?xml version="1.0" encoding="utf-8"?>
<ds:datastoreItem xmlns:ds="http://schemas.openxmlformats.org/officeDocument/2006/customXml" ds:itemID="{04C9C3A0-D03D-4B73-BB33-B0AC4A908771}"/>
</file>

<file path=customXml/itemProps81.xml><?xml version="1.0" encoding="utf-8"?>
<ds:datastoreItem xmlns:ds="http://schemas.openxmlformats.org/officeDocument/2006/customXml" ds:itemID="{2ABF5D21-AB78-46E4-8B04-04199F729782}"/>
</file>

<file path=customXml/itemProps82.xml><?xml version="1.0" encoding="utf-8"?>
<ds:datastoreItem xmlns:ds="http://schemas.openxmlformats.org/officeDocument/2006/customXml" ds:itemID="{D3350C33-36EC-4D49-8038-D09FC7232815}"/>
</file>

<file path=customXml/itemProps83.xml><?xml version="1.0" encoding="utf-8"?>
<ds:datastoreItem xmlns:ds="http://schemas.openxmlformats.org/officeDocument/2006/customXml" ds:itemID="{1FA81EBA-7DB4-4F9D-B48D-9794410FAAD8}"/>
</file>

<file path=customXml/itemProps84.xml><?xml version="1.0" encoding="utf-8"?>
<ds:datastoreItem xmlns:ds="http://schemas.openxmlformats.org/officeDocument/2006/customXml" ds:itemID="{E3896F25-B178-4C68-9EDF-5435774C83FC}"/>
</file>

<file path=customXml/itemProps85.xml><?xml version="1.0" encoding="utf-8"?>
<ds:datastoreItem xmlns:ds="http://schemas.openxmlformats.org/officeDocument/2006/customXml" ds:itemID="{CEACF372-5D86-4C94-A279-2D1EA4AE43A7}"/>
</file>

<file path=customXml/itemProps86.xml><?xml version="1.0" encoding="utf-8"?>
<ds:datastoreItem xmlns:ds="http://schemas.openxmlformats.org/officeDocument/2006/customXml" ds:itemID="{03396CB8-75DC-49A2-B17C-4C6769120624}"/>
</file>

<file path=customXml/itemProps87.xml><?xml version="1.0" encoding="utf-8"?>
<ds:datastoreItem xmlns:ds="http://schemas.openxmlformats.org/officeDocument/2006/customXml" ds:itemID="{C28887B8-A228-465D-A2D4-ADF724CE6FF8}"/>
</file>

<file path=customXml/itemProps88.xml><?xml version="1.0" encoding="utf-8"?>
<ds:datastoreItem xmlns:ds="http://schemas.openxmlformats.org/officeDocument/2006/customXml" ds:itemID="{0E3E0FE8-4EDF-465F-A9FB-D8102BC8FB4A}"/>
</file>

<file path=customXml/itemProps89.xml><?xml version="1.0" encoding="utf-8"?>
<ds:datastoreItem xmlns:ds="http://schemas.openxmlformats.org/officeDocument/2006/customXml" ds:itemID="{509DD8A7-E5AE-4E63-B554-0CD35DC2DCF3}"/>
</file>

<file path=customXml/itemProps9.xml><?xml version="1.0" encoding="utf-8"?>
<ds:datastoreItem xmlns:ds="http://schemas.openxmlformats.org/officeDocument/2006/customXml" ds:itemID="{45BD9541-6A35-4AFB-98F4-F9197D1002C5}"/>
</file>

<file path=customXml/itemProps90.xml><?xml version="1.0" encoding="utf-8"?>
<ds:datastoreItem xmlns:ds="http://schemas.openxmlformats.org/officeDocument/2006/customXml" ds:itemID="{7C40CD59-B958-4A79-B453-85BDAF23E04E}"/>
</file>

<file path=customXml/itemProps91.xml><?xml version="1.0" encoding="utf-8"?>
<ds:datastoreItem xmlns:ds="http://schemas.openxmlformats.org/officeDocument/2006/customXml" ds:itemID="{55AF091B-3C7A-41E3-B477-F2FDAA23CFDA}"/>
</file>

<file path=customXml/itemProps92.xml><?xml version="1.0" encoding="utf-8"?>
<ds:datastoreItem xmlns:ds="http://schemas.openxmlformats.org/officeDocument/2006/customXml" ds:itemID="{45B0ED39-7C61-4E12-A396-13E51B36FEC4}"/>
</file>

<file path=customXml/itemProps93.xml><?xml version="1.0" encoding="utf-8"?>
<ds:datastoreItem xmlns:ds="http://schemas.openxmlformats.org/officeDocument/2006/customXml" ds:itemID="{3AA96FC6-CEE6-4F2F-8CF3-4984DD353582}"/>
</file>

<file path=customXml/itemProps94.xml><?xml version="1.0" encoding="utf-8"?>
<ds:datastoreItem xmlns:ds="http://schemas.openxmlformats.org/officeDocument/2006/customXml" ds:itemID="{FB400148-023D-426C-ACE3-C554CCBF208F}"/>
</file>

<file path=customXml/itemProps95.xml><?xml version="1.0" encoding="utf-8"?>
<ds:datastoreItem xmlns:ds="http://schemas.openxmlformats.org/officeDocument/2006/customXml" ds:itemID="{99827890-EFDC-4E2F-ABD6-C007EC280DFB}"/>
</file>

<file path=customXml/itemProps96.xml><?xml version="1.0" encoding="utf-8"?>
<ds:datastoreItem xmlns:ds="http://schemas.openxmlformats.org/officeDocument/2006/customXml" ds:itemID="{5DF11AAC-A842-4F6E-9884-BCD94B33C52C}"/>
</file>

<file path=customXml/itemProps97.xml><?xml version="1.0" encoding="utf-8"?>
<ds:datastoreItem xmlns:ds="http://schemas.openxmlformats.org/officeDocument/2006/customXml" ds:itemID="{943C01BA-9B0D-4912-8B6E-58BA5153E2E3}"/>
</file>

<file path=customXml/itemProps98.xml><?xml version="1.0" encoding="utf-8"?>
<ds:datastoreItem xmlns:ds="http://schemas.openxmlformats.org/officeDocument/2006/customXml" ds:itemID="{A4E33974-059C-4C86-A23F-AA9EAE4ABFC0}"/>
</file>

<file path=customXml/itemProps99.xml><?xml version="1.0" encoding="utf-8"?>
<ds:datastoreItem xmlns:ds="http://schemas.openxmlformats.org/officeDocument/2006/customXml" ds:itemID="{A19E4403-A32F-4305-A6A0-64D22F04A623}"/>
</file>

<file path=docProps/app.xml><?xml version="1.0" encoding="utf-8"?>
<Properties xmlns="http://schemas.openxmlformats.org/officeDocument/2006/extended-properties" xmlns:vt="http://schemas.openxmlformats.org/officeDocument/2006/docPropsVTypes">
  <Template>Normal.dotm</Template>
  <TotalTime>846</TotalTime>
  <Pages>87</Pages>
  <Words>26805</Words>
  <Characters>152795</Characters>
  <Application>Microsoft Office Word</Application>
  <DocSecurity>0</DocSecurity>
  <Lines>1273</Lines>
  <Paragraphs>358</Paragraphs>
  <ScaleCrop>false</ScaleCrop>
  <HeadingPairs>
    <vt:vector size="2" baseType="variant">
      <vt:variant>
        <vt:lpstr>Title</vt:lpstr>
      </vt:variant>
      <vt:variant>
        <vt:i4>1</vt:i4>
      </vt:variant>
    </vt:vector>
  </HeadingPairs>
  <TitlesOfParts>
    <vt:vector size="1" baseType="lpstr">
      <vt:lpstr>KD 08/15 SS</vt:lpstr>
    </vt:vector>
  </TitlesOfParts>
  <Company>HP</Company>
  <LinksUpToDate>false</LinksUpToDate>
  <CharactersWithSpaces>179242</CharactersWithSpaces>
  <SharedDoc>false</SharedDoc>
  <HLinks>
    <vt:vector size="528" baseType="variant">
      <vt:variant>
        <vt:i4>4587611</vt:i4>
      </vt:variant>
      <vt:variant>
        <vt:i4>510</vt:i4>
      </vt:variant>
      <vt:variant>
        <vt:i4>0</vt:i4>
      </vt:variant>
      <vt:variant>
        <vt:i4>5</vt:i4>
      </vt:variant>
      <vt:variant>
        <vt:lpwstr>http://www.kjn.gov.rs/ci/uputstvo-o-uplati-republicke-administrativne-takse.html</vt:lpwstr>
      </vt:variant>
      <vt:variant>
        <vt:lpwstr/>
      </vt:variant>
      <vt:variant>
        <vt:i4>5242993</vt:i4>
      </vt:variant>
      <vt:variant>
        <vt:i4>507</vt:i4>
      </vt:variant>
      <vt:variant>
        <vt:i4>0</vt:i4>
      </vt:variant>
      <vt:variant>
        <vt:i4>5</vt:i4>
      </vt:variant>
      <vt:variant>
        <vt:lpwstr>mailto:__________@eps.rs</vt:lpwstr>
      </vt:variant>
      <vt:variant>
        <vt:lpwstr/>
      </vt:variant>
      <vt:variant>
        <vt:i4>8126502</vt:i4>
      </vt:variant>
      <vt:variant>
        <vt:i4>501</vt:i4>
      </vt:variant>
      <vt:variant>
        <vt:i4>0</vt:i4>
      </vt:variant>
      <vt:variant>
        <vt:i4>5</vt:i4>
      </vt:variant>
      <vt:variant>
        <vt:lpwstr>http://www.ujn.gov.rs/</vt:lpwstr>
      </vt:variant>
      <vt:variant>
        <vt:lpwstr/>
      </vt:variant>
      <vt:variant>
        <vt:i4>7602236</vt:i4>
      </vt:variant>
      <vt:variant>
        <vt:i4>495</vt:i4>
      </vt:variant>
      <vt:variant>
        <vt:i4>0</vt:i4>
      </vt:variant>
      <vt:variant>
        <vt:i4>5</vt:i4>
      </vt:variant>
      <vt:variant>
        <vt:lpwstr>http://www.apr.gov.rs/</vt:lpwstr>
      </vt:variant>
      <vt:variant>
        <vt:lpwstr/>
      </vt:variant>
      <vt:variant>
        <vt:i4>7602236</vt:i4>
      </vt:variant>
      <vt:variant>
        <vt:i4>492</vt:i4>
      </vt:variant>
      <vt:variant>
        <vt:i4>0</vt:i4>
      </vt:variant>
      <vt:variant>
        <vt:i4>5</vt:i4>
      </vt:variant>
      <vt:variant>
        <vt:lpwstr>http://www.apr.gov.rs/</vt:lpwstr>
      </vt:variant>
      <vt:variant>
        <vt:lpwstr/>
      </vt:variant>
      <vt:variant>
        <vt:i4>7078008</vt:i4>
      </vt:variant>
      <vt:variant>
        <vt:i4>489</vt:i4>
      </vt:variant>
      <vt:variant>
        <vt:i4>0</vt:i4>
      </vt:variant>
      <vt:variant>
        <vt:i4>5</vt:i4>
      </vt:variant>
      <vt:variant>
        <vt:lpwstr>http://www.bg.vi.sud.rs/lt/articles/o-visem-sudu/obavestenje-ke-za-pravna-lica.html</vt:lpwstr>
      </vt:variant>
      <vt:variant>
        <vt:lpwstr/>
      </vt:variant>
      <vt:variant>
        <vt:i4>983086</vt:i4>
      </vt:variant>
      <vt:variant>
        <vt:i4>486</vt:i4>
      </vt:variant>
      <vt:variant>
        <vt:i4>0</vt:i4>
      </vt:variant>
      <vt:variant>
        <vt:i4>5</vt:i4>
      </vt:variant>
      <vt:variant>
        <vt:lpwstr>mailto:........................@eps.rs</vt:lpwstr>
      </vt:variant>
      <vt:variant>
        <vt:lpwstr/>
      </vt:variant>
      <vt:variant>
        <vt:i4>6291581</vt:i4>
      </vt:variant>
      <vt:variant>
        <vt:i4>483</vt:i4>
      </vt:variant>
      <vt:variant>
        <vt:i4>0</vt:i4>
      </vt:variant>
      <vt:variant>
        <vt:i4>5</vt:i4>
      </vt:variant>
      <vt:variant>
        <vt:lpwstr>http://www.eps.rs/</vt:lpwstr>
      </vt:variant>
      <vt:variant>
        <vt:lpwstr/>
      </vt:variant>
      <vt:variant>
        <vt:i4>1245234</vt:i4>
      </vt:variant>
      <vt:variant>
        <vt:i4>476</vt:i4>
      </vt:variant>
      <vt:variant>
        <vt:i4>0</vt:i4>
      </vt:variant>
      <vt:variant>
        <vt:i4>5</vt:i4>
      </vt:variant>
      <vt:variant>
        <vt:lpwstr/>
      </vt:variant>
      <vt:variant>
        <vt:lpwstr>_Toc441215675</vt:lpwstr>
      </vt:variant>
      <vt:variant>
        <vt:i4>1245234</vt:i4>
      </vt:variant>
      <vt:variant>
        <vt:i4>470</vt:i4>
      </vt:variant>
      <vt:variant>
        <vt:i4>0</vt:i4>
      </vt:variant>
      <vt:variant>
        <vt:i4>5</vt:i4>
      </vt:variant>
      <vt:variant>
        <vt:lpwstr/>
      </vt:variant>
      <vt:variant>
        <vt:lpwstr>_Toc441215674</vt:lpwstr>
      </vt:variant>
      <vt:variant>
        <vt:i4>1245234</vt:i4>
      </vt:variant>
      <vt:variant>
        <vt:i4>464</vt:i4>
      </vt:variant>
      <vt:variant>
        <vt:i4>0</vt:i4>
      </vt:variant>
      <vt:variant>
        <vt:i4>5</vt:i4>
      </vt:variant>
      <vt:variant>
        <vt:lpwstr/>
      </vt:variant>
      <vt:variant>
        <vt:lpwstr>_Toc441215673</vt:lpwstr>
      </vt:variant>
      <vt:variant>
        <vt:i4>1245234</vt:i4>
      </vt:variant>
      <vt:variant>
        <vt:i4>458</vt:i4>
      </vt:variant>
      <vt:variant>
        <vt:i4>0</vt:i4>
      </vt:variant>
      <vt:variant>
        <vt:i4>5</vt:i4>
      </vt:variant>
      <vt:variant>
        <vt:lpwstr/>
      </vt:variant>
      <vt:variant>
        <vt:lpwstr>_Toc441215672</vt:lpwstr>
      </vt:variant>
      <vt:variant>
        <vt:i4>1245234</vt:i4>
      </vt:variant>
      <vt:variant>
        <vt:i4>452</vt:i4>
      </vt:variant>
      <vt:variant>
        <vt:i4>0</vt:i4>
      </vt:variant>
      <vt:variant>
        <vt:i4>5</vt:i4>
      </vt:variant>
      <vt:variant>
        <vt:lpwstr/>
      </vt:variant>
      <vt:variant>
        <vt:lpwstr>_Toc441215671</vt:lpwstr>
      </vt:variant>
      <vt:variant>
        <vt:i4>1245234</vt:i4>
      </vt:variant>
      <vt:variant>
        <vt:i4>446</vt:i4>
      </vt:variant>
      <vt:variant>
        <vt:i4>0</vt:i4>
      </vt:variant>
      <vt:variant>
        <vt:i4>5</vt:i4>
      </vt:variant>
      <vt:variant>
        <vt:lpwstr/>
      </vt:variant>
      <vt:variant>
        <vt:lpwstr>_Toc441215670</vt:lpwstr>
      </vt:variant>
      <vt:variant>
        <vt:i4>1179698</vt:i4>
      </vt:variant>
      <vt:variant>
        <vt:i4>440</vt:i4>
      </vt:variant>
      <vt:variant>
        <vt:i4>0</vt:i4>
      </vt:variant>
      <vt:variant>
        <vt:i4>5</vt:i4>
      </vt:variant>
      <vt:variant>
        <vt:lpwstr/>
      </vt:variant>
      <vt:variant>
        <vt:lpwstr>_Toc441215669</vt:lpwstr>
      </vt:variant>
      <vt:variant>
        <vt:i4>1179698</vt:i4>
      </vt:variant>
      <vt:variant>
        <vt:i4>434</vt:i4>
      </vt:variant>
      <vt:variant>
        <vt:i4>0</vt:i4>
      </vt:variant>
      <vt:variant>
        <vt:i4>5</vt:i4>
      </vt:variant>
      <vt:variant>
        <vt:lpwstr/>
      </vt:variant>
      <vt:variant>
        <vt:lpwstr>_Toc441215668</vt:lpwstr>
      </vt:variant>
      <vt:variant>
        <vt:i4>1179698</vt:i4>
      </vt:variant>
      <vt:variant>
        <vt:i4>428</vt:i4>
      </vt:variant>
      <vt:variant>
        <vt:i4>0</vt:i4>
      </vt:variant>
      <vt:variant>
        <vt:i4>5</vt:i4>
      </vt:variant>
      <vt:variant>
        <vt:lpwstr/>
      </vt:variant>
      <vt:variant>
        <vt:lpwstr>_Toc441215667</vt:lpwstr>
      </vt:variant>
      <vt:variant>
        <vt:i4>1179698</vt:i4>
      </vt:variant>
      <vt:variant>
        <vt:i4>422</vt:i4>
      </vt:variant>
      <vt:variant>
        <vt:i4>0</vt:i4>
      </vt:variant>
      <vt:variant>
        <vt:i4>5</vt:i4>
      </vt:variant>
      <vt:variant>
        <vt:lpwstr/>
      </vt:variant>
      <vt:variant>
        <vt:lpwstr>_Toc441215666</vt:lpwstr>
      </vt:variant>
      <vt:variant>
        <vt:i4>1179698</vt:i4>
      </vt:variant>
      <vt:variant>
        <vt:i4>416</vt:i4>
      </vt:variant>
      <vt:variant>
        <vt:i4>0</vt:i4>
      </vt:variant>
      <vt:variant>
        <vt:i4>5</vt:i4>
      </vt:variant>
      <vt:variant>
        <vt:lpwstr/>
      </vt:variant>
      <vt:variant>
        <vt:lpwstr>_Toc441215665</vt:lpwstr>
      </vt:variant>
      <vt:variant>
        <vt:i4>1179698</vt:i4>
      </vt:variant>
      <vt:variant>
        <vt:i4>410</vt:i4>
      </vt:variant>
      <vt:variant>
        <vt:i4>0</vt:i4>
      </vt:variant>
      <vt:variant>
        <vt:i4>5</vt:i4>
      </vt:variant>
      <vt:variant>
        <vt:lpwstr/>
      </vt:variant>
      <vt:variant>
        <vt:lpwstr>_Toc441215664</vt:lpwstr>
      </vt:variant>
      <vt:variant>
        <vt:i4>1179698</vt:i4>
      </vt:variant>
      <vt:variant>
        <vt:i4>404</vt:i4>
      </vt:variant>
      <vt:variant>
        <vt:i4>0</vt:i4>
      </vt:variant>
      <vt:variant>
        <vt:i4>5</vt:i4>
      </vt:variant>
      <vt:variant>
        <vt:lpwstr/>
      </vt:variant>
      <vt:variant>
        <vt:lpwstr>_Toc441215663</vt:lpwstr>
      </vt:variant>
      <vt:variant>
        <vt:i4>1179698</vt:i4>
      </vt:variant>
      <vt:variant>
        <vt:i4>398</vt:i4>
      </vt:variant>
      <vt:variant>
        <vt:i4>0</vt:i4>
      </vt:variant>
      <vt:variant>
        <vt:i4>5</vt:i4>
      </vt:variant>
      <vt:variant>
        <vt:lpwstr/>
      </vt:variant>
      <vt:variant>
        <vt:lpwstr>_Toc441215662</vt:lpwstr>
      </vt:variant>
      <vt:variant>
        <vt:i4>1179698</vt:i4>
      </vt:variant>
      <vt:variant>
        <vt:i4>392</vt:i4>
      </vt:variant>
      <vt:variant>
        <vt:i4>0</vt:i4>
      </vt:variant>
      <vt:variant>
        <vt:i4>5</vt:i4>
      </vt:variant>
      <vt:variant>
        <vt:lpwstr/>
      </vt:variant>
      <vt:variant>
        <vt:lpwstr>_Toc441215661</vt:lpwstr>
      </vt:variant>
      <vt:variant>
        <vt:i4>1179698</vt:i4>
      </vt:variant>
      <vt:variant>
        <vt:i4>386</vt:i4>
      </vt:variant>
      <vt:variant>
        <vt:i4>0</vt:i4>
      </vt:variant>
      <vt:variant>
        <vt:i4>5</vt:i4>
      </vt:variant>
      <vt:variant>
        <vt:lpwstr/>
      </vt:variant>
      <vt:variant>
        <vt:lpwstr>_Toc441215660</vt:lpwstr>
      </vt:variant>
      <vt:variant>
        <vt:i4>1114162</vt:i4>
      </vt:variant>
      <vt:variant>
        <vt:i4>380</vt:i4>
      </vt:variant>
      <vt:variant>
        <vt:i4>0</vt:i4>
      </vt:variant>
      <vt:variant>
        <vt:i4>5</vt:i4>
      </vt:variant>
      <vt:variant>
        <vt:lpwstr/>
      </vt:variant>
      <vt:variant>
        <vt:lpwstr>_Toc441215659</vt:lpwstr>
      </vt:variant>
      <vt:variant>
        <vt:i4>1114162</vt:i4>
      </vt:variant>
      <vt:variant>
        <vt:i4>374</vt:i4>
      </vt:variant>
      <vt:variant>
        <vt:i4>0</vt:i4>
      </vt:variant>
      <vt:variant>
        <vt:i4>5</vt:i4>
      </vt:variant>
      <vt:variant>
        <vt:lpwstr/>
      </vt:variant>
      <vt:variant>
        <vt:lpwstr>_Toc441215658</vt:lpwstr>
      </vt:variant>
      <vt:variant>
        <vt:i4>1114162</vt:i4>
      </vt:variant>
      <vt:variant>
        <vt:i4>368</vt:i4>
      </vt:variant>
      <vt:variant>
        <vt:i4>0</vt:i4>
      </vt:variant>
      <vt:variant>
        <vt:i4>5</vt:i4>
      </vt:variant>
      <vt:variant>
        <vt:lpwstr/>
      </vt:variant>
      <vt:variant>
        <vt:lpwstr>_Toc441215657</vt:lpwstr>
      </vt:variant>
      <vt:variant>
        <vt:i4>1114162</vt:i4>
      </vt:variant>
      <vt:variant>
        <vt:i4>362</vt:i4>
      </vt:variant>
      <vt:variant>
        <vt:i4>0</vt:i4>
      </vt:variant>
      <vt:variant>
        <vt:i4>5</vt:i4>
      </vt:variant>
      <vt:variant>
        <vt:lpwstr/>
      </vt:variant>
      <vt:variant>
        <vt:lpwstr>_Toc441215656</vt:lpwstr>
      </vt:variant>
      <vt:variant>
        <vt:i4>1114162</vt:i4>
      </vt:variant>
      <vt:variant>
        <vt:i4>356</vt:i4>
      </vt:variant>
      <vt:variant>
        <vt:i4>0</vt:i4>
      </vt:variant>
      <vt:variant>
        <vt:i4>5</vt:i4>
      </vt:variant>
      <vt:variant>
        <vt:lpwstr/>
      </vt:variant>
      <vt:variant>
        <vt:lpwstr>_Toc441215655</vt:lpwstr>
      </vt:variant>
      <vt:variant>
        <vt:i4>1114162</vt:i4>
      </vt:variant>
      <vt:variant>
        <vt:i4>350</vt:i4>
      </vt:variant>
      <vt:variant>
        <vt:i4>0</vt:i4>
      </vt:variant>
      <vt:variant>
        <vt:i4>5</vt:i4>
      </vt:variant>
      <vt:variant>
        <vt:lpwstr/>
      </vt:variant>
      <vt:variant>
        <vt:lpwstr>_Toc441215654</vt:lpwstr>
      </vt:variant>
      <vt:variant>
        <vt:i4>1114162</vt:i4>
      </vt:variant>
      <vt:variant>
        <vt:i4>344</vt:i4>
      </vt:variant>
      <vt:variant>
        <vt:i4>0</vt:i4>
      </vt:variant>
      <vt:variant>
        <vt:i4>5</vt:i4>
      </vt:variant>
      <vt:variant>
        <vt:lpwstr/>
      </vt:variant>
      <vt:variant>
        <vt:lpwstr>_Toc441215653</vt:lpwstr>
      </vt:variant>
      <vt:variant>
        <vt:i4>1114162</vt:i4>
      </vt:variant>
      <vt:variant>
        <vt:i4>338</vt:i4>
      </vt:variant>
      <vt:variant>
        <vt:i4>0</vt:i4>
      </vt:variant>
      <vt:variant>
        <vt:i4>5</vt:i4>
      </vt:variant>
      <vt:variant>
        <vt:lpwstr/>
      </vt:variant>
      <vt:variant>
        <vt:lpwstr>_Toc441215652</vt:lpwstr>
      </vt:variant>
      <vt:variant>
        <vt:i4>1114162</vt:i4>
      </vt:variant>
      <vt:variant>
        <vt:i4>332</vt:i4>
      </vt:variant>
      <vt:variant>
        <vt:i4>0</vt:i4>
      </vt:variant>
      <vt:variant>
        <vt:i4>5</vt:i4>
      </vt:variant>
      <vt:variant>
        <vt:lpwstr/>
      </vt:variant>
      <vt:variant>
        <vt:lpwstr>_Toc441215651</vt:lpwstr>
      </vt:variant>
      <vt:variant>
        <vt:i4>1114162</vt:i4>
      </vt:variant>
      <vt:variant>
        <vt:i4>326</vt:i4>
      </vt:variant>
      <vt:variant>
        <vt:i4>0</vt:i4>
      </vt:variant>
      <vt:variant>
        <vt:i4>5</vt:i4>
      </vt:variant>
      <vt:variant>
        <vt:lpwstr/>
      </vt:variant>
      <vt:variant>
        <vt:lpwstr>_Toc441215650</vt:lpwstr>
      </vt:variant>
      <vt:variant>
        <vt:i4>1048626</vt:i4>
      </vt:variant>
      <vt:variant>
        <vt:i4>320</vt:i4>
      </vt:variant>
      <vt:variant>
        <vt:i4>0</vt:i4>
      </vt:variant>
      <vt:variant>
        <vt:i4>5</vt:i4>
      </vt:variant>
      <vt:variant>
        <vt:lpwstr/>
      </vt:variant>
      <vt:variant>
        <vt:lpwstr>_Toc441215649</vt:lpwstr>
      </vt:variant>
      <vt:variant>
        <vt:i4>1048626</vt:i4>
      </vt:variant>
      <vt:variant>
        <vt:i4>314</vt:i4>
      </vt:variant>
      <vt:variant>
        <vt:i4>0</vt:i4>
      </vt:variant>
      <vt:variant>
        <vt:i4>5</vt:i4>
      </vt:variant>
      <vt:variant>
        <vt:lpwstr/>
      </vt:variant>
      <vt:variant>
        <vt:lpwstr>_Toc441215648</vt:lpwstr>
      </vt:variant>
      <vt:variant>
        <vt:i4>1048626</vt:i4>
      </vt:variant>
      <vt:variant>
        <vt:i4>308</vt:i4>
      </vt:variant>
      <vt:variant>
        <vt:i4>0</vt:i4>
      </vt:variant>
      <vt:variant>
        <vt:i4>5</vt:i4>
      </vt:variant>
      <vt:variant>
        <vt:lpwstr/>
      </vt:variant>
      <vt:variant>
        <vt:lpwstr>_Toc441215647</vt:lpwstr>
      </vt:variant>
      <vt:variant>
        <vt:i4>1048626</vt:i4>
      </vt:variant>
      <vt:variant>
        <vt:i4>302</vt:i4>
      </vt:variant>
      <vt:variant>
        <vt:i4>0</vt:i4>
      </vt:variant>
      <vt:variant>
        <vt:i4>5</vt:i4>
      </vt:variant>
      <vt:variant>
        <vt:lpwstr/>
      </vt:variant>
      <vt:variant>
        <vt:lpwstr>_Toc441215646</vt:lpwstr>
      </vt:variant>
      <vt:variant>
        <vt:i4>1048626</vt:i4>
      </vt:variant>
      <vt:variant>
        <vt:i4>296</vt:i4>
      </vt:variant>
      <vt:variant>
        <vt:i4>0</vt:i4>
      </vt:variant>
      <vt:variant>
        <vt:i4>5</vt:i4>
      </vt:variant>
      <vt:variant>
        <vt:lpwstr/>
      </vt:variant>
      <vt:variant>
        <vt:lpwstr>_Toc441215645</vt:lpwstr>
      </vt:variant>
      <vt:variant>
        <vt:i4>1048626</vt:i4>
      </vt:variant>
      <vt:variant>
        <vt:i4>290</vt:i4>
      </vt:variant>
      <vt:variant>
        <vt:i4>0</vt:i4>
      </vt:variant>
      <vt:variant>
        <vt:i4>5</vt:i4>
      </vt:variant>
      <vt:variant>
        <vt:lpwstr/>
      </vt:variant>
      <vt:variant>
        <vt:lpwstr>_Toc441215644</vt:lpwstr>
      </vt:variant>
      <vt:variant>
        <vt:i4>1048626</vt:i4>
      </vt:variant>
      <vt:variant>
        <vt:i4>284</vt:i4>
      </vt:variant>
      <vt:variant>
        <vt:i4>0</vt:i4>
      </vt:variant>
      <vt:variant>
        <vt:i4>5</vt:i4>
      </vt:variant>
      <vt:variant>
        <vt:lpwstr/>
      </vt:variant>
      <vt:variant>
        <vt:lpwstr>_Toc441215643</vt:lpwstr>
      </vt:variant>
      <vt:variant>
        <vt:i4>1048626</vt:i4>
      </vt:variant>
      <vt:variant>
        <vt:i4>278</vt:i4>
      </vt:variant>
      <vt:variant>
        <vt:i4>0</vt:i4>
      </vt:variant>
      <vt:variant>
        <vt:i4>5</vt:i4>
      </vt:variant>
      <vt:variant>
        <vt:lpwstr/>
      </vt:variant>
      <vt:variant>
        <vt:lpwstr>_Toc441215642</vt:lpwstr>
      </vt:variant>
      <vt:variant>
        <vt:i4>1048626</vt:i4>
      </vt:variant>
      <vt:variant>
        <vt:i4>272</vt:i4>
      </vt:variant>
      <vt:variant>
        <vt:i4>0</vt:i4>
      </vt:variant>
      <vt:variant>
        <vt:i4>5</vt:i4>
      </vt:variant>
      <vt:variant>
        <vt:lpwstr/>
      </vt:variant>
      <vt:variant>
        <vt:lpwstr>_Toc441215641</vt:lpwstr>
      </vt:variant>
      <vt:variant>
        <vt:i4>1048626</vt:i4>
      </vt:variant>
      <vt:variant>
        <vt:i4>266</vt:i4>
      </vt:variant>
      <vt:variant>
        <vt:i4>0</vt:i4>
      </vt:variant>
      <vt:variant>
        <vt:i4>5</vt:i4>
      </vt:variant>
      <vt:variant>
        <vt:lpwstr/>
      </vt:variant>
      <vt:variant>
        <vt:lpwstr>_Toc441215640</vt:lpwstr>
      </vt:variant>
      <vt:variant>
        <vt:i4>1507378</vt:i4>
      </vt:variant>
      <vt:variant>
        <vt:i4>260</vt:i4>
      </vt:variant>
      <vt:variant>
        <vt:i4>0</vt:i4>
      </vt:variant>
      <vt:variant>
        <vt:i4>5</vt:i4>
      </vt:variant>
      <vt:variant>
        <vt:lpwstr/>
      </vt:variant>
      <vt:variant>
        <vt:lpwstr>_Toc441215639</vt:lpwstr>
      </vt:variant>
      <vt:variant>
        <vt:i4>1507378</vt:i4>
      </vt:variant>
      <vt:variant>
        <vt:i4>254</vt:i4>
      </vt:variant>
      <vt:variant>
        <vt:i4>0</vt:i4>
      </vt:variant>
      <vt:variant>
        <vt:i4>5</vt:i4>
      </vt:variant>
      <vt:variant>
        <vt:lpwstr/>
      </vt:variant>
      <vt:variant>
        <vt:lpwstr>_Toc441215638</vt:lpwstr>
      </vt:variant>
      <vt:variant>
        <vt:i4>1507378</vt:i4>
      </vt:variant>
      <vt:variant>
        <vt:i4>248</vt:i4>
      </vt:variant>
      <vt:variant>
        <vt:i4>0</vt:i4>
      </vt:variant>
      <vt:variant>
        <vt:i4>5</vt:i4>
      </vt:variant>
      <vt:variant>
        <vt:lpwstr/>
      </vt:variant>
      <vt:variant>
        <vt:lpwstr>_Toc441215637</vt:lpwstr>
      </vt:variant>
      <vt:variant>
        <vt:i4>1507378</vt:i4>
      </vt:variant>
      <vt:variant>
        <vt:i4>242</vt:i4>
      </vt:variant>
      <vt:variant>
        <vt:i4>0</vt:i4>
      </vt:variant>
      <vt:variant>
        <vt:i4>5</vt:i4>
      </vt:variant>
      <vt:variant>
        <vt:lpwstr/>
      </vt:variant>
      <vt:variant>
        <vt:lpwstr>_Toc441215636</vt:lpwstr>
      </vt:variant>
      <vt:variant>
        <vt:i4>1507378</vt:i4>
      </vt:variant>
      <vt:variant>
        <vt:i4>236</vt:i4>
      </vt:variant>
      <vt:variant>
        <vt:i4>0</vt:i4>
      </vt:variant>
      <vt:variant>
        <vt:i4>5</vt:i4>
      </vt:variant>
      <vt:variant>
        <vt:lpwstr/>
      </vt:variant>
      <vt:variant>
        <vt:lpwstr>_Toc441215635</vt:lpwstr>
      </vt:variant>
      <vt:variant>
        <vt:i4>1507378</vt:i4>
      </vt:variant>
      <vt:variant>
        <vt:i4>230</vt:i4>
      </vt:variant>
      <vt:variant>
        <vt:i4>0</vt:i4>
      </vt:variant>
      <vt:variant>
        <vt:i4>5</vt:i4>
      </vt:variant>
      <vt:variant>
        <vt:lpwstr/>
      </vt:variant>
      <vt:variant>
        <vt:lpwstr>_Toc441215634</vt:lpwstr>
      </vt:variant>
      <vt:variant>
        <vt:i4>1507378</vt:i4>
      </vt:variant>
      <vt:variant>
        <vt:i4>224</vt:i4>
      </vt:variant>
      <vt:variant>
        <vt:i4>0</vt:i4>
      </vt:variant>
      <vt:variant>
        <vt:i4>5</vt:i4>
      </vt:variant>
      <vt:variant>
        <vt:lpwstr/>
      </vt:variant>
      <vt:variant>
        <vt:lpwstr>_Toc441215633</vt:lpwstr>
      </vt:variant>
      <vt:variant>
        <vt:i4>1507378</vt:i4>
      </vt:variant>
      <vt:variant>
        <vt:i4>218</vt:i4>
      </vt:variant>
      <vt:variant>
        <vt:i4>0</vt:i4>
      </vt:variant>
      <vt:variant>
        <vt:i4>5</vt:i4>
      </vt:variant>
      <vt:variant>
        <vt:lpwstr/>
      </vt:variant>
      <vt:variant>
        <vt:lpwstr>_Toc441215632</vt:lpwstr>
      </vt:variant>
      <vt:variant>
        <vt:i4>1507378</vt:i4>
      </vt:variant>
      <vt:variant>
        <vt:i4>212</vt:i4>
      </vt:variant>
      <vt:variant>
        <vt:i4>0</vt:i4>
      </vt:variant>
      <vt:variant>
        <vt:i4>5</vt:i4>
      </vt:variant>
      <vt:variant>
        <vt:lpwstr/>
      </vt:variant>
      <vt:variant>
        <vt:lpwstr>_Toc441215631</vt:lpwstr>
      </vt:variant>
      <vt:variant>
        <vt:i4>1507378</vt:i4>
      </vt:variant>
      <vt:variant>
        <vt:i4>206</vt:i4>
      </vt:variant>
      <vt:variant>
        <vt:i4>0</vt:i4>
      </vt:variant>
      <vt:variant>
        <vt:i4>5</vt:i4>
      </vt:variant>
      <vt:variant>
        <vt:lpwstr/>
      </vt:variant>
      <vt:variant>
        <vt:lpwstr>_Toc441215630</vt:lpwstr>
      </vt:variant>
      <vt:variant>
        <vt:i4>1441842</vt:i4>
      </vt:variant>
      <vt:variant>
        <vt:i4>200</vt:i4>
      </vt:variant>
      <vt:variant>
        <vt:i4>0</vt:i4>
      </vt:variant>
      <vt:variant>
        <vt:i4>5</vt:i4>
      </vt:variant>
      <vt:variant>
        <vt:lpwstr/>
      </vt:variant>
      <vt:variant>
        <vt:lpwstr>_Toc441215629</vt:lpwstr>
      </vt:variant>
      <vt:variant>
        <vt:i4>1441842</vt:i4>
      </vt:variant>
      <vt:variant>
        <vt:i4>194</vt:i4>
      </vt:variant>
      <vt:variant>
        <vt:i4>0</vt:i4>
      </vt:variant>
      <vt:variant>
        <vt:i4>5</vt:i4>
      </vt:variant>
      <vt:variant>
        <vt:lpwstr/>
      </vt:variant>
      <vt:variant>
        <vt:lpwstr>_Toc441215628</vt:lpwstr>
      </vt:variant>
      <vt:variant>
        <vt:i4>1441842</vt:i4>
      </vt:variant>
      <vt:variant>
        <vt:i4>188</vt:i4>
      </vt:variant>
      <vt:variant>
        <vt:i4>0</vt:i4>
      </vt:variant>
      <vt:variant>
        <vt:i4>5</vt:i4>
      </vt:variant>
      <vt:variant>
        <vt:lpwstr/>
      </vt:variant>
      <vt:variant>
        <vt:lpwstr>_Toc441215627</vt:lpwstr>
      </vt:variant>
      <vt:variant>
        <vt:i4>1441842</vt:i4>
      </vt:variant>
      <vt:variant>
        <vt:i4>182</vt:i4>
      </vt:variant>
      <vt:variant>
        <vt:i4>0</vt:i4>
      </vt:variant>
      <vt:variant>
        <vt:i4>5</vt:i4>
      </vt:variant>
      <vt:variant>
        <vt:lpwstr/>
      </vt:variant>
      <vt:variant>
        <vt:lpwstr>_Toc441215626</vt:lpwstr>
      </vt:variant>
      <vt:variant>
        <vt:i4>1441842</vt:i4>
      </vt:variant>
      <vt:variant>
        <vt:i4>176</vt:i4>
      </vt:variant>
      <vt:variant>
        <vt:i4>0</vt:i4>
      </vt:variant>
      <vt:variant>
        <vt:i4>5</vt:i4>
      </vt:variant>
      <vt:variant>
        <vt:lpwstr/>
      </vt:variant>
      <vt:variant>
        <vt:lpwstr>_Toc441215625</vt:lpwstr>
      </vt:variant>
      <vt:variant>
        <vt:i4>1441842</vt:i4>
      </vt:variant>
      <vt:variant>
        <vt:i4>170</vt:i4>
      </vt:variant>
      <vt:variant>
        <vt:i4>0</vt:i4>
      </vt:variant>
      <vt:variant>
        <vt:i4>5</vt:i4>
      </vt:variant>
      <vt:variant>
        <vt:lpwstr/>
      </vt:variant>
      <vt:variant>
        <vt:lpwstr>_Toc441215624</vt:lpwstr>
      </vt:variant>
      <vt:variant>
        <vt:i4>1441842</vt:i4>
      </vt:variant>
      <vt:variant>
        <vt:i4>164</vt:i4>
      </vt:variant>
      <vt:variant>
        <vt:i4>0</vt:i4>
      </vt:variant>
      <vt:variant>
        <vt:i4>5</vt:i4>
      </vt:variant>
      <vt:variant>
        <vt:lpwstr/>
      </vt:variant>
      <vt:variant>
        <vt:lpwstr>_Toc441215623</vt:lpwstr>
      </vt:variant>
      <vt:variant>
        <vt:i4>1441842</vt:i4>
      </vt:variant>
      <vt:variant>
        <vt:i4>158</vt:i4>
      </vt:variant>
      <vt:variant>
        <vt:i4>0</vt:i4>
      </vt:variant>
      <vt:variant>
        <vt:i4>5</vt:i4>
      </vt:variant>
      <vt:variant>
        <vt:lpwstr/>
      </vt:variant>
      <vt:variant>
        <vt:lpwstr>_Toc441215622</vt:lpwstr>
      </vt:variant>
      <vt:variant>
        <vt:i4>1441842</vt:i4>
      </vt:variant>
      <vt:variant>
        <vt:i4>152</vt:i4>
      </vt:variant>
      <vt:variant>
        <vt:i4>0</vt:i4>
      </vt:variant>
      <vt:variant>
        <vt:i4>5</vt:i4>
      </vt:variant>
      <vt:variant>
        <vt:lpwstr/>
      </vt:variant>
      <vt:variant>
        <vt:lpwstr>_Toc441215621</vt:lpwstr>
      </vt:variant>
      <vt:variant>
        <vt:i4>1441842</vt:i4>
      </vt:variant>
      <vt:variant>
        <vt:i4>146</vt:i4>
      </vt:variant>
      <vt:variant>
        <vt:i4>0</vt:i4>
      </vt:variant>
      <vt:variant>
        <vt:i4>5</vt:i4>
      </vt:variant>
      <vt:variant>
        <vt:lpwstr/>
      </vt:variant>
      <vt:variant>
        <vt:lpwstr>_Toc441215620</vt:lpwstr>
      </vt:variant>
      <vt:variant>
        <vt:i4>1376306</vt:i4>
      </vt:variant>
      <vt:variant>
        <vt:i4>140</vt:i4>
      </vt:variant>
      <vt:variant>
        <vt:i4>0</vt:i4>
      </vt:variant>
      <vt:variant>
        <vt:i4>5</vt:i4>
      </vt:variant>
      <vt:variant>
        <vt:lpwstr/>
      </vt:variant>
      <vt:variant>
        <vt:lpwstr>_Toc441215619</vt:lpwstr>
      </vt:variant>
      <vt:variant>
        <vt:i4>1376306</vt:i4>
      </vt:variant>
      <vt:variant>
        <vt:i4>134</vt:i4>
      </vt:variant>
      <vt:variant>
        <vt:i4>0</vt:i4>
      </vt:variant>
      <vt:variant>
        <vt:i4>5</vt:i4>
      </vt:variant>
      <vt:variant>
        <vt:lpwstr/>
      </vt:variant>
      <vt:variant>
        <vt:lpwstr>_Toc441215618</vt:lpwstr>
      </vt:variant>
      <vt:variant>
        <vt:i4>1376306</vt:i4>
      </vt:variant>
      <vt:variant>
        <vt:i4>128</vt:i4>
      </vt:variant>
      <vt:variant>
        <vt:i4>0</vt:i4>
      </vt:variant>
      <vt:variant>
        <vt:i4>5</vt:i4>
      </vt:variant>
      <vt:variant>
        <vt:lpwstr/>
      </vt:variant>
      <vt:variant>
        <vt:lpwstr>_Toc441215617</vt:lpwstr>
      </vt:variant>
      <vt:variant>
        <vt:i4>1376306</vt:i4>
      </vt:variant>
      <vt:variant>
        <vt:i4>122</vt:i4>
      </vt:variant>
      <vt:variant>
        <vt:i4>0</vt:i4>
      </vt:variant>
      <vt:variant>
        <vt:i4>5</vt:i4>
      </vt:variant>
      <vt:variant>
        <vt:lpwstr/>
      </vt:variant>
      <vt:variant>
        <vt:lpwstr>_Toc441215616</vt:lpwstr>
      </vt:variant>
      <vt:variant>
        <vt:i4>1376306</vt:i4>
      </vt:variant>
      <vt:variant>
        <vt:i4>116</vt:i4>
      </vt:variant>
      <vt:variant>
        <vt:i4>0</vt:i4>
      </vt:variant>
      <vt:variant>
        <vt:i4>5</vt:i4>
      </vt:variant>
      <vt:variant>
        <vt:lpwstr/>
      </vt:variant>
      <vt:variant>
        <vt:lpwstr>_Toc441215615</vt:lpwstr>
      </vt:variant>
      <vt:variant>
        <vt:i4>1376306</vt:i4>
      </vt:variant>
      <vt:variant>
        <vt:i4>110</vt:i4>
      </vt:variant>
      <vt:variant>
        <vt:i4>0</vt:i4>
      </vt:variant>
      <vt:variant>
        <vt:i4>5</vt:i4>
      </vt:variant>
      <vt:variant>
        <vt:lpwstr/>
      </vt:variant>
      <vt:variant>
        <vt:lpwstr>_Toc441215614</vt:lpwstr>
      </vt:variant>
      <vt:variant>
        <vt:i4>1376306</vt:i4>
      </vt:variant>
      <vt:variant>
        <vt:i4>104</vt:i4>
      </vt:variant>
      <vt:variant>
        <vt:i4>0</vt:i4>
      </vt:variant>
      <vt:variant>
        <vt:i4>5</vt:i4>
      </vt:variant>
      <vt:variant>
        <vt:lpwstr/>
      </vt:variant>
      <vt:variant>
        <vt:lpwstr>_Toc441215613</vt:lpwstr>
      </vt:variant>
      <vt:variant>
        <vt:i4>1376306</vt:i4>
      </vt:variant>
      <vt:variant>
        <vt:i4>98</vt:i4>
      </vt:variant>
      <vt:variant>
        <vt:i4>0</vt:i4>
      </vt:variant>
      <vt:variant>
        <vt:i4>5</vt:i4>
      </vt:variant>
      <vt:variant>
        <vt:lpwstr/>
      </vt:variant>
      <vt:variant>
        <vt:lpwstr>_Toc441215612</vt:lpwstr>
      </vt:variant>
      <vt:variant>
        <vt:i4>1376306</vt:i4>
      </vt:variant>
      <vt:variant>
        <vt:i4>92</vt:i4>
      </vt:variant>
      <vt:variant>
        <vt:i4>0</vt:i4>
      </vt:variant>
      <vt:variant>
        <vt:i4>5</vt:i4>
      </vt:variant>
      <vt:variant>
        <vt:lpwstr/>
      </vt:variant>
      <vt:variant>
        <vt:lpwstr>_Toc441215611</vt:lpwstr>
      </vt:variant>
      <vt:variant>
        <vt:i4>1376306</vt:i4>
      </vt:variant>
      <vt:variant>
        <vt:i4>86</vt:i4>
      </vt:variant>
      <vt:variant>
        <vt:i4>0</vt:i4>
      </vt:variant>
      <vt:variant>
        <vt:i4>5</vt:i4>
      </vt:variant>
      <vt:variant>
        <vt:lpwstr/>
      </vt:variant>
      <vt:variant>
        <vt:lpwstr>_Toc441215610</vt:lpwstr>
      </vt:variant>
      <vt:variant>
        <vt:i4>1310770</vt:i4>
      </vt:variant>
      <vt:variant>
        <vt:i4>80</vt:i4>
      </vt:variant>
      <vt:variant>
        <vt:i4>0</vt:i4>
      </vt:variant>
      <vt:variant>
        <vt:i4>5</vt:i4>
      </vt:variant>
      <vt:variant>
        <vt:lpwstr/>
      </vt:variant>
      <vt:variant>
        <vt:lpwstr>_Toc441215609</vt:lpwstr>
      </vt:variant>
      <vt:variant>
        <vt:i4>1310770</vt:i4>
      </vt:variant>
      <vt:variant>
        <vt:i4>74</vt:i4>
      </vt:variant>
      <vt:variant>
        <vt:i4>0</vt:i4>
      </vt:variant>
      <vt:variant>
        <vt:i4>5</vt:i4>
      </vt:variant>
      <vt:variant>
        <vt:lpwstr/>
      </vt:variant>
      <vt:variant>
        <vt:lpwstr>_Toc441215608</vt:lpwstr>
      </vt:variant>
      <vt:variant>
        <vt:i4>1310770</vt:i4>
      </vt:variant>
      <vt:variant>
        <vt:i4>68</vt:i4>
      </vt:variant>
      <vt:variant>
        <vt:i4>0</vt:i4>
      </vt:variant>
      <vt:variant>
        <vt:i4>5</vt:i4>
      </vt:variant>
      <vt:variant>
        <vt:lpwstr/>
      </vt:variant>
      <vt:variant>
        <vt:lpwstr>_Toc441215607</vt:lpwstr>
      </vt:variant>
      <vt:variant>
        <vt:i4>1310770</vt:i4>
      </vt:variant>
      <vt:variant>
        <vt:i4>62</vt:i4>
      </vt:variant>
      <vt:variant>
        <vt:i4>0</vt:i4>
      </vt:variant>
      <vt:variant>
        <vt:i4>5</vt:i4>
      </vt:variant>
      <vt:variant>
        <vt:lpwstr/>
      </vt:variant>
      <vt:variant>
        <vt:lpwstr>_Toc441215606</vt:lpwstr>
      </vt:variant>
      <vt:variant>
        <vt:i4>1310770</vt:i4>
      </vt:variant>
      <vt:variant>
        <vt:i4>56</vt:i4>
      </vt:variant>
      <vt:variant>
        <vt:i4>0</vt:i4>
      </vt:variant>
      <vt:variant>
        <vt:i4>5</vt:i4>
      </vt:variant>
      <vt:variant>
        <vt:lpwstr/>
      </vt:variant>
      <vt:variant>
        <vt:lpwstr>_Toc441215605</vt:lpwstr>
      </vt:variant>
      <vt:variant>
        <vt:i4>1310770</vt:i4>
      </vt:variant>
      <vt:variant>
        <vt:i4>50</vt:i4>
      </vt:variant>
      <vt:variant>
        <vt:i4>0</vt:i4>
      </vt:variant>
      <vt:variant>
        <vt:i4>5</vt:i4>
      </vt:variant>
      <vt:variant>
        <vt:lpwstr/>
      </vt:variant>
      <vt:variant>
        <vt:lpwstr>_Toc441215604</vt:lpwstr>
      </vt:variant>
      <vt:variant>
        <vt:i4>1310770</vt:i4>
      </vt:variant>
      <vt:variant>
        <vt:i4>44</vt:i4>
      </vt:variant>
      <vt:variant>
        <vt:i4>0</vt:i4>
      </vt:variant>
      <vt:variant>
        <vt:i4>5</vt:i4>
      </vt:variant>
      <vt:variant>
        <vt:lpwstr/>
      </vt:variant>
      <vt:variant>
        <vt:lpwstr>_Toc441215603</vt:lpwstr>
      </vt:variant>
      <vt:variant>
        <vt:i4>1310770</vt:i4>
      </vt:variant>
      <vt:variant>
        <vt:i4>38</vt:i4>
      </vt:variant>
      <vt:variant>
        <vt:i4>0</vt:i4>
      </vt:variant>
      <vt:variant>
        <vt:i4>5</vt:i4>
      </vt:variant>
      <vt:variant>
        <vt:lpwstr/>
      </vt:variant>
      <vt:variant>
        <vt:lpwstr>_Toc441215602</vt:lpwstr>
      </vt:variant>
      <vt:variant>
        <vt:i4>1310770</vt:i4>
      </vt:variant>
      <vt:variant>
        <vt:i4>32</vt:i4>
      </vt:variant>
      <vt:variant>
        <vt:i4>0</vt:i4>
      </vt:variant>
      <vt:variant>
        <vt:i4>5</vt:i4>
      </vt:variant>
      <vt:variant>
        <vt:lpwstr/>
      </vt:variant>
      <vt:variant>
        <vt:lpwstr>_Toc441215601</vt:lpwstr>
      </vt:variant>
      <vt:variant>
        <vt:i4>1310770</vt:i4>
      </vt:variant>
      <vt:variant>
        <vt:i4>26</vt:i4>
      </vt:variant>
      <vt:variant>
        <vt:i4>0</vt:i4>
      </vt:variant>
      <vt:variant>
        <vt:i4>5</vt:i4>
      </vt:variant>
      <vt:variant>
        <vt:lpwstr/>
      </vt:variant>
      <vt:variant>
        <vt:lpwstr>_Toc441215600</vt:lpwstr>
      </vt:variant>
      <vt:variant>
        <vt:i4>1900593</vt:i4>
      </vt:variant>
      <vt:variant>
        <vt:i4>20</vt:i4>
      </vt:variant>
      <vt:variant>
        <vt:i4>0</vt:i4>
      </vt:variant>
      <vt:variant>
        <vt:i4>5</vt:i4>
      </vt:variant>
      <vt:variant>
        <vt:lpwstr/>
      </vt:variant>
      <vt:variant>
        <vt:lpwstr>_Toc441215599</vt:lpwstr>
      </vt:variant>
      <vt:variant>
        <vt:i4>1900593</vt:i4>
      </vt:variant>
      <vt:variant>
        <vt:i4>14</vt:i4>
      </vt:variant>
      <vt:variant>
        <vt:i4>0</vt:i4>
      </vt:variant>
      <vt:variant>
        <vt:i4>5</vt:i4>
      </vt:variant>
      <vt:variant>
        <vt:lpwstr/>
      </vt:variant>
      <vt:variant>
        <vt:lpwstr>_Toc441215598</vt:lpwstr>
      </vt:variant>
      <vt:variant>
        <vt:i4>1900593</vt:i4>
      </vt:variant>
      <vt:variant>
        <vt:i4>8</vt:i4>
      </vt:variant>
      <vt:variant>
        <vt:i4>0</vt:i4>
      </vt:variant>
      <vt:variant>
        <vt:i4>5</vt:i4>
      </vt:variant>
      <vt:variant>
        <vt:lpwstr/>
      </vt:variant>
      <vt:variant>
        <vt:lpwstr>_Toc441215597</vt:lpwstr>
      </vt:variant>
      <vt:variant>
        <vt:i4>1900593</vt:i4>
      </vt:variant>
      <vt:variant>
        <vt:i4>2</vt:i4>
      </vt:variant>
      <vt:variant>
        <vt:i4>0</vt:i4>
      </vt:variant>
      <vt:variant>
        <vt:i4>5</vt:i4>
      </vt:variant>
      <vt:variant>
        <vt:lpwstr/>
      </vt:variant>
      <vt:variant>
        <vt:lpwstr>_Toc441215596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Измењена конкурсна документација</dc:title>
  <dc:creator>Svetlana</dc:creator>
  <cp:lastModifiedBy>bojan cvejic</cp:lastModifiedBy>
  <cp:revision>161</cp:revision>
  <cp:lastPrinted>2020-05-15T09:56:00Z</cp:lastPrinted>
  <dcterms:created xsi:type="dcterms:W3CDTF">2016-11-10T08:45:00Z</dcterms:created>
  <dcterms:modified xsi:type="dcterms:W3CDTF">2020-06-10T10:34:00Z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0x0101006DB0F8F7738EDF4DA0E2E14EA69F41B700DED9D96DB146AC42979196389B1F1943</vt:lpwstr>
  </property>
</Properties>
</file>